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F8174B" w14:paraId="6F575072" w14:textId="77777777">
        <w:trPr>
          <w:trHeight w:val="1868"/>
        </w:trPr>
        <w:tc>
          <w:tcPr>
            <w:tcW w:w="5625" w:type="dxa"/>
            <w:tcBorders>
              <w:top w:val="nil"/>
              <w:left w:val="nil"/>
              <w:bottom w:val="nil"/>
              <w:right w:val="nil"/>
            </w:tcBorders>
            <w:tcMar>
              <w:top w:w="0" w:type="dxa"/>
              <w:left w:w="0" w:type="dxa"/>
              <w:bottom w:w="0" w:type="dxa"/>
              <w:right w:w="0" w:type="dxa"/>
            </w:tcMar>
          </w:tcPr>
          <w:p w14:paraId="7305076A" w14:textId="77777777" w:rsidR="00F8174B" w:rsidRDefault="00A25849">
            <w:pPr>
              <w:spacing w:after="0" w:line="240" w:lineRule="auto"/>
            </w:pPr>
            <w:r>
              <w:rPr>
                <w:noProof/>
              </w:rPr>
              <w:drawing>
                <wp:inline distT="0" distB="0" distL="0" distR="0" wp14:anchorId="16C0E68F" wp14:editId="0159BBA4">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22FA5C07" w14:textId="77777777" w:rsidR="00F8174B" w:rsidRDefault="00F8174B">
            <w:pPr>
              <w:pStyle w:val="EmptyCellLayoutStyle"/>
              <w:spacing w:after="0" w:line="240" w:lineRule="auto"/>
            </w:pPr>
          </w:p>
        </w:tc>
        <w:tc>
          <w:tcPr>
            <w:tcW w:w="57" w:type="dxa"/>
          </w:tcPr>
          <w:p w14:paraId="79A94F62" w14:textId="77777777" w:rsidR="00F8174B" w:rsidRDefault="00F8174B">
            <w:pPr>
              <w:pStyle w:val="EmptyCellLayoutStyle"/>
              <w:spacing w:after="0" w:line="240" w:lineRule="auto"/>
            </w:pPr>
          </w:p>
        </w:tc>
      </w:tr>
      <w:tr w:rsidR="00F8174B" w14:paraId="5D1DC7EB" w14:textId="77777777">
        <w:trPr>
          <w:trHeight w:val="80"/>
        </w:trPr>
        <w:tc>
          <w:tcPr>
            <w:tcW w:w="5625" w:type="dxa"/>
          </w:tcPr>
          <w:p w14:paraId="03B60A59" w14:textId="77777777" w:rsidR="00F8174B" w:rsidRDefault="00F8174B">
            <w:pPr>
              <w:pStyle w:val="EmptyCellLayoutStyle"/>
              <w:spacing w:after="0" w:line="240" w:lineRule="auto"/>
            </w:pPr>
          </w:p>
        </w:tc>
        <w:tc>
          <w:tcPr>
            <w:tcW w:w="3942" w:type="dxa"/>
          </w:tcPr>
          <w:p w14:paraId="79B79F37" w14:textId="77777777" w:rsidR="00F8174B" w:rsidRDefault="00F8174B">
            <w:pPr>
              <w:pStyle w:val="EmptyCellLayoutStyle"/>
              <w:spacing w:after="0" w:line="240" w:lineRule="auto"/>
            </w:pPr>
          </w:p>
        </w:tc>
        <w:tc>
          <w:tcPr>
            <w:tcW w:w="57" w:type="dxa"/>
          </w:tcPr>
          <w:p w14:paraId="14640B9A" w14:textId="77777777" w:rsidR="00F8174B" w:rsidRDefault="00F8174B">
            <w:pPr>
              <w:pStyle w:val="EmptyCellLayoutStyle"/>
              <w:spacing w:after="0" w:line="240" w:lineRule="auto"/>
            </w:pPr>
          </w:p>
        </w:tc>
      </w:tr>
      <w:tr w:rsidR="00A25849" w14:paraId="38AE2BE2" w14:textId="77777777" w:rsidTr="00A25849">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8174B" w14:paraId="31C7597C" w14:textId="77777777">
              <w:trPr>
                <w:trHeight w:val="666"/>
              </w:trPr>
              <w:tc>
                <w:tcPr>
                  <w:tcW w:w="9624" w:type="dxa"/>
                  <w:tcBorders>
                    <w:top w:val="nil"/>
                    <w:left w:val="nil"/>
                    <w:bottom w:val="nil"/>
                    <w:right w:val="nil"/>
                  </w:tcBorders>
                  <w:tcMar>
                    <w:top w:w="39" w:type="dxa"/>
                    <w:left w:w="39" w:type="dxa"/>
                    <w:bottom w:w="0" w:type="dxa"/>
                    <w:right w:w="39" w:type="dxa"/>
                  </w:tcMar>
                </w:tcPr>
                <w:p w14:paraId="5A8B6C52" w14:textId="77777777" w:rsidR="00F8174B" w:rsidRDefault="00A25849">
                  <w:pPr>
                    <w:spacing w:after="0" w:line="240" w:lineRule="auto"/>
                  </w:pPr>
                  <w:r>
                    <w:rPr>
                      <w:rFonts w:ascii="Calibri" w:eastAsia="Calibri" w:hAnsi="Calibri"/>
                      <w:b/>
                      <w:color w:val="000000"/>
                      <w:sz w:val="52"/>
                    </w:rPr>
                    <w:t>Lentil residue testing annual datasets 2022-23</w:t>
                  </w:r>
                </w:p>
              </w:tc>
            </w:tr>
          </w:tbl>
          <w:p w14:paraId="47C0BFC4" w14:textId="77777777" w:rsidR="00F8174B" w:rsidRDefault="00F8174B">
            <w:pPr>
              <w:spacing w:after="0" w:line="240" w:lineRule="auto"/>
            </w:pPr>
          </w:p>
        </w:tc>
      </w:tr>
      <w:tr w:rsidR="00F8174B" w14:paraId="65552541" w14:textId="77777777">
        <w:trPr>
          <w:trHeight w:val="59"/>
        </w:trPr>
        <w:tc>
          <w:tcPr>
            <w:tcW w:w="5625" w:type="dxa"/>
          </w:tcPr>
          <w:p w14:paraId="0CD64ABB" w14:textId="77777777" w:rsidR="00F8174B" w:rsidRDefault="00F8174B">
            <w:pPr>
              <w:pStyle w:val="EmptyCellLayoutStyle"/>
              <w:spacing w:after="0" w:line="240" w:lineRule="auto"/>
            </w:pPr>
          </w:p>
        </w:tc>
        <w:tc>
          <w:tcPr>
            <w:tcW w:w="3942" w:type="dxa"/>
          </w:tcPr>
          <w:p w14:paraId="13FDA24E" w14:textId="77777777" w:rsidR="00F8174B" w:rsidRDefault="00F8174B">
            <w:pPr>
              <w:pStyle w:val="EmptyCellLayoutStyle"/>
              <w:spacing w:after="0" w:line="240" w:lineRule="auto"/>
            </w:pPr>
          </w:p>
        </w:tc>
        <w:tc>
          <w:tcPr>
            <w:tcW w:w="57" w:type="dxa"/>
          </w:tcPr>
          <w:p w14:paraId="044850EC" w14:textId="77777777" w:rsidR="00F8174B" w:rsidRDefault="00F8174B">
            <w:pPr>
              <w:pStyle w:val="EmptyCellLayoutStyle"/>
              <w:spacing w:after="0" w:line="240" w:lineRule="auto"/>
            </w:pPr>
          </w:p>
        </w:tc>
      </w:tr>
      <w:tr w:rsidR="00A25849" w14:paraId="5F274805" w14:textId="77777777" w:rsidTr="00A25849">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8174B" w14:paraId="499FF669" w14:textId="77777777">
              <w:trPr>
                <w:trHeight w:val="2378"/>
              </w:trPr>
              <w:tc>
                <w:tcPr>
                  <w:tcW w:w="9624" w:type="dxa"/>
                  <w:tcBorders>
                    <w:top w:val="nil"/>
                    <w:left w:val="nil"/>
                    <w:bottom w:val="nil"/>
                    <w:right w:val="nil"/>
                  </w:tcBorders>
                  <w:tcMar>
                    <w:top w:w="0" w:type="dxa"/>
                    <w:left w:w="39" w:type="dxa"/>
                    <w:bottom w:w="39" w:type="dxa"/>
                    <w:right w:w="39" w:type="dxa"/>
                  </w:tcMar>
                </w:tcPr>
                <w:p w14:paraId="0E831F4F" w14:textId="77777777" w:rsidR="00F8174B" w:rsidRDefault="00A25849">
                  <w:pPr>
                    <w:spacing w:after="0" w:line="240" w:lineRule="auto"/>
                  </w:pPr>
                  <w:r>
                    <w:rPr>
                      <w:rFonts w:ascii="Calibri" w:eastAsia="Calibri" w:hAnsi="Calibri"/>
                      <w:color w:val="000000"/>
                      <w:sz w:val="28"/>
                    </w:rPr>
                    <w:t>National Residue Survey (NRS), Department of Agriculture, Fisheries and Forestry</w:t>
                  </w:r>
                </w:p>
                <w:p w14:paraId="5754D45E" w14:textId="77777777" w:rsidR="00F8174B" w:rsidRDefault="00F8174B">
                  <w:pPr>
                    <w:spacing w:after="0" w:line="240" w:lineRule="auto"/>
                  </w:pPr>
                </w:p>
                <w:p w14:paraId="6C63FC9A" w14:textId="77777777" w:rsidR="00F8174B" w:rsidRDefault="00A2584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2DE93B5" w14:textId="77777777" w:rsidR="00F8174B" w:rsidRDefault="00F8174B">
                  <w:pPr>
                    <w:spacing w:after="0" w:line="240" w:lineRule="auto"/>
                  </w:pPr>
                </w:p>
                <w:p w14:paraId="3FD57905" w14:textId="77777777" w:rsidR="00F8174B" w:rsidRDefault="00A2584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7B908EBA" w14:textId="77777777" w:rsidR="00F8174B" w:rsidRDefault="00A2584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3C07492" w14:textId="77777777" w:rsidR="00F8174B" w:rsidRDefault="00A2584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94500BF" w14:textId="77777777" w:rsidR="00F8174B" w:rsidRDefault="00A2584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73A7508" w14:textId="77777777" w:rsidR="00F8174B" w:rsidRDefault="00A2584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8A87EFD" w14:textId="77777777" w:rsidR="00F8174B" w:rsidRDefault="00F8174B">
                  <w:pPr>
                    <w:spacing w:after="0" w:line="240" w:lineRule="auto"/>
                  </w:pPr>
                </w:p>
                <w:p w14:paraId="431C6389" w14:textId="77777777" w:rsidR="00F8174B" w:rsidRDefault="00A25849">
                  <w:pPr>
                    <w:spacing w:after="0" w:line="240" w:lineRule="auto"/>
                  </w:pPr>
                  <w:r>
                    <w:rPr>
                      <w:rFonts w:ascii="Calibri" w:eastAsia="Calibri" w:hAnsi="Calibri"/>
                      <w:b/>
                      <w:color w:val="000000"/>
                      <w:sz w:val="24"/>
                    </w:rPr>
                    <w:t xml:space="preserve">Disclaimer </w:t>
                  </w:r>
                </w:p>
                <w:p w14:paraId="33235E61" w14:textId="77777777" w:rsidR="00F8174B" w:rsidRDefault="00F8174B">
                  <w:pPr>
                    <w:spacing w:after="0" w:line="240" w:lineRule="auto"/>
                  </w:pPr>
                </w:p>
                <w:p w14:paraId="6EE88062" w14:textId="77777777" w:rsidR="00F8174B" w:rsidRDefault="00A25849">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89224F0" w14:textId="77777777" w:rsidR="00F8174B" w:rsidRDefault="00F8174B">
                  <w:pPr>
                    <w:spacing w:after="0" w:line="240" w:lineRule="auto"/>
                  </w:pPr>
                </w:p>
              </w:tc>
            </w:tr>
          </w:tbl>
          <w:p w14:paraId="18BCF137" w14:textId="77777777" w:rsidR="00F8174B" w:rsidRDefault="00F8174B">
            <w:pPr>
              <w:spacing w:after="0" w:line="240" w:lineRule="auto"/>
            </w:pPr>
          </w:p>
        </w:tc>
      </w:tr>
      <w:tr w:rsidR="00A25849" w14:paraId="42A0C2B6" w14:textId="77777777" w:rsidTr="00A25849">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A25849" w14:paraId="60F8C17D" w14:textId="77777777" w:rsidTr="00A25849">
              <w:trPr>
                <w:trHeight w:val="262"/>
              </w:trPr>
              <w:tc>
                <w:tcPr>
                  <w:tcW w:w="2921" w:type="dxa"/>
                  <w:gridSpan w:val="7"/>
                  <w:tcBorders>
                    <w:top w:val="nil"/>
                    <w:left w:val="nil"/>
                    <w:bottom w:val="nil"/>
                    <w:right w:val="nil"/>
                  </w:tcBorders>
                  <w:tcMar>
                    <w:top w:w="39" w:type="dxa"/>
                    <w:left w:w="39" w:type="dxa"/>
                    <w:bottom w:w="39" w:type="dxa"/>
                    <w:right w:w="39" w:type="dxa"/>
                  </w:tcMar>
                </w:tcPr>
                <w:p w14:paraId="0102C2C9" w14:textId="77777777" w:rsidR="00F8174B" w:rsidRDefault="00A25849">
                  <w:pPr>
                    <w:spacing w:after="0" w:line="240" w:lineRule="auto"/>
                  </w:pPr>
                  <w:r>
                    <w:rPr>
                      <w:rFonts w:ascii="Calibri" w:eastAsia="Calibri" w:hAnsi="Calibri"/>
                      <w:b/>
                      <w:color w:val="000000"/>
                      <w:sz w:val="24"/>
                    </w:rPr>
                    <w:t>Table 1: CONTAMINANTS</w:t>
                  </w:r>
                </w:p>
              </w:tc>
            </w:tr>
            <w:tr w:rsidR="00F8174B" w14:paraId="32F8FF1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23C2BC" w14:textId="77777777" w:rsidR="00F8174B" w:rsidRDefault="00A2584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F27678" w14:textId="77777777" w:rsidR="00F8174B" w:rsidRDefault="00A2584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B7C112" w14:textId="77777777" w:rsidR="00F8174B" w:rsidRDefault="00A2584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76A389" w14:textId="77777777" w:rsidR="00F8174B" w:rsidRDefault="00A2584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6C8A00" w14:textId="77777777" w:rsidR="00F8174B" w:rsidRDefault="00A2584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F6E390" w14:textId="77777777" w:rsidR="00F8174B" w:rsidRDefault="00A2584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84E2AF" w14:textId="77777777" w:rsidR="00F8174B" w:rsidRDefault="00A25849">
                  <w:pPr>
                    <w:spacing w:after="0" w:line="240" w:lineRule="auto"/>
                    <w:jc w:val="center"/>
                  </w:pPr>
                  <w:r>
                    <w:rPr>
                      <w:rFonts w:ascii="Cambria" w:eastAsia="Cambria" w:hAnsi="Cambria"/>
                      <w:b/>
                      <w:color w:val="000000"/>
                      <w:sz w:val="18"/>
                    </w:rPr>
                    <w:t>&gt;MRL</w:t>
                  </w:r>
                </w:p>
              </w:tc>
            </w:tr>
            <w:tr w:rsidR="00F8174B" w14:paraId="0DF55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9D1B" w14:textId="77777777" w:rsidR="00F8174B" w:rsidRDefault="00A25849">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D6A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A515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01E3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3540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980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39483" w14:textId="77777777" w:rsidR="00F8174B" w:rsidRDefault="00A25849">
                  <w:pPr>
                    <w:spacing w:after="0" w:line="240" w:lineRule="auto"/>
                    <w:jc w:val="center"/>
                  </w:pPr>
                  <w:r>
                    <w:rPr>
                      <w:rFonts w:ascii="Cambria" w:eastAsia="Cambria" w:hAnsi="Cambria"/>
                      <w:color w:val="000000"/>
                      <w:sz w:val="18"/>
                    </w:rPr>
                    <w:t>-</w:t>
                  </w:r>
                </w:p>
              </w:tc>
            </w:tr>
            <w:tr w:rsidR="00F8174B" w14:paraId="33A3AF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3AB00" w14:textId="77777777" w:rsidR="00F8174B" w:rsidRDefault="00A2584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3EE6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E93C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729E2"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E839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C06E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E40D" w14:textId="77777777" w:rsidR="00F8174B" w:rsidRDefault="00A25849">
                  <w:pPr>
                    <w:spacing w:after="0" w:line="240" w:lineRule="auto"/>
                    <w:jc w:val="center"/>
                  </w:pPr>
                  <w:r>
                    <w:rPr>
                      <w:rFonts w:ascii="Cambria" w:eastAsia="Cambria" w:hAnsi="Cambria"/>
                      <w:color w:val="000000"/>
                      <w:sz w:val="18"/>
                    </w:rPr>
                    <w:t>0</w:t>
                  </w:r>
                </w:p>
              </w:tc>
            </w:tr>
            <w:tr w:rsidR="00F8174B" w14:paraId="0B267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B0BBC" w14:textId="77777777" w:rsidR="00F8174B" w:rsidRDefault="00A2584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DE5B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779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F1C2B" w14:textId="77777777" w:rsidR="00F8174B" w:rsidRDefault="00A2584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685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715A9"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E89B" w14:textId="77777777" w:rsidR="00F8174B" w:rsidRDefault="00A25849">
                  <w:pPr>
                    <w:spacing w:after="0" w:line="240" w:lineRule="auto"/>
                    <w:jc w:val="center"/>
                  </w:pPr>
                  <w:r>
                    <w:rPr>
                      <w:rFonts w:ascii="Cambria" w:eastAsia="Cambria" w:hAnsi="Cambria"/>
                      <w:color w:val="000000"/>
                      <w:sz w:val="18"/>
                    </w:rPr>
                    <w:t>0</w:t>
                  </w:r>
                </w:p>
              </w:tc>
            </w:tr>
            <w:tr w:rsidR="00F8174B" w14:paraId="1274C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73F71" w14:textId="77777777" w:rsidR="00F8174B" w:rsidRDefault="00A25849">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B3E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7ADA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E193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3CB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C646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5DF1" w14:textId="77777777" w:rsidR="00F8174B" w:rsidRDefault="00A25849">
                  <w:pPr>
                    <w:spacing w:after="0" w:line="240" w:lineRule="auto"/>
                    <w:jc w:val="center"/>
                  </w:pPr>
                  <w:r>
                    <w:rPr>
                      <w:rFonts w:ascii="Cambria" w:eastAsia="Cambria" w:hAnsi="Cambria"/>
                      <w:color w:val="000000"/>
                      <w:sz w:val="18"/>
                    </w:rPr>
                    <w:t>-</w:t>
                  </w:r>
                </w:p>
              </w:tc>
            </w:tr>
            <w:tr w:rsidR="00F8174B" w14:paraId="327260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3A16" w14:textId="77777777" w:rsidR="00F8174B" w:rsidRDefault="00A2584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228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75CC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F2B2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C12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AA9C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0D7C4" w14:textId="77777777" w:rsidR="00F8174B" w:rsidRDefault="00A25849">
                  <w:pPr>
                    <w:spacing w:after="0" w:line="240" w:lineRule="auto"/>
                    <w:jc w:val="center"/>
                  </w:pPr>
                  <w:r>
                    <w:rPr>
                      <w:rFonts w:ascii="Cambria" w:eastAsia="Cambria" w:hAnsi="Cambria"/>
                      <w:color w:val="000000"/>
                      <w:sz w:val="18"/>
                    </w:rPr>
                    <w:t>-</w:t>
                  </w:r>
                </w:p>
              </w:tc>
            </w:tr>
            <w:tr w:rsidR="00F8174B" w14:paraId="167752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A6B7" w14:textId="77777777" w:rsidR="00F8174B" w:rsidRDefault="00A25849">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8AAC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38A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3A27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C2E0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EC65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E4DB" w14:textId="77777777" w:rsidR="00F8174B" w:rsidRDefault="00A25849">
                  <w:pPr>
                    <w:spacing w:after="0" w:line="240" w:lineRule="auto"/>
                    <w:jc w:val="center"/>
                  </w:pPr>
                  <w:r>
                    <w:rPr>
                      <w:rFonts w:ascii="Cambria" w:eastAsia="Cambria" w:hAnsi="Cambria"/>
                      <w:color w:val="000000"/>
                      <w:sz w:val="18"/>
                    </w:rPr>
                    <w:t>-</w:t>
                  </w:r>
                </w:p>
              </w:tc>
            </w:tr>
            <w:tr w:rsidR="00F8174B" w14:paraId="668B6B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4B0F" w14:textId="77777777" w:rsidR="00F8174B" w:rsidRDefault="00A25849">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4875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0F6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31242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5EE4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CD0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10220" w14:textId="77777777" w:rsidR="00F8174B" w:rsidRDefault="00A25849">
                  <w:pPr>
                    <w:spacing w:after="0" w:line="240" w:lineRule="auto"/>
                    <w:jc w:val="center"/>
                  </w:pPr>
                  <w:r>
                    <w:rPr>
                      <w:rFonts w:ascii="Cambria" w:eastAsia="Cambria" w:hAnsi="Cambria"/>
                      <w:color w:val="000000"/>
                      <w:sz w:val="18"/>
                    </w:rPr>
                    <w:t>-</w:t>
                  </w:r>
                </w:p>
              </w:tc>
            </w:tr>
            <w:tr w:rsidR="00F8174B" w14:paraId="57ACE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61537" w14:textId="77777777" w:rsidR="00F8174B" w:rsidRDefault="00A2584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88AD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315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CBAE3"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A8B3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B239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0CEDD" w14:textId="77777777" w:rsidR="00F8174B" w:rsidRDefault="00A25849">
                  <w:pPr>
                    <w:spacing w:after="0" w:line="240" w:lineRule="auto"/>
                    <w:jc w:val="center"/>
                  </w:pPr>
                  <w:r>
                    <w:rPr>
                      <w:rFonts w:ascii="Cambria" w:eastAsia="Cambria" w:hAnsi="Cambria"/>
                      <w:color w:val="000000"/>
                      <w:sz w:val="18"/>
                    </w:rPr>
                    <w:t>0</w:t>
                  </w:r>
                </w:p>
              </w:tc>
            </w:tr>
            <w:tr w:rsidR="00F8174B" w14:paraId="5F3CC7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F4D18" w14:textId="77777777" w:rsidR="00F8174B" w:rsidRDefault="00A2584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538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682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CCC40" w14:textId="77777777" w:rsidR="00F8174B" w:rsidRDefault="00A2584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47C4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199F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A76C" w14:textId="77777777" w:rsidR="00F8174B" w:rsidRDefault="00A25849">
                  <w:pPr>
                    <w:spacing w:after="0" w:line="240" w:lineRule="auto"/>
                    <w:jc w:val="center"/>
                  </w:pPr>
                  <w:r>
                    <w:rPr>
                      <w:rFonts w:ascii="Cambria" w:eastAsia="Cambria" w:hAnsi="Cambria"/>
                      <w:color w:val="000000"/>
                      <w:sz w:val="18"/>
                    </w:rPr>
                    <w:t>0</w:t>
                  </w:r>
                </w:p>
              </w:tc>
            </w:tr>
            <w:tr w:rsidR="00F8174B" w14:paraId="497955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34CD2" w14:textId="77777777" w:rsidR="00F8174B" w:rsidRDefault="00A2584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EC4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5CE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28A8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8D52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F66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81CE6" w14:textId="77777777" w:rsidR="00F8174B" w:rsidRDefault="00A25849">
                  <w:pPr>
                    <w:spacing w:after="0" w:line="240" w:lineRule="auto"/>
                    <w:jc w:val="center"/>
                  </w:pPr>
                  <w:r>
                    <w:rPr>
                      <w:rFonts w:ascii="Cambria" w:eastAsia="Cambria" w:hAnsi="Cambria"/>
                      <w:color w:val="000000"/>
                      <w:sz w:val="18"/>
                    </w:rPr>
                    <w:t>-</w:t>
                  </w:r>
                </w:p>
              </w:tc>
            </w:tr>
            <w:tr w:rsidR="00A25849" w14:paraId="215D174D" w14:textId="77777777" w:rsidTr="00A2584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4ED8E1E8" w14:textId="77777777" w:rsidR="00F8174B" w:rsidRDefault="00F8174B">
                  <w:pPr>
                    <w:spacing w:after="0" w:line="240" w:lineRule="auto"/>
                  </w:pPr>
                </w:p>
              </w:tc>
            </w:tr>
            <w:tr w:rsidR="00F8174B" w14:paraId="57DFE92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B53A68A" w14:textId="77777777" w:rsidR="00F8174B" w:rsidRDefault="00A25849">
                  <w:pPr>
                    <w:spacing w:after="0" w:line="240" w:lineRule="auto"/>
                  </w:pPr>
                  <w:r>
                    <w:rPr>
                      <w:noProof/>
                    </w:rPr>
                    <w:drawing>
                      <wp:inline distT="0" distB="0" distL="0" distR="0" wp14:anchorId="6A804530" wp14:editId="55EB2EA2">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328AD23" w14:textId="77777777" w:rsidR="00F8174B" w:rsidRDefault="00A25849">
                  <w:pPr>
                    <w:spacing w:after="0" w:line="240" w:lineRule="auto"/>
                  </w:pPr>
                  <w:r>
                    <w:rPr>
                      <w:noProof/>
                    </w:rPr>
                    <w:drawing>
                      <wp:inline distT="0" distB="0" distL="0" distR="0" wp14:anchorId="3A68ED3F" wp14:editId="66624F0B">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A86E99C" w14:textId="77777777" w:rsidR="00F8174B" w:rsidRDefault="00A25849">
                  <w:pPr>
                    <w:spacing w:after="0" w:line="240" w:lineRule="auto"/>
                  </w:pPr>
                  <w:r>
                    <w:rPr>
                      <w:noProof/>
                    </w:rPr>
                    <w:drawing>
                      <wp:inline distT="0" distB="0" distL="0" distR="0" wp14:anchorId="647F4BEF" wp14:editId="02910218">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4BCF3F7" w14:textId="77777777" w:rsidR="00F8174B" w:rsidRDefault="00A25849">
                  <w:pPr>
                    <w:spacing w:after="0" w:line="240" w:lineRule="auto"/>
                  </w:pPr>
                  <w:r>
                    <w:rPr>
                      <w:noProof/>
                    </w:rPr>
                    <w:drawing>
                      <wp:inline distT="0" distB="0" distL="0" distR="0" wp14:anchorId="100A0646" wp14:editId="6B9F5DB5">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FE832F4" w14:textId="77777777" w:rsidR="00F8174B" w:rsidRDefault="00A25849">
                  <w:pPr>
                    <w:spacing w:after="0" w:line="240" w:lineRule="auto"/>
                  </w:pPr>
                  <w:r>
                    <w:rPr>
                      <w:noProof/>
                    </w:rPr>
                    <w:drawing>
                      <wp:inline distT="0" distB="0" distL="0" distR="0" wp14:anchorId="5BDAD506" wp14:editId="752B3326">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F7ADE2" w14:textId="77777777" w:rsidR="00F8174B" w:rsidRDefault="00A25849">
                  <w:pPr>
                    <w:spacing w:after="0" w:line="240" w:lineRule="auto"/>
                  </w:pPr>
                  <w:r>
                    <w:rPr>
                      <w:noProof/>
                    </w:rPr>
                    <w:drawing>
                      <wp:inline distT="0" distB="0" distL="0" distR="0" wp14:anchorId="15562F32" wp14:editId="265D4458">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DD678A9" w14:textId="77777777" w:rsidR="00F8174B" w:rsidRDefault="00A25849">
                  <w:pPr>
                    <w:spacing w:after="0" w:line="240" w:lineRule="auto"/>
                  </w:pPr>
                  <w:r>
                    <w:rPr>
                      <w:noProof/>
                    </w:rPr>
                    <w:drawing>
                      <wp:inline distT="0" distB="0" distL="0" distR="0" wp14:anchorId="631399C4" wp14:editId="01FEDE15">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A25849" w14:paraId="01FDC22B" w14:textId="77777777" w:rsidTr="00A25849">
              <w:trPr>
                <w:trHeight w:val="262"/>
              </w:trPr>
              <w:tc>
                <w:tcPr>
                  <w:tcW w:w="2921" w:type="dxa"/>
                  <w:gridSpan w:val="7"/>
                  <w:tcBorders>
                    <w:top w:val="nil"/>
                    <w:left w:val="nil"/>
                    <w:bottom w:val="nil"/>
                    <w:right w:val="nil"/>
                  </w:tcBorders>
                  <w:tcMar>
                    <w:top w:w="39" w:type="dxa"/>
                    <w:left w:w="39" w:type="dxa"/>
                    <w:bottom w:w="39" w:type="dxa"/>
                    <w:right w:w="39" w:type="dxa"/>
                  </w:tcMar>
                </w:tcPr>
                <w:p w14:paraId="43FF42AC" w14:textId="77777777" w:rsidR="00F8174B" w:rsidRDefault="00A25849">
                  <w:pPr>
                    <w:spacing w:after="0" w:line="240" w:lineRule="auto"/>
                  </w:pPr>
                  <w:r>
                    <w:rPr>
                      <w:rFonts w:ascii="Calibri" w:eastAsia="Calibri" w:hAnsi="Calibri"/>
                      <w:b/>
                      <w:color w:val="000000"/>
                      <w:sz w:val="24"/>
                    </w:rPr>
                    <w:lastRenderedPageBreak/>
                    <w:t>Table 2: FUNGICIDES</w:t>
                  </w:r>
                </w:p>
              </w:tc>
            </w:tr>
            <w:tr w:rsidR="00F8174B" w14:paraId="219270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0EA649" w14:textId="77777777" w:rsidR="00F8174B" w:rsidRDefault="00A2584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0E4757" w14:textId="77777777" w:rsidR="00F8174B" w:rsidRDefault="00A2584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D3B915" w14:textId="77777777" w:rsidR="00F8174B" w:rsidRDefault="00A2584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704ACC" w14:textId="77777777" w:rsidR="00F8174B" w:rsidRDefault="00A2584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24ACE" w14:textId="77777777" w:rsidR="00F8174B" w:rsidRDefault="00A2584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2C7A62" w14:textId="77777777" w:rsidR="00F8174B" w:rsidRDefault="00A2584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5FC843" w14:textId="77777777" w:rsidR="00F8174B" w:rsidRDefault="00A25849">
                  <w:pPr>
                    <w:spacing w:after="0" w:line="240" w:lineRule="auto"/>
                    <w:jc w:val="center"/>
                  </w:pPr>
                  <w:r>
                    <w:rPr>
                      <w:rFonts w:ascii="Cambria" w:eastAsia="Cambria" w:hAnsi="Cambria"/>
                      <w:b/>
                      <w:color w:val="000000"/>
                      <w:sz w:val="18"/>
                    </w:rPr>
                    <w:t>&gt;MRL</w:t>
                  </w:r>
                </w:p>
              </w:tc>
            </w:tr>
            <w:tr w:rsidR="00F8174B" w14:paraId="37E523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6197" w14:textId="77777777" w:rsidR="00F8174B" w:rsidRDefault="00A2584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98E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8E7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C3091" w14:textId="77777777" w:rsidR="00F8174B" w:rsidRDefault="00A2584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1EE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DE02E"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E05E7" w14:textId="77777777" w:rsidR="00F8174B" w:rsidRDefault="00A25849">
                  <w:pPr>
                    <w:spacing w:after="0" w:line="240" w:lineRule="auto"/>
                    <w:jc w:val="center"/>
                  </w:pPr>
                  <w:r>
                    <w:rPr>
                      <w:rFonts w:ascii="Cambria" w:eastAsia="Cambria" w:hAnsi="Cambria"/>
                      <w:color w:val="000000"/>
                      <w:sz w:val="18"/>
                    </w:rPr>
                    <w:t>0</w:t>
                  </w:r>
                </w:p>
              </w:tc>
            </w:tr>
            <w:tr w:rsidR="00F8174B" w14:paraId="37C27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8C8D" w14:textId="77777777" w:rsidR="00F8174B" w:rsidRDefault="00A25849">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5E9A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327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AAD3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30B1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467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576FC" w14:textId="77777777" w:rsidR="00F8174B" w:rsidRDefault="00A25849">
                  <w:pPr>
                    <w:spacing w:after="0" w:line="240" w:lineRule="auto"/>
                    <w:jc w:val="center"/>
                  </w:pPr>
                  <w:r>
                    <w:rPr>
                      <w:rFonts w:ascii="Cambria" w:eastAsia="Cambria" w:hAnsi="Cambria"/>
                      <w:color w:val="000000"/>
                      <w:sz w:val="18"/>
                    </w:rPr>
                    <w:t>-</w:t>
                  </w:r>
                </w:p>
              </w:tc>
            </w:tr>
            <w:tr w:rsidR="00F8174B" w14:paraId="1484B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06CE" w14:textId="77777777" w:rsidR="00F8174B" w:rsidRDefault="00A25849">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AD04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4D33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6B66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385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EB19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06A23" w14:textId="77777777" w:rsidR="00F8174B" w:rsidRDefault="00A25849">
                  <w:pPr>
                    <w:spacing w:after="0" w:line="240" w:lineRule="auto"/>
                    <w:jc w:val="center"/>
                  </w:pPr>
                  <w:r>
                    <w:rPr>
                      <w:rFonts w:ascii="Cambria" w:eastAsia="Cambria" w:hAnsi="Cambria"/>
                      <w:color w:val="000000"/>
                      <w:sz w:val="18"/>
                    </w:rPr>
                    <w:t>-</w:t>
                  </w:r>
                </w:p>
              </w:tc>
            </w:tr>
            <w:tr w:rsidR="00F8174B" w14:paraId="19B62D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58497" w14:textId="77777777" w:rsidR="00F8174B" w:rsidRDefault="00A25849">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C69A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EDD0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129F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3777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BEE4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A510" w14:textId="77777777" w:rsidR="00F8174B" w:rsidRDefault="00A25849">
                  <w:pPr>
                    <w:spacing w:after="0" w:line="240" w:lineRule="auto"/>
                    <w:jc w:val="center"/>
                  </w:pPr>
                  <w:r>
                    <w:rPr>
                      <w:rFonts w:ascii="Cambria" w:eastAsia="Cambria" w:hAnsi="Cambria"/>
                      <w:color w:val="000000"/>
                      <w:sz w:val="18"/>
                    </w:rPr>
                    <w:t>-</w:t>
                  </w:r>
                </w:p>
              </w:tc>
            </w:tr>
            <w:tr w:rsidR="00F8174B" w14:paraId="2D66E0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3EE28" w14:textId="77777777" w:rsidR="00F8174B" w:rsidRDefault="00A2584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46DE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8DB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BF5C6F"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E0D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2B19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44E92" w14:textId="77777777" w:rsidR="00F8174B" w:rsidRDefault="00A25849">
                  <w:pPr>
                    <w:spacing w:after="0" w:line="240" w:lineRule="auto"/>
                    <w:jc w:val="center"/>
                  </w:pPr>
                  <w:r>
                    <w:rPr>
                      <w:rFonts w:ascii="Cambria" w:eastAsia="Cambria" w:hAnsi="Cambria"/>
                      <w:color w:val="000000"/>
                      <w:sz w:val="18"/>
                    </w:rPr>
                    <w:t>0</w:t>
                  </w:r>
                </w:p>
              </w:tc>
            </w:tr>
            <w:tr w:rsidR="00F8174B" w14:paraId="45A124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2CB2" w14:textId="77777777" w:rsidR="00F8174B" w:rsidRDefault="00A2584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388F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9956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5D3C2" w14:textId="77777777" w:rsidR="00F8174B" w:rsidRDefault="00A2584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819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C1AB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AFC63" w14:textId="77777777" w:rsidR="00F8174B" w:rsidRDefault="00A25849">
                  <w:pPr>
                    <w:spacing w:after="0" w:line="240" w:lineRule="auto"/>
                    <w:jc w:val="center"/>
                  </w:pPr>
                  <w:r>
                    <w:rPr>
                      <w:rFonts w:ascii="Cambria" w:eastAsia="Cambria" w:hAnsi="Cambria"/>
                      <w:color w:val="000000"/>
                      <w:sz w:val="18"/>
                    </w:rPr>
                    <w:t>0</w:t>
                  </w:r>
                </w:p>
              </w:tc>
            </w:tr>
            <w:tr w:rsidR="00F8174B" w14:paraId="6CD988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3C860" w14:textId="77777777" w:rsidR="00F8174B" w:rsidRDefault="00A25849">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E22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3568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C2B4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044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0E8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5339B" w14:textId="77777777" w:rsidR="00F8174B" w:rsidRDefault="00A25849">
                  <w:pPr>
                    <w:spacing w:after="0" w:line="240" w:lineRule="auto"/>
                    <w:jc w:val="center"/>
                  </w:pPr>
                  <w:r>
                    <w:rPr>
                      <w:rFonts w:ascii="Cambria" w:eastAsia="Cambria" w:hAnsi="Cambria"/>
                      <w:color w:val="000000"/>
                      <w:sz w:val="18"/>
                    </w:rPr>
                    <w:t>-</w:t>
                  </w:r>
                </w:p>
              </w:tc>
            </w:tr>
            <w:tr w:rsidR="00F8174B" w14:paraId="14A684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47208" w14:textId="77777777" w:rsidR="00F8174B" w:rsidRDefault="00A25849">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77E8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E41A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AB05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C47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CA7F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40167" w14:textId="77777777" w:rsidR="00F8174B" w:rsidRDefault="00A25849">
                  <w:pPr>
                    <w:spacing w:after="0" w:line="240" w:lineRule="auto"/>
                    <w:jc w:val="center"/>
                  </w:pPr>
                  <w:r>
                    <w:rPr>
                      <w:rFonts w:ascii="Cambria" w:eastAsia="Cambria" w:hAnsi="Cambria"/>
                      <w:color w:val="000000"/>
                      <w:sz w:val="18"/>
                    </w:rPr>
                    <w:t>-</w:t>
                  </w:r>
                </w:p>
              </w:tc>
            </w:tr>
            <w:tr w:rsidR="00F8174B" w14:paraId="7CFAE0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35EC0" w14:textId="77777777" w:rsidR="00F8174B" w:rsidRDefault="00A25849">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D42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61A5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D2F3B"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CA0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8D92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F2F6B" w14:textId="77777777" w:rsidR="00F8174B" w:rsidRDefault="00A25849">
                  <w:pPr>
                    <w:spacing w:after="0" w:line="240" w:lineRule="auto"/>
                    <w:jc w:val="center"/>
                  </w:pPr>
                  <w:r>
                    <w:rPr>
                      <w:rFonts w:ascii="Cambria" w:eastAsia="Cambria" w:hAnsi="Cambria"/>
                      <w:color w:val="000000"/>
                      <w:sz w:val="18"/>
                    </w:rPr>
                    <w:t>0</w:t>
                  </w:r>
                </w:p>
              </w:tc>
            </w:tr>
            <w:tr w:rsidR="00F8174B" w14:paraId="6721B8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67D42" w14:textId="77777777" w:rsidR="00F8174B" w:rsidRDefault="00A2584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319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BDEF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5E439" w14:textId="77777777" w:rsidR="00F8174B" w:rsidRDefault="00A2584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62E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3B7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0305" w14:textId="77777777" w:rsidR="00F8174B" w:rsidRDefault="00A25849">
                  <w:pPr>
                    <w:spacing w:after="0" w:line="240" w:lineRule="auto"/>
                    <w:jc w:val="center"/>
                  </w:pPr>
                  <w:r>
                    <w:rPr>
                      <w:rFonts w:ascii="Cambria" w:eastAsia="Cambria" w:hAnsi="Cambria"/>
                      <w:color w:val="000000"/>
                      <w:sz w:val="18"/>
                    </w:rPr>
                    <w:t>0</w:t>
                  </w:r>
                </w:p>
              </w:tc>
            </w:tr>
            <w:tr w:rsidR="00F8174B" w14:paraId="719E3B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207B" w14:textId="77777777" w:rsidR="00F8174B" w:rsidRDefault="00A25849">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DC8C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653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5AA7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8A03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859A5"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D0CE" w14:textId="77777777" w:rsidR="00F8174B" w:rsidRDefault="00A25849">
                  <w:pPr>
                    <w:spacing w:after="0" w:line="240" w:lineRule="auto"/>
                    <w:jc w:val="center"/>
                  </w:pPr>
                  <w:r>
                    <w:rPr>
                      <w:rFonts w:ascii="Cambria" w:eastAsia="Cambria" w:hAnsi="Cambria"/>
                      <w:color w:val="000000"/>
                      <w:sz w:val="18"/>
                    </w:rPr>
                    <w:t>-</w:t>
                  </w:r>
                </w:p>
              </w:tc>
            </w:tr>
            <w:tr w:rsidR="00F8174B" w14:paraId="2EA73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59CE4" w14:textId="77777777" w:rsidR="00F8174B" w:rsidRDefault="00A25849">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0C6B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37BC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01DFE" w14:textId="77777777" w:rsidR="00F8174B" w:rsidRDefault="00A2584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B62A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38DA8"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E57B3" w14:textId="77777777" w:rsidR="00F8174B" w:rsidRDefault="00A25849">
                  <w:pPr>
                    <w:spacing w:after="0" w:line="240" w:lineRule="auto"/>
                    <w:jc w:val="center"/>
                  </w:pPr>
                  <w:r>
                    <w:rPr>
                      <w:rFonts w:ascii="Cambria" w:eastAsia="Cambria" w:hAnsi="Cambria"/>
                      <w:color w:val="000000"/>
                      <w:sz w:val="18"/>
                    </w:rPr>
                    <w:t>0</w:t>
                  </w:r>
                </w:p>
              </w:tc>
            </w:tr>
            <w:tr w:rsidR="00F8174B" w14:paraId="4C3CEB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DF31" w14:textId="77777777" w:rsidR="00F8174B" w:rsidRDefault="00A2584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536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4B41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DF6B4"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E262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A093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18B62" w14:textId="77777777" w:rsidR="00F8174B" w:rsidRDefault="00A25849">
                  <w:pPr>
                    <w:spacing w:after="0" w:line="240" w:lineRule="auto"/>
                    <w:jc w:val="center"/>
                  </w:pPr>
                  <w:r>
                    <w:rPr>
                      <w:rFonts w:ascii="Cambria" w:eastAsia="Cambria" w:hAnsi="Cambria"/>
                      <w:color w:val="000000"/>
                      <w:sz w:val="18"/>
                    </w:rPr>
                    <w:t>0</w:t>
                  </w:r>
                </w:p>
              </w:tc>
            </w:tr>
            <w:tr w:rsidR="00F8174B" w14:paraId="0AD99F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CBA41" w14:textId="77777777" w:rsidR="00F8174B" w:rsidRDefault="00A2584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2E7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B02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B73A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FA87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E301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90820" w14:textId="77777777" w:rsidR="00F8174B" w:rsidRDefault="00A25849">
                  <w:pPr>
                    <w:spacing w:after="0" w:line="240" w:lineRule="auto"/>
                    <w:jc w:val="center"/>
                  </w:pPr>
                  <w:r>
                    <w:rPr>
                      <w:rFonts w:ascii="Cambria" w:eastAsia="Cambria" w:hAnsi="Cambria"/>
                      <w:color w:val="000000"/>
                      <w:sz w:val="18"/>
                    </w:rPr>
                    <w:t>-</w:t>
                  </w:r>
                </w:p>
              </w:tc>
            </w:tr>
            <w:tr w:rsidR="00F8174B" w14:paraId="7791DD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81B7" w14:textId="77777777" w:rsidR="00F8174B" w:rsidRDefault="00A2584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E249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EB04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CDA6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34FA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6FE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95154" w14:textId="77777777" w:rsidR="00F8174B" w:rsidRDefault="00A25849">
                  <w:pPr>
                    <w:spacing w:after="0" w:line="240" w:lineRule="auto"/>
                    <w:jc w:val="center"/>
                  </w:pPr>
                  <w:r>
                    <w:rPr>
                      <w:rFonts w:ascii="Cambria" w:eastAsia="Cambria" w:hAnsi="Cambria"/>
                      <w:color w:val="000000"/>
                      <w:sz w:val="18"/>
                    </w:rPr>
                    <w:t>-</w:t>
                  </w:r>
                </w:p>
              </w:tc>
            </w:tr>
            <w:tr w:rsidR="00F8174B" w14:paraId="44608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9DCD4" w14:textId="77777777" w:rsidR="00F8174B" w:rsidRDefault="00A25849">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96DA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B7A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05F07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6DAE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78E8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3B200" w14:textId="77777777" w:rsidR="00F8174B" w:rsidRDefault="00A25849">
                  <w:pPr>
                    <w:spacing w:after="0" w:line="240" w:lineRule="auto"/>
                    <w:jc w:val="center"/>
                  </w:pPr>
                  <w:r>
                    <w:rPr>
                      <w:rFonts w:ascii="Cambria" w:eastAsia="Cambria" w:hAnsi="Cambria"/>
                      <w:color w:val="000000"/>
                      <w:sz w:val="18"/>
                    </w:rPr>
                    <w:t>-</w:t>
                  </w:r>
                </w:p>
              </w:tc>
            </w:tr>
            <w:tr w:rsidR="00F8174B" w14:paraId="54B8B6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DDDEF" w14:textId="77777777" w:rsidR="00F8174B" w:rsidRDefault="00A25849">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7E54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3AB4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DF45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3A6F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A1BA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3336E" w14:textId="77777777" w:rsidR="00F8174B" w:rsidRDefault="00A25849">
                  <w:pPr>
                    <w:spacing w:after="0" w:line="240" w:lineRule="auto"/>
                    <w:jc w:val="center"/>
                  </w:pPr>
                  <w:r>
                    <w:rPr>
                      <w:rFonts w:ascii="Cambria" w:eastAsia="Cambria" w:hAnsi="Cambria"/>
                      <w:color w:val="000000"/>
                      <w:sz w:val="18"/>
                    </w:rPr>
                    <w:t>-</w:t>
                  </w:r>
                </w:p>
              </w:tc>
            </w:tr>
            <w:tr w:rsidR="00F8174B" w14:paraId="14FE2F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5901" w14:textId="77777777" w:rsidR="00F8174B" w:rsidRDefault="00A25849">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C695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BAC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41B4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7CC2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0186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55F83" w14:textId="77777777" w:rsidR="00F8174B" w:rsidRDefault="00A25849">
                  <w:pPr>
                    <w:spacing w:after="0" w:line="240" w:lineRule="auto"/>
                    <w:jc w:val="center"/>
                  </w:pPr>
                  <w:r>
                    <w:rPr>
                      <w:rFonts w:ascii="Cambria" w:eastAsia="Cambria" w:hAnsi="Cambria"/>
                      <w:color w:val="000000"/>
                      <w:sz w:val="18"/>
                    </w:rPr>
                    <w:t>-</w:t>
                  </w:r>
                </w:p>
              </w:tc>
            </w:tr>
            <w:tr w:rsidR="00F8174B" w14:paraId="2F5C75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29E25" w14:textId="77777777" w:rsidR="00F8174B" w:rsidRDefault="00A2584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F0F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E39E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211F2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4DDC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077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2B57" w14:textId="77777777" w:rsidR="00F8174B" w:rsidRDefault="00A25849">
                  <w:pPr>
                    <w:spacing w:after="0" w:line="240" w:lineRule="auto"/>
                    <w:jc w:val="center"/>
                  </w:pPr>
                  <w:r>
                    <w:rPr>
                      <w:rFonts w:ascii="Cambria" w:eastAsia="Cambria" w:hAnsi="Cambria"/>
                      <w:color w:val="000000"/>
                      <w:sz w:val="18"/>
                    </w:rPr>
                    <w:t>-</w:t>
                  </w:r>
                </w:p>
              </w:tc>
            </w:tr>
            <w:tr w:rsidR="00F8174B" w14:paraId="57974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56F2" w14:textId="77777777" w:rsidR="00F8174B" w:rsidRDefault="00A25849">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73AD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E58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87E68"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6455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8B4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EE6C1" w14:textId="77777777" w:rsidR="00F8174B" w:rsidRDefault="00A25849">
                  <w:pPr>
                    <w:spacing w:after="0" w:line="240" w:lineRule="auto"/>
                    <w:jc w:val="center"/>
                  </w:pPr>
                  <w:r>
                    <w:rPr>
                      <w:rFonts w:ascii="Cambria" w:eastAsia="Cambria" w:hAnsi="Cambria"/>
                      <w:color w:val="000000"/>
                      <w:sz w:val="18"/>
                    </w:rPr>
                    <w:t>0</w:t>
                  </w:r>
                </w:p>
              </w:tc>
            </w:tr>
            <w:tr w:rsidR="00F8174B" w14:paraId="2810A4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9B9FE" w14:textId="77777777" w:rsidR="00F8174B" w:rsidRDefault="00A25849">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13F8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0153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A7E4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C26F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FA72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C3957" w14:textId="77777777" w:rsidR="00F8174B" w:rsidRDefault="00A25849">
                  <w:pPr>
                    <w:spacing w:after="0" w:line="240" w:lineRule="auto"/>
                    <w:jc w:val="center"/>
                  </w:pPr>
                  <w:r>
                    <w:rPr>
                      <w:rFonts w:ascii="Cambria" w:eastAsia="Cambria" w:hAnsi="Cambria"/>
                      <w:color w:val="000000"/>
                      <w:sz w:val="18"/>
                    </w:rPr>
                    <w:t>-</w:t>
                  </w:r>
                </w:p>
              </w:tc>
            </w:tr>
            <w:tr w:rsidR="00F8174B" w14:paraId="7019CD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529A4" w14:textId="77777777" w:rsidR="00F8174B" w:rsidRDefault="00A25849">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B3BD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46B7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BC0D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3028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4D4E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77B81" w14:textId="77777777" w:rsidR="00F8174B" w:rsidRDefault="00A25849">
                  <w:pPr>
                    <w:spacing w:after="0" w:line="240" w:lineRule="auto"/>
                    <w:jc w:val="center"/>
                  </w:pPr>
                  <w:r>
                    <w:rPr>
                      <w:rFonts w:ascii="Cambria" w:eastAsia="Cambria" w:hAnsi="Cambria"/>
                      <w:color w:val="000000"/>
                      <w:sz w:val="18"/>
                    </w:rPr>
                    <w:t>-</w:t>
                  </w:r>
                </w:p>
              </w:tc>
            </w:tr>
            <w:tr w:rsidR="00F8174B" w14:paraId="754908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B5021" w14:textId="77777777" w:rsidR="00F8174B" w:rsidRDefault="00A2584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DC10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213F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5957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3FE2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9E4A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697C3" w14:textId="77777777" w:rsidR="00F8174B" w:rsidRDefault="00A25849">
                  <w:pPr>
                    <w:spacing w:after="0" w:line="240" w:lineRule="auto"/>
                    <w:jc w:val="center"/>
                  </w:pPr>
                  <w:r>
                    <w:rPr>
                      <w:rFonts w:ascii="Cambria" w:eastAsia="Cambria" w:hAnsi="Cambria"/>
                      <w:color w:val="000000"/>
                      <w:sz w:val="18"/>
                    </w:rPr>
                    <w:t>-</w:t>
                  </w:r>
                </w:p>
              </w:tc>
            </w:tr>
            <w:tr w:rsidR="00F8174B" w14:paraId="25BDB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DCF54" w14:textId="77777777" w:rsidR="00F8174B" w:rsidRDefault="00A25849">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7894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A58B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B0C5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67DD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58495"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C10CF" w14:textId="77777777" w:rsidR="00F8174B" w:rsidRDefault="00A25849">
                  <w:pPr>
                    <w:spacing w:after="0" w:line="240" w:lineRule="auto"/>
                    <w:jc w:val="center"/>
                  </w:pPr>
                  <w:r>
                    <w:rPr>
                      <w:rFonts w:ascii="Cambria" w:eastAsia="Cambria" w:hAnsi="Cambria"/>
                      <w:color w:val="000000"/>
                      <w:sz w:val="18"/>
                    </w:rPr>
                    <w:t>-</w:t>
                  </w:r>
                </w:p>
              </w:tc>
            </w:tr>
            <w:tr w:rsidR="00F8174B" w14:paraId="627684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A97A1" w14:textId="77777777" w:rsidR="00F8174B" w:rsidRDefault="00A2584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E70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62AB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28DE5"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A5FF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11F91"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4A90F" w14:textId="77777777" w:rsidR="00F8174B" w:rsidRDefault="00A25849">
                  <w:pPr>
                    <w:spacing w:after="0" w:line="240" w:lineRule="auto"/>
                    <w:jc w:val="center"/>
                  </w:pPr>
                  <w:r>
                    <w:rPr>
                      <w:rFonts w:ascii="Cambria" w:eastAsia="Cambria" w:hAnsi="Cambria"/>
                      <w:color w:val="000000"/>
                      <w:sz w:val="18"/>
                    </w:rPr>
                    <w:t>0</w:t>
                  </w:r>
                </w:p>
              </w:tc>
            </w:tr>
            <w:tr w:rsidR="00F8174B" w14:paraId="469D5B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1DA4E" w14:textId="77777777" w:rsidR="00F8174B" w:rsidRDefault="00A25849">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0CBC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5C13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16E56"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2A48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F576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86A93" w14:textId="77777777" w:rsidR="00F8174B" w:rsidRDefault="00A25849">
                  <w:pPr>
                    <w:spacing w:after="0" w:line="240" w:lineRule="auto"/>
                    <w:jc w:val="center"/>
                  </w:pPr>
                  <w:r>
                    <w:rPr>
                      <w:rFonts w:ascii="Cambria" w:eastAsia="Cambria" w:hAnsi="Cambria"/>
                      <w:color w:val="000000"/>
                      <w:sz w:val="18"/>
                    </w:rPr>
                    <w:t>0</w:t>
                  </w:r>
                </w:p>
              </w:tc>
            </w:tr>
            <w:tr w:rsidR="00F8174B" w14:paraId="08A9D4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2C042" w14:textId="77777777" w:rsidR="00F8174B" w:rsidRDefault="00A25849">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6779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6F75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B4E0C" w14:textId="77777777" w:rsidR="00F8174B" w:rsidRDefault="00A2584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DF7D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A49B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A3A43" w14:textId="77777777" w:rsidR="00F8174B" w:rsidRDefault="00A25849">
                  <w:pPr>
                    <w:spacing w:after="0" w:line="240" w:lineRule="auto"/>
                    <w:jc w:val="center"/>
                  </w:pPr>
                  <w:r>
                    <w:rPr>
                      <w:rFonts w:ascii="Cambria" w:eastAsia="Cambria" w:hAnsi="Cambria"/>
                      <w:color w:val="000000"/>
                      <w:sz w:val="18"/>
                    </w:rPr>
                    <w:t>0</w:t>
                  </w:r>
                </w:p>
              </w:tc>
            </w:tr>
            <w:tr w:rsidR="00F8174B" w14:paraId="1DC8CA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6EDEE" w14:textId="77777777" w:rsidR="00F8174B" w:rsidRDefault="00A2584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2BBA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5904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C6D2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381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BD7E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64A9B" w14:textId="77777777" w:rsidR="00F8174B" w:rsidRDefault="00A25849">
                  <w:pPr>
                    <w:spacing w:after="0" w:line="240" w:lineRule="auto"/>
                    <w:jc w:val="center"/>
                  </w:pPr>
                  <w:r>
                    <w:rPr>
                      <w:rFonts w:ascii="Cambria" w:eastAsia="Cambria" w:hAnsi="Cambria"/>
                      <w:color w:val="000000"/>
                      <w:sz w:val="18"/>
                    </w:rPr>
                    <w:t>-</w:t>
                  </w:r>
                </w:p>
              </w:tc>
            </w:tr>
            <w:tr w:rsidR="00F8174B" w14:paraId="24FF58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4AC7D" w14:textId="77777777" w:rsidR="00F8174B" w:rsidRDefault="00A25849">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A01A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D40E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089D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5748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3E39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FDAF2" w14:textId="77777777" w:rsidR="00F8174B" w:rsidRDefault="00A25849">
                  <w:pPr>
                    <w:spacing w:after="0" w:line="240" w:lineRule="auto"/>
                    <w:jc w:val="center"/>
                  </w:pPr>
                  <w:r>
                    <w:rPr>
                      <w:rFonts w:ascii="Cambria" w:eastAsia="Cambria" w:hAnsi="Cambria"/>
                      <w:color w:val="000000"/>
                      <w:sz w:val="18"/>
                    </w:rPr>
                    <w:t>-</w:t>
                  </w:r>
                </w:p>
              </w:tc>
            </w:tr>
            <w:tr w:rsidR="00F8174B" w14:paraId="6AF1BF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6143" w14:textId="77777777" w:rsidR="00F8174B" w:rsidRDefault="00A2584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C4B4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12AC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2E66B"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E4D5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A04D5"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2D61" w14:textId="77777777" w:rsidR="00F8174B" w:rsidRDefault="00A25849">
                  <w:pPr>
                    <w:spacing w:after="0" w:line="240" w:lineRule="auto"/>
                    <w:jc w:val="center"/>
                  </w:pPr>
                  <w:r>
                    <w:rPr>
                      <w:rFonts w:ascii="Cambria" w:eastAsia="Cambria" w:hAnsi="Cambria"/>
                      <w:color w:val="000000"/>
                      <w:sz w:val="18"/>
                    </w:rPr>
                    <w:t>0</w:t>
                  </w:r>
                </w:p>
              </w:tc>
            </w:tr>
            <w:tr w:rsidR="00F8174B" w14:paraId="392012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771E" w14:textId="77777777" w:rsidR="00F8174B" w:rsidRDefault="00A2584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99B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E80F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72C86"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D68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9448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6F7D" w14:textId="77777777" w:rsidR="00F8174B" w:rsidRDefault="00A25849">
                  <w:pPr>
                    <w:spacing w:after="0" w:line="240" w:lineRule="auto"/>
                    <w:jc w:val="center"/>
                  </w:pPr>
                  <w:r>
                    <w:rPr>
                      <w:rFonts w:ascii="Cambria" w:eastAsia="Cambria" w:hAnsi="Cambria"/>
                      <w:color w:val="000000"/>
                      <w:sz w:val="18"/>
                    </w:rPr>
                    <w:t>0</w:t>
                  </w:r>
                </w:p>
              </w:tc>
            </w:tr>
            <w:tr w:rsidR="00F8174B" w14:paraId="31770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1A8D6" w14:textId="77777777" w:rsidR="00F8174B" w:rsidRDefault="00A25849">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6D5F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BFFE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46B0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BA59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B8F5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79AF" w14:textId="77777777" w:rsidR="00F8174B" w:rsidRDefault="00A25849">
                  <w:pPr>
                    <w:spacing w:after="0" w:line="240" w:lineRule="auto"/>
                    <w:jc w:val="center"/>
                  </w:pPr>
                  <w:r>
                    <w:rPr>
                      <w:rFonts w:ascii="Cambria" w:eastAsia="Cambria" w:hAnsi="Cambria"/>
                      <w:color w:val="000000"/>
                      <w:sz w:val="18"/>
                    </w:rPr>
                    <w:t>-</w:t>
                  </w:r>
                </w:p>
              </w:tc>
            </w:tr>
            <w:tr w:rsidR="00F8174B" w14:paraId="12864F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F01BE" w14:textId="77777777" w:rsidR="00F8174B" w:rsidRDefault="00A2584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2A0C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FBCF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0A65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B5A2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B40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D6847" w14:textId="77777777" w:rsidR="00F8174B" w:rsidRDefault="00A25849">
                  <w:pPr>
                    <w:spacing w:after="0" w:line="240" w:lineRule="auto"/>
                    <w:jc w:val="center"/>
                  </w:pPr>
                  <w:r>
                    <w:rPr>
                      <w:rFonts w:ascii="Cambria" w:eastAsia="Cambria" w:hAnsi="Cambria"/>
                      <w:color w:val="000000"/>
                      <w:sz w:val="18"/>
                    </w:rPr>
                    <w:t>-</w:t>
                  </w:r>
                </w:p>
              </w:tc>
            </w:tr>
            <w:tr w:rsidR="00F8174B" w14:paraId="73326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B5832" w14:textId="77777777" w:rsidR="00F8174B" w:rsidRDefault="00A25849">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406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B22E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8116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0697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A09C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56577" w14:textId="77777777" w:rsidR="00F8174B" w:rsidRDefault="00A25849">
                  <w:pPr>
                    <w:spacing w:after="0" w:line="240" w:lineRule="auto"/>
                    <w:jc w:val="center"/>
                  </w:pPr>
                  <w:r>
                    <w:rPr>
                      <w:rFonts w:ascii="Cambria" w:eastAsia="Cambria" w:hAnsi="Cambria"/>
                      <w:color w:val="000000"/>
                      <w:sz w:val="18"/>
                    </w:rPr>
                    <w:t>-</w:t>
                  </w:r>
                </w:p>
              </w:tc>
            </w:tr>
            <w:tr w:rsidR="00F8174B" w14:paraId="68596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FF65F" w14:textId="77777777" w:rsidR="00F8174B" w:rsidRDefault="00A25849">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B876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5919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F49A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8CEC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0821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BFDED" w14:textId="77777777" w:rsidR="00F8174B" w:rsidRDefault="00A25849">
                  <w:pPr>
                    <w:spacing w:after="0" w:line="240" w:lineRule="auto"/>
                    <w:jc w:val="center"/>
                  </w:pPr>
                  <w:r>
                    <w:rPr>
                      <w:rFonts w:ascii="Cambria" w:eastAsia="Cambria" w:hAnsi="Cambria"/>
                      <w:color w:val="000000"/>
                      <w:sz w:val="18"/>
                    </w:rPr>
                    <w:t>-</w:t>
                  </w:r>
                </w:p>
              </w:tc>
            </w:tr>
            <w:tr w:rsidR="00F8174B" w14:paraId="249F54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AD169" w14:textId="77777777" w:rsidR="00F8174B" w:rsidRDefault="00A25849">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08E9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B5B2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58DC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D39F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08B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AAAB" w14:textId="77777777" w:rsidR="00F8174B" w:rsidRDefault="00A25849">
                  <w:pPr>
                    <w:spacing w:after="0" w:line="240" w:lineRule="auto"/>
                    <w:jc w:val="center"/>
                  </w:pPr>
                  <w:r>
                    <w:rPr>
                      <w:rFonts w:ascii="Cambria" w:eastAsia="Cambria" w:hAnsi="Cambria"/>
                      <w:color w:val="000000"/>
                      <w:sz w:val="18"/>
                    </w:rPr>
                    <w:t>-</w:t>
                  </w:r>
                </w:p>
              </w:tc>
            </w:tr>
            <w:tr w:rsidR="00F8174B" w14:paraId="5B0D43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0B35D" w14:textId="77777777" w:rsidR="00F8174B" w:rsidRDefault="00A25849">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DBEF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2FA5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9DC4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55ED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5763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EB36" w14:textId="77777777" w:rsidR="00F8174B" w:rsidRDefault="00A25849">
                  <w:pPr>
                    <w:spacing w:after="0" w:line="240" w:lineRule="auto"/>
                    <w:jc w:val="center"/>
                  </w:pPr>
                  <w:r>
                    <w:rPr>
                      <w:rFonts w:ascii="Cambria" w:eastAsia="Cambria" w:hAnsi="Cambria"/>
                      <w:color w:val="000000"/>
                      <w:sz w:val="18"/>
                    </w:rPr>
                    <w:t>-</w:t>
                  </w:r>
                </w:p>
              </w:tc>
            </w:tr>
            <w:tr w:rsidR="00F8174B" w14:paraId="328FB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006C" w14:textId="77777777" w:rsidR="00F8174B" w:rsidRDefault="00A25849">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AF48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4530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15DC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696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6D91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B33A" w14:textId="77777777" w:rsidR="00F8174B" w:rsidRDefault="00A25849">
                  <w:pPr>
                    <w:spacing w:after="0" w:line="240" w:lineRule="auto"/>
                    <w:jc w:val="center"/>
                  </w:pPr>
                  <w:r>
                    <w:rPr>
                      <w:rFonts w:ascii="Cambria" w:eastAsia="Cambria" w:hAnsi="Cambria"/>
                      <w:color w:val="000000"/>
                      <w:sz w:val="18"/>
                    </w:rPr>
                    <w:t>-</w:t>
                  </w:r>
                </w:p>
              </w:tc>
            </w:tr>
            <w:tr w:rsidR="00F8174B" w14:paraId="4F0A6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B41C" w14:textId="77777777" w:rsidR="00F8174B" w:rsidRDefault="00A25849">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36CA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B9A9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6192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FAA8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1A8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D1924" w14:textId="77777777" w:rsidR="00F8174B" w:rsidRDefault="00A25849">
                  <w:pPr>
                    <w:spacing w:after="0" w:line="240" w:lineRule="auto"/>
                    <w:jc w:val="center"/>
                  </w:pPr>
                  <w:r>
                    <w:rPr>
                      <w:rFonts w:ascii="Cambria" w:eastAsia="Cambria" w:hAnsi="Cambria"/>
                      <w:color w:val="000000"/>
                      <w:sz w:val="18"/>
                    </w:rPr>
                    <w:t>-</w:t>
                  </w:r>
                </w:p>
              </w:tc>
            </w:tr>
            <w:tr w:rsidR="00F8174B" w14:paraId="79E16B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B8E4" w14:textId="77777777" w:rsidR="00F8174B" w:rsidRDefault="00A25849">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F9D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D8B7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CF59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01F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345A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431A5" w14:textId="77777777" w:rsidR="00F8174B" w:rsidRDefault="00A25849">
                  <w:pPr>
                    <w:spacing w:after="0" w:line="240" w:lineRule="auto"/>
                    <w:jc w:val="center"/>
                  </w:pPr>
                  <w:r>
                    <w:rPr>
                      <w:rFonts w:ascii="Cambria" w:eastAsia="Cambria" w:hAnsi="Cambria"/>
                      <w:color w:val="000000"/>
                      <w:sz w:val="18"/>
                    </w:rPr>
                    <w:t>-</w:t>
                  </w:r>
                </w:p>
              </w:tc>
            </w:tr>
            <w:tr w:rsidR="00F8174B" w14:paraId="679E42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A3880" w14:textId="77777777" w:rsidR="00F8174B" w:rsidRDefault="00A25849">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6708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79F5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78C49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9C11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AE6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D7D57" w14:textId="77777777" w:rsidR="00F8174B" w:rsidRDefault="00A25849">
                  <w:pPr>
                    <w:spacing w:after="0" w:line="240" w:lineRule="auto"/>
                    <w:jc w:val="center"/>
                  </w:pPr>
                  <w:r>
                    <w:rPr>
                      <w:rFonts w:ascii="Cambria" w:eastAsia="Cambria" w:hAnsi="Cambria"/>
                      <w:color w:val="000000"/>
                      <w:sz w:val="18"/>
                    </w:rPr>
                    <w:t>-</w:t>
                  </w:r>
                </w:p>
              </w:tc>
            </w:tr>
            <w:tr w:rsidR="00F8174B" w14:paraId="68AA07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AD4EF" w14:textId="77777777" w:rsidR="00F8174B" w:rsidRDefault="00A25849">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A77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08DD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E7CD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8617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F8A1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06972" w14:textId="77777777" w:rsidR="00F8174B" w:rsidRDefault="00A25849">
                  <w:pPr>
                    <w:spacing w:after="0" w:line="240" w:lineRule="auto"/>
                    <w:jc w:val="center"/>
                  </w:pPr>
                  <w:r>
                    <w:rPr>
                      <w:rFonts w:ascii="Cambria" w:eastAsia="Cambria" w:hAnsi="Cambria"/>
                      <w:color w:val="000000"/>
                      <w:sz w:val="18"/>
                    </w:rPr>
                    <w:t>-</w:t>
                  </w:r>
                </w:p>
              </w:tc>
            </w:tr>
            <w:tr w:rsidR="00F8174B" w14:paraId="6617A6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889F" w14:textId="77777777" w:rsidR="00F8174B" w:rsidRDefault="00A25849">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30F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B76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A2EE0"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519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8F930"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C514D" w14:textId="77777777" w:rsidR="00F8174B" w:rsidRDefault="00A25849">
                  <w:pPr>
                    <w:spacing w:after="0" w:line="240" w:lineRule="auto"/>
                    <w:jc w:val="center"/>
                  </w:pPr>
                  <w:r>
                    <w:rPr>
                      <w:rFonts w:ascii="Cambria" w:eastAsia="Cambria" w:hAnsi="Cambria"/>
                      <w:color w:val="000000"/>
                      <w:sz w:val="18"/>
                    </w:rPr>
                    <w:t>0</w:t>
                  </w:r>
                </w:p>
              </w:tc>
            </w:tr>
            <w:tr w:rsidR="00F8174B" w14:paraId="336725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D562D" w14:textId="77777777" w:rsidR="00F8174B" w:rsidRDefault="00A25849">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FC5D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61D4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EFC6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9E5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159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14594" w14:textId="77777777" w:rsidR="00F8174B" w:rsidRDefault="00A25849">
                  <w:pPr>
                    <w:spacing w:after="0" w:line="240" w:lineRule="auto"/>
                    <w:jc w:val="center"/>
                  </w:pPr>
                  <w:r>
                    <w:rPr>
                      <w:rFonts w:ascii="Cambria" w:eastAsia="Cambria" w:hAnsi="Cambria"/>
                      <w:color w:val="000000"/>
                      <w:sz w:val="18"/>
                    </w:rPr>
                    <w:t>-</w:t>
                  </w:r>
                </w:p>
              </w:tc>
            </w:tr>
            <w:tr w:rsidR="00F8174B" w14:paraId="2F6C55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EE97" w14:textId="77777777" w:rsidR="00F8174B" w:rsidRDefault="00A25849">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1D74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3A2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DB9B2" w14:textId="77777777" w:rsidR="00F8174B" w:rsidRDefault="00A2584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CA7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9FBAB"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8BC4C" w14:textId="77777777" w:rsidR="00F8174B" w:rsidRDefault="00A25849">
                  <w:pPr>
                    <w:spacing w:after="0" w:line="240" w:lineRule="auto"/>
                    <w:jc w:val="center"/>
                  </w:pPr>
                  <w:r>
                    <w:rPr>
                      <w:rFonts w:ascii="Cambria" w:eastAsia="Cambria" w:hAnsi="Cambria"/>
                      <w:color w:val="000000"/>
                      <w:sz w:val="18"/>
                    </w:rPr>
                    <w:t>0</w:t>
                  </w:r>
                </w:p>
              </w:tc>
            </w:tr>
            <w:tr w:rsidR="00F8174B" w14:paraId="4880F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F8BD0" w14:textId="77777777" w:rsidR="00F8174B" w:rsidRDefault="00A2584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38CB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46B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8769C" w14:textId="77777777" w:rsidR="00F8174B" w:rsidRDefault="00A2584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B101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39B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22EFA" w14:textId="77777777" w:rsidR="00F8174B" w:rsidRDefault="00A25849">
                  <w:pPr>
                    <w:spacing w:after="0" w:line="240" w:lineRule="auto"/>
                    <w:jc w:val="center"/>
                  </w:pPr>
                  <w:r>
                    <w:rPr>
                      <w:rFonts w:ascii="Cambria" w:eastAsia="Cambria" w:hAnsi="Cambria"/>
                      <w:color w:val="000000"/>
                      <w:sz w:val="18"/>
                    </w:rPr>
                    <w:t>0</w:t>
                  </w:r>
                </w:p>
              </w:tc>
            </w:tr>
            <w:tr w:rsidR="00F8174B" w14:paraId="492BBD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1CD53" w14:textId="77777777" w:rsidR="00F8174B" w:rsidRDefault="00A2584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E94C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CBB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DF5C3"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A2D7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9F79"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A0BF" w14:textId="77777777" w:rsidR="00F8174B" w:rsidRDefault="00A25849">
                  <w:pPr>
                    <w:spacing w:after="0" w:line="240" w:lineRule="auto"/>
                    <w:jc w:val="center"/>
                  </w:pPr>
                  <w:r>
                    <w:rPr>
                      <w:rFonts w:ascii="Cambria" w:eastAsia="Cambria" w:hAnsi="Cambria"/>
                      <w:color w:val="000000"/>
                      <w:sz w:val="18"/>
                    </w:rPr>
                    <w:t>0</w:t>
                  </w:r>
                </w:p>
              </w:tc>
            </w:tr>
            <w:tr w:rsidR="00F8174B" w14:paraId="125500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718F7" w14:textId="77777777" w:rsidR="00F8174B" w:rsidRDefault="00A25849">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5942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1362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7EA96" w14:textId="77777777" w:rsidR="00F8174B" w:rsidRDefault="00A25849">
                  <w:pPr>
                    <w:spacing w:after="0" w:line="240" w:lineRule="auto"/>
                    <w:jc w:val="center"/>
                  </w:pPr>
                  <w:r>
                    <w:rPr>
                      <w:rFonts w:ascii="Cambria" w:eastAsia="Cambria" w:hAnsi="Cambria"/>
                      <w:color w:val="000000"/>
                      <w:sz w:val="18"/>
                    </w:rPr>
                    <w:t>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F439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12CE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ADF3" w14:textId="77777777" w:rsidR="00F8174B" w:rsidRDefault="00A25849">
                  <w:pPr>
                    <w:spacing w:after="0" w:line="240" w:lineRule="auto"/>
                    <w:jc w:val="center"/>
                  </w:pPr>
                  <w:r>
                    <w:rPr>
                      <w:rFonts w:ascii="Cambria" w:eastAsia="Cambria" w:hAnsi="Cambria"/>
                      <w:color w:val="000000"/>
                      <w:sz w:val="18"/>
                    </w:rPr>
                    <w:t>0</w:t>
                  </w:r>
                </w:p>
              </w:tc>
            </w:tr>
            <w:tr w:rsidR="00F8174B" w14:paraId="3AB15C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3C1D8" w14:textId="77777777" w:rsidR="00F8174B" w:rsidRDefault="00A25849">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06F6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DDC5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BCCD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EA4C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4618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306B" w14:textId="77777777" w:rsidR="00F8174B" w:rsidRDefault="00A25849">
                  <w:pPr>
                    <w:spacing w:after="0" w:line="240" w:lineRule="auto"/>
                    <w:jc w:val="center"/>
                  </w:pPr>
                  <w:r>
                    <w:rPr>
                      <w:rFonts w:ascii="Cambria" w:eastAsia="Cambria" w:hAnsi="Cambria"/>
                      <w:color w:val="000000"/>
                      <w:sz w:val="18"/>
                    </w:rPr>
                    <w:t>-</w:t>
                  </w:r>
                </w:p>
              </w:tc>
            </w:tr>
            <w:tr w:rsidR="00F8174B" w14:paraId="68E87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D3097" w14:textId="77777777" w:rsidR="00F8174B" w:rsidRDefault="00A25849">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DF3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9B41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AFF35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F20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DD08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F742" w14:textId="77777777" w:rsidR="00F8174B" w:rsidRDefault="00A25849">
                  <w:pPr>
                    <w:spacing w:after="0" w:line="240" w:lineRule="auto"/>
                    <w:jc w:val="center"/>
                  </w:pPr>
                  <w:r>
                    <w:rPr>
                      <w:rFonts w:ascii="Cambria" w:eastAsia="Cambria" w:hAnsi="Cambria"/>
                      <w:color w:val="000000"/>
                      <w:sz w:val="18"/>
                    </w:rPr>
                    <w:t>-</w:t>
                  </w:r>
                </w:p>
              </w:tc>
            </w:tr>
            <w:tr w:rsidR="00F8174B" w14:paraId="08E8D3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2B66D" w14:textId="77777777" w:rsidR="00F8174B" w:rsidRDefault="00A25849">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D419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A67C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7CAF1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BEC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3AAF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35A37" w14:textId="77777777" w:rsidR="00F8174B" w:rsidRDefault="00A25849">
                  <w:pPr>
                    <w:spacing w:after="0" w:line="240" w:lineRule="auto"/>
                    <w:jc w:val="center"/>
                  </w:pPr>
                  <w:r>
                    <w:rPr>
                      <w:rFonts w:ascii="Cambria" w:eastAsia="Cambria" w:hAnsi="Cambria"/>
                      <w:color w:val="000000"/>
                      <w:sz w:val="18"/>
                    </w:rPr>
                    <w:t>-</w:t>
                  </w:r>
                </w:p>
              </w:tc>
            </w:tr>
            <w:tr w:rsidR="00F8174B" w14:paraId="69E99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FE25" w14:textId="77777777" w:rsidR="00F8174B" w:rsidRDefault="00A25849">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AD28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BF71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1EF1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EFE4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CF1D5"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659A4" w14:textId="77777777" w:rsidR="00F8174B" w:rsidRDefault="00A25849">
                  <w:pPr>
                    <w:spacing w:after="0" w:line="240" w:lineRule="auto"/>
                    <w:jc w:val="center"/>
                  </w:pPr>
                  <w:r>
                    <w:rPr>
                      <w:rFonts w:ascii="Cambria" w:eastAsia="Cambria" w:hAnsi="Cambria"/>
                      <w:color w:val="000000"/>
                      <w:sz w:val="18"/>
                    </w:rPr>
                    <w:t>-</w:t>
                  </w:r>
                </w:p>
              </w:tc>
            </w:tr>
            <w:tr w:rsidR="00F8174B" w14:paraId="5DADCD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6605" w14:textId="77777777" w:rsidR="00F8174B" w:rsidRDefault="00A25849">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39AC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53FF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3129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CDF0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4136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897A1" w14:textId="77777777" w:rsidR="00F8174B" w:rsidRDefault="00A25849">
                  <w:pPr>
                    <w:spacing w:after="0" w:line="240" w:lineRule="auto"/>
                    <w:jc w:val="center"/>
                  </w:pPr>
                  <w:r>
                    <w:rPr>
                      <w:rFonts w:ascii="Cambria" w:eastAsia="Cambria" w:hAnsi="Cambria"/>
                      <w:color w:val="000000"/>
                      <w:sz w:val="18"/>
                    </w:rPr>
                    <w:t>-</w:t>
                  </w:r>
                </w:p>
              </w:tc>
            </w:tr>
            <w:tr w:rsidR="00F8174B" w14:paraId="2B0C5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9769" w14:textId="77777777" w:rsidR="00F8174B" w:rsidRDefault="00A25849">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A8FD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D900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A998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1CDF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6DCA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C2321" w14:textId="77777777" w:rsidR="00F8174B" w:rsidRDefault="00A25849">
                  <w:pPr>
                    <w:spacing w:after="0" w:line="240" w:lineRule="auto"/>
                    <w:jc w:val="center"/>
                  </w:pPr>
                  <w:r>
                    <w:rPr>
                      <w:rFonts w:ascii="Cambria" w:eastAsia="Cambria" w:hAnsi="Cambria"/>
                      <w:color w:val="000000"/>
                      <w:sz w:val="18"/>
                    </w:rPr>
                    <w:t>-</w:t>
                  </w:r>
                </w:p>
              </w:tc>
            </w:tr>
            <w:tr w:rsidR="00F8174B" w14:paraId="11AB7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226D" w14:textId="77777777" w:rsidR="00F8174B" w:rsidRDefault="00A25849">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5E6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7699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AB893" w14:textId="77777777" w:rsidR="00F8174B" w:rsidRDefault="00A2584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7966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1AD5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36D78" w14:textId="77777777" w:rsidR="00F8174B" w:rsidRDefault="00A25849">
                  <w:pPr>
                    <w:spacing w:after="0" w:line="240" w:lineRule="auto"/>
                    <w:jc w:val="center"/>
                  </w:pPr>
                  <w:r>
                    <w:rPr>
                      <w:rFonts w:ascii="Cambria" w:eastAsia="Cambria" w:hAnsi="Cambria"/>
                      <w:color w:val="000000"/>
                      <w:sz w:val="18"/>
                    </w:rPr>
                    <w:t>0</w:t>
                  </w:r>
                </w:p>
              </w:tc>
            </w:tr>
            <w:tr w:rsidR="00F8174B" w14:paraId="7B7A1A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9B39F" w14:textId="77777777" w:rsidR="00F8174B" w:rsidRDefault="00A2584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CC41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C4F0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CF6AE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C05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7C4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E7D0" w14:textId="77777777" w:rsidR="00F8174B" w:rsidRDefault="00A25849">
                  <w:pPr>
                    <w:spacing w:after="0" w:line="240" w:lineRule="auto"/>
                    <w:jc w:val="center"/>
                  </w:pPr>
                  <w:r>
                    <w:rPr>
                      <w:rFonts w:ascii="Cambria" w:eastAsia="Cambria" w:hAnsi="Cambria"/>
                      <w:color w:val="000000"/>
                      <w:sz w:val="18"/>
                    </w:rPr>
                    <w:t>-</w:t>
                  </w:r>
                </w:p>
              </w:tc>
            </w:tr>
            <w:tr w:rsidR="00F8174B" w14:paraId="59A607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927B6" w14:textId="77777777" w:rsidR="00F8174B" w:rsidRDefault="00A25849">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52A9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A28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B977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EC2C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A45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35E51" w14:textId="77777777" w:rsidR="00F8174B" w:rsidRDefault="00A25849">
                  <w:pPr>
                    <w:spacing w:after="0" w:line="240" w:lineRule="auto"/>
                    <w:jc w:val="center"/>
                  </w:pPr>
                  <w:r>
                    <w:rPr>
                      <w:rFonts w:ascii="Cambria" w:eastAsia="Cambria" w:hAnsi="Cambria"/>
                      <w:color w:val="000000"/>
                      <w:sz w:val="18"/>
                    </w:rPr>
                    <w:t>-</w:t>
                  </w:r>
                </w:p>
              </w:tc>
            </w:tr>
            <w:tr w:rsidR="00F8174B" w14:paraId="6AD7E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3899D" w14:textId="77777777" w:rsidR="00F8174B" w:rsidRDefault="00A25849">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3280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304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DA89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0ED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BC05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F98A" w14:textId="77777777" w:rsidR="00F8174B" w:rsidRDefault="00A25849">
                  <w:pPr>
                    <w:spacing w:after="0" w:line="240" w:lineRule="auto"/>
                    <w:jc w:val="center"/>
                  </w:pPr>
                  <w:r>
                    <w:rPr>
                      <w:rFonts w:ascii="Cambria" w:eastAsia="Cambria" w:hAnsi="Cambria"/>
                      <w:color w:val="000000"/>
                      <w:sz w:val="18"/>
                    </w:rPr>
                    <w:t>-</w:t>
                  </w:r>
                </w:p>
              </w:tc>
            </w:tr>
            <w:tr w:rsidR="00F8174B" w14:paraId="7DB8B4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54FC0" w14:textId="77777777" w:rsidR="00F8174B" w:rsidRDefault="00A25849">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175F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6FF8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6FCB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1A4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A31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755F0" w14:textId="77777777" w:rsidR="00F8174B" w:rsidRDefault="00A25849">
                  <w:pPr>
                    <w:spacing w:after="0" w:line="240" w:lineRule="auto"/>
                    <w:jc w:val="center"/>
                  </w:pPr>
                  <w:r>
                    <w:rPr>
                      <w:rFonts w:ascii="Cambria" w:eastAsia="Cambria" w:hAnsi="Cambria"/>
                      <w:color w:val="000000"/>
                      <w:sz w:val="18"/>
                    </w:rPr>
                    <w:t>-</w:t>
                  </w:r>
                </w:p>
              </w:tc>
            </w:tr>
            <w:tr w:rsidR="00F8174B" w14:paraId="1B867E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2AEA3" w14:textId="77777777" w:rsidR="00F8174B" w:rsidRDefault="00A25849">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26D7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6EA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8099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572B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E0C6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A66D" w14:textId="77777777" w:rsidR="00F8174B" w:rsidRDefault="00A25849">
                  <w:pPr>
                    <w:spacing w:after="0" w:line="240" w:lineRule="auto"/>
                    <w:jc w:val="center"/>
                  </w:pPr>
                  <w:r>
                    <w:rPr>
                      <w:rFonts w:ascii="Cambria" w:eastAsia="Cambria" w:hAnsi="Cambria"/>
                      <w:color w:val="000000"/>
                      <w:sz w:val="18"/>
                    </w:rPr>
                    <w:t>-</w:t>
                  </w:r>
                </w:p>
              </w:tc>
            </w:tr>
            <w:tr w:rsidR="00F8174B" w14:paraId="387AB9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F418D" w14:textId="77777777" w:rsidR="00F8174B" w:rsidRDefault="00A25849">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844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91A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48E4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3FE6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2CA5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7C84" w14:textId="77777777" w:rsidR="00F8174B" w:rsidRDefault="00A25849">
                  <w:pPr>
                    <w:spacing w:after="0" w:line="240" w:lineRule="auto"/>
                    <w:jc w:val="center"/>
                  </w:pPr>
                  <w:r>
                    <w:rPr>
                      <w:rFonts w:ascii="Cambria" w:eastAsia="Cambria" w:hAnsi="Cambria"/>
                      <w:color w:val="000000"/>
                      <w:sz w:val="18"/>
                    </w:rPr>
                    <w:t>-</w:t>
                  </w:r>
                </w:p>
              </w:tc>
            </w:tr>
            <w:tr w:rsidR="00F8174B" w14:paraId="4D64FD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94305" w14:textId="77777777" w:rsidR="00F8174B" w:rsidRDefault="00A25849">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EBD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136F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70FE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E1B8" w14:textId="77777777" w:rsidR="00F8174B" w:rsidRDefault="00A25849">
                  <w:pPr>
                    <w:spacing w:after="0" w:line="240" w:lineRule="auto"/>
                    <w:jc w:val="center"/>
                  </w:pPr>
                  <w:r>
                    <w:rPr>
                      <w:rFonts w:ascii="Cambria" w:eastAsia="Cambria" w:hAnsi="Cambria"/>
                      <w:color w:val="000000"/>
                      <w:sz w:val="18"/>
                    </w:rPr>
                    <w:t>79</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23BE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70D2" w14:textId="77777777" w:rsidR="00F8174B" w:rsidRDefault="00A25849">
                  <w:pPr>
                    <w:spacing w:after="0" w:line="240" w:lineRule="auto"/>
                    <w:jc w:val="center"/>
                  </w:pPr>
                  <w:r>
                    <w:rPr>
                      <w:rFonts w:ascii="Cambria" w:eastAsia="Cambria" w:hAnsi="Cambria"/>
                      <w:color w:val="000000"/>
                      <w:sz w:val="18"/>
                    </w:rPr>
                    <w:t>-</w:t>
                  </w:r>
                </w:p>
              </w:tc>
            </w:tr>
            <w:tr w:rsidR="00F8174B" w14:paraId="7A0DD4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5E54B" w14:textId="77777777" w:rsidR="00F8174B" w:rsidRDefault="00A25849">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2E3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C924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4AFF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E9DF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E2E3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0FEDA" w14:textId="77777777" w:rsidR="00F8174B" w:rsidRDefault="00A25849">
                  <w:pPr>
                    <w:spacing w:after="0" w:line="240" w:lineRule="auto"/>
                    <w:jc w:val="center"/>
                  </w:pPr>
                  <w:r>
                    <w:rPr>
                      <w:rFonts w:ascii="Cambria" w:eastAsia="Cambria" w:hAnsi="Cambria"/>
                      <w:color w:val="000000"/>
                      <w:sz w:val="18"/>
                    </w:rPr>
                    <w:t>-</w:t>
                  </w:r>
                </w:p>
              </w:tc>
            </w:tr>
            <w:tr w:rsidR="00A25849" w14:paraId="0D6BD799" w14:textId="77777777" w:rsidTr="00A2584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7F9D19B8" w14:textId="77777777" w:rsidR="00F8174B" w:rsidRDefault="00F8174B">
                  <w:pPr>
                    <w:spacing w:after="0" w:line="240" w:lineRule="auto"/>
                  </w:pPr>
                </w:p>
              </w:tc>
            </w:tr>
            <w:tr w:rsidR="00F8174B" w14:paraId="77E8065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D3AC6D8" w14:textId="77777777" w:rsidR="00F8174B" w:rsidRDefault="00A25849">
                  <w:pPr>
                    <w:spacing w:after="0" w:line="240" w:lineRule="auto"/>
                  </w:pPr>
                  <w:r>
                    <w:rPr>
                      <w:noProof/>
                    </w:rPr>
                    <w:drawing>
                      <wp:inline distT="0" distB="0" distL="0" distR="0" wp14:anchorId="299A71FE" wp14:editId="2513F71E">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2EB4A7F" w14:textId="77777777" w:rsidR="00F8174B" w:rsidRDefault="00A25849">
                  <w:pPr>
                    <w:spacing w:after="0" w:line="240" w:lineRule="auto"/>
                  </w:pPr>
                  <w:r>
                    <w:rPr>
                      <w:noProof/>
                    </w:rPr>
                    <w:drawing>
                      <wp:inline distT="0" distB="0" distL="0" distR="0" wp14:anchorId="09FBFC37" wp14:editId="230773F1">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795D80F" w14:textId="77777777" w:rsidR="00F8174B" w:rsidRDefault="00A25849">
                  <w:pPr>
                    <w:spacing w:after="0" w:line="240" w:lineRule="auto"/>
                  </w:pPr>
                  <w:r>
                    <w:rPr>
                      <w:noProof/>
                    </w:rPr>
                    <w:drawing>
                      <wp:inline distT="0" distB="0" distL="0" distR="0" wp14:anchorId="6FF7B399" wp14:editId="0CB1E6A0">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A8E7CD5" w14:textId="77777777" w:rsidR="00F8174B" w:rsidRDefault="00A25849">
                  <w:pPr>
                    <w:spacing w:after="0" w:line="240" w:lineRule="auto"/>
                  </w:pPr>
                  <w:r>
                    <w:rPr>
                      <w:noProof/>
                    </w:rPr>
                    <w:drawing>
                      <wp:inline distT="0" distB="0" distL="0" distR="0" wp14:anchorId="1FE94D49" wp14:editId="5446B618">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57D8DD" w14:textId="77777777" w:rsidR="00F8174B" w:rsidRDefault="00A25849">
                  <w:pPr>
                    <w:spacing w:after="0" w:line="240" w:lineRule="auto"/>
                  </w:pPr>
                  <w:r>
                    <w:rPr>
                      <w:noProof/>
                    </w:rPr>
                    <w:drawing>
                      <wp:inline distT="0" distB="0" distL="0" distR="0" wp14:anchorId="37C4A8FC" wp14:editId="0E93A577">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2755D3" w14:textId="77777777" w:rsidR="00F8174B" w:rsidRDefault="00A25849">
                  <w:pPr>
                    <w:spacing w:after="0" w:line="240" w:lineRule="auto"/>
                  </w:pPr>
                  <w:r>
                    <w:rPr>
                      <w:noProof/>
                    </w:rPr>
                    <w:drawing>
                      <wp:inline distT="0" distB="0" distL="0" distR="0" wp14:anchorId="513F7882" wp14:editId="0AFEE880">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0145AB2" w14:textId="77777777" w:rsidR="00F8174B" w:rsidRDefault="00A25849">
                  <w:pPr>
                    <w:spacing w:after="0" w:line="240" w:lineRule="auto"/>
                  </w:pPr>
                  <w:r>
                    <w:rPr>
                      <w:noProof/>
                    </w:rPr>
                    <w:drawing>
                      <wp:inline distT="0" distB="0" distL="0" distR="0" wp14:anchorId="702A1EBC" wp14:editId="1AEA00E5">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A25849" w14:paraId="377932BE" w14:textId="77777777" w:rsidTr="00A25849">
              <w:trPr>
                <w:trHeight w:val="262"/>
              </w:trPr>
              <w:tc>
                <w:tcPr>
                  <w:tcW w:w="2921" w:type="dxa"/>
                  <w:gridSpan w:val="7"/>
                  <w:tcBorders>
                    <w:top w:val="nil"/>
                    <w:left w:val="nil"/>
                    <w:bottom w:val="nil"/>
                    <w:right w:val="nil"/>
                  </w:tcBorders>
                  <w:tcMar>
                    <w:top w:w="39" w:type="dxa"/>
                    <w:left w:w="39" w:type="dxa"/>
                    <w:bottom w:w="39" w:type="dxa"/>
                    <w:right w:w="39" w:type="dxa"/>
                  </w:tcMar>
                </w:tcPr>
                <w:p w14:paraId="1B49750F" w14:textId="77777777" w:rsidR="00F8174B" w:rsidRDefault="00A25849">
                  <w:pPr>
                    <w:spacing w:after="0" w:line="240" w:lineRule="auto"/>
                  </w:pPr>
                  <w:r>
                    <w:rPr>
                      <w:rFonts w:ascii="Calibri" w:eastAsia="Calibri" w:hAnsi="Calibri"/>
                      <w:b/>
                      <w:color w:val="000000"/>
                      <w:sz w:val="24"/>
                    </w:rPr>
                    <w:t>Table 3: HERBICIDES</w:t>
                  </w:r>
                </w:p>
              </w:tc>
            </w:tr>
            <w:tr w:rsidR="00F8174B" w14:paraId="1339F05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9C76F2" w14:textId="77777777" w:rsidR="00F8174B" w:rsidRDefault="00A2584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BE62C" w14:textId="77777777" w:rsidR="00F8174B" w:rsidRDefault="00A2584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0A1208" w14:textId="77777777" w:rsidR="00F8174B" w:rsidRDefault="00A2584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62940D" w14:textId="77777777" w:rsidR="00F8174B" w:rsidRDefault="00A2584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D673B7" w14:textId="77777777" w:rsidR="00F8174B" w:rsidRDefault="00A2584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2207C7" w14:textId="77777777" w:rsidR="00F8174B" w:rsidRDefault="00A2584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911E09" w14:textId="77777777" w:rsidR="00F8174B" w:rsidRDefault="00A25849">
                  <w:pPr>
                    <w:spacing w:after="0" w:line="240" w:lineRule="auto"/>
                    <w:jc w:val="center"/>
                  </w:pPr>
                  <w:r>
                    <w:rPr>
                      <w:rFonts w:ascii="Cambria" w:eastAsia="Cambria" w:hAnsi="Cambria"/>
                      <w:b/>
                      <w:color w:val="000000"/>
                      <w:sz w:val="18"/>
                    </w:rPr>
                    <w:t>&gt;MRL</w:t>
                  </w:r>
                </w:p>
              </w:tc>
            </w:tr>
            <w:tr w:rsidR="00F8174B" w14:paraId="40A4B0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65F33" w14:textId="77777777" w:rsidR="00F8174B" w:rsidRDefault="00A25849">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EEB5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72AD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369D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F96D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9E81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A2A46" w14:textId="77777777" w:rsidR="00F8174B" w:rsidRDefault="00A25849">
                  <w:pPr>
                    <w:spacing w:after="0" w:line="240" w:lineRule="auto"/>
                    <w:jc w:val="center"/>
                  </w:pPr>
                  <w:r>
                    <w:rPr>
                      <w:rFonts w:ascii="Cambria" w:eastAsia="Cambria" w:hAnsi="Cambria"/>
                      <w:color w:val="000000"/>
                      <w:sz w:val="18"/>
                    </w:rPr>
                    <w:t>-</w:t>
                  </w:r>
                </w:p>
              </w:tc>
            </w:tr>
            <w:tr w:rsidR="00F8174B" w14:paraId="7CD03D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5522" w14:textId="77777777" w:rsidR="00F8174B" w:rsidRDefault="00A25849">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1B6B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819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85CE6"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968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AC07C"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724EC" w14:textId="77777777" w:rsidR="00F8174B" w:rsidRDefault="00A25849">
                  <w:pPr>
                    <w:spacing w:after="0" w:line="240" w:lineRule="auto"/>
                    <w:jc w:val="center"/>
                  </w:pPr>
                  <w:r>
                    <w:rPr>
                      <w:rFonts w:ascii="Cambria" w:eastAsia="Cambria" w:hAnsi="Cambria"/>
                      <w:color w:val="000000"/>
                      <w:sz w:val="18"/>
                    </w:rPr>
                    <w:t>0</w:t>
                  </w:r>
                </w:p>
              </w:tc>
            </w:tr>
            <w:tr w:rsidR="00F8174B" w14:paraId="2AF6C6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DF0A5" w14:textId="77777777" w:rsidR="00F8174B" w:rsidRDefault="00A25849">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D31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06F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A4E9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637D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3C4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66612" w14:textId="77777777" w:rsidR="00F8174B" w:rsidRDefault="00A25849">
                  <w:pPr>
                    <w:spacing w:after="0" w:line="240" w:lineRule="auto"/>
                    <w:jc w:val="center"/>
                  </w:pPr>
                  <w:r>
                    <w:rPr>
                      <w:rFonts w:ascii="Cambria" w:eastAsia="Cambria" w:hAnsi="Cambria"/>
                      <w:color w:val="000000"/>
                      <w:sz w:val="18"/>
                    </w:rPr>
                    <w:t>-</w:t>
                  </w:r>
                </w:p>
              </w:tc>
            </w:tr>
            <w:tr w:rsidR="00F8174B" w14:paraId="7FD26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C133" w14:textId="77777777" w:rsidR="00F8174B" w:rsidRDefault="00A25849">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DA3D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083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DEAD53"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C1B5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2092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55B76" w14:textId="77777777" w:rsidR="00F8174B" w:rsidRDefault="00A25849">
                  <w:pPr>
                    <w:spacing w:after="0" w:line="240" w:lineRule="auto"/>
                    <w:jc w:val="center"/>
                  </w:pPr>
                  <w:r>
                    <w:rPr>
                      <w:rFonts w:ascii="Cambria" w:eastAsia="Cambria" w:hAnsi="Cambria"/>
                      <w:color w:val="000000"/>
                      <w:sz w:val="18"/>
                    </w:rPr>
                    <w:t>0</w:t>
                  </w:r>
                </w:p>
              </w:tc>
            </w:tr>
            <w:tr w:rsidR="00F8174B" w14:paraId="2BBDD3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B426E" w14:textId="77777777" w:rsidR="00F8174B" w:rsidRDefault="00A25849">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0482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0A5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25CF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5FDE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206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B955" w14:textId="77777777" w:rsidR="00F8174B" w:rsidRDefault="00A25849">
                  <w:pPr>
                    <w:spacing w:after="0" w:line="240" w:lineRule="auto"/>
                    <w:jc w:val="center"/>
                  </w:pPr>
                  <w:r>
                    <w:rPr>
                      <w:rFonts w:ascii="Cambria" w:eastAsia="Cambria" w:hAnsi="Cambria"/>
                      <w:color w:val="000000"/>
                      <w:sz w:val="18"/>
                    </w:rPr>
                    <w:t>-</w:t>
                  </w:r>
                </w:p>
              </w:tc>
            </w:tr>
            <w:tr w:rsidR="00F8174B" w14:paraId="718D51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81611" w14:textId="77777777" w:rsidR="00F8174B" w:rsidRDefault="00A25849">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5CF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28B4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6264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7DC9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77D6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3AB3E" w14:textId="77777777" w:rsidR="00F8174B" w:rsidRDefault="00A25849">
                  <w:pPr>
                    <w:spacing w:after="0" w:line="240" w:lineRule="auto"/>
                    <w:jc w:val="center"/>
                  </w:pPr>
                  <w:r>
                    <w:rPr>
                      <w:rFonts w:ascii="Cambria" w:eastAsia="Cambria" w:hAnsi="Cambria"/>
                      <w:color w:val="000000"/>
                      <w:sz w:val="18"/>
                    </w:rPr>
                    <w:t>-</w:t>
                  </w:r>
                </w:p>
              </w:tc>
            </w:tr>
            <w:tr w:rsidR="00F8174B" w14:paraId="3E27E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BF5E" w14:textId="77777777" w:rsidR="00F8174B" w:rsidRDefault="00A25849">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958A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FBC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5EE5D"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611B1"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19E1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A2987" w14:textId="77777777" w:rsidR="00F8174B" w:rsidRDefault="00A25849">
                  <w:pPr>
                    <w:spacing w:after="0" w:line="240" w:lineRule="auto"/>
                    <w:jc w:val="center"/>
                  </w:pPr>
                  <w:r>
                    <w:rPr>
                      <w:rFonts w:ascii="Cambria" w:eastAsia="Cambria" w:hAnsi="Cambria"/>
                      <w:color w:val="000000"/>
                      <w:sz w:val="18"/>
                    </w:rPr>
                    <w:t>0</w:t>
                  </w:r>
                </w:p>
              </w:tc>
            </w:tr>
            <w:tr w:rsidR="00F8174B" w14:paraId="63FA23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4E791" w14:textId="77777777" w:rsidR="00F8174B" w:rsidRDefault="00A2584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454B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3667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EEFF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F56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E25C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BB6A2" w14:textId="77777777" w:rsidR="00F8174B" w:rsidRDefault="00A25849">
                  <w:pPr>
                    <w:spacing w:after="0" w:line="240" w:lineRule="auto"/>
                    <w:jc w:val="center"/>
                  </w:pPr>
                  <w:r>
                    <w:rPr>
                      <w:rFonts w:ascii="Cambria" w:eastAsia="Cambria" w:hAnsi="Cambria"/>
                      <w:color w:val="000000"/>
                      <w:sz w:val="18"/>
                    </w:rPr>
                    <w:t>-</w:t>
                  </w:r>
                </w:p>
              </w:tc>
            </w:tr>
            <w:tr w:rsidR="00F8174B" w14:paraId="22947D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1AC25" w14:textId="77777777" w:rsidR="00F8174B" w:rsidRDefault="00A2584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5C7E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1E4A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E5D78"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4AD4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80077"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6AB3F" w14:textId="77777777" w:rsidR="00F8174B" w:rsidRDefault="00A25849">
                  <w:pPr>
                    <w:spacing w:after="0" w:line="240" w:lineRule="auto"/>
                    <w:jc w:val="center"/>
                  </w:pPr>
                  <w:r>
                    <w:rPr>
                      <w:rFonts w:ascii="Cambria" w:eastAsia="Cambria" w:hAnsi="Cambria"/>
                      <w:color w:val="000000"/>
                      <w:sz w:val="18"/>
                    </w:rPr>
                    <w:t>0</w:t>
                  </w:r>
                </w:p>
              </w:tc>
            </w:tr>
            <w:tr w:rsidR="00F8174B" w14:paraId="2F80C4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B3395" w14:textId="77777777" w:rsidR="00F8174B" w:rsidRDefault="00A25849">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6BC9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929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9EC7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792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3A4C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470E" w14:textId="77777777" w:rsidR="00F8174B" w:rsidRDefault="00A25849">
                  <w:pPr>
                    <w:spacing w:after="0" w:line="240" w:lineRule="auto"/>
                    <w:jc w:val="center"/>
                  </w:pPr>
                  <w:r>
                    <w:rPr>
                      <w:rFonts w:ascii="Cambria" w:eastAsia="Cambria" w:hAnsi="Cambria"/>
                      <w:color w:val="000000"/>
                      <w:sz w:val="18"/>
                    </w:rPr>
                    <w:t>-</w:t>
                  </w:r>
                </w:p>
              </w:tc>
            </w:tr>
            <w:tr w:rsidR="00F8174B" w14:paraId="6F88D8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473E7" w14:textId="77777777" w:rsidR="00F8174B" w:rsidRDefault="00A25849">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F63C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36A5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3430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0337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2819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179C3" w14:textId="77777777" w:rsidR="00F8174B" w:rsidRDefault="00A25849">
                  <w:pPr>
                    <w:spacing w:after="0" w:line="240" w:lineRule="auto"/>
                    <w:jc w:val="center"/>
                  </w:pPr>
                  <w:r>
                    <w:rPr>
                      <w:rFonts w:ascii="Cambria" w:eastAsia="Cambria" w:hAnsi="Cambria"/>
                      <w:color w:val="000000"/>
                      <w:sz w:val="18"/>
                    </w:rPr>
                    <w:t>-</w:t>
                  </w:r>
                </w:p>
              </w:tc>
            </w:tr>
            <w:tr w:rsidR="00F8174B" w14:paraId="2C4AA1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A17C" w14:textId="77777777" w:rsidR="00F8174B" w:rsidRDefault="00A2584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A098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D81F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105A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3A95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56E1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D3442" w14:textId="77777777" w:rsidR="00F8174B" w:rsidRDefault="00A25849">
                  <w:pPr>
                    <w:spacing w:after="0" w:line="240" w:lineRule="auto"/>
                    <w:jc w:val="center"/>
                  </w:pPr>
                  <w:r>
                    <w:rPr>
                      <w:rFonts w:ascii="Cambria" w:eastAsia="Cambria" w:hAnsi="Cambria"/>
                      <w:color w:val="000000"/>
                      <w:sz w:val="18"/>
                    </w:rPr>
                    <w:t>-</w:t>
                  </w:r>
                </w:p>
              </w:tc>
            </w:tr>
            <w:tr w:rsidR="00F8174B" w14:paraId="7129B5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18078" w14:textId="77777777" w:rsidR="00F8174B" w:rsidRDefault="00A25849">
                  <w:pPr>
                    <w:spacing w:after="0" w:line="240" w:lineRule="auto"/>
                  </w:pPr>
                  <w:r>
                    <w:rPr>
                      <w:rFonts w:ascii="Cambria" w:eastAsia="Cambria" w:hAnsi="Cambria"/>
                      <w:color w:val="000000"/>
                      <w:sz w:val="18"/>
                    </w:rPr>
                    <w:lastRenderedPageBreak/>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50D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FCE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E58C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0624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CFB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EFAE" w14:textId="77777777" w:rsidR="00F8174B" w:rsidRDefault="00A25849">
                  <w:pPr>
                    <w:spacing w:after="0" w:line="240" w:lineRule="auto"/>
                    <w:jc w:val="center"/>
                  </w:pPr>
                  <w:r>
                    <w:rPr>
                      <w:rFonts w:ascii="Cambria" w:eastAsia="Cambria" w:hAnsi="Cambria"/>
                      <w:color w:val="000000"/>
                      <w:sz w:val="18"/>
                    </w:rPr>
                    <w:t>-</w:t>
                  </w:r>
                </w:p>
              </w:tc>
            </w:tr>
            <w:tr w:rsidR="00F8174B" w14:paraId="28995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F767" w14:textId="77777777" w:rsidR="00F8174B" w:rsidRDefault="00A25849">
                  <w:pPr>
                    <w:spacing w:after="0" w:line="240" w:lineRule="auto"/>
                  </w:pPr>
                  <w:proofErr w:type="spellStart"/>
                  <w:r>
                    <w:rPr>
                      <w:rFonts w:ascii="Cambria" w:eastAsia="Cambria" w:hAnsi="Cambria"/>
                      <w:color w:val="000000"/>
                      <w:sz w:val="18"/>
                    </w:rPr>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A223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FF5E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A12F6"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6320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8DA2E"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6E8AF" w14:textId="77777777" w:rsidR="00F8174B" w:rsidRDefault="00A25849">
                  <w:pPr>
                    <w:spacing w:after="0" w:line="240" w:lineRule="auto"/>
                    <w:jc w:val="center"/>
                  </w:pPr>
                  <w:r>
                    <w:rPr>
                      <w:rFonts w:ascii="Cambria" w:eastAsia="Cambria" w:hAnsi="Cambria"/>
                      <w:color w:val="000000"/>
                      <w:sz w:val="18"/>
                    </w:rPr>
                    <w:t>0</w:t>
                  </w:r>
                </w:p>
              </w:tc>
            </w:tr>
            <w:tr w:rsidR="00F8174B" w14:paraId="147DA3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11610" w14:textId="77777777" w:rsidR="00F8174B" w:rsidRDefault="00A25849">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311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F171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4C25D"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145C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F7F0D"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9C454" w14:textId="77777777" w:rsidR="00F8174B" w:rsidRDefault="00A25849">
                  <w:pPr>
                    <w:spacing w:after="0" w:line="240" w:lineRule="auto"/>
                    <w:jc w:val="center"/>
                  </w:pPr>
                  <w:r>
                    <w:rPr>
                      <w:rFonts w:ascii="Cambria" w:eastAsia="Cambria" w:hAnsi="Cambria"/>
                      <w:color w:val="000000"/>
                      <w:sz w:val="18"/>
                    </w:rPr>
                    <w:t>0</w:t>
                  </w:r>
                </w:p>
              </w:tc>
            </w:tr>
            <w:tr w:rsidR="00F8174B" w14:paraId="651C4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A557D" w14:textId="77777777" w:rsidR="00F8174B" w:rsidRDefault="00A25849">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70A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B09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3B9F5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C0BA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804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0D446" w14:textId="77777777" w:rsidR="00F8174B" w:rsidRDefault="00A25849">
                  <w:pPr>
                    <w:spacing w:after="0" w:line="240" w:lineRule="auto"/>
                    <w:jc w:val="center"/>
                  </w:pPr>
                  <w:r>
                    <w:rPr>
                      <w:rFonts w:ascii="Cambria" w:eastAsia="Cambria" w:hAnsi="Cambria"/>
                      <w:color w:val="000000"/>
                      <w:sz w:val="18"/>
                    </w:rPr>
                    <w:t>-</w:t>
                  </w:r>
                </w:p>
              </w:tc>
            </w:tr>
            <w:tr w:rsidR="00F8174B" w14:paraId="36F776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5F76D" w14:textId="77777777" w:rsidR="00F8174B" w:rsidRDefault="00A25849">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1CFD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2A4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6577A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B17CF"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1C25"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D76E8" w14:textId="77777777" w:rsidR="00F8174B" w:rsidRDefault="00A25849">
                  <w:pPr>
                    <w:spacing w:after="0" w:line="240" w:lineRule="auto"/>
                    <w:jc w:val="center"/>
                  </w:pPr>
                  <w:r>
                    <w:rPr>
                      <w:rFonts w:ascii="Cambria" w:eastAsia="Cambria" w:hAnsi="Cambria"/>
                      <w:color w:val="000000"/>
                      <w:sz w:val="18"/>
                    </w:rPr>
                    <w:t>-</w:t>
                  </w:r>
                </w:p>
              </w:tc>
            </w:tr>
            <w:tr w:rsidR="00F8174B" w14:paraId="643FDD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42CE4" w14:textId="77777777" w:rsidR="00F8174B" w:rsidRDefault="00A2584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B0AA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3C09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0559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081E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48B6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3E9DF" w14:textId="77777777" w:rsidR="00F8174B" w:rsidRDefault="00A25849">
                  <w:pPr>
                    <w:spacing w:after="0" w:line="240" w:lineRule="auto"/>
                    <w:jc w:val="center"/>
                  </w:pPr>
                  <w:r>
                    <w:rPr>
                      <w:rFonts w:ascii="Cambria" w:eastAsia="Cambria" w:hAnsi="Cambria"/>
                      <w:color w:val="000000"/>
                      <w:sz w:val="18"/>
                    </w:rPr>
                    <w:t>-</w:t>
                  </w:r>
                </w:p>
              </w:tc>
            </w:tr>
            <w:tr w:rsidR="00F8174B" w14:paraId="6009D9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D736" w14:textId="77777777" w:rsidR="00F8174B" w:rsidRDefault="00A25849">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CDB1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D6B6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E2B4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387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96E5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A3401" w14:textId="77777777" w:rsidR="00F8174B" w:rsidRDefault="00A25849">
                  <w:pPr>
                    <w:spacing w:after="0" w:line="240" w:lineRule="auto"/>
                    <w:jc w:val="center"/>
                  </w:pPr>
                  <w:r>
                    <w:rPr>
                      <w:rFonts w:ascii="Cambria" w:eastAsia="Cambria" w:hAnsi="Cambria"/>
                      <w:color w:val="000000"/>
                      <w:sz w:val="18"/>
                    </w:rPr>
                    <w:t>-</w:t>
                  </w:r>
                </w:p>
              </w:tc>
            </w:tr>
            <w:tr w:rsidR="00F8174B" w14:paraId="63B89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F22CB" w14:textId="77777777" w:rsidR="00F8174B" w:rsidRDefault="00A2584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CB1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240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1EA1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F8F5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ABB8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9B383" w14:textId="77777777" w:rsidR="00F8174B" w:rsidRDefault="00A25849">
                  <w:pPr>
                    <w:spacing w:after="0" w:line="240" w:lineRule="auto"/>
                    <w:jc w:val="center"/>
                  </w:pPr>
                  <w:r>
                    <w:rPr>
                      <w:rFonts w:ascii="Cambria" w:eastAsia="Cambria" w:hAnsi="Cambria"/>
                      <w:color w:val="000000"/>
                      <w:sz w:val="18"/>
                    </w:rPr>
                    <w:t>-</w:t>
                  </w:r>
                </w:p>
              </w:tc>
            </w:tr>
            <w:tr w:rsidR="00F8174B" w14:paraId="5A580E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E0309" w14:textId="77777777" w:rsidR="00F8174B" w:rsidRDefault="00A25849">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3A4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4612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F21E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735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790C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9DB8A" w14:textId="77777777" w:rsidR="00F8174B" w:rsidRDefault="00A25849">
                  <w:pPr>
                    <w:spacing w:after="0" w:line="240" w:lineRule="auto"/>
                    <w:jc w:val="center"/>
                  </w:pPr>
                  <w:r>
                    <w:rPr>
                      <w:rFonts w:ascii="Cambria" w:eastAsia="Cambria" w:hAnsi="Cambria"/>
                      <w:color w:val="000000"/>
                      <w:sz w:val="18"/>
                    </w:rPr>
                    <w:t>-</w:t>
                  </w:r>
                </w:p>
              </w:tc>
            </w:tr>
            <w:tr w:rsidR="00F8174B" w14:paraId="74B271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8AF21" w14:textId="77777777" w:rsidR="00F8174B" w:rsidRDefault="00A25849">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3700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DF0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E880E"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2E4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9D4D9"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7631F" w14:textId="77777777" w:rsidR="00F8174B" w:rsidRDefault="00A25849">
                  <w:pPr>
                    <w:spacing w:after="0" w:line="240" w:lineRule="auto"/>
                    <w:jc w:val="center"/>
                  </w:pPr>
                  <w:r>
                    <w:rPr>
                      <w:rFonts w:ascii="Cambria" w:eastAsia="Cambria" w:hAnsi="Cambria"/>
                      <w:color w:val="000000"/>
                      <w:sz w:val="18"/>
                    </w:rPr>
                    <w:t>0</w:t>
                  </w:r>
                </w:p>
              </w:tc>
            </w:tr>
            <w:tr w:rsidR="00F8174B" w14:paraId="5F957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47D43" w14:textId="77777777" w:rsidR="00F8174B" w:rsidRDefault="00A2584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6A4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FD4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F797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A60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98EA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16FA9" w14:textId="77777777" w:rsidR="00F8174B" w:rsidRDefault="00A25849">
                  <w:pPr>
                    <w:spacing w:after="0" w:line="240" w:lineRule="auto"/>
                    <w:jc w:val="center"/>
                  </w:pPr>
                  <w:r>
                    <w:rPr>
                      <w:rFonts w:ascii="Cambria" w:eastAsia="Cambria" w:hAnsi="Cambria"/>
                      <w:color w:val="000000"/>
                      <w:sz w:val="18"/>
                    </w:rPr>
                    <w:t>-</w:t>
                  </w:r>
                </w:p>
              </w:tc>
            </w:tr>
            <w:tr w:rsidR="00F8174B" w14:paraId="172C9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8A80" w14:textId="77777777" w:rsidR="00F8174B" w:rsidRDefault="00A2584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14D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E226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A669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956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96A4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E37B9" w14:textId="77777777" w:rsidR="00F8174B" w:rsidRDefault="00A25849">
                  <w:pPr>
                    <w:spacing w:after="0" w:line="240" w:lineRule="auto"/>
                    <w:jc w:val="center"/>
                  </w:pPr>
                  <w:r>
                    <w:rPr>
                      <w:rFonts w:ascii="Cambria" w:eastAsia="Cambria" w:hAnsi="Cambria"/>
                      <w:color w:val="000000"/>
                      <w:sz w:val="18"/>
                    </w:rPr>
                    <w:t>-</w:t>
                  </w:r>
                </w:p>
              </w:tc>
            </w:tr>
            <w:tr w:rsidR="00F8174B" w14:paraId="36A852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C48C8" w14:textId="77777777" w:rsidR="00F8174B" w:rsidRDefault="00A2584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0ECC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8A37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44B9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502F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F4D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14CB3" w14:textId="77777777" w:rsidR="00F8174B" w:rsidRDefault="00A25849">
                  <w:pPr>
                    <w:spacing w:after="0" w:line="240" w:lineRule="auto"/>
                    <w:jc w:val="center"/>
                  </w:pPr>
                  <w:r>
                    <w:rPr>
                      <w:rFonts w:ascii="Cambria" w:eastAsia="Cambria" w:hAnsi="Cambria"/>
                      <w:color w:val="000000"/>
                      <w:sz w:val="18"/>
                    </w:rPr>
                    <w:t>-</w:t>
                  </w:r>
                </w:p>
              </w:tc>
            </w:tr>
            <w:tr w:rsidR="00F8174B" w14:paraId="3F8BC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4E0B" w14:textId="77777777" w:rsidR="00F8174B" w:rsidRDefault="00A25849">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7F10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6B59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255F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8262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CFFC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A1E7" w14:textId="77777777" w:rsidR="00F8174B" w:rsidRDefault="00A25849">
                  <w:pPr>
                    <w:spacing w:after="0" w:line="240" w:lineRule="auto"/>
                    <w:jc w:val="center"/>
                  </w:pPr>
                  <w:r>
                    <w:rPr>
                      <w:rFonts w:ascii="Cambria" w:eastAsia="Cambria" w:hAnsi="Cambria"/>
                      <w:color w:val="000000"/>
                      <w:sz w:val="18"/>
                    </w:rPr>
                    <w:t>-</w:t>
                  </w:r>
                </w:p>
              </w:tc>
            </w:tr>
            <w:tr w:rsidR="00F8174B" w14:paraId="067501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5755B" w14:textId="77777777" w:rsidR="00F8174B" w:rsidRDefault="00A2584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40DE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756A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5318E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566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E7AB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69026" w14:textId="77777777" w:rsidR="00F8174B" w:rsidRDefault="00A25849">
                  <w:pPr>
                    <w:spacing w:after="0" w:line="240" w:lineRule="auto"/>
                    <w:jc w:val="center"/>
                  </w:pPr>
                  <w:r>
                    <w:rPr>
                      <w:rFonts w:ascii="Cambria" w:eastAsia="Cambria" w:hAnsi="Cambria"/>
                      <w:color w:val="000000"/>
                      <w:sz w:val="18"/>
                    </w:rPr>
                    <w:t>-</w:t>
                  </w:r>
                </w:p>
              </w:tc>
            </w:tr>
            <w:tr w:rsidR="00F8174B" w14:paraId="678561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99940" w14:textId="77777777" w:rsidR="00F8174B" w:rsidRDefault="00A2584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8FEF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A5E4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10452"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F8EE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5C29"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B7C1D" w14:textId="77777777" w:rsidR="00F8174B" w:rsidRDefault="00A25849">
                  <w:pPr>
                    <w:spacing w:after="0" w:line="240" w:lineRule="auto"/>
                    <w:jc w:val="center"/>
                  </w:pPr>
                  <w:r>
                    <w:rPr>
                      <w:rFonts w:ascii="Cambria" w:eastAsia="Cambria" w:hAnsi="Cambria"/>
                      <w:color w:val="000000"/>
                      <w:sz w:val="18"/>
                    </w:rPr>
                    <w:t>0</w:t>
                  </w:r>
                </w:p>
              </w:tc>
            </w:tr>
            <w:tr w:rsidR="00F8174B" w14:paraId="065C9A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1D1F" w14:textId="77777777" w:rsidR="00F8174B" w:rsidRDefault="00A25849">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5E05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B43C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48E5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5A2C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394B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C6507" w14:textId="77777777" w:rsidR="00F8174B" w:rsidRDefault="00A25849">
                  <w:pPr>
                    <w:spacing w:after="0" w:line="240" w:lineRule="auto"/>
                    <w:jc w:val="center"/>
                  </w:pPr>
                  <w:r>
                    <w:rPr>
                      <w:rFonts w:ascii="Cambria" w:eastAsia="Cambria" w:hAnsi="Cambria"/>
                      <w:color w:val="000000"/>
                      <w:sz w:val="18"/>
                    </w:rPr>
                    <w:t>-</w:t>
                  </w:r>
                </w:p>
              </w:tc>
            </w:tr>
            <w:tr w:rsidR="00F8174B" w14:paraId="5C07E5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B675" w14:textId="77777777" w:rsidR="00F8174B" w:rsidRDefault="00A2584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95FE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D9A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A2F6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8B56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3A1A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D8C31" w14:textId="77777777" w:rsidR="00F8174B" w:rsidRDefault="00A25849">
                  <w:pPr>
                    <w:spacing w:after="0" w:line="240" w:lineRule="auto"/>
                    <w:jc w:val="center"/>
                  </w:pPr>
                  <w:r>
                    <w:rPr>
                      <w:rFonts w:ascii="Cambria" w:eastAsia="Cambria" w:hAnsi="Cambria"/>
                      <w:color w:val="000000"/>
                      <w:sz w:val="18"/>
                    </w:rPr>
                    <w:t>-</w:t>
                  </w:r>
                </w:p>
              </w:tc>
            </w:tr>
            <w:tr w:rsidR="00F8174B" w14:paraId="72F983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5A3D4" w14:textId="77777777" w:rsidR="00F8174B" w:rsidRDefault="00A25849">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CD7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912B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FD11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6A3E"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CAA1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6C8FE" w14:textId="77777777" w:rsidR="00F8174B" w:rsidRDefault="00A25849">
                  <w:pPr>
                    <w:spacing w:after="0" w:line="240" w:lineRule="auto"/>
                    <w:jc w:val="center"/>
                  </w:pPr>
                  <w:r>
                    <w:rPr>
                      <w:rFonts w:ascii="Cambria" w:eastAsia="Cambria" w:hAnsi="Cambria"/>
                      <w:color w:val="000000"/>
                      <w:sz w:val="18"/>
                    </w:rPr>
                    <w:t>-</w:t>
                  </w:r>
                </w:p>
              </w:tc>
            </w:tr>
            <w:tr w:rsidR="00F8174B" w14:paraId="6E66B0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CD8D" w14:textId="77777777" w:rsidR="00F8174B" w:rsidRDefault="00A25849">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9C3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3162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632D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8EC98"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96D8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C3DAC" w14:textId="77777777" w:rsidR="00F8174B" w:rsidRDefault="00A25849">
                  <w:pPr>
                    <w:spacing w:after="0" w:line="240" w:lineRule="auto"/>
                    <w:jc w:val="center"/>
                  </w:pPr>
                  <w:r>
                    <w:rPr>
                      <w:rFonts w:ascii="Cambria" w:eastAsia="Cambria" w:hAnsi="Cambria"/>
                      <w:color w:val="000000"/>
                      <w:sz w:val="18"/>
                    </w:rPr>
                    <w:t>-</w:t>
                  </w:r>
                </w:p>
              </w:tc>
            </w:tr>
            <w:tr w:rsidR="00F8174B" w14:paraId="020E7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B180" w14:textId="77777777" w:rsidR="00F8174B" w:rsidRDefault="00A2584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3662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19F6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C5090"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B759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BE9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3CF5" w14:textId="77777777" w:rsidR="00F8174B" w:rsidRDefault="00A25849">
                  <w:pPr>
                    <w:spacing w:after="0" w:line="240" w:lineRule="auto"/>
                    <w:jc w:val="center"/>
                  </w:pPr>
                  <w:r>
                    <w:rPr>
                      <w:rFonts w:ascii="Cambria" w:eastAsia="Cambria" w:hAnsi="Cambria"/>
                      <w:color w:val="000000"/>
                      <w:sz w:val="18"/>
                    </w:rPr>
                    <w:t>0</w:t>
                  </w:r>
                </w:p>
              </w:tc>
            </w:tr>
            <w:tr w:rsidR="00F8174B" w14:paraId="560A4D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81578" w14:textId="77777777" w:rsidR="00F8174B" w:rsidRDefault="00A25849">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C97C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8F8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9E68B"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E145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85F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88C9" w14:textId="77777777" w:rsidR="00F8174B" w:rsidRDefault="00A25849">
                  <w:pPr>
                    <w:spacing w:after="0" w:line="240" w:lineRule="auto"/>
                    <w:jc w:val="center"/>
                  </w:pPr>
                  <w:r>
                    <w:rPr>
                      <w:rFonts w:ascii="Cambria" w:eastAsia="Cambria" w:hAnsi="Cambria"/>
                      <w:color w:val="000000"/>
                      <w:sz w:val="18"/>
                    </w:rPr>
                    <w:t>0</w:t>
                  </w:r>
                </w:p>
              </w:tc>
            </w:tr>
            <w:tr w:rsidR="00F8174B" w14:paraId="6B3E4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8EBDD" w14:textId="77777777" w:rsidR="00F8174B" w:rsidRDefault="00A25849">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D689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FA2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6F599" w14:textId="77777777" w:rsidR="00F8174B" w:rsidRDefault="00A2584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8CE57"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0BEB1"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05309" w14:textId="77777777" w:rsidR="00F8174B" w:rsidRDefault="00A25849">
                  <w:pPr>
                    <w:spacing w:after="0" w:line="240" w:lineRule="auto"/>
                    <w:jc w:val="center"/>
                  </w:pPr>
                  <w:r>
                    <w:rPr>
                      <w:rFonts w:ascii="Cambria" w:eastAsia="Cambria" w:hAnsi="Cambria"/>
                      <w:color w:val="000000"/>
                      <w:sz w:val="18"/>
                    </w:rPr>
                    <w:t>0</w:t>
                  </w:r>
                </w:p>
              </w:tc>
            </w:tr>
            <w:tr w:rsidR="00F8174B" w14:paraId="477A67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D905" w14:textId="77777777" w:rsidR="00F8174B" w:rsidRDefault="00A25849">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376C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66B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A522FA"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7AC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19B5"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1006F" w14:textId="77777777" w:rsidR="00F8174B" w:rsidRDefault="00A25849">
                  <w:pPr>
                    <w:spacing w:after="0" w:line="240" w:lineRule="auto"/>
                    <w:jc w:val="center"/>
                  </w:pPr>
                  <w:r>
                    <w:rPr>
                      <w:rFonts w:ascii="Cambria" w:eastAsia="Cambria" w:hAnsi="Cambria"/>
                      <w:color w:val="000000"/>
                      <w:sz w:val="18"/>
                    </w:rPr>
                    <w:t>0</w:t>
                  </w:r>
                </w:p>
              </w:tc>
            </w:tr>
            <w:tr w:rsidR="00F8174B" w14:paraId="06919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B0CE2" w14:textId="77777777" w:rsidR="00F8174B" w:rsidRDefault="00A25849">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A0E4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600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EB269" w14:textId="77777777" w:rsidR="00F8174B" w:rsidRDefault="00A25849">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F17E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49D68"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8A4E" w14:textId="77777777" w:rsidR="00F8174B" w:rsidRDefault="00A25849">
                  <w:pPr>
                    <w:spacing w:after="0" w:line="240" w:lineRule="auto"/>
                    <w:jc w:val="center"/>
                  </w:pPr>
                  <w:r>
                    <w:rPr>
                      <w:rFonts w:ascii="Cambria" w:eastAsia="Cambria" w:hAnsi="Cambria"/>
                      <w:color w:val="000000"/>
                      <w:sz w:val="18"/>
                    </w:rPr>
                    <w:t>0</w:t>
                  </w:r>
                </w:p>
              </w:tc>
            </w:tr>
            <w:tr w:rsidR="00F8174B" w14:paraId="07B508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D22C9" w14:textId="77777777" w:rsidR="00F8174B" w:rsidRDefault="00A2584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C287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89CC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3E97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1672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E4D7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E4DA2" w14:textId="77777777" w:rsidR="00F8174B" w:rsidRDefault="00A25849">
                  <w:pPr>
                    <w:spacing w:after="0" w:line="240" w:lineRule="auto"/>
                    <w:jc w:val="center"/>
                  </w:pPr>
                  <w:r>
                    <w:rPr>
                      <w:rFonts w:ascii="Cambria" w:eastAsia="Cambria" w:hAnsi="Cambria"/>
                      <w:color w:val="000000"/>
                      <w:sz w:val="18"/>
                    </w:rPr>
                    <w:t>-</w:t>
                  </w:r>
                </w:p>
              </w:tc>
            </w:tr>
            <w:tr w:rsidR="00F8174B" w14:paraId="4F88BD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C8AFA" w14:textId="77777777" w:rsidR="00F8174B" w:rsidRDefault="00A2584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C6F3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550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1519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417A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C16A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D7B86" w14:textId="77777777" w:rsidR="00F8174B" w:rsidRDefault="00A25849">
                  <w:pPr>
                    <w:spacing w:after="0" w:line="240" w:lineRule="auto"/>
                    <w:jc w:val="center"/>
                  </w:pPr>
                  <w:r>
                    <w:rPr>
                      <w:rFonts w:ascii="Cambria" w:eastAsia="Cambria" w:hAnsi="Cambria"/>
                      <w:color w:val="000000"/>
                      <w:sz w:val="18"/>
                    </w:rPr>
                    <w:t>-</w:t>
                  </w:r>
                </w:p>
              </w:tc>
            </w:tr>
            <w:tr w:rsidR="00F8174B" w14:paraId="7DEE8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99132" w14:textId="77777777" w:rsidR="00F8174B" w:rsidRDefault="00A25849">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3FBE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4F8A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52AE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B3415"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9FFD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9B340" w14:textId="77777777" w:rsidR="00F8174B" w:rsidRDefault="00A25849">
                  <w:pPr>
                    <w:spacing w:after="0" w:line="240" w:lineRule="auto"/>
                    <w:jc w:val="center"/>
                  </w:pPr>
                  <w:r>
                    <w:rPr>
                      <w:rFonts w:ascii="Cambria" w:eastAsia="Cambria" w:hAnsi="Cambria"/>
                      <w:color w:val="000000"/>
                      <w:sz w:val="18"/>
                    </w:rPr>
                    <w:t>-</w:t>
                  </w:r>
                </w:p>
              </w:tc>
            </w:tr>
            <w:tr w:rsidR="00F8174B" w14:paraId="48E25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729CB" w14:textId="77777777" w:rsidR="00F8174B" w:rsidRDefault="00A2584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249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7988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2A36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3306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3FF8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0B40" w14:textId="77777777" w:rsidR="00F8174B" w:rsidRDefault="00A25849">
                  <w:pPr>
                    <w:spacing w:after="0" w:line="240" w:lineRule="auto"/>
                    <w:jc w:val="center"/>
                  </w:pPr>
                  <w:r>
                    <w:rPr>
                      <w:rFonts w:ascii="Cambria" w:eastAsia="Cambria" w:hAnsi="Cambria"/>
                      <w:color w:val="000000"/>
                      <w:sz w:val="18"/>
                    </w:rPr>
                    <w:t>-</w:t>
                  </w:r>
                </w:p>
              </w:tc>
            </w:tr>
            <w:tr w:rsidR="00F8174B" w14:paraId="4C73F0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C33C" w14:textId="77777777" w:rsidR="00F8174B" w:rsidRDefault="00A25849">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8FD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20A0A" w14:textId="77777777" w:rsidR="00F8174B" w:rsidRDefault="00F8174B">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5800C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3399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571E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9F16" w14:textId="77777777" w:rsidR="00F8174B" w:rsidRDefault="00A25849">
                  <w:pPr>
                    <w:spacing w:after="0" w:line="240" w:lineRule="auto"/>
                    <w:jc w:val="center"/>
                  </w:pPr>
                  <w:r>
                    <w:rPr>
                      <w:rFonts w:ascii="Cambria" w:eastAsia="Cambria" w:hAnsi="Cambria"/>
                      <w:color w:val="000000"/>
                      <w:sz w:val="18"/>
                    </w:rPr>
                    <w:t>-</w:t>
                  </w:r>
                </w:p>
              </w:tc>
            </w:tr>
            <w:tr w:rsidR="00F8174B" w14:paraId="298B60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B9737" w14:textId="77777777" w:rsidR="00F8174B" w:rsidRDefault="00A25849">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4DF6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BB57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D1C13" w14:textId="77777777" w:rsidR="00F8174B" w:rsidRDefault="00A2584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AE52F"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25A5"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2885" w14:textId="77777777" w:rsidR="00F8174B" w:rsidRDefault="00A25849">
                  <w:pPr>
                    <w:spacing w:after="0" w:line="240" w:lineRule="auto"/>
                    <w:jc w:val="center"/>
                  </w:pPr>
                  <w:r>
                    <w:rPr>
                      <w:rFonts w:ascii="Cambria" w:eastAsia="Cambria" w:hAnsi="Cambria"/>
                      <w:color w:val="000000"/>
                      <w:sz w:val="18"/>
                    </w:rPr>
                    <w:t>0</w:t>
                  </w:r>
                </w:p>
              </w:tc>
            </w:tr>
            <w:tr w:rsidR="00F8174B" w14:paraId="400A4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43C0" w14:textId="77777777" w:rsidR="00F8174B" w:rsidRDefault="00A25849">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F043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1F8F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9EC89"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4097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B7E22"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2B3D8" w14:textId="77777777" w:rsidR="00F8174B" w:rsidRDefault="00A25849">
                  <w:pPr>
                    <w:spacing w:after="0" w:line="240" w:lineRule="auto"/>
                    <w:jc w:val="center"/>
                  </w:pPr>
                  <w:r>
                    <w:rPr>
                      <w:rFonts w:ascii="Cambria" w:eastAsia="Cambria" w:hAnsi="Cambria"/>
                      <w:color w:val="000000"/>
                      <w:sz w:val="18"/>
                    </w:rPr>
                    <w:t>0</w:t>
                  </w:r>
                </w:p>
              </w:tc>
            </w:tr>
            <w:tr w:rsidR="00F8174B" w14:paraId="342E0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5AB0" w14:textId="77777777" w:rsidR="00F8174B" w:rsidRDefault="00A2584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F0C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79A4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74DCB"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04C1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33AE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6E2F7" w14:textId="77777777" w:rsidR="00F8174B" w:rsidRDefault="00A25849">
                  <w:pPr>
                    <w:spacing w:after="0" w:line="240" w:lineRule="auto"/>
                    <w:jc w:val="center"/>
                  </w:pPr>
                  <w:r>
                    <w:rPr>
                      <w:rFonts w:ascii="Cambria" w:eastAsia="Cambria" w:hAnsi="Cambria"/>
                      <w:color w:val="000000"/>
                      <w:sz w:val="18"/>
                    </w:rPr>
                    <w:t>0</w:t>
                  </w:r>
                </w:p>
              </w:tc>
            </w:tr>
            <w:tr w:rsidR="00F8174B" w14:paraId="7425CE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2F93" w14:textId="77777777" w:rsidR="00F8174B" w:rsidRDefault="00A25849">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7190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20B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B2FD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8445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B97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FED77" w14:textId="77777777" w:rsidR="00F8174B" w:rsidRDefault="00A25849">
                  <w:pPr>
                    <w:spacing w:after="0" w:line="240" w:lineRule="auto"/>
                    <w:jc w:val="center"/>
                  </w:pPr>
                  <w:r>
                    <w:rPr>
                      <w:rFonts w:ascii="Cambria" w:eastAsia="Cambria" w:hAnsi="Cambria"/>
                      <w:color w:val="000000"/>
                      <w:sz w:val="18"/>
                    </w:rPr>
                    <w:t>-</w:t>
                  </w:r>
                </w:p>
              </w:tc>
            </w:tr>
            <w:tr w:rsidR="00F8174B" w14:paraId="5499EC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01BC" w14:textId="77777777" w:rsidR="00F8174B" w:rsidRDefault="00A25849">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96E3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6743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67252"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CA10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AA9A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BBEF8" w14:textId="77777777" w:rsidR="00F8174B" w:rsidRDefault="00A25849">
                  <w:pPr>
                    <w:spacing w:after="0" w:line="240" w:lineRule="auto"/>
                    <w:jc w:val="center"/>
                  </w:pPr>
                  <w:r>
                    <w:rPr>
                      <w:rFonts w:ascii="Cambria" w:eastAsia="Cambria" w:hAnsi="Cambria"/>
                      <w:color w:val="000000"/>
                      <w:sz w:val="18"/>
                    </w:rPr>
                    <w:t>0</w:t>
                  </w:r>
                </w:p>
              </w:tc>
            </w:tr>
            <w:tr w:rsidR="00F8174B" w14:paraId="50B033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99AB6" w14:textId="77777777" w:rsidR="00F8174B" w:rsidRDefault="00A25849">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0FFD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14F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86DB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52C51"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1F36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4176" w14:textId="77777777" w:rsidR="00F8174B" w:rsidRDefault="00A25849">
                  <w:pPr>
                    <w:spacing w:after="0" w:line="240" w:lineRule="auto"/>
                    <w:jc w:val="center"/>
                  </w:pPr>
                  <w:r>
                    <w:rPr>
                      <w:rFonts w:ascii="Cambria" w:eastAsia="Cambria" w:hAnsi="Cambria"/>
                      <w:color w:val="000000"/>
                      <w:sz w:val="18"/>
                    </w:rPr>
                    <w:t>-</w:t>
                  </w:r>
                </w:p>
              </w:tc>
            </w:tr>
            <w:tr w:rsidR="00F8174B" w14:paraId="02D8A2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FCA31" w14:textId="77777777" w:rsidR="00F8174B" w:rsidRDefault="00A25849">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C6C4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B02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9640B" w14:textId="77777777" w:rsidR="00F8174B" w:rsidRDefault="00A2584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C35A"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626DE" w14:textId="77777777" w:rsidR="00F8174B" w:rsidRDefault="00A25849">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DDDF4" w14:textId="77777777" w:rsidR="00F8174B" w:rsidRDefault="00A25849">
                  <w:pPr>
                    <w:spacing w:after="0" w:line="240" w:lineRule="auto"/>
                    <w:jc w:val="center"/>
                  </w:pPr>
                  <w:r>
                    <w:rPr>
                      <w:rFonts w:ascii="Cambria" w:eastAsia="Cambria" w:hAnsi="Cambria"/>
                      <w:color w:val="000000"/>
                      <w:sz w:val="18"/>
                    </w:rPr>
                    <w:t>0</w:t>
                  </w:r>
                </w:p>
              </w:tc>
            </w:tr>
            <w:tr w:rsidR="00F8174B" w14:paraId="31554D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453B" w14:textId="77777777" w:rsidR="00F8174B" w:rsidRDefault="00A25849">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6BAB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58D2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5752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D0EE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249D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7188B" w14:textId="77777777" w:rsidR="00F8174B" w:rsidRDefault="00A25849">
                  <w:pPr>
                    <w:spacing w:after="0" w:line="240" w:lineRule="auto"/>
                    <w:jc w:val="center"/>
                  </w:pPr>
                  <w:r>
                    <w:rPr>
                      <w:rFonts w:ascii="Cambria" w:eastAsia="Cambria" w:hAnsi="Cambria"/>
                      <w:color w:val="000000"/>
                      <w:sz w:val="18"/>
                    </w:rPr>
                    <w:t>-</w:t>
                  </w:r>
                </w:p>
              </w:tc>
            </w:tr>
            <w:tr w:rsidR="00F8174B" w14:paraId="49F842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ED56" w14:textId="77777777" w:rsidR="00F8174B" w:rsidRDefault="00A25849">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1B84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6A8C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583E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214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7B3F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8DB0" w14:textId="77777777" w:rsidR="00F8174B" w:rsidRDefault="00A25849">
                  <w:pPr>
                    <w:spacing w:after="0" w:line="240" w:lineRule="auto"/>
                    <w:jc w:val="center"/>
                  </w:pPr>
                  <w:r>
                    <w:rPr>
                      <w:rFonts w:ascii="Cambria" w:eastAsia="Cambria" w:hAnsi="Cambria"/>
                      <w:color w:val="000000"/>
                      <w:sz w:val="18"/>
                    </w:rPr>
                    <w:t>-</w:t>
                  </w:r>
                </w:p>
              </w:tc>
            </w:tr>
            <w:tr w:rsidR="00F8174B" w14:paraId="2C135C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860BC" w14:textId="77777777" w:rsidR="00F8174B" w:rsidRDefault="00A25849">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3DC1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6FB8" w14:textId="77777777" w:rsidR="00F8174B" w:rsidRDefault="00A2584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9DA801"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3171D"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8AD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CB1F2" w14:textId="77777777" w:rsidR="00F8174B" w:rsidRDefault="00A25849">
                  <w:pPr>
                    <w:spacing w:after="0" w:line="240" w:lineRule="auto"/>
                    <w:jc w:val="center"/>
                  </w:pPr>
                  <w:r>
                    <w:rPr>
                      <w:rFonts w:ascii="Cambria" w:eastAsia="Cambria" w:hAnsi="Cambria"/>
                      <w:color w:val="000000"/>
                      <w:sz w:val="18"/>
                    </w:rPr>
                    <w:t>0</w:t>
                  </w:r>
                </w:p>
              </w:tc>
            </w:tr>
            <w:tr w:rsidR="00F8174B" w14:paraId="50AEA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25794" w14:textId="77777777" w:rsidR="00F8174B" w:rsidRDefault="00A25849">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BF8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E742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A3150"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2B8A8" w14:textId="77777777" w:rsidR="00F8174B" w:rsidRDefault="00A25849">
                  <w:pPr>
                    <w:spacing w:after="0" w:line="240" w:lineRule="auto"/>
                    <w:jc w:val="center"/>
                  </w:pPr>
                  <w:r>
                    <w:rPr>
                      <w:rFonts w:ascii="Cambria" w:eastAsia="Cambria" w:hAnsi="Cambria"/>
                      <w:color w:val="000000"/>
                      <w:sz w:val="18"/>
                    </w:rPr>
                    <w:t>116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2E2C3" w14:textId="77777777" w:rsidR="00F8174B" w:rsidRDefault="00A2584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5BF5" w14:textId="77777777" w:rsidR="00F8174B" w:rsidRDefault="00A25849">
                  <w:pPr>
                    <w:spacing w:after="0" w:line="240" w:lineRule="auto"/>
                    <w:jc w:val="center"/>
                  </w:pPr>
                  <w:r>
                    <w:rPr>
                      <w:rFonts w:ascii="Cambria" w:eastAsia="Cambria" w:hAnsi="Cambria"/>
                      <w:color w:val="000000"/>
                      <w:sz w:val="18"/>
                    </w:rPr>
                    <w:t>31</w:t>
                  </w:r>
                </w:p>
              </w:tc>
            </w:tr>
            <w:tr w:rsidR="00F8174B" w14:paraId="084E41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CD83D" w14:textId="77777777" w:rsidR="00F8174B" w:rsidRDefault="00A25849">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08EB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044F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3B2C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EEC84" w14:textId="77777777" w:rsidR="00F8174B" w:rsidRDefault="00A25849">
                  <w:pPr>
                    <w:spacing w:after="0" w:line="240" w:lineRule="auto"/>
                    <w:jc w:val="center"/>
                  </w:pPr>
                  <w:r>
                    <w:rPr>
                      <w:rFonts w:ascii="Cambria" w:eastAsia="Cambria" w:hAnsi="Cambria"/>
                      <w:color w:val="000000"/>
                      <w:sz w:val="18"/>
                    </w:rPr>
                    <w:t>116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447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37221" w14:textId="77777777" w:rsidR="00F8174B" w:rsidRDefault="00A25849">
                  <w:pPr>
                    <w:spacing w:after="0" w:line="240" w:lineRule="auto"/>
                    <w:jc w:val="center"/>
                  </w:pPr>
                  <w:r>
                    <w:rPr>
                      <w:rFonts w:ascii="Cambria" w:eastAsia="Cambria" w:hAnsi="Cambria"/>
                      <w:color w:val="000000"/>
                      <w:sz w:val="18"/>
                    </w:rPr>
                    <w:t>-</w:t>
                  </w:r>
                </w:p>
              </w:tc>
            </w:tr>
            <w:tr w:rsidR="00F8174B" w14:paraId="7E81F0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C408" w14:textId="77777777" w:rsidR="00F8174B" w:rsidRDefault="00A25849">
                  <w:pPr>
                    <w:spacing w:after="0" w:line="240" w:lineRule="auto"/>
                  </w:pPr>
                  <w:r>
                    <w:rPr>
                      <w:rFonts w:ascii="Cambria" w:eastAsia="Cambria" w:hAnsi="Cambria"/>
                      <w:color w:val="000000"/>
                      <w:sz w:val="18"/>
                    </w:rPr>
                    <w:lastRenderedPageBreak/>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33B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D878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66CDD"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340C" w14:textId="77777777" w:rsidR="00F8174B" w:rsidRDefault="00A25849">
                  <w:pPr>
                    <w:spacing w:after="0" w:line="240" w:lineRule="auto"/>
                    <w:jc w:val="center"/>
                  </w:pPr>
                  <w:r>
                    <w:rPr>
                      <w:rFonts w:ascii="Cambria" w:eastAsia="Cambria" w:hAnsi="Cambria"/>
                      <w:color w:val="000000"/>
                      <w:sz w:val="18"/>
                    </w:rPr>
                    <w:t>116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A16E" w14:textId="77777777" w:rsidR="00F8174B" w:rsidRDefault="00A2584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5B01C" w14:textId="77777777" w:rsidR="00F8174B" w:rsidRDefault="00A25849">
                  <w:pPr>
                    <w:spacing w:after="0" w:line="240" w:lineRule="auto"/>
                    <w:jc w:val="center"/>
                  </w:pPr>
                  <w:r>
                    <w:rPr>
                      <w:rFonts w:ascii="Cambria" w:eastAsia="Cambria" w:hAnsi="Cambria"/>
                      <w:color w:val="000000"/>
                      <w:sz w:val="18"/>
                    </w:rPr>
                    <w:t>30</w:t>
                  </w:r>
                </w:p>
              </w:tc>
            </w:tr>
            <w:tr w:rsidR="00F8174B" w14:paraId="69494A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1FC75" w14:textId="77777777" w:rsidR="00F8174B" w:rsidRDefault="00A25849">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EEC1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43B8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C3F4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33D3D" w14:textId="77777777" w:rsidR="00F8174B" w:rsidRDefault="00A25849">
                  <w:pPr>
                    <w:spacing w:after="0" w:line="240" w:lineRule="auto"/>
                    <w:jc w:val="center"/>
                  </w:pPr>
                  <w:r>
                    <w:rPr>
                      <w:rFonts w:ascii="Cambria" w:eastAsia="Cambria" w:hAnsi="Cambria"/>
                      <w:color w:val="000000"/>
                      <w:sz w:val="18"/>
                    </w:rPr>
                    <w:t>116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10F7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B6548" w14:textId="77777777" w:rsidR="00F8174B" w:rsidRDefault="00A25849">
                  <w:pPr>
                    <w:spacing w:after="0" w:line="240" w:lineRule="auto"/>
                    <w:jc w:val="center"/>
                  </w:pPr>
                  <w:r>
                    <w:rPr>
                      <w:rFonts w:ascii="Cambria" w:eastAsia="Cambria" w:hAnsi="Cambria"/>
                      <w:color w:val="000000"/>
                      <w:sz w:val="18"/>
                    </w:rPr>
                    <w:t>-</w:t>
                  </w:r>
                </w:p>
              </w:tc>
            </w:tr>
            <w:tr w:rsidR="00F8174B" w14:paraId="32CA4C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9EEF" w14:textId="77777777" w:rsidR="00F8174B" w:rsidRDefault="00A25849">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DFBD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2FF6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C26BF"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75D8D" w14:textId="77777777" w:rsidR="00F8174B" w:rsidRDefault="00A25849">
                  <w:pPr>
                    <w:spacing w:after="0" w:line="240" w:lineRule="auto"/>
                    <w:jc w:val="center"/>
                  </w:pPr>
                  <w:r>
                    <w:rPr>
                      <w:rFonts w:ascii="Cambria" w:eastAsia="Cambria" w:hAnsi="Cambria"/>
                      <w:color w:val="000000"/>
                      <w:sz w:val="18"/>
                    </w:rPr>
                    <w:t>116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CE73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8ED4" w14:textId="77777777" w:rsidR="00F8174B" w:rsidRDefault="00A25849">
                  <w:pPr>
                    <w:spacing w:after="0" w:line="240" w:lineRule="auto"/>
                    <w:jc w:val="center"/>
                  </w:pPr>
                  <w:r>
                    <w:rPr>
                      <w:rFonts w:ascii="Cambria" w:eastAsia="Cambria" w:hAnsi="Cambria"/>
                      <w:color w:val="000000"/>
                      <w:sz w:val="18"/>
                    </w:rPr>
                    <w:t>0</w:t>
                  </w:r>
                </w:p>
              </w:tc>
            </w:tr>
            <w:tr w:rsidR="00F8174B" w14:paraId="292AD7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7F2A" w14:textId="77777777" w:rsidR="00F8174B" w:rsidRDefault="00A25849">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31F9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E9EB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BD6A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6AE6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25D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1DAFD" w14:textId="77777777" w:rsidR="00F8174B" w:rsidRDefault="00A25849">
                  <w:pPr>
                    <w:spacing w:after="0" w:line="240" w:lineRule="auto"/>
                    <w:jc w:val="center"/>
                  </w:pPr>
                  <w:r>
                    <w:rPr>
                      <w:rFonts w:ascii="Cambria" w:eastAsia="Cambria" w:hAnsi="Cambria"/>
                      <w:color w:val="000000"/>
                      <w:sz w:val="18"/>
                    </w:rPr>
                    <w:t>-</w:t>
                  </w:r>
                </w:p>
              </w:tc>
            </w:tr>
            <w:tr w:rsidR="00F8174B" w14:paraId="786886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4CC26" w14:textId="77777777" w:rsidR="00F8174B" w:rsidRDefault="00A2584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CC5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4B75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98CB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8571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11A6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F3C48" w14:textId="77777777" w:rsidR="00F8174B" w:rsidRDefault="00A25849">
                  <w:pPr>
                    <w:spacing w:after="0" w:line="240" w:lineRule="auto"/>
                    <w:jc w:val="center"/>
                  </w:pPr>
                  <w:r>
                    <w:rPr>
                      <w:rFonts w:ascii="Cambria" w:eastAsia="Cambria" w:hAnsi="Cambria"/>
                      <w:color w:val="000000"/>
                      <w:sz w:val="18"/>
                    </w:rPr>
                    <w:t>-</w:t>
                  </w:r>
                </w:p>
              </w:tc>
            </w:tr>
            <w:tr w:rsidR="00F8174B" w14:paraId="118F4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7549" w14:textId="77777777" w:rsidR="00F8174B" w:rsidRDefault="00A2584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5AF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BF3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EAD5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DBE9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4D59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1A5B6" w14:textId="77777777" w:rsidR="00F8174B" w:rsidRDefault="00A25849">
                  <w:pPr>
                    <w:spacing w:after="0" w:line="240" w:lineRule="auto"/>
                    <w:jc w:val="center"/>
                  </w:pPr>
                  <w:r>
                    <w:rPr>
                      <w:rFonts w:ascii="Cambria" w:eastAsia="Cambria" w:hAnsi="Cambria"/>
                      <w:color w:val="000000"/>
                      <w:sz w:val="18"/>
                    </w:rPr>
                    <w:t>-</w:t>
                  </w:r>
                </w:p>
              </w:tc>
            </w:tr>
            <w:tr w:rsidR="00F8174B" w14:paraId="537F9C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4009" w14:textId="77777777" w:rsidR="00F8174B" w:rsidRDefault="00A25849">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5F1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C4D6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1290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0B50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CED0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4DE8" w14:textId="77777777" w:rsidR="00F8174B" w:rsidRDefault="00A25849">
                  <w:pPr>
                    <w:spacing w:after="0" w:line="240" w:lineRule="auto"/>
                    <w:jc w:val="center"/>
                  </w:pPr>
                  <w:r>
                    <w:rPr>
                      <w:rFonts w:ascii="Cambria" w:eastAsia="Cambria" w:hAnsi="Cambria"/>
                      <w:color w:val="000000"/>
                      <w:sz w:val="18"/>
                    </w:rPr>
                    <w:t>-</w:t>
                  </w:r>
                </w:p>
              </w:tc>
            </w:tr>
            <w:tr w:rsidR="00F8174B" w14:paraId="750FB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CE83B" w14:textId="77777777" w:rsidR="00F8174B" w:rsidRDefault="00A2584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61D0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3E66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B40A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D3AB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45E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AD0E" w14:textId="77777777" w:rsidR="00F8174B" w:rsidRDefault="00A25849">
                  <w:pPr>
                    <w:spacing w:after="0" w:line="240" w:lineRule="auto"/>
                    <w:jc w:val="center"/>
                  </w:pPr>
                  <w:r>
                    <w:rPr>
                      <w:rFonts w:ascii="Cambria" w:eastAsia="Cambria" w:hAnsi="Cambria"/>
                      <w:color w:val="000000"/>
                      <w:sz w:val="18"/>
                    </w:rPr>
                    <w:t>-</w:t>
                  </w:r>
                </w:p>
              </w:tc>
            </w:tr>
            <w:tr w:rsidR="00F8174B" w14:paraId="690A49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BEAB" w14:textId="77777777" w:rsidR="00F8174B" w:rsidRDefault="00A25849">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E9E8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49D5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5464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282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0F0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60E0" w14:textId="77777777" w:rsidR="00F8174B" w:rsidRDefault="00A25849">
                  <w:pPr>
                    <w:spacing w:after="0" w:line="240" w:lineRule="auto"/>
                    <w:jc w:val="center"/>
                  </w:pPr>
                  <w:r>
                    <w:rPr>
                      <w:rFonts w:ascii="Cambria" w:eastAsia="Cambria" w:hAnsi="Cambria"/>
                      <w:color w:val="000000"/>
                      <w:sz w:val="18"/>
                    </w:rPr>
                    <w:t>-</w:t>
                  </w:r>
                </w:p>
              </w:tc>
            </w:tr>
            <w:tr w:rsidR="00F8174B" w14:paraId="1B070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C71E3" w14:textId="77777777" w:rsidR="00F8174B" w:rsidRDefault="00A25849">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9DEC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D69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9CF61"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724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4CC2"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66ED7" w14:textId="77777777" w:rsidR="00F8174B" w:rsidRDefault="00A25849">
                  <w:pPr>
                    <w:spacing w:after="0" w:line="240" w:lineRule="auto"/>
                    <w:jc w:val="center"/>
                  </w:pPr>
                  <w:r>
                    <w:rPr>
                      <w:rFonts w:ascii="Cambria" w:eastAsia="Cambria" w:hAnsi="Cambria"/>
                      <w:color w:val="000000"/>
                      <w:sz w:val="18"/>
                    </w:rPr>
                    <w:t>0</w:t>
                  </w:r>
                </w:p>
              </w:tc>
            </w:tr>
            <w:tr w:rsidR="00F8174B" w14:paraId="61570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3BEA5" w14:textId="77777777" w:rsidR="00F8174B" w:rsidRDefault="00A2584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5A83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4265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0C7C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DF3C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E70F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F77E3" w14:textId="77777777" w:rsidR="00F8174B" w:rsidRDefault="00A25849">
                  <w:pPr>
                    <w:spacing w:after="0" w:line="240" w:lineRule="auto"/>
                    <w:jc w:val="center"/>
                  </w:pPr>
                  <w:r>
                    <w:rPr>
                      <w:rFonts w:ascii="Cambria" w:eastAsia="Cambria" w:hAnsi="Cambria"/>
                      <w:color w:val="000000"/>
                      <w:sz w:val="18"/>
                    </w:rPr>
                    <w:t>-</w:t>
                  </w:r>
                </w:p>
              </w:tc>
            </w:tr>
            <w:tr w:rsidR="00F8174B" w14:paraId="33FFCA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8FB5" w14:textId="77777777" w:rsidR="00F8174B" w:rsidRDefault="00A25849">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F000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D36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DA9E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BBF1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835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24EA4" w14:textId="77777777" w:rsidR="00F8174B" w:rsidRDefault="00A25849">
                  <w:pPr>
                    <w:spacing w:after="0" w:line="240" w:lineRule="auto"/>
                    <w:jc w:val="center"/>
                  </w:pPr>
                  <w:r>
                    <w:rPr>
                      <w:rFonts w:ascii="Cambria" w:eastAsia="Cambria" w:hAnsi="Cambria"/>
                      <w:color w:val="000000"/>
                      <w:sz w:val="18"/>
                    </w:rPr>
                    <w:t>-</w:t>
                  </w:r>
                </w:p>
              </w:tc>
            </w:tr>
            <w:tr w:rsidR="00F8174B" w14:paraId="274AD0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8249B" w14:textId="77777777" w:rsidR="00F8174B" w:rsidRDefault="00A25849">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157F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F90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9E6E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BDF7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8D73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5EE11" w14:textId="77777777" w:rsidR="00F8174B" w:rsidRDefault="00A25849">
                  <w:pPr>
                    <w:spacing w:after="0" w:line="240" w:lineRule="auto"/>
                    <w:jc w:val="center"/>
                  </w:pPr>
                  <w:r>
                    <w:rPr>
                      <w:rFonts w:ascii="Cambria" w:eastAsia="Cambria" w:hAnsi="Cambria"/>
                      <w:color w:val="000000"/>
                      <w:sz w:val="18"/>
                    </w:rPr>
                    <w:t>-</w:t>
                  </w:r>
                </w:p>
              </w:tc>
            </w:tr>
            <w:tr w:rsidR="00F8174B" w14:paraId="491E20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2A85" w14:textId="77777777" w:rsidR="00F8174B" w:rsidRDefault="00A25849">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4346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BA95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C387C" w14:textId="77777777" w:rsidR="00F8174B" w:rsidRDefault="00A2584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FCAA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7DAC"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AFAA3" w14:textId="77777777" w:rsidR="00F8174B" w:rsidRDefault="00A25849">
                  <w:pPr>
                    <w:spacing w:after="0" w:line="240" w:lineRule="auto"/>
                    <w:jc w:val="center"/>
                  </w:pPr>
                  <w:r>
                    <w:rPr>
                      <w:rFonts w:ascii="Cambria" w:eastAsia="Cambria" w:hAnsi="Cambria"/>
                      <w:color w:val="000000"/>
                      <w:sz w:val="18"/>
                    </w:rPr>
                    <w:t>0</w:t>
                  </w:r>
                </w:p>
              </w:tc>
            </w:tr>
            <w:tr w:rsidR="00F8174B" w14:paraId="41739D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51379" w14:textId="77777777" w:rsidR="00F8174B" w:rsidRDefault="00A2584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8DA7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26C2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6B512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6431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8294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B940" w14:textId="77777777" w:rsidR="00F8174B" w:rsidRDefault="00A25849">
                  <w:pPr>
                    <w:spacing w:after="0" w:line="240" w:lineRule="auto"/>
                    <w:jc w:val="center"/>
                  </w:pPr>
                  <w:r>
                    <w:rPr>
                      <w:rFonts w:ascii="Cambria" w:eastAsia="Cambria" w:hAnsi="Cambria"/>
                      <w:color w:val="000000"/>
                      <w:sz w:val="18"/>
                    </w:rPr>
                    <w:t>-</w:t>
                  </w:r>
                </w:p>
              </w:tc>
            </w:tr>
            <w:tr w:rsidR="00F8174B" w14:paraId="1D466D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BC1AE" w14:textId="77777777" w:rsidR="00F8174B" w:rsidRDefault="00A25849">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1E32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898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C5CD3"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1FC9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1DE0"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0A78" w14:textId="77777777" w:rsidR="00F8174B" w:rsidRDefault="00A25849">
                  <w:pPr>
                    <w:spacing w:after="0" w:line="240" w:lineRule="auto"/>
                    <w:jc w:val="center"/>
                  </w:pPr>
                  <w:r>
                    <w:rPr>
                      <w:rFonts w:ascii="Cambria" w:eastAsia="Cambria" w:hAnsi="Cambria"/>
                      <w:color w:val="000000"/>
                      <w:sz w:val="18"/>
                    </w:rPr>
                    <w:t>0</w:t>
                  </w:r>
                </w:p>
              </w:tc>
            </w:tr>
            <w:tr w:rsidR="00F8174B" w14:paraId="515E74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C096" w14:textId="77777777" w:rsidR="00F8174B" w:rsidRDefault="00A25849">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E04E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AD3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70F2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C7F7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3CD1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5CF9" w14:textId="77777777" w:rsidR="00F8174B" w:rsidRDefault="00A25849">
                  <w:pPr>
                    <w:spacing w:after="0" w:line="240" w:lineRule="auto"/>
                    <w:jc w:val="center"/>
                  </w:pPr>
                  <w:r>
                    <w:rPr>
                      <w:rFonts w:ascii="Cambria" w:eastAsia="Cambria" w:hAnsi="Cambria"/>
                      <w:color w:val="000000"/>
                      <w:sz w:val="18"/>
                    </w:rPr>
                    <w:t>-</w:t>
                  </w:r>
                </w:p>
              </w:tc>
            </w:tr>
            <w:tr w:rsidR="00F8174B" w14:paraId="3E7D94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0ED38" w14:textId="77777777" w:rsidR="00F8174B" w:rsidRDefault="00A2584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95B8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9303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CB170"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FD35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1058"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BC1FC" w14:textId="77777777" w:rsidR="00F8174B" w:rsidRDefault="00A25849">
                  <w:pPr>
                    <w:spacing w:after="0" w:line="240" w:lineRule="auto"/>
                    <w:jc w:val="center"/>
                  </w:pPr>
                  <w:r>
                    <w:rPr>
                      <w:rFonts w:ascii="Cambria" w:eastAsia="Cambria" w:hAnsi="Cambria"/>
                      <w:color w:val="000000"/>
                      <w:sz w:val="18"/>
                    </w:rPr>
                    <w:t>0</w:t>
                  </w:r>
                </w:p>
              </w:tc>
            </w:tr>
            <w:tr w:rsidR="00F8174B" w14:paraId="2D841D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9DA2B" w14:textId="77777777" w:rsidR="00F8174B" w:rsidRDefault="00A25849">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3942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7E28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9412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4A02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BF3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8A2A4" w14:textId="77777777" w:rsidR="00F8174B" w:rsidRDefault="00A25849">
                  <w:pPr>
                    <w:spacing w:after="0" w:line="240" w:lineRule="auto"/>
                    <w:jc w:val="center"/>
                  </w:pPr>
                  <w:r>
                    <w:rPr>
                      <w:rFonts w:ascii="Cambria" w:eastAsia="Cambria" w:hAnsi="Cambria"/>
                      <w:color w:val="000000"/>
                      <w:sz w:val="18"/>
                    </w:rPr>
                    <w:t>-</w:t>
                  </w:r>
                </w:p>
              </w:tc>
            </w:tr>
            <w:tr w:rsidR="00F8174B" w14:paraId="16BE3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0E18" w14:textId="77777777" w:rsidR="00F8174B" w:rsidRDefault="00A2584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1923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376F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6B42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E86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44F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66C86" w14:textId="77777777" w:rsidR="00F8174B" w:rsidRDefault="00A25849">
                  <w:pPr>
                    <w:spacing w:after="0" w:line="240" w:lineRule="auto"/>
                    <w:jc w:val="center"/>
                  </w:pPr>
                  <w:r>
                    <w:rPr>
                      <w:rFonts w:ascii="Cambria" w:eastAsia="Cambria" w:hAnsi="Cambria"/>
                      <w:color w:val="000000"/>
                      <w:sz w:val="18"/>
                    </w:rPr>
                    <w:t>-</w:t>
                  </w:r>
                </w:p>
              </w:tc>
            </w:tr>
            <w:tr w:rsidR="00F8174B" w14:paraId="77E11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0E820" w14:textId="77777777" w:rsidR="00F8174B" w:rsidRDefault="00A2584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5DA6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A0C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8CA1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D436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05E4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D8DAE" w14:textId="77777777" w:rsidR="00F8174B" w:rsidRDefault="00A25849">
                  <w:pPr>
                    <w:spacing w:after="0" w:line="240" w:lineRule="auto"/>
                    <w:jc w:val="center"/>
                  </w:pPr>
                  <w:r>
                    <w:rPr>
                      <w:rFonts w:ascii="Cambria" w:eastAsia="Cambria" w:hAnsi="Cambria"/>
                      <w:color w:val="000000"/>
                      <w:sz w:val="18"/>
                    </w:rPr>
                    <w:t>-</w:t>
                  </w:r>
                </w:p>
              </w:tc>
            </w:tr>
            <w:tr w:rsidR="00F8174B" w14:paraId="77B46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6F1C" w14:textId="77777777" w:rsidR="00F8174B" w:rsidRDefault="00A2584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325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94D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8D66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5B5D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AD3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E5A8B" w14:textId="77777777" w:rsidR="00F8174B" w:rsidRDefault="00A25849">
                  <w:pPr>
                    <w:spacing w:after="0" w:line="240" w:lineRule="auto"/>
                    <w:jc w:val="center"/>
                  </w:pPr>
                  <w:r>
                    <w:rPr>
                      <w:rFonts w:ascii="Cambria" w:eastAsia="Cambria" w:hAnsi="Cambria"/>
                      <w:color w:val="000000"/>
                      <w:sz w:val="18"/>
                    </w:rPr>
                    <w:t>-</w:t>
                  </w:r>
                </w:p>
              </w:tc>
            </w:tr>
            <w:tr w:rsidR="00F8174B" w14:paraId="4EE79E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94F7B" w14:textId="77777777" w:rsidR="00F8174B" w:rsidRDefault="00A2584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B0DC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D75C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CE46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346B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BD72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8FD3C" w14:textId="77777777" w:rsidR="00F8174B" w:rsidRDefault="00A25849">
                  <w:pPr>
                    <w:spacing w:after="0" w:line="240" w:lineRule="auto"/>
                    <w:jc w:val="center"/>
                  </w:pPr>
                  <w:r>
                    <w:rPr>
                      <w:rFonts w:ascii="Cambria" w:eastAsia="Cambria" w:hAnsi="Cambria"/>
                      <w:color w:val="000000"/>
                      <w:sz w:val="18"/>
                    </w:rPr>
                    <w:t>-</w:t>
                  </w:r>
                </w:p>
              </w:tc>
            </w:tr>
            <w:tr w:rsidR="00F8174B" w14:paraId="581088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5FAA3" w14:textId="77777777" w:rsidR="00F8174B" w:rsidRDefault="00A25849">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D0A5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991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57C4D" w14:textId="77777777" w:rsidR="00F8174B" w:rsidRDefault="00A2584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4122"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580C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B40C4" w14:textId="77777777" w:rsidR="00F8174B" w:rsidRDefault="00A25849">
                  <w:pPr>
                    <w:spacing w:after="0" w:line="240" w:lineRule="auto"/>
                    <w:jc w:val="center"/>
                  </w:pPr>
                  <w:r>
                    <w:rPr>
                      <w:rFonts w:ascii="Cambria" w:eastAsia="Cambria" w:hAnsi="Cambria"/>
                      <w:color w:val="000000"/>
                      <w:sz w:val="18"/>
                    </w:rPr>
                    <w:t>0</w:t>
                  </w:r>
                </w:p>
              </w:tc>
            </w:tr>
            <w:tr w:rsidR="00F8174B" w14:paraId="5378F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371E7" w14:textId="77777777" w:rsidR="00F8174B" w:rsidRDefault="00A2584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554E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60AC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8B310"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A31D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62A4B"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15365" w14:textId="77777777" w:rsidR="00F8174B" w:rsidRDefault="00A25849">
                  <w:pPr>
                    <w:spacing w:after="0" w:line="240" w:lineRule="auto"/>
                    <w:jc w:val="center"/>
                  </w:pPr>
                  <w:r>
                    <w:rPr>
                      <w:rFonts w:ascii="Cambria" w:eastAsia="Cambria" w:hAnsi="Cambria"/>
                      <w:color w:val="000000"/>
                      <w:sz w:val="18"/>
                    </w:rPr>
                    <w:t>0</w:t>
                  </w:r>
                </w:p>
              </w:tc>
            </w:tr>
            <w:tr w:rsidR="00F8174B" w14:paraId="4EB67A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B4D74" w14:textId="77777777" w:rsidR="00F8174B" w:rsidRDefault="00A25849">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59A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5F39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2FB97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8FA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F02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30292" w14:textId="77777777" w:rsidR="00F8174B" w:rsidRDefault="00A25849">
                  <w:pPr>
                    <w:spacing w:after="0" w:line="240" w:lineRule="auto"/>
                    <w:jc w:val="center"/>
                  </w:pPr>
                  <w:r>
                    <w:rPr>
                      <w:rFonts w:ascii="Cambria" w:eastAsia="Cambria" w:hAnsi="Cambria"/>
                      <w:color w:val="000000"/>
                      <w:sz w:val="18"/>
                    </w:rPr>
                    <w:t>-</w:t>
                  </w:r>
                </w:p>
              </w:tc>
            </w:tr>
            <w:tr w:rsidR="00F8174B" w14:paraId="53AB0D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047D" w14:textId="77777777" w:rsidR="00F8174B" w:rsidRDefault="00A2584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9F8F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1E9F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A4DD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96DD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80CE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2CE8E" w14:textId="77777777" w:rsidR="00F8174B" w:rsidRDefault="00A25849">
                  <w:pPr>
                    <w:spacing w:after="0" w:line="240" w:lineRule="auto"/>
                    <w:jc w:val="center"/>
                  </w:pPr>
                  <w:r>
                    <w:rPr>
                      <w:rFonts w:ascii="Cambria" w:eastAsia="Cambria" w:hAnsi="Cambria"/>
                      <w:color w:val="000000"/>
                      <w:sz w:val="18"/>
                    </w:rPr>
                    <w:t>-</w:t>
                  </w:r>
                </w:p>
              </w:tc>
            </w:tr>
            <w:tr w:rsidR="00F8174B" w14:paraId="2A7389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41B57" w14:textId="77777777" w:rsidR="00F8174B" w:rsidRDefault="00A25849">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9CB8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85C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263C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BBC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B06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F6E33" w14:textId="77777777" w:rsidR="00F8174B" w:rsidRDefault="00A25849">
                  <w:pPr>
                    <w:spacing w:after="0" w:line="240" w:lineRule="auto"/>
                    <w:jc w:val="center"/>
                  </w:pPr>
                  <w:r>
                    <w:rPr>
                      <w:rFonts w:ascii="Cambria" w:eastAsia="Cambria" w:hAnsi="Cambria"/>
                      <w:color w:val="000000"/>
                      <w:sz w:val="18"/>
                    </w:rPr>
                    <w:t>-</w:t>
                  </w:r>
                </w:p>
              </w:tc>
            </w:tr>
            <w:tr w:rsidR="00F8174B" w14:paraId="2C4F53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04800" w14:textId="77777777" w:rsidR="00F8174B" w:rsidRDefault="00A2584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6E46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4B99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12AA6"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1D1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FB049"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B6AF" w14:textId="77777777" w:rsidR="00F8174B" w:rsidRDefault="00A25849">
                  <w:pPr>
                    <w:spacing w:after="0" w:line="240" w:lineRule="auto"/>
                    <w:jc w:val="center"/>
                  </w:pPr>
                  <w:r>
                    <w:rPr>
                      <w:rFonts w:ascii="Cambria" w:eastAsia="Cambria" w:hAnsi="Cambria"/>
                      <w:color w:val="000000"/>
                      <w:sz w:val="18"/>
                    </w:rPr>
                    <w:t>0</w:t>
                  </w:r>
                </w:p>
              </w:tc>
            </w:tr>
            <w:tr w:rsidR="00F8174B" w14:paraId="21337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0868A" w14:textId="77777777" w:rsidR="00F8174B" w:rsidRDefault="00A2584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455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EA89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78DF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E0B0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A04A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05C58" w14:textId="77777777" w:rsidR="00F8174B" w:rsidRDefault="00A25849">
                  <w:pPr>
                    <w:spacing w:after="0" w:line="240" w:lineRule="auto"/>
                    <w:jc w:val="center"/>
                  </w:pPr>
                  <w:r>
                    <w:rPr>
                      <w:rFonts w:ascii="Cambria" w:eastAsia="Cambria" w:hAnsi="Cambria"/>
                      <w:color w:val="000000"/>
                      <w:sz w:val="18"/>
                    </w:rPr>
                    <w:t>-</w:t>
                  </w:r>
                </w:p>
              </w:tc>
            </w:tr>
            <w:tr w:rsidR="00F8174B" w14:paraId="33533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EB11" w14:textId="77777777" w:rsidR="00F8174B" w:rsidRDefault="00A25849">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1D29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844B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10F4E"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4C941"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72A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E7FB" w14:textId="77777777" w:rsidR="00F8174B" w:rsidRDefault="00A25849">
                  <w:pPr>
                    <w:spacing w:after="0" w:line="240" w:lineRule="auto"/>
                    <w:jc w:val="center"/>
                  </w:pPr>
                  <w:r>
                    <w:rPr>
                      <w:rFonts w:ascii="Cambria" w:eastAsia="Cambria" w:hAnsi="Cambria"/>
                      <w:color w:val="000000"/>
                      <w:sz w:val="18"/>
                    </w:rPr>
                    <w:t>0</w:t>
                  </w:r>
                </w:p>
              </w:tc>
            </w:tr>
            <w:tr w:rsidR="00F8174B" w14:paraId="3AB6E1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D18BA" w14:textId="77777777" w:rsidR="00F8174B" w:rsidRDefault="00A2584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A458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269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AB963"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E3E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20610"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F51EF" w14:textId="77777777" w:rsidR="00F8174B" w:rsidRDefault="00A25849">
                  <w:pPr>
                    <w:spacing w:after="0" w:line="240" w:lineRule="auto"/>
                    <w:jc w:val="center"/>
                  </w:pPr>
                  <w:r>
                    <w:rPr>
                      <w:rFonts w:ascii="Cambria" w:eastAsia="Cambria" w:hAnsi="Cambria"/>
                      <w:color w:val="000000"/>
                      <w:sz w:val="18"/>
                    </w:rPr>
                    <w:t>0</w:t>
                  </w:r>
                </w:p>
              </w:tc>
            </w:tr>
            <w:tr w:rsidR="00F8174B" w14:paraId="7E1256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9E474" w14:textId="77777777" w:rsidR="00F8174B" w:rsidRDefault="00A25849">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ECD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BE8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0694E"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944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93172"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AD176" w14:textId="77777777" w:rsidR="00F8174B" w:rsidRDefault="00A25849">
                  <w:pPr>
                    <w:spacing w:after="0" w:line="240" w:lineRule="auto"/>
                    <w:jc w:val="center"/>
                  </w:pPr>
                  <w:r>
                    <w:rPr>
                      <w:rFonts w:ascii="Cambria" w:eastAsia="Cambria" w:hAnsi="Cambria"/>
                      <w:color w:val="000000"/>
                      <w:sz w:val="18"/>
                    </w:rPr>
                    <w:t>0</w:t>
                  </w:r>
                </w:p>
              </w:tc>
            </w:tr>
            <w:tr w:rsidR="00F8174B" w14:paraId="48EA91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467F8" w14:textId="77777777" w:rsidR="00F8174B" w:rsidRDefault="00A2584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55A4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43C3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5EFDA"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F660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AAAC2"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5AA7E" w14:textId="77777777" w:rsidR="00F8174B" w:rsidRDefault="00A25849">
                  <w:pPr>
                    <w:spacing w:after="0" w:line="240" w:lineRule="auto"/>
                    <w:jc w:val="center"/>
                  </w:pPr>
                  <w:r>
                    <w:rPr>
                      <w:rFonts w:ascii="Cambria" w:eastAsia="Cambria" w:hAnsi="Cambria"/>
                      <w:color w:val="000000"/>
                      <w:sz w:val="18"/>
                    </w:rPr>
                    <w:t>0</w:t>
                  </w:r>
                </w:p>
              </w:tc>
            </w:tr>
            <w:tr w:rsidR="00F8174B" w14:paraId="5355C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41F0C" w14:textId="77777777" w:rsidR="00F8174B" w:rsidRDefault="00A25849">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7F0D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4E0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07DC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5964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305F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8F5AD" w14:textId="77777777" w:rsidR="00F8174B" w:rsidRDefault="00A25849">
                  <w:pPr>
                    <w:spacing w:after="0" w:line="240" w:lineRule="auto"/>
                    <w:jc w:val="center"/>
                  </w:pPr>
                  <w:r>
                    <w:rPr>
                      <w:rFonts w:ascii="Cambria" w:eastAsia="Cambria" w:hAnsi="Cambria"/>
                      <w:color w:val="000000"/>
                      <w:sz w:val="18"/>
                    </w:rPr>
                    <w:t>-</w:t>
                  </w:r>
                </w:p>
              </w:tc>
            </w:tr>
            <w:tr w:rsidR="00F8174B" w14:paraId="72254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BF1C0" w14:textId="77777777" w:rsidR="00F8174B" w:rsidRDefault="00A25849">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04E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F31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AD062"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9071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19568"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D9C62" w14:textId="77777777" w:rsidR="00F8174B" w:rsidRDefault="00A25849">
                  <w:pPr>
                    <w:spacing w:after="0" w:line="240" w:lineRule="auto"/>
                    <w:jc w:val="center"/>
                  </w:pPr>
                  <w:r>
                    <w:rPr>
                      <w:rFonts w:ascii="Cambria" w:eastAsia="Cambria" w:hAnsi="Cambria"/>
                      <w:color w:val="000000"/>
                      <w:sz w:val="18"/>
                    </w:rPr>
                    <w:t>0</w:t>
                  </w:r>
                </w:p>
              </w:tc>
            </w:tr>
            <w:tr w:rsidR="00F8174B" w14:paraId="31E391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06D8D" w14:textId="77777777" w:rsidR="00F8174B" w:rsidRDefault="00A2584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776B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2E2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5784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4D08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FB6F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BBE62" w14:textId="77777777" w:rsidR="00F8174B" w:rsidRDefault="00A25849">
                  <w:pPr>
                    <w:spacing w:after="0" w:line="240" w:lineRule="auto"/>
                    <w:jc w:val="center"/>
                  </w:pPr>
                  <w:r>
                    <w:rPr>
                      <w:rFonts w:ascii="Cambria" w:eastAsia="Cambria" w:hAnsi="Cambria"/>
                      <w:color w:val="000000"/>
                      <w:sz w:val="18"/>
                    </w:rPr>
                    <w:t>-</w:t>
                  </w:r>
                </w:p>
              </w:tc>
            </w:tr>
            <w:tr w:rsidR="00F8174B" w14:paraId="647333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0503C" w14:textId="77777777" w:rsidR="00F8174B" w:rsidRDefault="00A2584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2C4A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C64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9AEEB"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84378"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0FAC2"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A5BE" w14:textId="77777777" w:rsidR="00F8174B" w:rsidRDefault="00A25849">
                  <w:pPr>
                    <w:spacing w:after="0" w:line="240" w:lineRule="auto"/>
                    <w:jc w:val="center"/>
                  </w:pPr>
                  <w:r>
                    <w:rPr>
                      <w:rFonts w:ascii="Cambria" w:eastAsia="Cambria" w:hAnsi="Cambria"/>
                      <w:color w:val="000000"/>
                      <w:sz w:val="18"/>
                    </w:rPr>
                    <w:t>0</w:t>
                  </w:r>
                </w:p>
              </w:tc>
            </w:tr>
            <w:tr w:rsidR="00F8174B" w14:paraId="77F5A5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B0281" w14:textId="77777777" w:rsidR="00F8174B" w:rsidRDefault="00A2584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E3A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A7BB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96F9B"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B4968" w14:textId="77777777" w:rsidR="00F8174B" w:rsidRDefault="00A25849">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C1D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7611F" w14:textId="77777777" w:rsidR="00F8174B" w:rsidRDefault="00A25849">
                  <w:pPr>
                    <w:spacing w:after="0" w:line="240" w:lineRule="auto"/>
                    <w:jc w:val="center"/>
                  </w:pPr>
                  <w:r>
                    <w:rPr>
                      <w:rFonts w:ascii="Cambria" w:eastAsia="Cambria" w:hAnsi="Cambria"/>
                      <w:color w:val="000000"/>
                      <w:sz w:val="18"/>
                    </w:rPr>
                    <w:t>0</w:t>
                  </w:r>
                </w:p>
              </w:tc>
            </w:tr>
            <w:tr w:rsidR="00F8174B" w14:paraId="29E941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7ED8C" w14:textId="77777777" w:rsidR="00F8174B" w:rsidRDefault="00A25849">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0C88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9FDD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C2BA5"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538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81BD0"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D633" w14:textId="77777777" w:rsidR="00F8174B" w:rsidRDefault="00A25849">
                  <w:pPr>
                    <w:spacing w:after="0" w:line="240" w:lineRule="auto"/>
                    <w:jc w:val="center"/>
                  </w:pPr>
                  <w:r>
                    <w:rPr>
                      <w:rFonts w:ascii="Cambria" w:eastAsia="Cambria" w:hAnsi="Cambria"/>
                      <w:color w:val="000000"/>
                      <w:sz w:val="18"/>
                    </w:rPr>
                    <w:t>0</w:t>
                  </w:r>
                </w:p>
              </w:tc>
            </w:tr>
            <w:tr w:rsidR="00F8174B" w14:paraId="1D26FE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54A1E" w14:textId="77777777" w:rsidR="00F8174B" w:rsidRDefault="00A25849">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95E7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A58A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7821E"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7A2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658C1"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7A021" w14:textId="77777777" w:rsidR="00F8174B" w:rsidRDefault="00A25849">
                  <w:pPr>
                    <w:spacing w:after="0" w:line="240" w:lineRule="auto"/>
                    <w:jc w:val="center"/>
                  </w:pPr>
                  <w:r>
                    <w:rPr>
                      <w:rFonts w:ascii="Cambria" w:eastAsia="Cambria" w:hAnsi="Cambria"/>
                      <w:color w:val="000000"/>
                      <w:sz w:val="18"/>
                    </w:rPr>
                    <w:t>0</w:t>
                  </w:r>
                </w:p>
              </w:tc>
            </w:tr>
            <w:tr w:rsidR="00F8174B" w14:paraId="67CF9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34F7" w14:textId="77777777" w:rsidR="00F8174B" w:rsidRDefault="00A2584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1E0A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4BA3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7BAD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8EB6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D76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78614" w14:textId="77777777" w:rsidR="00F8174B" w:rsidRDefault="00A25849">
                  <w:pPr>
                    <w:spacing w:after="0" w:line="240" w:lineRule="auto"/>
                    <w:jc w:val="center"/>
                  </w:pPr>
                  <w:r>
                    <w:rPr>
                      <w:rFonts w:ascii="Cambria" w:eastAsia="Cambria" w:hAnsi="Cambria"/>
                      <w:color w:val="000000"/>
                      <w:sz w:val="18"/>
                    </w:rPr>
                    <w:t>-</w:t>
                  </w:r>
                </w:p>
              </w:tc>
            </w:tr>
            <w:tr w:rsidR="00F8174B" w14:paraId="3C3FF7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EFC8" w14:textId="77777777" w:rsidR="00F8174B" w:rsidRDefault="00A25849">
                  <w:pPr>
                    <w:spacing w:after="0" w:line="240" w:lineRule="auto"/>
                  </w:pPr>
                  <w:proofErr w:type="spellStart"/>
                  <w:r>
                    <w:rPr>
                      <w:rFonts w:ascii="Cambria" w:eastAsia="Cambria" w:hAnsi="Cambria"/>
                      <w:color w:val="000000"/>
                      <w:sz w:val="18"/>
                    </w:rPr>
                    <w:lastRenderedPageBreak/>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2913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8CDD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E283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9C82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F876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99BEF" w14:textId="77777777" w:rsidR="00F8174B" w:rsidRDefault="00A25849">
                  <w:pPr>
                    <w:spacing w:after="0" w:line="240" w:lineRule="auto"/>
                    <w:jc w:val="center"/>
                  </w:pPr>
                  <w:r>
                    <w:rPr>
                      <w:rFonts w:ascii="Cambria" w:eastAsia="Cambria" w:hAnsi="Cambria"/>
                      <w:color w:val="000000"/>
                      <w:sz w:val="18"/>
                    </w:rPr>
                    <w:t>-</w:t>
                  </w:r>
                </w:p>
              </w:tc>
            </w:tr>
            <w:tr w:rsidR="00F8174B" w14:paraId="2EB8F0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4C388" w14:textId="77777777" w:rsidR="00F8174B" w:rsidRDefault="00A2584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E27F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0672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13780"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B138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D658"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3BF92" w14:textId="77777777" w:rsidR="00F8174B" w:rsidRDefault="00A25849">
                  <w:pPr>
                    <w:spacing w:after="0" w:line="240" w:lineRule="auto"/>
                    <w:jc w:val="center"/>
                  </w:pPr>
                  <w:r>
                    <w:rPr>
                      <w:rFonts w:ascii="Cambria" w:eastAsia="Cambria" w:hAnsi="Cambria"/>
                      <w:color w:val="000000"/>
                      <w:sz w:val="18"/>
                    </w:rPr>
                    <w:t>0</w:t>
                  </w:r>
                </w:p>
              </w:tc>
            </w:tr>
            <w:tr w:rsidR="00F8174B" w14:paraId="7E2CF0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FC16F" w14:textId="77777777" w:rsidR="00F8174B" w:rsidRDefault="00A2584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C645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22D1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933E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2A7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24D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57D9" w14:textId="77777777" w:rsidR="00F8174B" w:rsidRDefault="00A25849">
                  <w:pPr>
                    <w:spacing w:after="0" w:line="240" w:lineRule="auto"/>
                    <w:jc w:val="center"/>
                  </w:pPr>
                  <w:r>
                    <w:rPr>
                      <w:rFonts w:ascii="Cambria" w:eastAsia="Cambria" w:hAnsi="Cambria"/>
                      <w:color w:val="000000"/>
                      <w:sz w:val="18"/>
                    </w:rPr>
                    <w:t>-</w:t>
                  </w:r>
                </w:p>
              </w:tc>
            </w:tr>
            <w:tr w:rsidR="00F8174B" w14:paraId="223B40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17D11" w14:textId="77777777" w:rsidR="00F8174B" w:rsidRDefault="00A25849">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7B07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8D2E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F47A0"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B93F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7AE6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E9E2" w14:textId="77777777" w:rsidR="00F8174B" w:rsidRDefault="00A25849">
                  <w:pPr>
                    <w:spacing w:after="0" w:line="240" w:lineRule="auto"/>
                    <w:jc w:val="center"/>
                  </w:pPr>
                  <w:r>
                    <w:rPr>
                      <w:rFonts w:ascii="Cambria" w:eastAsia="Cambria" w:hAnsi="Cambria"/>
                      <w:color w:val="000000"/>
                      <w:sz w:val="18"/>
                    </w:rPr>
                    <w:t>0</w:t>
                  </w:r>
                </w:p>
              </w:tc>
            </w:tr>
            <w:tr w:rsidR="00F8174B" w14:paraId="116940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CC1B" w14:textId="77777777" w:rsidR="00F8174B" w:rsidRDefault="00A25849">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5186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6E7A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224F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1317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3165"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7D73E" w14:textId="77777777" w:rsidR="00F8174B" w:rsidRDefault="00A25849">
                  <w:pPr>
                    <w:spacing w:after="0" w:line="240" w:lineRule="auto"/>
                    <w:jc w:val="center"/>
                  </w:pPr>
                  <w:r>
                    <w:rPr>
                      <w:rFonts w:ascii="Cambria" w:eastAsia="Cambria" w:hAnsi="Cambria"/>
                      <w:color w:val="000000"/>
                      <w:sz w:val="18"/>
                    </w:rPr>
                    <w:t>-</w:t>
                  </w:r>
                </w:p>
              </w:tc>
            </w:tr>
            <w:tr w:rsidR="00F8174B" w14:paraId="4E1BA7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8E2A6" w14:textId="77777777" w:rsidR="00F8174B" w:rsidRDefault="00A25849">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BC05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F834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B3BC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192C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4A7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87F5" w14:textId="77777777" w:rsidR="00F8174B" w:rsidRDefault="00A25849">
                  <w:pPr>
                    <w:spacing w:after="0" w:line="240" w:lineRule="auto"/>
                    <w:jc w:val="center"/>
                  </w:pPr>
                  <w:r>
                    <w:rPr>
                      <w:rFonts w:ascii="Cambria" w:eastAsia="Cambria" w:hAnsi="Cambria"/>
                      <w:color w:val="000000"/>
                      <w:sz w:val="18"/>
                    </w:rPr>
                    <w:t>-</w:t>
                  </w:r>
                </w:p>
              </w:tc>
            </w:tr>
            <w:tr w:rsidR="00F8174B" w14:paraId="407C59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5ABD2" w14:textId="77777777" w:rsidR="00F8174B" w:rsidRDefault="00A2584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4CF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D6F1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CF399"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9E74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B9A6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FB0BF" w14:textId="77777777" w:rsidR="00F8174B" w:rsidRDefault="00A25849">
                  <w:pPr>
                    <w:spacing w:after="0" w:line="240" w:lineRule="auto"/>
                    <w:jc w:val="center"/>
                  </w:pPr>
                  <w:r>
                    <w:rPr>
                      <w:rFonts w:ascii="Cambria" w:eastAsia="Cambria" w:hAnsi="Cambria"/>
                      <w:color w:val="000000"/>
                      <w:sz w:val="18"/>
                    </w:rPr>
                    <w:t>0</w:t>
                  </w:r>
                </w:p>
              </w:tc>
            </w:tr>
            <w:tr w:rsidR="00F8174B" w14:paraId="0DD7D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6240" w14:textId="77777777" w:rsidR="00F8174B" w:rsidRDefault="00A2584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31D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2602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0166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63E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C8F3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03BED" w14:textId="77777777" w:rsidR="00F8174B" w:rsidRDefault="00A25849">
                  <w:pPr>
                    <w:spacing w:after="0" w:line="240" w:lineRule="auto"/>
                    <w:jc w:val="center"/>
                  </w:pPr>
                  <w:r>
                    <w:rPr>
                      <w:rFonts w:ascii="Cambria" w:eastAsia="Cambria" w:hAnsi="Cambria"/>
                      <w:color w:val="000000"/>
                      <w:sz w:val="18"/>
                    </w:rPr>
                    <w:t>-</w:t>
                  </w:r>
                </w:p>
              </w:tc>
            </w:tr>
            <w:tr w:rsidR="00F8174B" w14:paraId="68A90C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688A" w14:textId="77777777" w:rsidR="00F8174B" w:rsidRDefault="00A25849">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E3B5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58B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8F6C8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30B9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FD76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6276" w14:textId="77777777" w:rsidR="00F8174B" w:rsidRDefault="00A25849">
                  <w:pPr>
                    <w:spacing w:after="0" w:line="240" w:lineRule="auto"/>
                    <w:jc w:val="center"/>
                  </w:pPr>
                  <w:r>
                    <w:rPr>
                      <w:rFonts w:ascii="Cambria" w:eastAsia="Cambria" w:hAnsi="Cambria"/>
                      <w:color w:val="000000"/>
                      <w:sz w:val="18"/>
                    </w:rPr>
                    <w:t>-</w:t>
                  </w:r>
                </w:p>
              </w:tc>
            </w:tr>
            <w:tr w:rsidR="00F8174B" w14:paraId="0F4C4D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B1152" w14:textId="77777777" w:rsidR="00F8174B" w:rsidRDefault="00A25849">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43C0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85B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9F85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96EF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38EA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4F6CA" w14:textId="77777777" w:rsidR="00F8174B" w:rsidRDefault="00A25849">
                  <w:pPr>
                    <w:spacing w:after="0" w:line="240" w:lineRule="auto"/>
                    <w:jc w:val="center"/>
                  </w:pPr>
                  <w:r>
                    <w:rPr>
                      <w:rFonts w:ascii="Cambria" w:eastAsia="Cambria" w:hAnsi="Cambria"/>
                      <w:color w:val="000000"/>
                      <w:sz w:val="18"/>
                    </w:rPr>
                    <w:t>-</w:t>
                  </w:r>
                </w:p>
              </w:tc>
            </w:tr>
            <w:tr w:rsidR="00F8174B" w14:paraId="6FD0E3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B7C2" w14:textId="77777777" w:rsidR="00F8174B" w:rsidRDefault="00A25849">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7774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7A48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0934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233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DA5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61DC5" w14:textId="77777777" w:rsidR="00F8174B" w:rsidRDefault="00A25849">
                  <w:pPr>
                    <w:spacing w:after="0" w:line="240" w:lineRule="auto"/>
                    <w:jc w:val="center"/>
                  </w:pPr>
                  <w:r>
                    <w:rPr>
                      <w:rFonts w:ascii="Cambria" w:eastAsia="Cambria" w:hAnsi="Cambria"/>
                      <w:color w:val="000000"/>
                      <w:sz w:val="18"/>
                    </w:rPr>
                    <w:t>-</w:t>
                  </w:r>
                </w:p>
              </w:tc>
            </w:tr>
            <w:tr w:rsidR="00F8174B" w14:paraId="479CBB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8B7BB" w14:textId="77777777" w:rsidR="00F8174B" w:rsidRDefault="00A2584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D55A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CB86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ADFC5"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763A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DF41"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CA0AC" w14:textId="77777777" w:rsidR="00F8174B" w:rsidRDefault="00A25849">
                  <w:pPr>
                    <w:spacing w:after="0" w:line="240" w:lineRule="auto"/>
                    <w:jc w:val="center"/>
                  </w:pPr>
                  <w:r>
                    <w:rPr>
                      <w:rFonts w:ascii="Cambria" w:eastAsia="Cambria" w:hAnsi="Cambria"/>
                      <w:color w:val="000000"/>
                      <w:sz w:val="18"/>
                    </w:rPr>
                    <w:t>0</w:t>
                  </w:r>
                </w:p>
              </w:tc>
            </w:tr>
            <w:tr w:rsidR="00A25849" w14:paraId="7A59EAEC" w14:textId="77777777" w:rsidTr="00A2584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2C1CAE0" w14:textId="77777777" w:rsidR="00F8174B" w:rsidRDefault="00F8174B">
                  <w:pPr>
                    <w:spacing w:after="0" w:line="240" w:lineRule="auto"/>
                  </w:pPr>
                </w:p>
              </w:tc>
            </w:tr>
            <w:tr w:rsidR="00F8174B" w14:paraId="538D1BC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6965BAA" w14:textId="77777777" w:rsidR="00F8174B" w:rsidRDefault="00A25849">
                  <w:pPr>
                    <w:spacing w:after="0" w:line="240" w:lineRule="auto"/>
                  </w:pPr>
                  <w:r>
                    <w:rPr>
                      <w:noProof/>
                    </w:rPr>
                    <w:drawing>
                      <wp:inline distT="0" distB="0" distL="0" distR="0" wp14:anchorId="1E310891" wp14:editId="5A225F11">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1477362" w14:textId="77777777" w:rsidR="00F8174B" w:rsidRDefault="00A25849">
                  <w:pPr>
                    <w:spacing w:after="0" w:line="240" w:lineRule="auto"/>
                  </w:pPr>
                  <w:r>
                    <w:rPr>
                      <w:noProof/>
                    </w:rPr>
                    <w:drawing>
                      <wp:inline distT="0" distB="0" distL="0" distR="0" wp14:anchorId="73A5F872" wp14:editId="4139357C">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D223C4A" w14:textId="77777777" w:rsidR="00F8174B" w:rsidRDefault="00A25849">
                  <w:pPr>
                    <w:spacing w:after="0" w:line="240" w:lineRule="auto"/>
                  </w:pPr>
                  <w:r>
                    <w:rPr>
                      <w:noProof/>
                    </w:rPr>
                    <w:drawing>
                      <wp:inline distT="0" distB="0" distL="0" distR="0" wp14:anchorId="4AC5AA7E" wp14:editId="1C2A7273">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56F9383" w14:textId="77777777" w:rsidR="00F8174B" w:rsidRDefault="00A25849">
                  <w:pPr>
                    <w:spacing w:after="0" w:line="240" w:lineRule="auto"/>
                  </w:pPr>
                  <w:r>
                    <w:rPr>
                      <w:noProof/>
                    </w:rPr>
                    <w:drawing>
                      <wp:inline distT="0" distB="0" distL="0" distR="0" wp14:anchorId="237574FB" wp14:editId="6C15746F">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47ADE02" w14:textId="77777777" w:rsidR="00F8174B" w:rsidRDefault="00A25849">
                  <w:pPr>
                    <w:spacing w:after="0" w:line="240" w:lineRule="auto"/>
                  </w:pPr>
                  <w:r>
                    <w:rPr>
                      <w:noProof/>
                    </w:rPr>
                    <w:drawing>
                      <wp:inline distT="0" distB="0" distL="0" distR="0" wp14:anchorId="0E20A975" wp14:editId="1611ACF9">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8A3CF43" w14:textId="77777777" w:rsidR="00F8174B" w:rsidRDefault="00A25849">
                  <w:pPr>
                    <w:spacing w:after="0" w:line="240" w:lineRule="auto"/>
                  </w:pPr>
                  <w:r>
                    <w:rPr>
                      <w:noProof/>
                    </w:rPr>
                    <w:drawing>
                      <wp:inline distT="0" distB="0" distL="0" distR="0" wp14:anchorId="3F257A2A" wp14:editId="1BCC6F75">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F5323B2" w14:textId="77777777" w:rsidR="00F8174B" w:rsidRDefault="00A25849">
                  <w:pPr>
                    <w:spacing w:after="0" w:line="240" w:lineRule="auto"/>
                  </w:pPr>
                  <w:r>
                    <w:rPr>
                      <w:noProof/>
                    </w:rPr>
                    <w:drawing>
                      <wp:inline distT="0" distB="0" distL="0" distR="0" wp14:anchorId="0CDC98F3" wp14:editId="05E453A9">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A25849" w14:paraId="535059AE" w14:textId="77777777" w:rsidTr="00A25849">
              <w:trPr>
                <w:trHeight w:val="262"/>
              </w:trPr>
              <w:tc>
                <w:tcPr>
                  <w:tcW w:w="2921" w:type="dxa"/>
                  <w:gridSpan w:val="7"/>
                  <w:tcBorders>
                    <w:top w:val="nil"/>
                    <w:left w:val="nil"/>
                    <w:bottom w:val="nil"/>
                    <w:right w:val="nil"/>
                  </w:tcBorders>
                  <w:tcMar>
                    <w:top w:w="39" w:type="dxa"/>
                    <w:left w:w="39" w:type="dxa"/>
                    <w:bottom w:w="39" w:type="dxa"/>
                    <w:right w:w="39" w:type="dxa"/>
                  </w:tcMar>
                </w:tcPr>
                <w:p w14:paraId="676FC9BB" w14:textId="77777777" w:rsidR="00F8174B" w:rsidRDefault="00A25849">
                  <w:pPr>
                    <w:spacing w:after="0" w:line="240" w:lineRule="auto"/>
                  </w:pPr>
                  <w:r>
                    <w:rPr>
                      <w:rFonts w:ascii="Calibri" w:eastAsia="Calibri" w:hAnsi="Calibri"/>
                      <w:b/>
                      <w:color w:val="000000"/>
                      <w:sz w:val="24"/>
                    </w:rPr>
                    <w:t>Table 4: INSECTICIDES</w:t>
                  </w:r>
                </w:p>
              </w:tc>
            </w:tr>
            <w:tr w:rsidR="00F8174B" w14:paraId="7D95299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8D4678" w14:textId="77777777" w:rsidR="00F8174B" w:rsidRDefault="00A2584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D556C3" w14:textId="77777777" w:rsidR="00F8174B" w:rsidRDefault="00A2584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6E69A2" w14:textId="77777777" w:rsidR="00F8174B" w:rsidRDefault="00A2584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D729D0" w14:textId="77777777" w:rsidR="00F8174B" w:rsidRDefault="00A2584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6C1914" w14:textId="77777777" w:rsidR="00F8174B" w:rsidRDefault="00A2584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0B12AB" w14:textId="77777777" w:rsidR="00F8174B" w:rsidRDefault="00A2584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D81471" w14:textId="77777777" w:rsidR="00F8174B" w:rsidRDefault="00A25849">
                  <w:pPr>
                    <w:spacing w:after="0" w:line="240" w:lineRule="auto"/>
                    <w:jc w:val="center"/>
                  </w:pPr>
                  <w:r>
                    <w:rPr>
                      <w:rFonts w:ascii="Cambria" w:eastAsia="Cambria" w:hAnsi="Cambria"/>
                      <w:b/>
                      <w:color w:val="000000"/>
                      <w:sz w:val="18"/>
                    </w:rPr>
                    <w:t>&gt;MRL</w:t>
                  </w:r>
                </w:p>
              </w:tc>
            </w:tr>
            <w:tr w:rsidR="00F8174B" w14:paraId="471C2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9471E" w14:textId="77777777" w:rsidR="00F8174B" w:rsidRDefault="00A25849">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A2BD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4D5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4D17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46C3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762D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810E0" w14:textId="77777777" w:rsidR="00F8174B" w:rsidRDefault="00A25849">
                  <w:pPr>
                    <w:spacing w:after="0" w:line="240" w:lineRule="auto"/>
                    <w:jc w:val="center"/>
                  </w:pPr>
                  <w:r>
                    <w:rPr>
                      <w:rFonts w:ascii="Cambria" w:eastAsia="Cambria" w:hAnsi="Cambria"/>
                      <w:color w:val="000000"/>
                      <w:sz w:val="18"/>
                    </w:rPr>
                    <w:t>-</w:t>
                  </w:r>
                </w:p>
              </w:tc>
            </w:tr>
            <w:tr w:rsidR="00F8174B" w14:paraId="3AF628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9629B" w14:textId="77777777" w:rsidR="00F8174B" w:rsidRDefault="00A2584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A87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434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9E70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99F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E4DF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4CBA" w14:textId="77777777" w:rsidR="00F8174B" w:rsidRDefault="00A25849">
                  <w:pPr>
                    <w:spacing w:after="0" w:line="240" w:lineRule="auto"/>
                    <w:jc w:val="center"/>
                  </w:pPr>
                  <w:r>
                    <w:rPr>
                      <w:rFonts w:ascii="Cambria" w:eastAsia="Cambria" w:hAnsi="Cambria"/>
                      <w:color w:val="000000"/>
                      <w:sz w:val="18"/>
                    </w:rPr>
                    <w:t>-</w:t>
                  </w:r>
                </w:p>
              </w:tc>
            </w:tr>
            <w:tr w:rsidR="00F8174B" w14:paraId="6588D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75E3A" w14:textId="77777777" w:rsidR="00F8174B" w:rsidRDefault="00A25849">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8D6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299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868A5"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3380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9B70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F70F" w14:textId="77777777" w:rsidR="00F8174B" w:rsidRDefault="00A25849">
                  <w:pPr>
                    <w:spacing w:after="0" w:line="240" w:lineRule="auto"/>
                    <w:jc w:val="center"/>
                  </w:pPr>
                  <w:r>
                    <w:rPr>
                      <w:rFonts w:ascii="Cambria" w:eastAsia="Cambria" w:hAnsi="Cambria"/>
                      <w:color w:val="000000"/>
                      <w:sz w:val="18"/>
                    </w:rPr>
                    <w:t>0</w:t>
                  </w:r>
                </w:p>
              </w:tc>
            </w:tr>
            <w:tr w:rsidR="00F8174B" w14:paraId="6732A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E69F8" w14:textId="77777777" w:rsidR="00F8174B" w:rsidRDefault="00A2584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422C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7751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44387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0FA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CE69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EFF0" w14:textId="77777777" w:rsidR="00F8174B" w:rsidRDefault="00A25849">
                  <w:pPr>
                    <w:spacing w:after="0" w:line="240" w:lineRule="auto"/>
                    <w:jc w:val="center"/>
                  </w:pPr>
                  <w:r>
                    <w:rPr>
                      <w:rFonts w:ascii="Cambria" w:eastAsia="Cambria" w:hAnsi="Cambria"/>
                      <w:color w:val="000000"/>
                      <w:sz w:val="18"/>
                    </w:rPr>
                    <w:t>-</w:t>
                  </w:r>
                </w:p>
              </w:tc>
            </w:tr>
            <w:tr w:rsidR="00F8174B" w14:paraId="301B6A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3E652" w14:textId="77777777" w:rsidR="00F8174B" w:rsidRDefault="00A25849">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78F4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1BA6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86F5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4FEE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2CB2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EFE9" w14:textId="77777777" w:rsidR="00F8174B" w:rsidRDefault="00A25849">
                  <w:pPr>
                    <w:spacing w:after="0" w:line="240" w:lineRule="auto"/>
                    <w:jc w:val="center"/>
                  </w:pPr>
                  <w:r>
                    <w:rPr>
                      <w:rFonts w:ascii="Cambria" w:eastAsia="Cambria" w:hAnsi="Cambria"/>
                      <w:color w:val="000000"/>
                      <w:sz w:val="18"/>
                    </w:rPr>
                    <w:t>-</w:t>
                  </w:r>
                </w:p>
              </w:tc>
            </w:tr>
            <w:tr w:rsidR="00F8174B" w14:paraId="2A237B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70FD5" w14:textId="77777777" w:rsidR="00F8174B" w:rsidRDefault="00A25849">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7334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6D68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1BC0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675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0361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E106" w14:textId="77777777" w:rsidR="00F8174B" w:rsidRDefault="00A25849">
                  <w:pPr>
                    <w:spacing w:after="0" w:line="240" w:lineRule="auto"/>
                    <w:jc w:val="center"/>
                  </w:pPr>
                  <w:r>
                    <w:rPr>
                      <w:rFonts w:ascii="Cambria" w:eastAsia="Cambria" w:hAnsi="Cambria"/>
                      <w:color w:val="000000"/>
                      <w:sz w:val="18"/>
                    </w:rPr>
                    <w:t>-</w:t>
                  </w:r>
                </w:p>
              </w:tc>
            </w:tr>
            <w:tr w:rsidR="00F8174B" w14:paraId="0A53A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7D13" w14:textId="77777777" w:rsidR="00F8174B" w:rsidRDefault="00A2584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20F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350A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98F6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F248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4AA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4775B" w14:textId="77777777" w:rsidR="00F8174B" w:rsidRDefault="00A25849">
                  <w:pPr>
                    <w:spacing w:after="0" w:line="240" w:lineRule="auto"/>
                    <w:jc w:val="center"/>
                  </w:pPr>
                  <w:r>
                    <w:rPr>
                      <w:rFonts w:ascii="Cambria" w:eastAsia="Cambria" w:hAnsi="Cambria"/>
                      <w:color w:val="000000"/>
                      <w:sz w:val="18"/>
                    </w:rPr>
                    <w:t>-</w:t>
                  </w:r>
                </w:p>
              </w:tc>
            </w:tr>
            <w:tr w:rsidR="00F8174B" w14:paraId="4B5731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85E9C" w14:textId="77777777" w:rsidR="00F8174B" w:rsidRDefault="00A25849">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25CC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D99B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F5C3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CC0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FBE5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630B5" w14:textId="77777777" w:rsidR="00F8174B" w:rsidRDefault="00A25849">
                  <w:pPr>
                    <w:spacing w:after="0" w:line="240" w:lineRule="auto"/>
                    <w:jc w:val="center"/>
                  </w:pPr>
                  <w:r>
                    <w:rPr>
                      <w:rFonts w:ascii="Cambria" w:eastAsia="Cambria" w:hAnsi="Cambria"/>
                      <w:color w:val="000000"/>
                      <w:sz w:val="18"/>
                    </w:rPr>
                    <w:t>-</w:t>
                  </w:r>
                </w:p>
              </w:tc>
            </w:tr>
            <w:tr w:rsidR="00F8174B" w14:paraId="2C8B2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91F24" w14:textId="77777777" w:rsidR="00F8174B" w:rsidRDefault="00A2584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CAAE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53F7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00F51"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88FE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4BBD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853FE" w14:textId="77777777" w:rsidR="00F8174B" w:rsidRDefault="00A25849">
                  <w:pPr>
                    <w:spacing w:after="0" w:line="240" w:lineRule="auto"/>
                    <w:jc w:val="center"/>
                  </w:pPr>
                  <w:r>
                    <w:rPr>
                      <w:rFonts w:ascii="Cambria" w:eastAsia="Cambria" w:hAnsi="Cambria"/>
                      <w:color w:val="000000"/>
                      <w:sz w:val="18"/>
                    </w:rPr>
                    <w:t>0</w:t>
                  </w:r>
                </w:p>
              </w:tc>
            </w:tr>
            <w:tr w:rsidR="00F8174B" w14:paraId="44919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A834" w14:textId="77777777" w:rsidR="00F8174B" w:rsidRDefault="00A2584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D5B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2AD0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43CA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6E61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61F5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DAA78" w14:textId="77777777" w:rsidR="00F8174B" w:rsidRDefault="00A25849">
                  <w:pPr>
                    <w:spacing w:after="0" w:line="240" w:lineRule="auto"/>
                    <w:jc w:val="center"/>
                  </w:pPr>
                  <w:r>
                    <w:rPr>
                      <w:rFonts w:ascii="Cambria" w:eastAsia="Cambria" w:hAnsi="Cambria"/>
                      <w:color w:val="000000"/>
                      <w:sz w:val="18"/>
                    </w:rPr>
                    <w:t>-</w:t>
                  </w:r>
                </w:p>
              </w:tc>
            </w:tr>
            <w:tr w:rsidR="00F8174B" w14:paraId="15D92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B9BB" w14:textId="77777777" w:rsidR="00F8174B" w:rsidRDefault="00A2584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E111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2E7F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8C5B2"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F98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5B54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7C9E6" w14:textId="77777777" w:rsidR="00F8174B" w:rsidRDefault="00A25849">
                  <w:pPr>
                    <w:spacing w:after="0" w:line="240" w:lineRule="auto"/>
                    <w:jc w:val="center"/>
                  </w:pPr>
                  <w:r>
                    <w:rPr>
                      <w:rFonts w:ascii="Cambria" w:eastAsia="Cambria" w:hAnsi="Cambria"/>
                      <w:color w:val="000000"/>
                      <w:sz w:val="18"/>
                    </w:rPr>
                    <w:t>0</w:t>
                  </w:r>
                </w:p>
              </w:tc>
            </w:tr>
            <w:tr w:rsidR="00F8174B" w14:paraId="681CB8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0E26A" w14:textId="77777777" w:rsidR="00F8174B" w:rsidRDefault="00A2584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AE8D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3E61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DB8B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5556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AE88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64F4B" w14:textId="77777777" w:rsidR="00F8174B" w:rsidRDefault="00A25849">
                  <w:pPr>
                    <w:spacing w:after="0" w:line="240" w:lineRule="auto"/>
                    <w:jc w:val="center"/>
                  </w:pPr>
                  <w:r>
                    <w:rPr>
                      <w:rFonts w:ascii="Cambria" w:eastAsia="Cambria" w:hAnsi="Cambria"/>
                      <w:color w:val="000000"/>
                      <w:sz w:val="18"/>
                    </w:rPr>
                    <w:t>-</w:t>
                  </w:r>
                </w:p>
              </w:tc>
            </w:tr>
            <w:tr w:rsidR="00F8174B" w14:paraId="29BE0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24DDD" w14:textId="77777777" w:rsidR="00F8174B" w:rsidRDefault="00A2584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1E0B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6A69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52E905"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34B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C35E7"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CC352" w14:textId="77777777" w:rsidR="00F8174B" w:rsidRDefault="00A25849">
                  <w:pPr>
                    <w:spacing w:after="0" w:line="240" w:lineRule="auto"/>
                    <w:jc w:val="center"/>
                  </w:pPr>
                  <w:r>
                    <w:rPr>
                      <w:rFonts w:ascii="Cambria" w:eastAsia="Cambria" w:hAnsi="Cambria"/>
                      <w:color w:val="000000"/>
                      <w:sz w:val="18"/>
                    </w:rPr>
                    <w:t>0</w:t>
                  </w:r>
                </w:p>
              </w:tc>
            </w:tr>
            <w:tr w:rsidR="00F8174B" w14:paraId="4D639D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F29C6" w14:textId="77777777" w:rsidR="00F8174B" w:rsidRDefault="00A2584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293F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3D22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3324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F2D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DC1A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C0F4B" w14:textId="77777777" w:rsidR="00F8174B" w:rsidRDefault="00A25849">
                  <w:pPr>
                    <w:spacing w:after="0" w:line="240" w:lineRule="auto"/>
                    <w:jc w:val="center"/>
                  </w:pPr>
                  <w:r>
                    <w:rPr>
                      <w:rFonts w:ascii="Cambria" w:eastAsia="Cambria" w:hAnsi="Cambria"/>
                      <w:color w:val="000000"/>
                      <w:sz w:val="18"/>
                    </w:rPr>
                    <w:t>-</w:t>
                  </w:r>
                </w:p>
              </w:tc>
            </w:tr>
            <w:tr w:rsidR="00F8174B" w14:paraId="2D309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FE6E" w14:textId="77777777" w:rsidR="00F8174B" w:rsidRDefault="00A25849">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8840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EA22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F25F4" w14:textId="77777777" w:rsidR="00F8174B" w:rsidRDefault="00A25849">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FEA8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5955C"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FD379" w14:textId="77777777" w:rsidR="00F8174B" w:rsidRDefault="00A25849">
                  <w:pPr>
                    <w:spacing w:after="0" w:line="240" w:lineRule="auto"/>
                    <w:jc w:val="center"/>
                  </w:pPr>
                  <w:r>
                    <w:rPr>
                      <w:rFonts w:ascii="Cambria" w:eastAsia="Cambria" w:hAnsi="Cambria"/>
                      <w:color w:val="000000"/>
                      <w:sz w:val="18"/>
                    </w:rPr>
                    <w:t>0</w:t>
                  </w:r>
                </w:p>
              </w:tc>
            </w:tr>
            <w:tr w:rsidR="00F8174B" w14:paraId="20C515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E1449" w14:textId="77777777" w:rsidR="00F8174B" w:rsidRDefault="00A2584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021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5464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6E90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70225"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A134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2F386" w14:textId="77777777" w:rsidR="00F8174B" w:rsidRDefault="00A25849">
                  <w:pPr>
                    <w:spacing w:after="0" w:line="240" w:lineRule="auto"/>
                    <w:jc w:val="center"/>
                  </w:pPr>
                  <w:r>
                    <w:rPr>
                      <w:rFonts w:ascii="Cambria" w:eastAsia="Cambria" w:hAnsi="Cambria"/>
                      <w:color w:val="000000"/>
                      <w:sz w:val="18"/>
                    </w:rPr>
                    <w:t>-</w:t>
                  </w:r>
                </w:p>
              </w:tc>
            </w:tr>
            <w:tr w:rsidR="00F8174B" w14:paraId="7FA026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5F790" w14:textId="77777777" w:rsidR="00F8174B" w:rsidRDefault="00A2584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7357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9F9A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A7D9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FE2B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870E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F8A9" w14:textId="77777777" w:rsidR="00F8174B" w:rsidRDefault="00A25849">
                  <w:pPr>
                    <w:spacing w:after="0" w:line="240" w:lineRule="auto"/>
                    <w:jc w:val="center"/>
                  </w:pPr>
                  <w:r>
                    <w:rPr>
                      <w:rFonts w:ascii="Cambria" w:eastAsia="Cambria" w:hAnsi="Cambria"/>
                      <w:color w:val="000000"/>
                      <w:sz w:val="18"/>
                    </w:rPr>
                    <w:t>-</w:t>
                  </w:r>
                </w:p>
              </w:tc>
            </w:tr>
            <w:tr w:rsidR="00F8174B" w14:paraId="2CC3EF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540DD" w14:textId="77777777" w:rsidR="00F8174B" w:rsidRDefault="00A2584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43F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A20D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B98B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ED44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ED45"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87597" w14:textId="77777777" w:rsidR="00F8174B" w:rsidRDefault="00A25849">
                  <w:pPr>
                    <w:spacing w:after="0" w:line="240" w:lineRule="auto"/>
                    <w:jc w:val="center"/>
                  </w:pPr>
                  <w:r>
                    <w:rPr>
                      <w:rFonts w:ascii="Cambria" w:eastAsia="Cambria" w:hAnsi="Cambria"/>
                      <w:color w:val="000000"/>
                      <w:sz w:val="18"/>
                    </w:rPr>
                    <w:t>-</w:t>
                  </w:r>
                </w:p>
              </w:tc>
            </w:tr>
            <w:tr w:rsidR="00F8174B" w14:paraId="0EE2E2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C206" w14:textId="77777777" w:rsidR="00F8174B" w:rsidRDefault="00A2584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3672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815B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5ADD9" w14:textId="77777777" w:rsidR="00F8174B" w:rsidRDefault="00A25849">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B49A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5741D"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484AD" w14:textId="77777777" w:rsidR="00F8174B" w:rsidRDefault="00A25849">
                  <w:pPr>
                    <w:spacing w:after="0" w:line="240" w:lineRule="auto"/>
                    <w:jc w:val="center"/>
                  </w:pPr>
                  <w:r>
                    <w:rPr>
                      <w:rFonts w:ascii="Cambria" w:eastAsia="Cambria" w:hAnsi="Cambria"/>
                      <w:color w:val="000000"/>
                      <w:sz w:val="18"/>
                    </w:rPr>
                    <w:t>1</w:t>
                  </w:r>
                </w:p>
              </w:tc>
            </w:tr>
            <w:tr w:rsidR="00F8174B" w14:paraId="6C2DB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BEA0" w14:textId="77777777" w:rsidR="00F8174B" w:rsidRDefault="00A25849">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0D28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A173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917A3"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715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558D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D42F0" w14:textId="77777777" w:rsidR="00F8174B" w:rsidRDefault="00A25849">
                  <w:pPr>
                    <w:spacing w:after="0" w:line="240" w:lineRule="auto"/>
                    <w:jc w:val="center"/>
                  </w:pPr>
                  <w:r>
                    <w:rPr>
                      <w:rFonts w:ascii="Cambria" w:eastAsia="Cambria" w:hAnsi="Cambria"/>
                      <w:color w:val="000000"/>
                      <w:sz w:val="18"/>
                    </w:rPr>
                    <w:t>-</w:t>
                  </w:r>
                </w:p>
              </w:tc>
            </w:tr>
            <w:tr w:rsidR="00F8174B" w14:paraId="52D23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56848" w14:textId="77777777" w:rsidR="00F8174B" w:rsidRDefault="00A2584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E62D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371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5246E"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356D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76FDD"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517F" w14:textId="77777777" w:rsidR="00F8174B" w:rsidRDefault="00A25849">
                  <w:pPr>
                    <w:spacing w:after="0" w:line="240" w:lineRule="auto"/>
                    <w:jc w:val="center"/>
                  </w:pPr>
                  <w:r>
                    <w:rPr>
                      <w:rFonts w:ascii="Cambria" w:eastAsia="Cambria" w:hAnsi="Cambria"/>
                      <w:color w:val="000000"/>
                      <w:sz w:val="18"/>
                    </w:rPr>
                    <w:t>0</w:t>
                  </w:r>
                </w:p>
              </w:tc>
            </w:tr>
            <w:tr w:rsidR="00F8174B" w14:paraId="05743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A51B4" w14:textId="77777777" w:rsidR="00F8174B" w:rsidRDefault="00A2584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D547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062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038AD"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B2B9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3815D"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6BA41" w14:textId="77777777" w:rsidR="00F8174B" w:rsidRDefault="00A25849">
                  <w:pPr>
                    <w:spacing w:after="0" w:line="240" w:lineRule="auto"/>
                    <w:jc w:val="center"/>
                  </w:pPr>
                  <w:r>
                    <w:rPr>
                      <w:rFonts w:ascii="Cambria" w:eastAsia="Cambria" w:hAnsi="Cambria"/>
                      <w:color w:val="000000"/>
                      <w:sz w:val="18"/>
                    </w:rPr>
                    <w:t>0</w:t>
                  </w:r>
                </w:p>
              </w:tc>
            </w:tr>
            <w:tr w:rsidR="00F8174B" w14:paraId="4ACCDB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4BFB9" w14:textId="77777777" w:rsidR="00F8174B" w:rsidRDefault="00A25849">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BFBB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723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B07F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393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6F28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36B01" w14:textId="77777777" w:rsidR="00F8174B" w:rsidRDefault="00A25849">
                  <w:pPr>
                    <w:spacing w:after="0" w:line="240" w:lineRule="auto"/>
                    <w:jc w:val="center"/>
                  </w:pPr>
                  <w:r>
                    <w:rPr>
                      <w:rFonts w:ascii="Cambria" w:eastAsia="Cambria" w:hAnsi="Cambria"/>
                      <w:color w:val="000000"/>
                      <w:sz w:val="18"/>
                    </w:rPr>
                    <w:t>-</w:t>
                  </w:r>
                </w:p>
              </w:tc>
            </w:tr>
            <w:tr w:rsidR="00F8174B" w14:paraId="16B28B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0668C" w14:textId="77777777" w:rsidR="00F8174B" w:rsidRDefault="00A25849">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ADA9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14CA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7063A"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AB3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28BFB"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10ED3" w14:textId="77777777" w:rsidR="00F8174B" w:rsidRDefault="00A25849">
                  <w:pPr>
                    <w:spacing w:after="0" w:line="240" w:lineRule="auto"/>
                    <w:jc w:val="center"/>
                  </w:pPr>
                  <w:r>
                    <w:rPr>
                      <w:rFonts w:ascii="Cambria" w:eastAsia="Cambria" w:hAnsi="Cambria"/>
                      <w:color w:val="000000"/>
                      <w:sz w:val="18"/>
                    </w:rPr>
                    <w:t>0</w:t>
                  </w:r>
                </w:p>
              </w:tc>
            </w:tr>
            <w:tr w:rsidR="00F8174B" w14:paraId="54EF1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D0F65" w14:textId="77777777" w:rsidR="00F8174B" w:rsidRDefault="00A2584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46CD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00AB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8A2BE"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821B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9F3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64DAF" w14:textId="77777777" w:rsidR="00F8174B" w:rsidRDefault="00A25849">
                  <w:pPr>
                    <w:spacing w:after="0" w:line="240" w:lineRule="auto"/>
                    <w:jc w:val="center"/>
                  </w:pPr>
                  <w:r>
                    <w:rPr>
                      <w:rFonts w:ascii="Cambria" w:eastAsia="Cambria" w:hAnsi="Cambria"/>
                      <w:color w:val="000000"/>
                      <w:sz w:val="18"/>
                    </w:rPr>
                    <w:t>0</w:t>
                  </w:r>
                </w:p>
              </w:tc>
            </w:tr>
            <w:tr w:rsidR="00F8174B" w14:paraId="471A94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08024" w14:textId="77777777" w:rsidR="00F8174B" w:rsidRDefault="00A25849">
                  <w:pPr>
                    <w:spacing w:after="0" w:line="240" w:lineRule="auto"/>
                  </w:pPr>
                  <w:r>
                    <w:rPr>
                      <w:rFonts w:ascii="Cambria" w:eastAsia="Cambria" w:hAnsi="Cambria"/>
                      <w:color w:val="000000"/>
                      <w:sz w:val="18"/>
                    </w:rPr>
                    <w:lastRenderedPageBreak/>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D88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22E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748DE"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1D6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CC1F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981F0" w14:textId="77777777" w:rsidR="00F8174B" w:rsidRDefault="00A25849">
                  <w:pPr>
                    <w:spacing w:after="0" w:line="240" w:lineRule="auto"/>
                    <w:jc w:val="center"/>
                  </w:pPr>
                  <w:r>
                    <w:rPr>
                      <w:rFonts w:ascii="Cambria" w:eastAsia="Cambria" w:hAnsi="Cambria"/>
                      <w:color w:val="000000"/>
                      <w:sz w:val="18"/>
                    </w:rPr>
                    <w:t>0</w:t>
                  </w:r>
                </w:p>
              </w:tc>
            </w:tr>
            <w:tr w:rsidR="00F8174B" w14:paraId="208668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01F8A" w14:textId="77777777" w:rsidR="00F8174B" w:rsidRDefault="00A25849">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6CA0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025D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075EC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CA7D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F433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153BD" w14:textId="77777777" w:rsidR="00F8174B" w:rsidRDefault="00A25849">
                  <w:pPr>
                    <w:spacing w:after="0" w:line="240" w:lineRule="auto"/>
                    <w:jc w:val="center"/>
                  </w:pPr>
                  <w:r>
                    <w:rPr>
                      <w:rFonts w:ascii="Cambria" w:eastAsia="Cambria" w:hAnsi="Cambria"/>
                      <w:color w:val="000000"/>
                      <w:sz w:val="18"/>
                    </w:rPr>
                    <w:t>-</w:t>
                  </w:r>
                </w:p>
              </w:tc>
            </w:tr>
            <w:tr w:rsidR="00F8174B" w14:paraId="7E7185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5E2D4" w14:textId="77777777" w:rsidR="00F8174B" w:rsidRDefault="00A2584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BD7A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CE61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360E3" w14:textId="77777777" w:rsidR="00F8174B" w:rsidRDefault="00A25849">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8B33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01B25"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E564D" w14:textId="77777777" w:rsidR="00F8174B" w:rsidRDefault="00A25849">
                  <w:pPr>
                    <w:spacing w:after="0" w:line="240" w:lineRule="auto"/>
                    <w:jc w:val="center"/>
                  </w:pPr>
                  <w:r>
                    <w:rPr>
                      <w:rFonts w:ascii="Cambria" w:eastAsia="Cambria" w:hAnsi="Cambria"/>
                      <w:color w:val="000000"/>
                      <w:sz w:val="18"/>
                    </w:rPr>
                    <w:t>0</w:t>
                  </w:r>
                </w:p>
              </w:tc>
            </w:tr>
            <w:tr w:rsidR="00F8174B" w14:paraId="6ABA21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F6BA3" w14:textId="77777777" w:rsidR="00F8174B" w:rsidRDefault="00A25849">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126F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373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32BA8E"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BAC4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1A8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D9AD9" w14:textId="77777777" w:rsidR="00F8174B" w:rsidRDefault="00A25849">
                  <w:pPr>
                    <w:spacing w:after="0" w:line="240" w:lineRule="auto"/>
                    <w:jc w:val="center"/>
                  </w:pPr>
                  <w:r>
                    <w:rPr>
                      <w:rFonts w:ascii="Cambria" w:eastAsia="Cambria" w:hAnsi="Cambria"/>
                      <w:color w:val="000000"/>
                      <w:sz w:val="18"/>
                    </w:rPr>
                    <w:t>0</w:t>
                  </w:r>
                </w:p>
              </w:tc>
            </w:tr>
            <w:tr w:rsidR="00F8174B" w14:paraId="0825F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C523" w14:textId="77777777" w:rsidR="00F8174B" w:rsidRDefault="00A25849">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6DF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5451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7B7C1"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366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548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85DDE" w14:textId="77777777" w:rsidR="00F8174B" w:rsidRDefault="00A25849">
                  <w:pPr>
                    <w:spacing w:after="0" w:line="240" w:lineRule="auto"/>
                    <w:jc w:val="center"/>
                  </w:pPr>
                  <w:r>
                    <w:rPr>
                      <w:rFonts w:ascii="Cambria" w:eastAsia="Cambria" w:hAnsi="Cambria"/>
                      <w:color w:val="000000"/>
                      <w:sz w:val="18"/>
                    </w:rPr>
                    <w:t>-</w:t>
                  </w:r>
                </w:p>
              </w:tc>
            </w:tr>
            <w:tr w:rsidR="00F8174B" w14:paraId="422B08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E2E0" w14:textId="77777777" w:rsidR="00F8174B" w:rsidRDefault="00A2584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6D1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ECA4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38F4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BEC6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4CC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850D" w14:textId="77777777" w:rsidR="00F8174B" w:rsidRDefault="00A25849">
                  <w:pPr>
                    <w:spacing w:after="0" w:line="240" w:lineRule="auto"/>
                    <w:jc w:val="center"/>
                  </w:pPr>
                  <w:r>
                    <w:rPr>
                      <w:rFonts w:ascii="Cambria" w:eastAsia="Cambria" w:hAnsi="Cambria"/>
                      <w:color w:val="000000"/>
                      <w:sz w:val="18"/>
                    </w:rPr>
                    <w:t>-</w:t>
                  </w:r>
                </w:p>
              </w:tc>
            </w:tr>
            <w:tr w:rsidR="00F8174B" w14:paraId="5F021B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092AF" w14:textId="77777777" w:rsidR="00F8174B" w:rsidRDefault="00A2584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7E91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6D77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42F6B" w14:textId="77777777" w:rsidR="00F8174B" w:rsidRDefault="00A25849">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BF12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EC0AE"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29B72" w14:textId="77777777" w:rsidR="00F8174B" w:rsidRDefault="00A25849">
                  <w:pPr>
                    <w:spacing w:after="0" w:line="240" w:lineRule="auto"/>
                    <w:jc w:val="center"/>
                  </w:pPr>
                  <w:r>
                    <w:rPr>
                      <w:rFonts w:ascii="Cambria" w:eastAsia="Cambria" w:hAnsi="Cambria"/>
                      <w:color w:val="000000"/>
                      <w:sz w:val="18"/>
                    </w:rPr>
                    <w:t>0</w:t>
                  </w:r>
                </w:p>
              </w:tc>
            </w:tr>
            <w:tr w:rsidR="00F8174B" w14:paraId="6FDA35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0D0C6" w14:textId="77777777" w:rsidR="00F8174B" w:rsidRDefault="00A25849">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630A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5E9F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D540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DDD0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4FD6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A4A88" w14:textId="77777777" w:rsidR="00F8174B" w:rsidRDefault="00A25849">
                  <w:pPr>
                    <w:spacing w:after="0" w:line="240" w:lineRule="auto"/>
                    <w:jc w:val="center"/>
                  </w:pPr>
                  <w:r>
                    <w:rPr>
                      <w:rFonts w:ascii="Cambria" w:eastAsia="Cambria" w:hAnsi="Cambria"/>
                      <w:color w:val="000000"/>
                      <w:sz w:val="18"/>
                    </w:rPr>
                    <w:t>-</w:t>
                  </w:r>
                </w:p>
              </w:tc>
            </w:tr>
            <w:tr w:rsidR="00F8174B" w14:paraId="348C7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C145" w14:textId="77777777" w:rsidR="00F8174B" w:rsidRDefault="00A2584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F48A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3580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40BA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12E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5D4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2969" w14:textId="77777777" w:rsidR="00F8174B" w:rsidRDefault="00A25849">
                  <w:pPr>
                    <w:spacing w:after="0" w:line="240" w:lineRule="auto"/>
                    <w:jc w:val="center"/>
                  </w:pPr>
                  <w:r>
                    <w:rPr>
                      <w:rFonts w:ascii="Cambria" w:eastAsia="Cambria" w:hAnsi="Cambria"/>
                      <w:color w:val="000000"/>
                      <w:sz w:val="18"/>
                    </w:rPr>
                    <w:t>-</w:t>
                  </w:r>
                </w:p>
              </w:tc>
            </w:tr>
            <w:tr w:rsidR="00F8174B" w14:paraId="51A1B6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C2A96" w14:textId="77777777" w:rsidR="00F8174B" w:rsidRDefault="00A25849">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679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45D3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A3AD6"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14C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B26B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8E1F8" w14:textId="77777777" w:rsidR="00F8174B" w:rsidRDefault="00A25849">
                  <w:pPr>
                    <w:spacing w:after="0" w:line="240" w:lineRule="auto"/>
                    <w:jc w:val="center"/>
                  </w:pPr>
                  <w:r>
                    <w:rPr>
                      <w:rFonts w:ascii="Cambria" w:eastAsia="Cambria" w:hAnsi="Cambria"/>
                      <w:color w:val="000000"/>
                      <w:sz w:val="18"/>
                    </w:rPr>
                    <w:t>0</w:t>
                  </w:r>
                </w:p>
              </w:tc>
            </w:tr>
            <w:tr w:rsidR="00F8174B" w14:paraId="587B31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E14BB" w14:textId="77777777" w:rsidR="00F8174B" w:rsidRDefault="00A2584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E28F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8BA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C5BC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A3C7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E39C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C83DA" w14:textId="77777777" w:rsidR="00F8174B" w:rsidRDefault="00A25849">
                  <w:pPr>
                    <w:spacing w:after="0" w:line="240" w:lineRule="auto"/>
                    <w:jc w:val="center"/>
                  </w:pPr>
                  <w:r>
                    <w:rPr>
                      <w:rFonts w:ascii="Cambria" w:eastAsia="Cambria" w:hAnsi="Cambria"/>
                      <w:color w:val="000000"/>
                      <w:sz w:val="18"/>
                    </w:rPr>
                    <w:t>-</w:t>
                  </w:r>
                </w:p>
              </w:tc>
            </w:tr>
            <w:tr w:rsidR="00F8174B" w14:paraId="539B3C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B237" w14:textId="77777777" w:rsidR="00F8174B" w:rsidRDefault="00A2584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ADE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FC95C" w14:textId="77777777" w:rsidR="00F8174B" w:rsidRDefault="00A2584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CBDD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BED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20D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8132" w14:textId="77777777" w:rsidR="00F8174B" w:rsidRDefault="00A25849">
                  <w:pPr>
                    <w:spacing w:after="0" w:line="240" w:lineRule="auto"/>
                    <w:jc w:val="center"/>
                  </w:pPr>
                  <w:r>
                    <w:rPr>
                      <w:rFonts w:ascii="Cambria" w:eastAsia="Cambria" w:hAnsi="Cambria"/>
                      <w:color w:val="000000"/>
                      <w:sz w:val="18"/>
                    </w:rPr>
                    <w:t>-</w:t>
                  </w:r>
                </w:p>
              </w:tc>
            </w:tr>
            <w:tr w:rsidR="00F8174B" w14:paraId="01D33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B0B76" w14:textId="77777777" w:rsidR="00F8174B" w:rsidRDefault="00A2584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3562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F1E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6514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8341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D590"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4C26B" w14:textId="77777777" w:rsidR="00F8174B" w:rsidRDefault="00A25849">
                  <w:pPr>
                    <w:spacing w:after="0" w:line="240" w:lineRule="auto"/>
                    <w:jc w:val="center"/>
                  </w:pPr>
                  <w:r>
                    <w:rPr>
                      <w:rFonts w:ascii="Cambria" w:eastAsia="Cambria" w:hAnsi="Cambria"/>
                      <w:color w:val="000000"/>
                      <w:sz w:val="18"/>
                    </w:rPr>
                    <w:t>-</w:t>
                  </w:r>
                </w:p>
              </w:tc>
            </w:tr>
            <w:tr w:rsidR="00F8174B" w14:paraId="4F401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1AC16" w14:textId="77777777" w:rsidR="00F8174B" w:rsidRDefault="00A2584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37CE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B30D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C6A5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7553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D8DE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A09A" w14:textId="77777777" w:rsidR="00F8174B" w:rsidRDefault="00A25849">
                  <w:pPr>
                    <w:spacing w:after="0" w:line="240" w:lineRule="auto"/>
                    <w:jc w:val="center"/>
                  </w:pPr>
                  <w:r>
                    <w:rPr>
                      <w:rFonts w:ascii="Cambria" w:eastAsia="Cambria" w:hAnsi="Cambria"/>
                      <w:color w:val="000000"/>
                      <w:sz w:val="18"/>
                    </w:rPr>
                    <w:t>-</w:t>
                  </w:r>
                </w:p>
              </w:tc>
            </w:tr>
            <w:tr w:rsidR="00F8174B" w14:paraId="78076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F9B34" w14:textId="77777777" w:rsidR="00F8174B" w:rsidRDefault="00A2584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21872"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09F3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9A81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3999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C25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BD07" w14:textId="77777777" w:rsidR="00F8174B" w:rsidRDefault="00A25849">
                  <w:pPr>
                    <w:spacing w:after="0" w:line="240" w:lineRule="auto"/>
                    <w:jc w:val="center"/>
                  </w:pPr>
                  <w:r>
                    <w:rPr>
                      <w:rFonts w:ascii="Cambria" w:eastAsia="Cambria" w:hAnsi="Cambria"/>
                      <w:color w:val="000000"/>
                      <w:sz w:val="18"/>
                    </w:rPr>
                    <w:t>-</w:t>
                  </w:r>
                </w:p>
              </w:tc>
            </w:tr>
            <w:tr w:rsidR="00F8174B" w14:paraId="25748F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97D79" w14:textId="77777777" w:rsidR="00F8174B" w:rsidRDefault="00A2584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F5CB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445C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4A0DA"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BDA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8D164"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5DBF7" w14:textId="77777777" w:rsidR="00F8174B" w:rsidRDefault="00A25849">
                  <w:pPr>
                    <w:spacing w:after="0" w:line="240" w:lineRule="auto"/>
                    <w:jc w:val="center"/>
                  </w:pPr>
                  <w:r>
                    <w:rPr>
                      <w:rFonts w:ascii="Cambria" w:eastAsia="Cambria" w:hAnsi="Cambria"/>
                      <w:color w:val="000000"/>
                      <w:sz w:val="18"/>
                    </w:rPr>
                    <w:t>0</w:t>
                  </w:r>
                </w:p>
              </w:tc>
            </w:tr>
            <w:tr w:rsidR="00F8174B" w14:paraId="79840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3244" w14:textId="77777777" w:rsidR="00F8174B" w:rsidRDefault="00A2584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00A3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4733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5B8C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D7C0"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7CDB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B038D" w14:textId="77777777" w:rsidR="00F8174B" w:rsidRDefault="00A25849">
                  <w:pPr>
                    <w:spacing w:after="0" w:line="240" w:lineRule="auto"/>
                    <w:jc w:val="center"/>
                  </w:pPr>
                  <w:r>
                    <w:rPr>
                      <w:rFonts w:ascii="Cambria" w:eastAsia="Cambria" w:hAnsi="Cambria"/>
                      <w:color w:val="000000"/>
                      <w:sz w:val="18"/>
                    </w:rPr>
                    <w:t>-</w:t>
                  </w:r>
                </w:p>
              </w:tc>
            </w:tr>
            <w:tr w:rsidR="00F8174B" w14:paraId="662996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59C20" w14:textId="77777777" w:rsidR="00F8174B" w:rsidRDefault="00A2584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355F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58C2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FE2FB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971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32BF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B72A2" w14:textId="77777777" w:rsidR="00F8174B" w:rsidRDefault="00A25849">
                  <w:pPr>
                    <w:spacing w:after="0" w:line="240" w:lineRule="auto"/>
                    <w:jc w:val="center"/>
                  </w:pPr>
                  <w:r>
                    <w:rPr>
                      <w:rFonts w:ascii="Cambria" w:eastAsia="Cambria" w:hAnsi="Cambria"/>
                      <w:color w:val="000000"/>
                      <w:sz w:val="18"/>
                    </w:rPr>
                    <w:t>-</w:t>
                  </w:r>
                </w:p>
              </w:tc>
            </w:tr>
            <w:tr w:rsidR="00F8174B" w14:paraId="356E9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F6650" w14:textId="77777777" w:rsidR="00F8174B" w:rsidRDefault="00A2584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4FE3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9D7E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BA04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110A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87B2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998FA" w14:textId="77777777" w:rsidR="00F8174B" w:rsidRDefault="00A25849">
                  <w:pPr>
                    <w:spacing w:after="0" w:line="240" w:lineRule="auto"/>
                    <w:jc w:val="center"/>
                  </w:pPr>
                  <w:r>
                    <w:rPr>
                      <w:rFonts w:ascii="Cambria" w:eastAsia="Cambria" w:hAnsi="Cambria"/>
                      <w:color w:val="000000"/>
                      <w:sz w:val="18"/>
                    </w:rPr>
                    <w:t>-</w:t>
                  </w:r>
                </w:p>
              </w:tc>
            </w:tr>
            <w:tr w:rsidR="00F8174B" w14:paraId="15D5CC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52DC4" w14:textId="77777777" w:rsidR="00F8174B" w:rsidRDefault="00A25849">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9B81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8C00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C56D7" w14:textId="77777777" w:rsidR="00F8174B" w:rsidRDefault="00A2584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3EB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EA655"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FD908" w14:textId="77777777" w:rsidR="00F8174B" w:rsidRDefault="00A25849">
                  <w:pPr>
                    <w:spacing w:after="0" w:line="240" w:lineRule="auto"/>
                    <w:jc w:val="center"/>
                  </w:pPr>
                  <w:r>
                    <w:rPr>
                      <w:rFonts w:ascii="Cambria" w:eastAsia="Cambria" w:hAnsi="Cambria"/>
                      <w:color w:val="000000"/>
                      <w:sz w:val="18"/>
                    </w:rPr>
                    <w:t>0</w:t>
                  </w:r>
                </w:p>
              </w:tc>
            </w:tr>
            <w:tr w:rsidR="00F8174B" w14:paraId="05167F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7266" w14:textId="77777777" w:rsidR="00F8174B" w:rsidRDefault="00A2584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3938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0D35A" w14:textId="77777777" w:rsidR="00F8174B" w:rsidRDefault="00A2584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90E0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A5F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BC26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23E3" w14:textId="77777777" w:rsidR="00F8174B" w:rsidRDefault="00A25849">
                  <w:pPr>
                    <w:spacing w:after="0" w:line="240" w:lineRule="auto"/>
                    <w:jc w:val="center"/>
                  </w:pPr>
                  <w:r>
                    <w:rPr>
                      <w:rFonts w:ascii="Cambria" w:eastAsia="Cambria" w:hAnsi="Cambria"/>
                      <w:color w:val="000000"/>
                      <w:sz w:val="18"/>
                    </w:rPr>
                    <w:t>-</w:t>
                  </w:r>
                </w:p>
              </w:tc>
            </w:tr>
            <w:tr w:rsidR="00F8174B" w14:paraId="20D6D4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EC841" w14:textId="77777777" w:rsidR="00F8174B" w:rsidRDefault="00A2584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53C9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DBB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A44B1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2312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4D06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AF506" w14:textId="77777777" w:rsidR="00F8174B" w:rsidRDefault="00A25849">
                  <w:pPr>
                    <w:spacing w:after="0" w:line="240" w:lineRule="auto"/>
                    <w:jc w:val="center"/>
                  </w:pPr>
                  <w:r>
                    <w:rPr>
                      <w:rFonts w:ascii="Cambria" w:eastAsia="Cambria" w:hAnsi="Cambria"/>
                      <w:color w:val="000000"/>
                      <w:sz w:val="18"/>
                    </w:rPr>
                    <w:t>-</w:t>
                  </w:r>
                </w:p>
              </w:tc>
            </w:tr>
            <w:tr w:rsidR="00F8174B" w14:paraId="6BCED0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ECBB" w14:textId="77777777" w:rsidR="00F8174B" w:rsidRDefault="00A25849">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7C04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7ADC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239D5" w14:textId="77777777" w:rsidR="00F8174B" w:rsidRDefault="00A2584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15D2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F3A32"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85D45" w14:textId="77777777" w:rsidR="00F8174B" w:rsidRDefault="00A25849">
                  <w:pPr>
                    <w:spacing w:after="0" w:line="240" w:lineRule="auto"/>
                    <w:jc w:val="center"/>
                  </w:pPr>
                  <w:r>
                    <w:rPr>
                      <w:rFonts w:ascii="Cambria" w:eastAsia="Cambria" w:hAnsi="Cambria"/>
                      <w:color w:val="000000"/>
                      <w:sz w:val="18"/>
                    </w:rPr>
                    <w:t>0</w:t>
                  </w:r>
                </w:p>
              </w:tc>
            </w:tr>
            <w:tr w:rsidR="00F8174B" w14:paraId="6EFBC0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F333E" w14:textId="77777777" w:rsidR="00F8174B" w:rsidRDefault="00A25849">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DD33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D1BB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DAFAC"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320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EB0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217E7" w14:textId="77777777" w:rsidR="00F8174B" w:rsidRDefault="00A25849">
                  <w:pPr>
                    <w:spacing w:after="0" w:line="240" w:lineRule="auto"/>
                    <w:jc w:val="center"/>
                  </w:pPr>
                  <w:r>
                    <w:rPr>
                      <w:rFonts w:ascii="Cambria" w:eastAsia="Cambria" w:hAnsi="Cambria"/>
                      <w:color w:val="000000"/>
                      <w:sz w:val="18"/>
                    </w:rPr>
                    <w:t>0</w:t>
                  </w:r>
                </w:p>
              </w:tc>
            </w:tr>
            <w:tr w:rsidR="00F8174B" w14:paraId="1A0E61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4D30" w14:textId="77777777" w:rsidR="00F8174B" w:rsidRDefault="00A2584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FB9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787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A584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718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2A6B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277B" w14:textId="77777777" w:rsidR="00F8174B" w:rsidRDefault="00A25849">
                  <w:pPr>
                    <w:spacing w:after="0" w:line="240" w:lineRule="auto"/>
                    <w:jc w:val="center"/>
                  </w:pPr>
                  <w:r>
                    <w:rPr>
                      <w:rFonts w:ascii="Cambria" w:eastAsia="Cambria" w:hAnsi="Cambria"/>
                      <w:color w:val="000000"/>
                      <w:sz w:val="18"/>
                    </w:rPr>
                    <w:t>-</w:t>
                  </w:r>
                </w:p>
              </w:tc>
            </w:tr>
            <w:tr w:rsidR="00F8174B" w14:paraId="7D5FDD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DEC85" w14:textId="77777777" w:rsidR="00F8174B" w:rsidRDefault="00A2584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7F6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AC5B"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0C93E"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5337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4B4F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8736" w14:textId="77777777" w:rsidR="00F8174B" w:rsidRDefault="00A25849">
                  <w:pPr>
                    <w:spacing w:after="0" w:line="240" w:lineRule="auto"/>
                    <w:jc w:val="center"/>
                  </w:pPr>
                  <w:r>
                    <w:rPr>
                      <w:rFonts w:ascii="Cambria" w:eastAsia="Cambria" w:hAnsi="Cambria"/>
                      <w:color w:val="000000"/>
                      <w:sz w:val="18"/>
                    </w:rPr>
                    <w:t>0</w:t>
                  </w:r>
                </w:p>
              </w:tc>
            </w:tr>
            <w:tr w:rsidR="00F8174B" w14:paraId="120821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7B54" w14:textId="77777777" w:rsidR="00F8174B" w:rsidRDefault="00A2584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324C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5AE6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712274"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37EF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B178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A183" w14:textId="77777777" w:rsidR="00F8174B" w:rsidRDefault="00A25849">
                  <w:pPr>
                    <w:spacing w:after="0" w:line="240" w:lineRule="auto"/>
                    <w:jc w:val="center"/>
                  </w:pPr>
                  <w:r>
                    <w:rPr>
                      <w:rFonts w:ascii="Cambria" w:eastAsia="Cambria" w:hAnsi="Cambria"/>
                      <w:color w:val="000000"/>
                      <w:sz w:val="18"/>
                    </w:rPr>
                    <w:t>0</w:t>
                  </w:r>
                </w:p>
              </w:tc>
            </w:tr>
            <w:tr w:rsidR="00F8174B" w14:paraId="518E33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5E94" w14:textId="77777777" w:rsidR="00F8174B" w:rsidRDefault="00A2584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30F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FBF2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567A7" w14:textId="77777777" w:rsidR="00F8174B" w:rsidRDefault="00A2584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50C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C2D8"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3C44A" w14:textId="77777777" w:rsidR="00F8174B" w:rsidRDefault="00A25849">
                  <w:pPr>
                    <w:spacing w:after="0" w:line="240" w:lineRule="auto"/>
                    <w:jc w:val="center"/>
                  </w:pPr>
                  <w:r>
                    <w:rPr>
                      <w:rFonts w:ascii="Cambria" w:eastAsia="Cambria" w:hAnsi="Cambria"/>
                      <w:color w:val="000000"/>
                      <w:sz w:val="18"/>
                    </w:rPr>
                    <w:t>0</w:t>
                  </w:r>
                </w:p>
              </w:tc>
            </w:tr>
            <w:tr w:rsidR="00F8174B" w14:paraId="68189F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425A9" w14:textId="77777777" w:rsidR="00F8174B" w:rsidRDefault="00A2584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59FC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092C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AC5B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C72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0C2C"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D35E" w14:textId="77777777" w:rsidR="00F8174B" w:rsidRDefault="00A25849">
                  <w:pPr>
                    <w:spacing w:after="0" w:line="240" w:lineRule="auto"/>
                    <w:jc w:val="center"/>
                  </w:pPr>
                  <w:r>
                    <w:rPr>
                      <w:rFonts w:ascii="Cambria" w:eastAsia="Cambria" w:hAnsi="Cambria"/>
                      <w:color w:val="000000"/>
                      <w:sz w:val="18"/>
                    </w:rPr>
                    <w:t>-</w:t>
                  </w:r>
                </w:p>
              </w:tc>
            </w:tr>
            <w:tr w:rsidR="00F8174B" w14:paraId="68513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8A74" w14:textId="77777777" w:rsidR="00F8174B" w:rsidRDefault="00A2584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47B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57E4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9CC6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41D4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4290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6AB2A" w14:textId="77777777" w:rsidR="00F8174B" w:rsidRDefault="00A25849">
                  <w:pPr>
                    <w:spacing w:after="0" w:line="240" w:lineRule="auto"/>
                    <w:jc w:val="center"/>
                  </w:pPr>
                  <w:r>
                    <w:rPr>
                      <w:rFonts w:ascii="Cambria" w:eastAsia="Cambria" w:hAnsi="Cambria"/>
                      <w:color w:val="000000"/>
                      <w:sz w:val="18"/>
                    </w:rPr>
                    <w:t>-</w:t>
                  </w:r>
                </w:p>
              </w:tc>
            </w:tr>
            <w:tr w:rsidR="00F8174B" w14:paraId="4B265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9B9D6" w14:textId="77777777" w:rsidR="00F8174B" w:rsidRDefault="00A2584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0D5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B070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9D4F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BC26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A58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35FFE" w14:textId="77777777" w:rsidR="00F8174B" w:rsidRDefault="00A25849">
                  <w:pPr>
                    <w:spacing w:after="0" w:line="240" w:lineRule="auto"/>
                    <w:jc w:val="center"/>
                  </w:pPr>
                  <w:r>
                    <w:rPr>
                      <w:rFonts w:ascii="Cambria" w:eastAsia="Cambria" w:hAnsi="Cambria"/>
                      <w:color w:val="000000"/>
                      <w:sz w:val="18"/>
                    </w:rPr>
                    <w:t>-</w:t>
                  </w:r>
                </w:p>
              </w:tc>
            </w:tr>
            <w:tr w:rsidR="00F8174B" w14:paraId="46F177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B3B65" w14:textId="77777777" w:rsidR="00F8174B" w:rsidRDefault="00A2584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2481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46F4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CBC6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655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3E33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FDA2B" w14:textId="77777777" w:rsidR="00F8174B" w:rsidRDefault="00A25849">
                  <w:pPr>
                    <w:spacing w:after="0" w:line="240" w:lineRule="auto"/>
                    <w:jc w:val="center"/>
                  </w:pPr>
                  <w:r>
                    <w:rPr>
                      <w:rFonts w:ascii="Cambria" w:eastAsia="Cambria" w:hAnsi="Cambria"/>
                      <w:color w:val="000000"/>
                      <w:sz w:val="18"/>
                    </w:rPr>
                    <w:t>-</w:t>
                  </w:r>
                </w:p>
              </w:tc>
            </w:tr>
            <w:tr w:rsidR="00F8174B" w14:paraId="7A3802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C735E" w14:textId="77777777" w:rsidR="00F8174B" w:rsidRDefault="00A2584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2BCD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30F7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645FE" w14:textId="77777777" w:rsidR="00F8174B" w:rsidRDefault="00A2584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7E65C"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1D07"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8BEF" w14:textId="77777777" w:rsidR="00F8174B" w:rsidRDefault="00A25849">
                  <w:pPr>
                    <w:spacing w:after="0" w:line="240" w:lineRule="auto"/>
                    <w:jc w:val="center"/>
                  </w:pPr>
                  <w:r>
                    <w:rPr>
                      <w:rFonts w:ascii="Cambria" w:eastAsia="Cambria" w:hAnsi="Cambria"/>
                      <w:color w:val="000000"/>
                      <w:sz w:val="18"/>
                    </w:rPr>
                    <w:t>0</w:t>
                  </w:r>
                </w:p>
              </w:tc>
            </w:tr>
            <w:tr w:rsidR="00F8174B" w14:paraId="1B88B8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F329" w14:textId="77777777" w:rsidR="00F8174B" w:rsidRDefault="00A2584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55EB"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4F30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C71D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241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998E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07D9" w14:textId="77777777" w:rsidR="00F8174B" w:rsidRDefault="00A25849">
                  <w:pPr>
                    <w:spacing w:after="0" w:line="240" w:lineRule="auto"/>
                    <w:jc w:val="center"/>
                  </w:pPr>
                  <w:r>
                    <w:rPr>
                      <w:rFonts w:ascii="Cambria" w:eastAsia="Cambria" w:hAnsi="Cambria"/>
                      <w:color w:val="000000"/>
                      <w:sz w:val="18"/>
                    </w:rPr>
                    <w:t>-</w:t>
                  </w:r>
                </w:p>
              </w:tc>
            </w:tr>
            <w:tr w:rsidR="00F8174B" w14:paraId="793B61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CD137" w14:textId="77777777" w:rsidR="00F8174B" w:rsidRDefault="00A25849">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323F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8882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C724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8B80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9B5A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5C80" w14:textId="77777777" w:rsidR="00F8174B" w:rsidRDefault="00A25849">
                  <w:pPr>
                    <w:spacing w:after="0" w:line="240" w:lineRule="auto"/>
                    <w:jc w:val="center"/>
                  </w:pPr>
                  <w:r>
                    <w:rPr>
                      <w:rFonts w:ascii="Cambria" w:eastAsia="Cambria" w:hAnsi="Cambria"/>
                      <w:color w:val="000000"/>
                      <w:sz w:val="18"/>
                    </w:rPr>
                    <w:t>-</w:t>
                  </w:r>
                </w:p>
              </w:tc>
            </w:tr>
            <w:tr w:rsidR="00F8174B" w14:paraId="0C9E02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60A4" w14:textId="77777777" w:rsidR="00F8174B" w:rsidRDefault="00A2584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9686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A50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71D65"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F899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DBD1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C22C1" w14:textId="77777777" w:rsidR="00F8174B" w:rsidRDefault="00A25849">
                  <w:pPr>
                    <w:spacing w:after="0" w:line="240" w:lineRule="auto"/>
                    <w:jc w:val="center"/>
                  </w:pPr>
                  <w:r>
                    <w:rPr>
                      <w:rFonts w:ascii="Cambria" w:eastAsia="Cambria" w:hAnsi="Cambria"/>
                      <w:color w:val="000000"/>
                      <w:sz w:val="18"/>
                    </w:rPr>
                    <w:t>-</w:t>
                  </w:r>
                </w:p>
              </w:tc>
            </w:tr>
            <w:tr w:rsidR="00F8174B" w14:paraId="28365F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778A8" w14:textId="77777777" w:rsidR="00F8174B" w:rsidRDefault="00A2584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C90D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E1AD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9936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8F80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069C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5EDF3" w14:textId="77777777" w:rsidR="00F8174B" w:rsidRDefault="00A25849">
                  <w:pPr>
                    <w:spacing w:after="0" w:line="240" w:lineRule="auto"/>
                    <w:jc w:val="center"/>
                  </w:pPr>
                  <w:r>
                    <w:rPr>
                      <w:rFonts w:ascii="Cambria" w:eastAsia="Cambria" w:hAnsi="Cambria"/>
                      <w:color w:val="000000"/>
                      <w:sz w:val="18"/>
                    </w:rPr>
                    <w:t>-</w:t>
                  </w:r>
                </w:p>
              </w:tc>
            </w:tr>
            <w:tr w:rsidR="00F8174B" w14:paraId="2A06E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CB614" w14:textId="77777777" w:rsidR="00F8174B" w:rsidRDefault="00A2584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FA7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2F2A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41D2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F404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C459"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94FCB" w14:textId="77777777" w:rsidR="00F8174B" w:rsidRDefault="00A25849">
                  <w:pPr>
                    <w:spacing w:after="0" w:line="240" w:lineRule="auto"/>
                    <w:jc w:val="center"/>
                  </w:pPr>
                  <w:r>
                    <w:rPr>
                      <w:rFonts w:ascii="Cambria" w:eastAsia="Cambria" w:hAnsi="Cambria"/>
                      <w:color w:val="000000"/>
                      <w:sz w:val="18"/>
                    </w:rPr>
                    <w:t>-</w:t>
                  </w:r>
                </w:p>
              </w:tc>
            </w:tr>
            <w:tr w:rsidR="00F8174B" w14:paraId="1E2827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C2D29" w14:textId="77777777" w:rsidR="00F8174B" w:rsidRDefault="00A2584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D594E"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7F64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EEB2F"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166A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CFDC0"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F6EBD" w14:textId="77777777" w:rsidR="00F8174B" w:rsidRDefault="00A25849">
                  <w:pPr>
                    <w:spacing w:after="0" w:line="240" w:lineRule="auto"/>
                    <w:jc w:val="center"/>
                  </w:pPr>
                  <w:r>
                    <w:rPr>
                      <w:rFonts w:ascii="Cambria" w:eastAsia="Cambria" w:hAnsi="Cambria"/>
                      <w:color w:val="000000"/>
                      <w:sz w:val="18"/>
                    </w:rPr>
                    <w:t>0</w:t>
                  </w:r>
                </w:p>
              </w:tc>
            </w:tr>
            <w:tr w:rsidR="00F8174B" w14:paraId="27641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9228" w14:textId="77777777" w:rsidR="00F8174B" w:rsidRDefault="00A25849">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DC89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554A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E221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19B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F05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C6324" w14:textId="77777777" w:rsidR="00F8174B" w:rsidRDefault="00A25849">
                  <w:pPr>
                    <w:spacing w:after="0" w:line="240" w:lineRule="auto"/>
                    <w:jc w:val="center"/>
                  </w:pPr>
                  <w:r>
                    <w:rPr>
                      <w:rFonts w:ascii="Cambria" w:eastAsia="Cambria" w:hAnsi="Cambria"/>
                      <w:color w:val="000000"/>
                      <w:sz w:val="18"/>
                    </w:rPr>
                    <w:t>-</w:t>
                  </w:r>
                </w:p>
              </w:tc>
            </w:tr>
            <w:tr w:rsidR="00F8174B" w14:paraId="4409EF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7264" w14:textId="77777777" w:rsidR="00F8174B" w:rsidRDefault="00A2584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5538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121E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F656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E8C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80C01"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15EAE" w14:textId="77777777" w:rsidR="00F8174B" w:rsidRDefault="00A25849">
                  <w:pPr>
                    <w:spacing w:after="0" w:line="240" w:lineRule="auto"/>
                    <w:jc w:val="center"/>
                  </w:pPr>
                  <w:r>
                    <w:rPr>
                      <w:rFonts w:ascii="Cambria" w:eastAsia="Cambria" w:hAnsi="Cambria"/>
                      <w:color w:val="000000"/>
                      <w:sz w:val="18"/>
                    </w:rPr>
                    <w:t>-</w:t>
                  </w:r>
                </w:p>
              </w:tc>
            </w:tr>
            <w:tr w:rsidR="00F8174B" w14:paraId="180DEC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C84E" w14:textId="77777777" w:rsidR="00F8174B" w:rsidRDefault="00A25849">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4489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1335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6BD88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0B1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EBC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99B2" w14:textId="77777777" w:rsidR="00F8174B" w:rsidRDefault="00A25849">
                  <w:pPr>
                    <w:spacing w:after="0" w:line="240" w:lineRule="auto"/>
                    <w:jc w:val="center"/>
                  </w:pPr>
                  <w:r>
                    <w:rPr>
                      <w:rFonts w:ascii="Cambria" w:eastAsia="Cambria" w:hAnsi="Cambria"/>
                      <w:color w:val="000000"/>
                      <w:sz w:val="18"/>
                    </w:rPr>
                    <w:t>-</w:t>
                  </w:r>
                </w:p>
              </w:tc>
            </w:tr>
            <w:tr w:rsidR="00F8174B" w14:paraId="5AE4AC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261A" w14:textId="77777777" w:rsidR="00F8174B" w:rsidRDefault="00A25849">
                  <w:pPr>
                    <w:spacing w:after="0" w:line="240" w:lineRule="auto"/>
                  </w:pPr>
                  <w:r>
                    <w:rPr>
                      <w:rFonts w:ascii="Cambria" w:eastAsia="Cambria" w:hAnsi="Cambria"/>
                      <w:color w:val="000000"/>
                      <w:sz w:val="18"/>
                    </w:rPr>
                    <w:lastRenderedPageBreak/>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B04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C5EC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1D8B22"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F54B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1E79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F6AE4" w14:textId="77777777" w:rsidR="00F8174B" w:rsidRDefault="00A25849">
                  <w:pPr>
                    <w:spacing w:after="0" w:line="240" w:lineRule="auto"/>
                    <w:jc w:val="center"/>
                  </w:pPr>
                  <w:r>
                    <w:rPr>
                      <w:rFonts w:ascii="Cambria" w:eastAsia="Cambria" w:hAnsi="Cambria"/>
                      <w:color w:val="000000"/>
                      <w:sz w:val="18"/>
                    </w:rPr>
                    <w:t>-</w:t>
                  </w:r>
                </w:p>
              </w:tc>
            </w:tr>
            <w:tr w:rsidR="00F8174B" w14:paraId="7F180D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ABE7D" w14:textId="77777777" w:rsidR="00F8174B" w:rsidRDefault="00A2584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6AE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4AB5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DE6A6"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311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52CF2"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A1C9A" w14:textId="77777777" w:rsidR="00F8174B" w:rsidRDefault="00A25849">
                  <w:pPr>
                    <w:spacing w:after="0" w:line="240" w:lineRule="auto"/>
                    <w:jc w:val="center"/>
                  </w:pPr>
                  <w:r>
                    <w:rPr>
                      <w:rFonts w:ascii="Cambria" w:eastAsia="Cambria" w:hAnsi="Cambria"/>
                      <w:color w:val="000000"/>
                      <w:sz w:val="18"/>
                    </w:rPr>
                    <w:t>-</w:t>
                  </w:r>
                </w:p>
              </w:tc>
            </w:tr>
            <w:tr w:rsidR="00F8174B" w14:paraId="59379A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8FA41" w14:textId="77777777" w:rsidR="00F8174B" w:rsidRDefault="00A2584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56C2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2D42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1E10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322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B5BAF"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92E06" w14:textId="77777777" w:rsidR="00F8174B" w:rsidRDefault="00A25849">
                  <w:pPr>
                    <w:spacing w:after="0" w:line="240" w:lineRule="auto"/>
                    <w:jc w:val="center"/>
                  </w:pPr>
                  <w:r>
                    <w:rPr>
                      <w:rFonts w:ascii="Cambria" w:eastAsia="Cambria" w:hAnsi="Cambria"/>
                      <w:color w:val="000000"/>
                      <w:sz w:val="18"/>
                    </w:rPr>
                    <w:t>-</w:t>
                  </w:r>
                </w:p>
              </w:tc>
            </w:tr>
            <w:tr w:rsidR="00F8174B" w14:paraId="245CEA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F13A" w14:textId="77777777" w:rsidR="00F8174B" w:rsidRDefault="00A25849">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326F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ADD53"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97BD8" w14:textId="77777777" w:rsidR="00F8174B" w:rsidRDefault="00A2584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0B3E9"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2AC17"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0CA47" w14:textId="77777777" w:rsidR="00F8174B" w:rsidRDefault="00A25849">
                  <w:pPr>
                    <w:spacing w:after="0" w:line="240" w:lineRule="auto"/>
                    <w:jc w:val="center"/>
                  </w:pPr>
                  <w:r>
                    <w:rPr>
                      <w:rFonts w:ascii="Cambria" w:eastAsia="Cambria" w:hAnsi="Cambria"/>
                      <w:color w:val="000000"/>
                      <w:sz w:val="18"/>
                    </w:rPr>
                    <w:t>0</w:t>
                  </w:r>
                </w:p>
              </w:tc>
            </w:tr>
            <w:tr w:rsidR="00F8174B" w14:paraId="09FD90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4929" w14:textId="77777777" w:rsidR="00F8174B" w:rsidRDefault="00A2584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7798C"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EA68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8865A" w14:textId="77777777" w:rsidR="00F8174B" w:rsidRDefault="00A2584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12B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1500"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6EC6" w14:textId="77777777" w:rsidR="00F8174B" w:rsidRDefault="00A25849">
                  <w:pPr>
                    <w:spacing w:after="0" w:line="240" w:lineRule="auto"/>
                    <w:jc w:val="center"/>
                  </w:pPr>
                  <w:r>
                    <w:rPr>
                      <w:rFonts w:ascii="Cambria" w:eastAsia="Cambria" w:hAnsi="Cambria"/>
                      <w:color w:val="000000"/>
                      <w:sz w:val="18"/>
                    </w:rPr>
                    <w:t>0</w:t>
                  </w:r>
                </w:p>
              </w:tc>
            </w:tr>
            <w:tr w:rsidR="00F8174B" w14:paraId="6E425F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12249" w14:textId="77777777" w:rsidR="00F8174B" w:rsidRDefault="00A2584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D292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A6D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DC7E1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EDE6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5D96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E830" w14:textId="77777777" w:rsidR="00F8174B" w:rsidRDefault="00A25849">
                  <w:pPr>
                    <w:spacing w:after="0" w:line="240" w:lineRule="auto"/>
                    <w:jc w:val="center"/>
                  </w:pPr>
                  <w:r>
                    <w:rPr>
                      <w:rFonts w:ascii="Cambria" w:eastAsia="Cambria" w:hAnsi="Cambria"/>
                      <w:color w:val="000000"/>
                      <w:sz w:val="18"/>
                    </w:rPr>
                    <w:t>-</w:t>
                  </w:r>
                </w:p>
              </w:tc>
            </w:tr>
            <w:tr w:rsidR="00F8174B" w14:paraId="4B8FDD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C809" w14:textId="77777777" w:rsidR="00F8174B" w:rsidRDefault="00A2584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1B55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6D407"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0E00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FD51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D8E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1239C" w14:textId="77777777" w:rsidR="00F8174B" w:rsidRDefault="00A25849">
                  <w:pPr>
                    <w:spacing w:after="0" w:line="240" w:lineRule="auto"/>
                    <w:jc w:val="center"/>
                  </w:pPr>
                  <w:r>
                    <w:rPr>
                      <w:rFonts w:ascii="Cambria" w:eastAsia="Cambria" w:hAnsi="Cambria"/>
                      <w:color w:val="000000"/>
                      <w:sz w:val="18"/>
                    </w:rPr>
                    <w:t>-</w:t>
                  </w:r>
                </w:p>
              </w:tc>
            </w:tr>
            <w:tr w:rsidR="00F8174B" w14:paraId="02B94F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74288" w14:textId="77777777" w:rsidR="00F8174B" w:rsidRDefault="00A2584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046B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456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53EDE"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97D12"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0251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C6989" w14:textId="77777777" w:rsidR="00F8174B" w:rsidRDefault="00A25849">
                  <w:pPr>
                    <w:spacing w:after="0" w:line="240" w:lineRule="auto"/>
                    <w:jc w:val="center"/>
                  </w:pPr>
                  <w:r>
                    <w:rPr>
                      <w:rFonts w:ascii="Cambria" w:eastAsia="Cambria" w:hAnsi="Cambria"/>
                      <w:color w:val="000000"/>
                      <w:sz w:val="18"/>
                    </w:rPr>
                    <w:t>-</w:t>
                  </w:r>
                </w:p>
              </w:tc>
            </w:tr>
            <w:tr w:rsidR="00F8174B" w14:paraId="5112C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A3F88" w14:textId="77777777" w:rsidR="00F8174B" w:rsidRDefault="00A25849">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4055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D4C8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ECE6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252EA"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3A5A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634C3" w14:textId="77777777" w:rsidR="00F8174B" w:rsidRDefault="00A25849">
                  <w:pPr>
                    <w:spacing w:after="0" w:line="240" w:lineRule="auto"/>
                    <w:jc w:val="center"/>
                  </w:pPr>
                  <w:r>
                    <w:rPr>
                      <w:rFonts w:ascii="Cambria" w:eastAsia="Cambria" w:hAnsi="Cambria"/>
                      <w:color w:val="000000"/>
                      <w:sz w:val="18"/>
                    </w:rPr>
                    <w:t>-</w:t>
                  </w:r>
                </w:p>
              </w:tc>
            </w:tr>
            <w:tr w:rsidR="00F8174B" w14:paraId="75F948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0B2AD" w14:textId="77777777" w:rsidR="00F8174B" w:rsidRDefault="00A25849">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37AF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0AFE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8A214"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DAD1"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D600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35FF" w14:textId="77777777" w:rsidR="00F8174B" w:rsidRDefault="00A25849">
                  <w:pPr>
                    <w:spacing w:after="0" w:line="240" w:lineRule="auto"/>
                    <w:jc w:val="center"/>
                  </w:pPr>
                  <w:r>
                    <w:rPr>
                      <w:rFonts w:ascii="Cambria" w:eastAsia="Cambria" w:hAnsi="Cambria"/>
                      <w:color w:val="000000"/>
                      <w:sz w:val="18"/>
                    </w:rPr>
                    <w:t>-</w:t>
                  </w:r>
                </w:p>
              </w:tc>
            </w:tr>
            <w:tr w:rsidR="00F8174B" w14:paraId="5D882B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9682" w14:textId="77777777" w:rsidR="00F8174B" w:rsidRDefault="00A25849">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0F4F0"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14A7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2A8AC" w14:textId="77777777" w:rsidR="00F8174B" w:rsidRDefault="00A2584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DBF7B"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781DD"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DCD41" w14:textId="77777777" w:rsidR="00F8174B" w:rsidRDefault="00A25849">
                  <w:pPr>
                    <w:spacing w:after="0" w:line="240" w:lineRule="auto"/>
                    <w:jc w:val="center"/>
                  </w:pPr>
                  <w:r>
                    <w:rPr>
                      <w:rFonts w:ascii="Cambria" w:eastAsia="Cambria" w:hAnsi="Cambria"/>
                      <w:color w:val="000000"/>
                      <w:sz w:val="18"/>
                    </w:rPr>
                    <w:t>0</w:t>
                  </w:r>
                </w:p>
              </w:tc>
            </w:tr>
            <w:tr w:rsidR="00F8174B" w14:paraId="34E536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147B" w14:textId="77777777" w:rsidR="00F8174B" w:rsidRDefault="00A25849">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67FE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D814"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C529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9C7E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66FE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F2D2F" w14:textId="77777777" w:rsidR="00F8174B" w:rsidRDefault="00A25849">
                  <w:pPr>
                    <w:spacing w:after="0" w:line="240" w:lineRule="auto"/>
                    <w:jc w:val="center"/>
                  </w:pPr>
                  <w:r>
                    <w:rPr>
                      <w:rFonts w:ascii="Cambria" w:eastAsia="Cambria" w:hAnsi="Cambria"/>
                      <w:color w:val="000000"/>
                      <w:sz w:val="18"/>
                    </w:rPr>
                    <w:t>-</w:t>
                  </w:r>
                </w:p>
              </w:tc>
            </w:tr>
            <w:tr w:rsidR="00F8174B" w14:paraId="719D9D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1921" w14:textId="77777777" w:rsidR="00F8174B" w:rsidRDefault="00A2584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2E6F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3AC16"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D825C"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EF05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8242F"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0F757" w14:textId="77777777" w:rsidR="00F8174B" w:rsidRDefault="00A25849">
                  <w:pPr>
                    <w:spacing w:after="0" w:line="240" w:lineRule="auto"/>
                    <w:jc w:val="center"/>
                  </w:pPr>
                  <w:r>
                    <w:rPr>
                      <w:rFonts w:ascii="Cambria" w:eastAsia="Cambria" w:hAnsi="Cambria"/>
                      <w:color w:val="000000"/>
                      <w:sz w:val="18"/>
                    </w:rPr>
                    <w:t>0</w:t>
                  </w:r>
                </w:p>
              </w:tc>
            </w:tr>
            <w:tr w:rsidR="00F8174B" w14:paraId="71B559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0EE5" w14:textId="77777777" w:rsidR="00F8174B" w:rsidRDefault="00A2584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53E9"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400FC"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6C09B" w14:textId="77777777" w:rsidR="00F8174B" w:rsidRDefault="00A2584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7B3E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E7F1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4FBA" w14:textId="77777777" w:rsidR="00F8174B" w:rsidRDefault="00A25849">
                  <w:pPr>
                    <w:spacing w:after="0" w:line="240" w:lineRule="auto"/>
                    <w:jc w:val="center"/>
                  </w:pPr>
                  <w:r>
                    <w:rPr>
                      <w:rFonts w:ascii="Cambria" w:eastAsia="Cambria" w:hAnsi="Cambria"/>
                      <w:color w:val="000000"/>
                      <w:sz w:val="18"/>
                    </w:rPr>
                    <w:t>0</w:t>
                  </w:r>
                </w:p>
              </w:tc>
            </w:tr>
            <w:tr w:rsidR="00F8174B" w14:paraId="71EF98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A0B0D" w14:textId="77777777" w:rsidR="00F8174B" w:rsidRDefault="00A2584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6E27D"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BBD69"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E437A"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F9376"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8DE2D"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022B1" w14:textId="77777777" w:rsidR="00F8174B" w:rsidRDefault="00A25849">
                  <w:pPr>
                    <w:spacing w:after="0" w:line="240" w:lineRule="auto"/>
                    <w:jc w:val="center"/>
                  </w:pPr>
                  <w:r>
                    <w:rPr>
                      <w:rFonts w:ascii="Cambria" w:eastAsia="Cambria" w:hAnsi="Cambria"/>
                      <w:color w:val="000000"/>
                      <w:sz w:val="18"/>
                    </w:rPr>
                    <w:t>-</w:t>
                  </w:r>
                </w:p>
              </w:tc>
            </w:tr>
            <w:tr w:rsidR="00F8174B" w14:paraId="40F88F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D02B1" w14:textId="77777777" w:rsidR="00F8174B" w:rsidRDefault="00A2584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CF84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D6335"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3B090"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942A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EDF4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769F" w14:textId="77777777" w:rsidR="00F8174B" w:rsidRDefault="00A25849">
                  <w:pPr>
                    <w:spacing w:after="0" w:line="240" w:lineRule="auto"/>
                    <w:jc w:val="center"/>
                  </w:pPr>
                  <w:r>
                    <w:rPr>
                      <w:rFonts w:ascii="Cambria" w:eastAsia="Cambria" w:hAnsi="Cambria"/>
                      <w:color w:val="000000"/>
                      <w:sz w:val="18"/>
                    </w:rPr>
                    <w:t>-</w:t>
                  </w:r>
                </w:p>
              </w:tc>
            </w:tr>
            <w:tr w:rsidR="00F8174B" w14:paraId="40FF1F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1D1E" w14:textId="77777777" w:rsidR="00F8174B" w:rsidRDefault="00A25849">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4D87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715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A08F9"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732E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82706"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DF50F" w14:textId="77777777" w:rsidR="00F8174B" w:rsidRDefault="00A25849">
                  <w:pPr>
                    <w:spacing w:after="0" w:line="240" w:lineRule="auto"/>
                    <w:jc w:val="center"/>
                  </w:pPr>
                  <w:r>
                    <w:rPr>
                      <w:rFonts w:ascii="Cambria" w:eastAsia="Cambria" w:hAnsi="Cambria"/>
                      <w:color w:val="000000"/>
                      <w:sz w:val="18"/>
                    </w:rPr>
                    <w:t>-</w:t>
                  </w:r>
                </w:p>
              </w:tc>
            </w:tr>
            <w:tr w:rsidR="00F8174B" w14:paraId="6E55FB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E1206" w14:textId="77777777" w:rsidR="00F8174B" w:rsidRDefault="00A2584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1FC3"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3C6D"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4117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E35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43AB"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4C067" w14:textId="77777777" w:rsidR="00F8174B" w:rsidRDefault="00A25849">
                  <w:pPr>
                    <w:spacing w:after="0" w:line="240" w:lineRule="auto"/>
                    <w:jc w:val="center"/>
                  </w:pPr>
                  <w:r>
                    <w:rPr>
                      <w:rFonts w:ascii="Cambria" w:eastAsia="Cambria" w:hAnsi="Cambria"/>
                      <w:color w:val="000000"/>
                      <w:sz w:val="18"/>
                    </w:rPr>
                    <w:t>-</w:t>
                  </w:r>
                </w:p>
              </w:tc>
            </w:tr>
            <w:tr w:rsidR="00F8174B" w14:paraId="16432A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D22F" w14:textId="77777777" w:rsidR="00F8174B" w:rsidRDefault="00A2584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6439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BF51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52E4C"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DD80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543C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6352F" w14:textId="77777777" w:rsidR="00F8174B" w:rsidRDefault="00A25849">
                  <w:pPr>
                    <w:spacing w:after="0" w:line="240" w:lineRule="auto"/>
                    <w:jc w:val="center"/>
                  </w:pPr>
                  <w:r>
                    <w:rPr>
                      <w:rFonts w:ascii="Cambria" w:eastAsia="Cambria" w:hAnsi="Cambria"/>
                      <w:color w:val="000000"/>
                      <w:sz w:val="18"/>
                    </w:rPr>
                    <w:t>-</w:t>
                  </w:r>
                </w:p>
              </w:tc>
            </w:tr>
            <w:tr w:rsidR="00F8174B" w14:paraId="197999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76B89" w14:textId="77777777" w:rsidR="00F8174B" w:rsidRDefault="00A25849">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522B6"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185F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C68F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45DB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D25D4"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10DC2" w14:textId="77777777" w:rsidR="00F8174B" w:rsidRDefault="00A25849">
                  <w:pPr>
                    <w:spacing w:after="0" w:line="240" w:lineRule="auto"/>
                    <w:jc w:val="center"/>
                  </w:pPr>
                  <w:r>
                    <w:rPr>
                      <w:rFonts w:ascii="Cambria" w:eastAsia="Cambria" w:hAnsi="Cambria"/>
                      <w:color w:val="000000"/>
                      <w:sz w:val="18"/>
                    </w:rPr>
                    <w:t>-</w:t>
                  </w:r>
                </w:p>
              </w:tc>
            </w:tr>
            <w:tr w:rsidR="00F8174B" w14:paraId="564A1D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019E2" w14:textId="77777777" w:rsidR="00F8174B" w:rsidRDefault="00A2584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DDD3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BCF2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7255F"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1807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9E543"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D36C0" w14:textId="77777777" w:rsidR="00F8174B" w:rsidRDefault="00A25849">
                  <w:pPr>
                    <w:spacing w:after="0" w:line="240" w:lineRule="auto"/>
                    <w:jc w:val="center"/>
                  </w:pPr>
                  <w:r>
                    <w:rPr>
                      <w:rFonts w:ascii="Cambria" w:eastAsia="Cambria" w:hAnsi="Cambria"/>
                      <w:color w:val="000000"/>
                      <w:sz w:val="18"/>
                    </w:rPr>
                    <w:t>-</w:t>
                  </w:r>
                </w:p>
              </w:tc>
            </w:tr>
            <w:tr w:rsidR="00F8174B" w14:paraId="1D0761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87301" w14:textId="77777777" w:rsidR="00F8174B" w:rsidRDefault="00A2584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0F058"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10090"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F6EAD"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5CD53"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A0F8"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656A9" w14:textId="77777777" w:rsidR="00F8174B" w:rsidRDefault="00A25849">
                  <w:pPr>
                    <w:spacing w:after="0" w:line="240" w:lineRule="auto"/>
                    <w:jc w:val="center"/>
                  </w:pPr>
                  <w:r>
                    <w:rPr>
                      <w:rFonts w:ascii="Cambria" w:eastAsia="Cambria" w:hAnsi="Cambria"/>
                      <w:color w:val="000000"/>
                      <w:sz w:val="18"/>
                    </w:rPr>
                    <w:t>-</w:t>
                  </w:r>
                </w:p>
              </w:tc>
            </w:tr>
            <w:tr w:rsidR="00F8174B" w14:paraId="310C86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3E81" w14:textId="77777777" w:rsidR="00F8174B" w:rsidRDefault="00A2584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C08A"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65AA1"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FACED" w14:textId="77777777" w:rsidR="00F8174B" w:rsidRDefault="00A2584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9E327"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C2DF3"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BBADC" w14:textId="77777777" w:rsidR="00F8174B" w:rsidRDefault="00A25849">
                  <w:pPr>
                    <w:spacing w:after="0" w:line="240" w:lineRule="auto"/>
                    <w:jc w:val="center"/>
                  </w:pPr>
                  <w:r>
                    <w:rPr>
                      <w:rFonts w:ascii="Cambria" w:eastAsia="Cambria" w:hAnsi="Cambria"/>
                      <w:color w:val="000000"/>
                      <w:sz w:val="18"/>
                    </w:rPr>
                    <w:t>0</w:t>
                  </w:r>
                </w:p>
              </w:tc>
            </w:tr>
            <w:tr w:rsidR="00F8174B" w14:paraId="4DB9F5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4606" w14:textId="77777777" w:rsidR="00F8174B" w:rsidRDefault="00A25849">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91DAF"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A3A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833A3" w14:textId="77777777" w:rsidR="00F8174B" w:rsidRDefault="00A2584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1BD7F"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F7D56"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84208" w14:textId="77777777" w:rsidR="00F8174B" w:rsidRDefault="00A25849">
                  <w:pPr>
                    <w:spacing w:after="0" w:line="240" w:lineRule="auto"/>
                    <w:jc w:val="center"/>
                  </w:pPr>
                  <w:r>
                    <w:rPr>
                      <w:rFonts w:ascii="Cambria" w:eastAsia="Cambria" w:hAnsi="Cambria"/>
                      <w:color w:val="000000"/>
                      <w:sz w:val="18"/>
                    </w:rPr>
                    <w:t>0</w:t>
                  </w:r>
                </w:p>
              </w:tc>
            </w:tr>
            <w:tr w:rsidR="00F8174B" w14:paraId="0029FF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3D94" w14:textId="77777777" w:rsidR="00F8174B" w:rsidRDefault="00A2584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3DA4"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7A58E"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6FE6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33CD"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F0CBA"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F975" w14:textId="77777777" w:rsidR="00F8174B" w:rsidRDefault="00A25849">
                  <w:pPr>
                    <w:spacing w:after="0" w:line="240" w:lineRule="auto"/>
                    <w:jc w:val="center"/>
                  </w:pPr>
                  <w:r>
                    <w:rPr>
                      <w:rFonts w:ascii="Cambria" w:eastAsia="Cambria" w:hAnsi="Cambria"/>
                      <w:color w:val="000000"/>
                      <w:sz w:val="18"/>
                    </w:rPr>
                    <w:t>-</w:t>
                  </w:r>
                </w:p>
              </w:tc>
            </w:tr>
            <w:tr w:rsidR="00F8174B" w14:paraId="63BB0E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A982C" w14:textId="77777777" w:rsidR="00F8174B" w:rsidRDefault="00A2584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CB2E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7B40F"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39E7C" w14:textId="77777777" w:rsidR="00F8174B" w:rsidRDefault="00A2584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3B84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0CB8A" w14:textId="77777777" w:rsidR="00F8174B" w:rsidRDefault="00A2584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D47DE" w14:textId="77777777" w:rsidR="00F8174B" w:rsidRDefault="00A25849">
                  <w:pPr>
                    <w:spacing w:after="0" w:line="240" w:lineRule="auto"/>
                    <w:jc w:val="center"/>
                  </w:pPr>
                  <w:r>
                    <w:rPr>
                      <w:rFonts w:ascii="Cambria" w:eastAsia="Cambria" w:hAnsi="Cambria"/>
                      <w:color w:val="000000"/>
                      <w:sz w:val="18"/>
                    </w:rPr>
                    <w:t>0</w:t>
                  </w:r>
                </w:p>
              </w:tc>
            </w:tr>
            <w:tr w:rsidR="00F8174B" w14:paraId="4296A9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B1211" w14:textId="77777777" w:rsidR="00F8174B" w:rsidRDefault="00A2584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0E8E7"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38768"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EA867"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F53F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49DF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DF7C1" w14:textId="77777777" w:rsidR="00F8174B" w:rsidRDefault="00A25849">
                  <w:pPr>
                    <w:spacing w:after="0" w:line="240" w:lineRule="auto"/>
                    <w:jc w:val="center"/>
                  </w:pPr>
                  <w:r>
                    <w:rPr>
                      <w:rFonts w:ascii="Cambria" w:eastAsia="Cambria" w:hAnsi="Cambria"/>
                      <w:color w:val="000000"/>
                      <w:sz w:val="18"/>
                    </w:rPr>
                    <w:t>-</w:t>
                  </w:r>
                </w:p>
              </w:tc>
            </w:tr>
            <w:tr w:rsidR="00A25849" w14:paraId="35784835" w14:textId="77777777" w:rsidTr="00A2584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8E57CDE" w14:textId="77777777" w:rsidR="00F8174B" w:rsidRDefault="00F8174B">
                  <w:pPr>
                    <w:spacing w:after="0" w:line="240" w:lineRule="auto"/>
                  </w:pPr>
                </w:p>
              </w:tc>
            </w:tr>
            <w:tr w:rsidR="00F8174B" w14:paraId="4ACAE65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276DF9C" w14:textId="77777777" w:rsidR="00F8174B" w:rsidRDefault="00A25849">
                  <w:pPr>
                    <w:spacing w:after="0" w:line="240" w:lineRule="auto"/>
                  </w:pPr>
                  <w:r>
                    <w:rPr>
                      <w:noProof/>
                    </w:rPr>
                    <w:drawing>
                      <wp:inline distT="0" distB="0" distL="0" distR="0" wp14:anchorId="236A2269" wp14:editId="39B6C979">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56D5305" w14:textId="77777777" w:rsidR="00F8174B" w:rsidRDefault="00A25849">
                  <w:pPr>
                    <w:spacing w:after="0" w:line="240" w:lineRule="auto"/>
                  </w:pPr>
                  <w:r>
                    <w:rPr>
                      <w:noProof/>
                    </w:rPr>
                    <w:drawing>
                      <wp:inline distT="0" distB="0" distL="0" distR="0" wp14:anchorId="345BEAB1" wp14:editId="454769EF">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E169725" w14:textId="77777777" w:rsidR="00F8174B" w:rsidRDefault="00A25849">
                  <w:pPr>
                    <w:spacing w:after="0" w:line="240" w:lineRule="auto"/>
                  </w:pPr>
                  <w:r>
                    <w:rPr>
                      <w:noProof/>
                    </w:rPr>
                    <w:drawing>
                      <wp:inline distT="0" distB="0" distL="0" distR="0" wp14:anchorId="5FB7C34C" wp14:editId="27CC33C5">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B14659" w14:textId="77777777" w:rsidR="00F8174B" w:rsidRDefault="00A25849">
                  <w:pPr>
                    <w:spacing w:after="0" w:line="240" w:lineRule="auto"/>
                  </w:pPr>
                  <w:r>
                    <w:rPr>
                      <w:noProof/>
                    </w:rPr>
                    <w:drawing>
                      <wp:inline distT="0" distB="0" distL="0" distR="0" wp14:anchorId="5FEADB64" wp14:editId="4FEF6877">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2E4B15A" w14:textId="77777777" w:rsidR="00F8174B" w:rsidRDefault="00A25849">
                  <w:pPr>
                    <w:spacing w:after="0" w:line="240" w:lineRule="auto"/>
                  </w:pPr>
                  <w:r>
                    <w:rPr>
                      <w:noProof/>
                    </w:rPr>
                    <w:drawing>
                      <wp:inline distT="0" distB="0" distL="0" distR="0" wp14:anchorId="2E876E9B" wp14:editId="1CAAEDD4">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A74AE8D" w14:textId="77777777" w:rsidR="00F8174B" w:rsidRDefault="00A25849">
                  <w:pPr>
                    <w:spacing w:after="0" w:line="240" w:lineRule="auto"/>
                  </w:pPr>
                  <w:r>
                    <w:rPr>
                      <w:noProof/>
                    </w:rPr>
                    <w:drawing>
                      <wp:inline distT="0" distB="0" distL="0" distR="0" wp14:anchorId="6472965C" wp14:editId="1AFF380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9591D6E" w14:textId="77777777" w:rsidR="00F8174B" w:rsidRDefault="00A25849">
                  <w:pPr>
                    <w:spacing w:after="0" w:line="240" w:lineRule="auto"/>
                  </w:pPr>
                  <w:r>
                    <w:rPr>
                      <w:noProof/>
                    </w:rPr>
                    <w:drawing>
                      <wp:inline distT="0" distB="0" distL="0" distR="0" wp14:anchorId="4C15B1B2" wp14:editId="774EE03D">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A25849" w14:paraId="08898502" w14:textId="77777777" w:rsidTr="00A25849">
              <w:trPr>
                <w:trHeight w:val="262"/>
              </w:trPr>
              <w:tc>
                <w:tcPr>
                  <w:tcW w:w="2921" w:type="dxa"/>
                  <w:gridSpan w:val="7"/>
                  <w:tcBorders>
                    <w:top w:val="nil"/>
                    <w:left w:val="nil"/>
                    <w:bottom w:val="nil"/>
                    <w:right w:val="nil"/>
                  </w:tcBorders>
                  <w:tcMar>
                    <w:top w:w="39" w:type="dxa"/>
                    <w:left w:w="39" w:type="dxa"/>
                    <w:bottom w:w="39" w:type="dxa"/>
                    <w:right w:w="39" w:type="dxa"/>
                  </w:tcMar>
                </w:tcPr>
                <w:p w14:paraId="64F48315" w14:textId="77777777" w:rsidR="00F8174B" w:rsidRDefault="00A25849">
                  <w:pPr>
                    <w:spacing w:after="0" w:line="240" w:lineRule="auto"/>
                  </w:pPr>
                  <w:r>
                    <w:rPr>
                      <w:rFonts w:ascii="Calibri" w:eastAsia="Calibri" w:hAnsi="Calibri"/>
                      <w:b/>
                      <w:color w:val="000000"/>
                      <w:sz w:val="24"/>
                    </w:rPr>
                    <w:t>Table 5: PHYSIOLOGICAL MODIFIER</w:t>
                  </w:r>
                </w:p>
              </w:tc>
            </w:tr>
            <w:tr w:rsidR="00F8174B" w14:paraId="4319F2A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C062BD" w14:textId="77777777" w:rsidR="00F8174B" w:rsidRDefault="00A2584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98AB4D" w14:textId="77777777" w:rsidR="00F8174B" w:rsidRDefault="00A2584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F07D1E" w14:textId="77777777" w:rsidR="00F8174B" w:rsidRDefault="00A2584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FCC111" w14:textId="77777777" w:rsidR="00F8174B" w:rsidRDefault="00A2584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87627F" w14:textId="77777777" w:rsidR="00F8174B" w:rsidRDefault="00A2584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DA7A41" w14:textId="77777777" w:rsidR="00F8174B" w:rsidRDefault="00A2584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90DA78" w14:textId="77777777" w:rsidR="00F8174B" w:rsidRDefault="00A25849">
                  <w:pPr>
                    <w:spacing w:after="0" w:line="240" w:lineRule="auto"/>
                    <w:jc w:val="center"/>
                  </w:pPr>
                  <w:r>
                    <w:rPr>
                      <w:rFonts w:ascii="Cambria" w:eastAsia="Cambria" w:hAnsi="Cambria"/>
                      <w:b/>
                      <w:color w:val="000000"/>
                      <w:sz w:val="18"/>
                    </w:rPr>
                    <w:t>&gt;MRL</w:t>
                  </w:r>
                </w:p>
              </w:tc>
            </w:tr>
            <w:tr w:rsidR="00F8174B" w14:paraId="41C173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FC2D1" w14:textId="77777777" w:rsidR="00F8174B" w:rsidRDefault="00A25849">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C25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8509A"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9001B"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5F5AE"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F074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EED0" w14:textId="77777777" w:rsidR="00F8174B" w:rsidRDefault="00A25849">
                  <w:pPr>
                    <w:spacing w:after="0" w:line="240" w:lineRule="auto"/>
                    <w:jc w:val="center"/>
                  </w:pPr>
                  <w:r>
                    <w:rPr>
                      <w:rFonts w:ascii="Cambria" w:eastAsia="Cambria" w:hAnsi="Cambria"/>
                      <w:color w:val="000000"/>
                      <w:sz w:val="18"/>
                    </w:rPr>
                    <w:t>-</w:t>
                  </w:r>
                </w:p>
              </w:tc>
            </w:tr>
            <w:tr w:rsidR="00F8174B" w14:paraId="1A2A5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EB531" w14:textId="77777777" w:rsidR="00F8174B" w:rsidRDefault="00A25849">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9DDF5"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4F2F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8F9F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A6094"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0487"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8523" w14:textId="77777777" w:rsidR="00F8174B" w:rsidRDefault="00A25849">
                  <w:pPr>
                    <w:spacing w:after="0" w:line="240" w:lineRule="auto"/>
                    <w:jc w:val="center"/>
                  </w:pPr>
                  <w:r>
                    <w:rPr>
                      <w:rFonts w:ascii="Cambria" w:eastAsia="Cambria" w:hAnsi="Cambria"/>
                      <w:color w:val="000000"/>
                      <w:sz w:val="18"/>
                    </w:rPr>
                    <w:t>-</w:t>
                  </w:r>
                </w:p>
              </w:tc>
            </w:tr>
            <w:tr w:rsidR="00F8174B" w14:paraId="1F9FD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E31C9" w14:textId="77777777" w:rsidR="00F8174B" w:rsidRDefault="00A25849">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8CDE1" w14:textId="77777777" w:rsidR="00F8174B" w:rsidRDefault="00A2584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EECC2" w14:textId="77777777" w:rsidR="00F8174B" w:rsidRDefault="00A2584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D94E8" w14:textId="77777777" w:rsidR="00F8174B" w:rsidRDefault="00A2584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67E98" w14:textId="77777777" w:rsidR="00F8174B" w:rsidRDefault="00A25849">
                  <w:pPr>
                    <w:spacing w:after="0" w:line="240" w:lineRule="auto"/>
                    <w:jc w:val="center"/>
                  </w:pPr>
                  <w:r>
                    <w:rPr>
                      <w:rFonts w:ascii="Cambria" w:eastAsia="Cambria" w:hAnsi="Cambria"/>
                      <w:color w:val="000000"/>
                      <w:sz w:val="18"/>
                    </w:rPr>
                    <w:t>176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35FDE" w14:textId="77777777" w:rsidR="00F8174B" w:rsidRDefault="00A2584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8889" w14:textId="77777777" w:rsidR="00F8174B" w:rsidRDefault="00A25849">
                  <w:pPr>
                    <w:spacing w:after="0" w:line="240" w:lineRule="auto"/>
                    <w:jc w:val="center"/>
                  </w:pPr>
                  <w:r>
                    <w:rPr>
                      <w:rFonts w:ascii="Cambria" w:eastAsia="Cambria" w:hAnsi="Cambria"/>
                      <w:color w:val="000000"/>
                      <w:sz w:val="18"/>
                    </w:rPr>
                    <w:t>-</w:t>
                  </w:r>
                </w:p>
              </w:tc>
            </w:tr>
            <w:tr w:rsidR="00A25849" w14:paraId="54041B23" w14:textId="77777777" w:rsidTr="00A25849">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51C0E36D" w14:textId="77777777" w:rsidR="00F8174B" w:rsidRDefault="00F8174B">
                  <w:pPr>
                    <w:spacing w:after="0" w:line="240" w:lineRule="auto"/>
                  </w:pPr>
                </w:p>
              </w:tc>
            </w:tr>
            <w:tr w:rsidR="00F8174B" w14:paraId="0B42C76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C91ECE0" w14:textId="77777777" w:rsidR="00F8174B" w:rsidRDefault="00A25849">
                  <w:pPr>
                    <w:spacing w:after="0" w:line="240" w:lineRule="auto"/>
                  </w:pPr>
                  <w:r>
                    <w:rPr>
                      <w:noProof/>
                    </w:rPr>
                    <w:drawing>
                      <wp:inline distT="0" distB="0" distL="0" distR="0" wp14:anchorId="27FD778D" wp14:editId="41E02B92">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5391B13" w14:textId="77777777" w:rsidR="00F8174B" w:rsidRDefault="00A25849">
                  <w:pPr>
                    <w:spacing w:after="0" w:line="240" w:lineRule="auto"/>
                  </w:pPr>
                  <w:r>
                    <w:rPr>
                      <w:noProof/>
                    </w:rPr>
                    <w:drawing>
                      <wp:inline distT="0" distB="0" distL="0" distR="0" wp14:anchorId="4FF46797" wp14:editId="6E36E6BE">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D08F9B" w14:textId="77777777" w:rsidR="00F8174B" w:rsidRDefault="00A25849">
                  <w:pPr>
                    <w:spacing w:after="0" w:line="240" w:lineRule="auto"/>
                  </w:pPr>
                  <w:r>
                    <w:rPr>
                      <w:noProof/>
                    </w:rPr>
                    <w:drawing>
                      <wp:inline distT="0" distB="0" distL="0" distR="0" wp14:anchorId="4B3EED86" wp14:editId="482B1A1A">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E21EFC4" w14:textId="77777777" w:rsidR="00F8174B" w:rsidRDefault="00A25849">
                  <w:pPr>
                    <w:spacing w:after="0" w:line="240" w:lineRule="auto"/>
                  </w:pPr>
                  <w:r>
                    <w:rPr>
                      <w:noProof/>
                    </w:rPr>
                    <w:drawing>
                      <wp:inline distT="0" distB="0" distL="0" distR="0" wp14:anchorId="38952AEB" wp14:editId="4D9C3A2F">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6F836D4" w14:textId="77777777" w:rsidR="00F8174B" w:rsidRDefault="00A25849">
                  <w:pPr>
                    <w:spacing w:after="0" w:line="240" w:lineRule="auto"/>
                  </w:pPr>
                  <w:r>
                    <w:rPr>
                      <w:noProof/>
                    </w:rPr>
                    <w:drawing>
                      <wp:inline distT="0" distB="0" distL="0" distR="0" wp14:anchorId="7D70FB7B" wp14:editId="726C98CA">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B5C29FA" w14:textId="77777777" w:rsidR="00F8174B" w:rsidRDefault="00A25849">
                  <w:pPr>
                    <w:spacing w:after="0" w:line="240" w:lineRule="auto"/>
                  </w:pPr>
                  <w:r>
                    <w:rPr>
                      <w:noProof/>
                    </w:rPr>
                    <w:drawing>
                      <wp:inline distT="0" distB="0" distL="0" distR="0" wp14:anchorId="4B2E6801" wp14:editId="4E58DA7C">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C30FD2" w14:textId="77777777" w:rsidR="00F8174B" w:rsidRDefault="00A25849">
                  <w:pPr>
                    <w:spacing w:after="0" w:line="240" w:lineRule="auto"/>
                  </w:pPr>
                  <w:r>
                    <w:rPr>
                      <w:noProof/>
                    </w:rPr>
                    <w:drawing>
                      <wp:inline distT="0" distB="0" distL="0" distR="0" wp14:anchorId="41C2A502" wp14:editId="63410F06">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1BE790C8" w14:textId="77777777" w:rsidR="00F8174B" w:rsidRDefault="00F8174B">
            <w:pPr>
              <w:spacing w:after="0" w:line="240" w:lineRule="auto"/>
            </w:pPr>
          </w:p>
        </w:tc>
        <w:tc>
          <w:tcPr>
            <w:tcW w:w="57" w:type="dxa"/>
          </w:tcPr>
          <w:p w14:paraId="21A14354" w14:textId="77777777" w:rsidR="00F8174B" w:rsidRDefault="00F8174B">
            <w:pPr>
              <w:pStyle w:val="EmptyCellLayoutStyle"/>
              <w:spacing w:after="0" w:line="240" w:lineRule="auto"/>
            </w:pPr>
          </w:p>
        </w:tc>
      </w:tr>
      <w:tr w:rsidR="00F8174B" w14:paraId="3BB8841D" w14:textId="77777777">
        <w:trPr>
          <w:trHeight w:val="770"/>
        </w:trPr>
        <w:tc>
          <w:tcPr>
            <w:tcW w:w="5625" w:type="dxa"/>
          </w:tcPr>
          <w:p w14:paraId="2C5A87C0" w14:textId="77777777" w:rsidR="00F8174B" w:rsidRDefault="00F8174B">
            <w:pPr>
              <w:pStyle w:val="EmptyCellLayoutStyle"/>
              <w:spacing w:after="0" w:line="240" w:lineRule="auto"/>
            </w:pPr>
          </w:p>
        </w:tc>
        <w:tc>
          <w:tcPr>
            <w:tcW w:w="3942" w:type="dxa"/>
          </w:tcPr>
          <w:p w14:paraId="28169D1B" w14:textId="77777777" w:rsidR="00F8174B" w:rsidRDefault="00F8174B">
            <w:pPr>
              <w:pStyle w:val="EmptyCellLayoutStyle"/>
              <w:spacing w:after="0" w:line="240" w:lineRule="auto"/>
            </w:pPr>
          </w:p>
        </w:tc>
        <w:tc>
          <w:tcPr>
            <w:tcW w:w="57" w:type="dxa"/>
          </w:tcPr>
          <w:p w14:paraId="0695CBCF" w14:textId="77777777" w:rsidR="00F8174B" w:rsidRDefault="00F8174B">
            <w:pPr>
              <w:pStyle w:val="EmptyCellLayoutStyle"/>
              <w:spacing w:after="0" w:line="240" w:lineRule="auto"/>
            </w:pPr>
          </w:p>
        </w:tc>
      </w:tr>
    </w:tbl>
    <w:p w14:paraId="30B1240D" w14:textId="77777777" w:rsidR="00F8174B" w:rsidRDefault="00F8174B">
      <w:pPr>
        <w:spacing w:after="0" w:line="240" w:lineRule="auto"/>
      </w:pPr>
    </w:p>
    <w:sectPr w:rsidR="00F8174B">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76E9" w14:textId="77777777" w:rsidR="008462AA" w:rsidRDefault="00A25849">
      <w:pPr>
        <w:spacing w:after="0" w:line="240" w:lineRule="auto"/>
      </w:pPr>
      <w:r>
        <w:separator/>
      </w:r>
    </w:p>
  </w:endnote>
  <w:endnote w:type="continuationSeparator" w:id="0">
    <w:p w14:paraId="2911DA11" w14:textId="77777777" w:rsidR="008462AA" w:rsidRDefault="00A2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A25849" w14:paraId="01547EA5" w14:textId="77777777" w:rsidTr="00A25849">
      <w:tc>
        <w:tcPr>
          <w:tcW w:w="1072" w:type="dxa"/>
        </w:tcPr>
        <w:p w14:paraId="4BFEE048" w14:textId="77777777" w:rsidR="00F8174B" w:rsidRDefault="00F8174B">
          <w:pPr>
            <w:pStyle w:val="EmptyCellLayoutStyle"/>
            <w:spacing w:after="0" w:line="240" w:lineRule="auto"/>
          </w:pPr>
        </w:p>
      </w:tc>
      <w:tc>
        <w:tcPr>
          <w:tcW w:w="11" w:type="dxa"/>
        </w:tcPr>
        <w:p w14:paraId="0BEEF59D" w14:textId="77777777" w:rsidR="00F8174B" w:rsidRDefault="00F8174B">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8174B" w14:paraId="6BE38814"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9513823" w14:textId="77777777" w:rsidR="00F8174B" w:rsidRDefault="00A25849">
                <w:pPr>
                  <w:spacing w:after="0" w:line="240" w:lineRule="auto"/>
                  <w:jc w:val="center"/>
                </w:pPr>
                <w:r>
                  <w:rPr>
                    <w:rFonts w:ascii="Calibri" w:eastAsia="Calibri" w:hAnsi="Calibri"/>
                    <w:color w:val="000000"/>
                  </w:rPr>
                  <w:t>National Residue Survey | Department of Agriculture, Fisheries and Forestry</w:t>
                </w:r>
              </w:p>
            </w:tc>
          </w:tr>
        </w:tbl>
        <w:p w14:paraId="12E860A7" w14:textId="77777777" w:rsidR="00F8174B" w:rsidRDefault="00F8174B">
          <w:pPr>
            <w:spacing w:after="0" w:line="240" w:lineRule="auto"/>
          </w:pPr>
        </w:p>
      </w:tc>
      <w:tc>
        <w:tcPr>
          <w:tcW w:w="1084" w:type="dxa"/>
        </w:tcPr>
        <w:p w14:paraId="1A31BE0B" w14:textId="77777777" w:rsidR="00F8174B" w:rsidRDefault="00F8174B">
          <w:pPr>
            <w:pStyle w:val="EmptyCellLayoutStyle"/>
            <w:spacing w:after="0" w:line="240" w:lineRule="auto"/>
          </w:pPr>
        </w:p>
      </w:tc>
    </w:tr>
    <w:tr w:rsidR="00F8174B" w14:paraId="539D45C5" w14:textId="77777777">
      <w:tc>
        <w:tcPr>
          <w:tcW w:w="1072" w:type="dxa"/>
        </w:tcPr>
        <w:p w14:paraId="218B40D5" w14:textId="77777777" w:rsidR="00F8174B" w:rsidRDefault="00F8174B">
          <w:pPr>
            <w:pStyle w:val="EmptyCellLayoutStyle"/>
            <w:spacing w:after="0" w:line="240" w:lineRule="auto"/>
          </w:pPr>
        </w:p>
      </w:tc>
      <w:tc>
        <w:tcPr>
          <w:tcW w:w="11" w:type="dxa"/>
        </w:tcPr>
        <w:p w14:paraId="7642EA64" w14:textId="77777777" w:rsidR="00F8174B" w:rsidRDefault="00F8174B">
          <w:pPr>
            <w:pStyle w:val="EmptyCellLayoutStyle"/>
            <w:spacing w:after="0" w:line="240" w:lineRule="auto"/>
          </w:pPr>
        </w:p>
      </w:tc>
      <w:tc>
        <w:tcPr>
          <w:tcW w:w="7443" w:type="dxa"/>
        </w:tcPr>
        <w:p w14:paraId="002700D2" w14:textId="77777777" w:rsidR="00F8174B" w:rsidRDefault="00F8174B">
          <w:pPr>
            <w:pStyle w:val="EmptyCellLayoutStyle"/>
            <w:spacing w:after="0" w:line="240" w:lineRule="auto"/>
          </w:pPr>
        </w:p>
      </w:tc>
      <w:tc>
        <w:tcPr>
          <w:tcW w:w="11" w:type="dxa"/>
        </w:tcPr>
        <w:p w14:paraId="7357252B" w14:textId="77777777" w:rsidR="00F8174B" w:rsidRDefault="00F8174B">
          <w:pPr>
            <w:pStyle w:val="EmptyCellLayoutStyle"/>
            <w:spacing w:after="0" w:line="240" w:lineRule="auto"/>
          </w:pPr>
        </w:p>
      </w:tc>
      <w:tc>
        <w:tcPr>
          <w:tcW w:w="1084" w:type="dxa"/>
        </w:tcPr>
        <w:p w14:paraId="7139DB41" w14:textId="77777777" w:rsidR="00F8174B" w:rsidRDefault="00F8174B">
          <w:pPr>
            <w:pStyle w:val="EmptyCellLayoutStyle"/>
            <w:spacing w:after="0" w:line="240" w:lineRule="auto"/>
          </w:pPr>
        </w:p>
      </w:tc>
    </w:tr>
    <w:tr w:rsidR="00A25849" w14:paraId="1964CECC" w14:textId="77777777" w:rsidTr="00A25849">
      <w:tc>
        <w:tcPr>
          <w:tcW w:w="1072" w:type="dxa"/>
        </w:tcPr>
        <w:p w14:paraId="538A8BD4" w14:textId="77777777" w:rsidR="00F8174B" w:rsidRDefault="00F8174B">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8174B" w14:paraId="30C6FA84" w14:textId="77777777">
            <w:trPr>
              <w:trHeight w:val="257"/>
            </w:trPr>
            <w:tc>
              <w:tcPr>
                <w:tcW w:w="7455" w:type="dxa"/>
                <w:tcBorders>
                  <w:top w:val="nil"/>
                  <w:left w:val="nil"/>
                  <w:bottom w:val="nil"/>
                  <w:right w:val="nil"/>
                </w:tcBorders>
                <w:tcMar>
                  <w:top w:w="39" w:type="dxa"/>
                  <w:left w:w="39" w:type="dxa"/>
                  <w:bottom w:w="39" w:type="dxa"/>
                  <w:right w:w="39" w:type="dxa"/>
                </w:tcMar>
              </w:tcPr>
              <w:p w14:paraId="05232820" w14:textId="77777777" w:rsidR="00F8174B" w:rsidRDefault="00A2584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C8557D8" w14:textId="77777777" w:rsidR="00F8174B" w:rsidRDefault="00F8174B">
          <w:pPr>
            <w:spacing w:after="0" w:line="240" w:lineRule="auto"/>
          </w:pPr>
        </w:p>
      </w:tc>
      <w:tc>
        <w:tcPr>
          <w:tcW w:w="11" w:type="dxa"/>
        </w:tcPr>
        <w:p w14:paraId="2FF60D0B" w14:textId="77777777" w:rsidR="00F8174B" w:rsidRDefault="00F8174B">
          <w:pPr>
            <w:pStyle w:val="EmptyCellLayoutStyle"/>
            <w:spacing w:after="0" w:line="240" w:lineRule="auto"/>
          </w:pPr>
        </w:p>
      </w:tc>
      <w:tc>
        <w:tcPr>
          <w:tcW w:w="1084" w:type="dxa"/>
        </w:tcPr>
        <w:p w14:paraId="0D5F3AF0" w14:textId="77777777" w:rsidR="00F8174B" w:rsidRDefault="00F8174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3617" w14:textId="77777777" w:rsidR="008462AA" w:rsidRDefault="00A25849">
      <w:pPr>
        <w:spacing w:after="0" w:line="240" w:lineRule="auto"/>
      </w:pPr>
      <w:r>
        <w:separator/>
      </w:r>
    </w:p>
  </w:footnote>
  <w:footnote w:type="continuationSeparator" w:id="0">
    <w:p w14:paraId="61634251" w14:textId="77777777" w:rsidR="008462AA" w:rsidRDefault="00A2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494153324">
    <w:abstractNumId w:val="0"/>
  </w:num>
  <w:num w:numId="2" w16cid:durableId="1953200813">
    <w:abstractNumId w:val="1"/>
  </w:num>
  <w:num w:numId="3" w16cid:durableId="1027757823">
    <w:abstractNumId w:val="2"/>
  </w:num>
  <w:num w:numId="4" w16cid:durableId="1593275701">
    <w:abstractNumId w:val="3"/>
  </w:num>
  <w:num w:numId="5" w16cid:durableId="937055317">
    <w:abstractNumId w:val="4"/>
  </w:num>
  <w:num w:numId="6" w16cid:durableId="1901013145">
    <w:abstractNumId w:val="5"/>
  </w:num>
  <w:num w:numId="7" w16cid:durableId="57560692">
    <w:abstractNumId w:val="6"/>
  </w:num>
  <w:num w:numId="8" w16cid:durableId="1738243203">
    <w:abstractNumId w:val="7"/>
  </w:num>
  <w:num w:numId="9" w16cid:durableId="125047967">
    <w:abstractNumId w:val="8"/>
  </w:num>
  <w:num w:numId="10" w16cid:durableId="163673325">
    <w:abstractNumId w:val="9"/>
  </w:num>
  <w:num w:numId="11" w16cid:durableId="408116544">
    <w:abstractNumId w:val="10"/>
  </w:num>
  <w:num w:numId="12" w16cid:durableId="199906093">
    <w:abstractNumId w:val="11"/>
  </w:num>
  <w:num w:numId="13" w16cid:durableId="353457380">
    <w:abstractNumId w:val="12"/>
  </w:num>
  <w:num w:numId="14" w16cid:durableId="1235235372">
    <w:abstractNumId w:val="13"/>
  </w:num>
  <w:num w:numId="15" w16cid:durableId="162355403">
    <w:abstractNumId w:val="14"/>
  </w:num>
  <w:num w:numId="16" w16cid:durableId="139812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8174B"/>
    <w:rsid w:val="008462AA"/>
    <w:rsid w:val="00A25849"/>
    <w:rsid w:val="00E22C66"/>
    <w:rsid w:val="00F81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52F0"/>
  <w15:docId w15:val="{C4081927-D433-42D5-A71A-6FA66804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10420</Characters>
  <Application>Microsoft Office Word</Application>
  <DocSecurity>0</DocSecurity>
  <Lines>2605</Lines>
  <Paragraphs>2150</Paragraphs>
  <ScaleCrop>false</ScaleCrop>
  <HeadingPairs>
    <vt:vector size="2" baseType="variant">
      <vt:variant>
        <vt:lpstr>Title</vt:lpstr>
      </vt:variant>
      <vt:variant>
        <vt:i4>1</vt:i4>
      </vt:variant>
    </vt:vector>
  </HeadingPairs>
  <TitlesOfParts>
    <vt:vector size="1" baseType="lpstr">
      <vt:lpstr>Lentil residue testing annual datasets 2022-23</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Lentil residue testing annual datasets 2022-23</dc:title>
  <dc:creator>Department of Agriculture, Fisheries and Forestry</dc:creator>
  <dc:description/>
  <dcterms:created xsi:type="dcterms:W3CDTF">2023-07-24T06:43:00Z</dcterms:created>
  <dcterms:modified xsi:type="dcterms:W3CDTF">2023-08-25T05:29:00Z</dcterms:modified>
</cp:coreProperties>
</file>