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567"/>
        <w:gridCol w:w="57"/>
      </w:tblGrid>
      <w:tr w:rsidR="00C7495B" w14:paraId="50A39FDD" w14:textId="77777777">
        <w:trPr>
          <w:trHeight w:val="123"/>
        </w:trPr>
        <w:tc>
          <w:tcPr>
            <w:tcW w:w="9567" w:type="dxa"/>
          </w:tcPr>
          <w:p w14:paraId="165A49AA" w14:textId="77777777" w:rsidR="00C7495B" w:rsidRDefault="00C7495B">
            <w:pPr>
              <w:pStyle w:val="EmptyCellLayoutStyle"/>
              <w:spacing w:after="0" w:line="240" w:lineRule="auto"/>
            </w:pPr>
          </w:p>
        </w:tc>
        <w:tc>
          <w:tcPr>
            <w:tcW w:w="57" w:type="dxa"/>
          </w:tcPr>
          <w:p w14:paraId="20C8C112" w14:textId="77777777" w:rsidR="00C7495B" w:rsidRDefault="00C7495B">
            <w:pPr>
              <w:pStyle w:val="EmptyCellLayoutStyle"/>
              <w:spacing w:after="0" w:line="240" w:lineRule="auto"/>
            </w:pPr>
          </w:p>
        </w:tc>
      </w:tr>
      <w:tr w:rsidR="006973BE" w14:paraId="0B75CEB1" w14:textId="77777777" w:rsidTr="006973BE">
        <w:trPr>
          <w:trHeight w:val="705"/>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C7495B" w14:paraId="09D19EEC" w14:textId="77777777">
              <w:trPr>
                <w:trHeight w:val="666"/>
              </w:trPr>
              <w:tc>
                <w:tcPr>
                  <w:tcW w:w="9624" w:type="dxa"/>
                  <w:tcBorders>
                    <w:top w:val="nil"/>
                    <w:left w:val="nil"/>
                    <w:bottom w:val="nil"/>
                    <w:right w:val="nil"/>
                  </w:tcBorders>
                  <w:tcMar>
                    <w:top w:w="39" w:type="dxa"/>
                    <w:left w:w="39" w:type="dxa"/>
                    <w:bottom w:w="0" w:type="dxa"/>
                    <w:right w:w="39" w:type="dxa"/>
                  </w:tcMar>
                </w:tcPr>
                <w:p w14:paraId="3038B056" w14:textId="77777777" w:rsidR="00C7495B" w:rsidRDefault="006973BE">
                  <w:pPr>
                    <w:spacing w:after="0" w:line="240" w:lineRule="auto"/>
                  </w:pPr>
                  <w:r>
                    <w:rPr>
                      <w:rFonts w:ascii="Calibri" w:eastAsia="Calibri" w:hAnsi="Calibri"/>
                      <w:b/>
                      <w:color w:val="000000"/>
                      <w:sz w:val="52"/>
                    </w:rPr>
                    <w:t>Flour residue testing annual datasets 2021-22</w:t>
                  </w:r>
                </w:p>
              </w:tc>
            </w:tr>
          </w:tbl>
          <w:p w14:paraId="49CA88BE" w14:textId="77777777" w:rsidR="00C7495B" w:rsidRDefault="00C7495B">
            <w:pPr>
              <w:spacing w:after="0" w:line="240" w:lineRule="auto"/>
            </w:pPr>
          </w:p>
        </w:tc>
      </w:tr>
      <w:tr w:rsidR="00C7495B" w14:paraId="35CB8BFF" w14:textId="77777777">
        <w:trPr>
          <w:trHeight w:val="59"/>
        </w:trPr>
        <w:tc>
          <w:tcPr>
            <w:tcW w:w="9567" w:type="dxa"/>
          </w:tcPr>
          <w:p w14:paraId="41870F2D" w14:textId="77777777" w:rsidR="00C7495B" w:rsidRDefault="00C7495B">
            <w:pPr>
              <w:pStyle w:val="EmptyCellLayoutStyle"/>
              <w:spacing w:after="0" w:line="240" w:lineRule="auto"/>
            </w:pPr>
          </w:p>
        </w:tc>
        <w:tc>
          <w:tcPr>
            <w:tcW w:w="57" w:type="dxa"/>
          </w:tcPr>
          <w:p w14:paraId="755E17FF" w14:textId="77777777" w:rsidR="00C7495B" w:rsidRDefault="00C7495B">
            <w:pPr>
              <w:pStyle w:val="EmptyCellLayoutStyle"/>
              <w:spacing w:after="0" w:line="240" w:lineRule="auto"/>
            </w:pPr>
          </w:p>
        </w:tc>
      </w:tr>
      <w:tr w:rsidR="006973BE" w14:paraId="3CBF5157" w14:textId="77777777" w:rsidTr="006973BE">
        <w:trPr>
          <w:trHeight w:val="2417"/>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C7495B" w14:paraId="5F89CF50" w14:textId="77777777">
              <w:trPr>
                <w:trHeight w:val="2378"/>
              </w:trPr>
              <w:tc>
                <w:tcPr>
                  <w:tcW w:w="9624" w:type="dxa"/>
                  <w:tcBorders>
                    <w:top w:val="nil"/>
                    <w:left w:val="nil"/>
                    <w:bottom w:val="nil"/>
                    <w:right w:val="nil"/>
                  </w:tcBorders>
                  <w:tcMar>
                    <w:top w:w="0" w:type="dxa"/>
                    <w:left w:w="39" w:type="dxa"/>
                    <w:bottom w:w="39" w:type="dxa"/>
                    <w:right w:w="39" w:type="dxa"/>
                  </w:tcMar>
                </w:tcPr>
                <w:p w14:paraId="5CC680F0" w14:textId="77777777" w:rsidR="00C7495B" w:rsidRDefault="006973BE">
                  <w:pPr>
                    <w:spacing w:after="0" w:line="240" w:lineRule="auto"/>
                  </w:pPr>
                  <w:r>
                    <w:rPr>
                      <w:rFonts w:ascii="Calibri" w:eastAsia="Calibri" w:hAnsi="Calibri"/>
                      <w:color w:val="000000"/>
                      <w:sz w:val="28"/>
                    </w:rPr>
                    <w:t>National Residue Survey (NRS), Department of Agriculture, Fisheries and Forestry</w:t>
                  </w:r>
                </w:p>
                <w:p w14:paraId="464D6615" w14:textId="77777777" w:rsidR="00C7495B" w:rsidRDefault="00C7495B">
                  <w:pPr>
                    <w:spacing w:after="0" w:line="240" w:lineRule="auto"/>
                  </w:pPr>
                </w:p>
                <w:p w14:paraId="225206E0" w14:textId="77777777" w:rsidR="00C7495B" w:rsidRDefault="006973BE">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3FDE91A6" w14:textId="77777777" w:rsidR="00C7495B" w:rsidRDefault="00C7495B">
                  <w:pPr>
                    <w:spacing w:after="0" w:line="240" w:lineRule="auto"/>
                  </w:pPr>
                </w:p>
                <w:p w14:paraId="588651B7" w14:textId="77777777" w:rsidR="00C7495B" w:rsidRDefault="006973BE">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33F9AD1A" w14:textId="77777777" w:rsidR="00C7495B" w:rsidRDefault="006973BE">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C728D33" w14:textId="77777777" w:rsidR="00C7495B" w:rsidRDefault="006973BE">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219F8D55" w14:textId="77777777" w:rsidR="00C7495B" w:rsidRDefault="006973BE">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00FDCB60" w14:textId="77777777" w:rsidR="00C7495B" w:rsidRDefault="006973BE">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236FDF05" w14:textId="77777777" w:rsidR="00C7495B" w:rsidRDefault="00C7495B">
                  <w:pPr>
                    <w:spacing w:after="0" w:line="240" w:lineRule="auto"/>
                  </w:pPr>
                </w:p>
                <w:p w14:paraId="15CB7EB0" w14:textId="77777777" w:rsidR="00C7495B" w:rsidRDefault="006973BE">
                  <w:pPr>
                    <w:spacing w:after="0" w:line="240" w:lineRule="auto"/>
                  </w:pPr>
                  <w:r>
                    <w:rPr>
                      <w:rFonts w:ascii="Calibri" w:eastAsia="Calibri" w:hAnsi="Calibri"/>
                      <w:b/>
                      <w:color w:val="000000"/>
                      <w:sz w:val="24"/>
                    </w:rPr>
                    <w:t xml:space="preserve">Disclaimer </w:t>
                  </w:r>
                </w:p>
                <w:p w14:paraId="3AC7E9F0" w14:textId="77777777" w:rsidR="00C7495B" w:rsidRDefault="00C7495B">
                  <w:pPr>
                    <w:spacing w:after="0" w:line="240" w:lineRule="auto"/>
                  </w:pPr>
                </w:p>
                <w:p w14:paraId="22665CAA" w14:textId="77777777" w:rsidR="00C7495B" w:rsidRDefault="006973BE">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4BFDB807" w14:textId="77777777" w:rsidR="00C7495B" w:rsidRDefault="00C7495B">
                  <w:pPr>
                    <w:spacing w:after="0" w:line="240" w:lineRule="auto"/>
                  </w:pPr>
                </w:p>
              </w:tc>
            </w:tr>
          </w:tbl>
          <w:p w14:paraId="44E32A0C" w14:textId="77777777" w:rsidR="00C7495B" w:rsidRDefault="00C7495B">
            <w:pPr>
              <w:spacing w:after="0" w:line="240" w:lineRule="auto"/>
            </w:pPr>
          </w:p>
        </w:tc>
      </w:tr>
      <w:tr w:rsidR="00C7495B" w14:paraId="5B5BA5F3" w14:textId="77777777">
        <w:tc>
          <w:tcPr>
            <w:tcW w:w="956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6973BE" w14:paraId="535CC737" w14:textId="77777777" w:rsidTr="0047712B">
              <w:trPr>
                <w:trHeight w:val="262"/>
              </w:trPr>
              <w:tc>
                <w:tcPr>
                  <w:tcW w:w="9565" w:type="dxa"/>
                  <w:gridSpan w:val="7"/>
                  <w:tcBorders>
                    <w:top w:val="nil"/>
                    <w:left w:val="nil"/>
                    <w:bottom w:val="nil"/>
                    <w:right w:val="nil"/>
                  </w:tcBorders>
                  <w:tcMar>
                    <w:top w:w="39" w:type="dxa"/>
                    <w:left w:w="39" w:type="dxa"/>
                    <w:bottom w:w="39" w:type="dxa"/>
                    <w:right w:w="39" w:type="dxa"/>
                  </w:tcMar>
                </w:tcPr>
                <w:p w14:paraId="12A04C1A" w14:textId="77777777" w:rsidR="00C7495B" w:rsidRDefault="006973BE">
                  <w:pPr>
                    <w:spacing w:after="0" w:line="240" w:lineRule="auto"/>
                  </w:pPr>
                  <w:r>
                    <w:rPr>
                      <w:rFonts w:ascii="Calibri" w:eastAsia="Calibri" w:hAnsi="Calibri"/>
                      <w:b/>
                      <w:color w:val="000000"/>
                      <w:sz w:val="24"/>
                    </w:rPr>
                    <w:t>Table 1: CONTAMINANTS</w:t>
                  </w:r>
                </w:p>
              </w:tc>
            </w:tr>
            <w:tr w:rsidR="00C7495B" w14:paraId="7D5D3B0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537BFF" w14:textId="77777777" w:rsidR="00C7495B" w:rsidRDefault="006973B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C8B883" w14:textId="77777777" w:rsidR="00C7495B" w:rsidRDefault="006973B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5B2904" w14:textId="77777777" w:rsidR="00C7495B" w:rsidRDefault="006973B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417DD5" w14:textId="77777777" w:rsidR="00C7495B" w:rsidRDefault="006973B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853D22" w14:textId="77777777" w:rsidR="00C7495B" w:rsidRDefault="006973B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86F247" w14:textId="77777777" w:rsidR="00C7495B" w:rsidRDefault="006973B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097F15" w14:textId="77777777" w:rsidR="00C7495B" w:rsidRDefault="006973BE">
                  <w:pPr>
                    <w:spacing w:after="0" w:line="240" w:lineRule="auto"/>
                    <w:jc w:val="center"/>
                  </w:pPr>
                  <w:r>
                    <w:rPr>
                      <w:rFonts w:ascii="Cambria" w:eastAsia="Cambria" w:hAnsi="Cambria"/>
                      <w:b/>
                      <w:color w:val="000000"/>
                      <w:sz w:val="18"/>
                    </w:rPr>
                    <w:t>&gt;MRL</w:t>
                  </w:r>
                </w:p>
              </w:tc>
            </w:tr>
            <w:tr w:rsidR="00C7495B" w14:paraId="23FBCF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EFCEB" w14:textId="77777777" w:rsidR="00C7495B" w:rsidRDefault="006973BE">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9C12D"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4B44A"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E545AA" w14:textId="77777777" w:rsidR="00C7495B" w:rsidRDefault="006973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E48DF"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E831B" w14:textId="77777777" w:rsidR="00C7495B" w:rsidRDefault="006973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87275" w14:textId="77777777" w:rsidR="00C7495B" w:rsidRDefault="006973BE">
                  <w:pPr>
                    <w:spacing w:after="0" w:line="240" w:lineRule="auto"/>
                    <w:jc w:val="center"/>
                  </w:pPr>
                  <w:r>
                    <w:rPr>
                      <w:rFonts w:ascii="Cambria" w:eastAsia="Cambria" w:hAnsi="Cambria"/>
                      <w:color w:val="000000"/>
                      <w:sz w:val="18"/>
                    </w:rPr>
                    <w:t>0</w:t>
                  </w:r>
                </w:p>
              </w:tc>
            </w:tr>
            <w:tr w:rsidR="00C7495B" w14:paraId="4E0321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6B815" w14:textId="77777777" w:rsidR="00C7495B" w:rsidRDefault="006973BE">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0BF44"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67209" w14:textId="03675C92" w:rsidR="00C7495B" w:rsidRPr="009C6862" w:rsidRDefault="009C6862" w:rsidP="009C6862">
                  <w:pPr>
                    <w:spacing w:after="0" w:line="240" w:lineRule="auto"/>
                    <w:jc w:val="center"/>
                    <w:rPr>
                      <w:rFonts w:ascii="Cambria" w:hAnsi="Cambria"/>
                      <w:sz w:val="18"/>
                      <w:szCs w:val="18"/>
                    </w:rPr>
                  </w:pPr>
                  <w:r w:rsidRPr="009C6862">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21B768" w14:textId="77777777" w:rsidR="00C7495B" w:rsidRDefault="006973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5FF72"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5C37B" w14:textId="77777777" w:rsidR="00C7495B" w:rsidRDefault="006973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92451" w14:textId="77777777" w:rsidR="00C7495B" w:rsidRDefault="006973BE">
                  <w:pPr>
                    <w:spacing w:after="0" w:line="240" w:lineRule="auto"/>
                    <w:jc w:val="center"/>
                  </w:pPr>
                  <w:r>
                    <w:rPr>
                      <w:rFonts w:ascii="Cambria" w:eastAsia="Cambria" w:hAnsi="Cambria"/>
                      <w:color w:val="000000"/>
                      <w:sz w:val="18"/>
                    </w:rPr>
                    <w:t>0</w:t>
                  </w:r>
                </w:p>
              </w:tc>
            </w:tr>
            <w:tr w:rsidR="00C7495B" w14:paraId="6C603E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8B416" w14:textId="77777777" w:rsidR="00C7495B" w:rsidRDefault="006973BE">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19631"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BCCB6"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D94626" w14:textId="77777777" w:rsidR="00C7495B" w:rsidRDefault="006973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4E617"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BC25E" w14:textId="77777777" w:rsidR="00C7495B" w:rsidRDefault="006973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C6AF7" w14:textId="77777777" w:rsidR="00C7495B" w:rsidRDefault="006973BE">
                  <w:pPr>
                    <w:spacing w:after="0" w:line="240" w:lineRule="auto"/>
                    <w:jc w:val="center"/>
                  </w:pPr>
                  <w:r>
                    <w:rPr>
                      <w:rFonts w:ascii="Cambria" w:eastAsia="Cambria" w:hAnsi="Cambria"/>
                      <w:color w:val="000000"/>
                      <w:sz w:val="18"/>
                    </w:rPr>
                    <w:t>0</w:t>
                  </w:r>
                </w:p>
              </w:tc>
            </w:tr>
            <w:tr w:rsidR="00C7495B" w14:paraId="543FDE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9EE19" w14:textId="77777777" w:rsidR="00C7495B" w:rsidRDefault="006973BE">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00853"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C50CA"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5419F1"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4141C"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43CAE"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8B620" w14:textId="77777777" w:rsidR="00C7495B" w:rsidRDefault="006973BE">
                  <w:pPr>
                    <w:spacing w:after="0" w:line="240" w:lineRule="auto"/>
                    <w:jc w:val="center"/>
                  </w:pPr>
                  <w:r>
                    <w:rPr>
                      <w:rFonts w:ascii="Cambria" w:eastAsia="Cambria" w:hAnsi="Cambria"/>
                      <w:color w:val="000000"/>
                      <w:sz w:val="18"/>
                    </w:rPr>
                    <w:t>-</w:t>
                  </w:r>
                </w:p>
              </w:tc>
            </w:tr>
            <w:tr w:rsidR="00C7495B" w14:paraId="571341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54F59" w14:textId="77777777" w:rsidR="00C7495B" w:rsidRDefault="006973BE">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1C8F2"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6CDEC"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96A0B1"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F647F"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F0679"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81B7C" w14:textId="77777777" w:rsidR="00C7495B" w:rsidRDefault="006973BE">
                  <w:pPr>
                    <w:spacing w:after="0" w:line="240" w:lineRule="auto"/>
                    <w:jc w:val="center"/>
                  </w:pPr>
                  <w:r>
                    <w:rPr>
                      <w:rFonts w:ascii="Cambria" w:eastAsia="Cambria" w:hAnsi="Cambria"/>
                      <w:color w:val="000000"/>
                      <w:sz w:val="18"/>
                    </w:rPr>
                    <w:t>-</w:t>
                  </w:r>
                </w:p>
              </w:tc>
            </w:tr>
            <w:tr w:rsidR="00C7495B" w14:paraId="7FB24E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3F8EF" w14:textId="77777777" w:rsidR="00C7495B" w:rsidRDefault="006973BE">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195DB"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ED2C4"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F88BBC" w14:textId="77777777" w:rsidR="00C7495B" w:rsidRDefault="006973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57FAA"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F8AD3" w14:textId="77777777" w:rsidR="00C7495B" w:rsidRDefault="006973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DBA56" w14:textId="77777777" w:rsidR="00C7495B" w:rsidRDefault="006973BE">
                  <w:pPr>
                    <w:spacing w:after="0" w:line="240" w:lineRule="auto"/>
                    <w:jc w:val="center"/>
                  </w:pPr>
                  <w:r>
                    <w:rPr>
                      <w:rFonts w:ascii="Cambria" w:eastAsia="Cambria" w:hAnsi="Cambria"/>
                      <w:color w:val="000000"/>
                      <w:sz w:val="18"/>
                    </w:rPr>
                    <w:t>0</w:t>
                  </w:r>
                </w:p>
              </w:tc>
            </w:tr>
            <w:tr w:rsidR="00C7495B" w14:paraId="34DDCD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9AB55" w14:textId="77777777" w:rsidR="00C7495B" w:rsidRDefault="006973BE">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ED663"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36D35"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614A8B" w14:textId="77777777" w:rsidR="00C7495B" w:rsidRDefault="006973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58A7D"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ECF01" w14:textId="77777777" w:rsidR="00C7495B" w:rsidRDefault="006973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81AEE" w14:textId="77777777" w:rsidR="00C7495B" w:rsidRDefault="006973BE">
                  <w:pPr>
                    <w:spacing w:after="0" w:line="240" w:lineRule="auto"/>
                    <w:jc w:val="center"/>
                  </w:pPr>
                  <w:r>
                    <w:rPr>
                      <w:rFonts w:ascii="Cambria" w:eastAsia="Cambria" w:hAnsi="Cambria"/>
                      <w:color w:val="000000"/>
                      <w:sz w:val="18"/>
                    </w:rPr>
                    <w:t>0</w:t>
                  </w:r>
                </w:p>
              </w:tc>
            </w:tr>
            <w:tr w:rsidR="00C7495B" w14:paraId="5B0388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02021" w14:textId="77777777" w:rsidR="00C7495B" w:rsidRDefault="006973BE">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D684E"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75BC4"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284977" w14:textId="77777777" w:rsidR="00C7495B" w:rsidRDefault="006973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73D37"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4186E" w14:textId="77777777" w:rsidR="00C7495B" w:rsidRDefault="006973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A2FAB" w14:textId="77777777" w:rsidR="00C7495B" w:rsidRDefault="006973BE">
                  <w:pPr>
                    <w:spacing w:after="0" w:line="240" w:lineRule="auto"/>
                    <w:jc w:val="center"/>
                  </w:pPr>
                  <w:r>
                    <w:rPr>
                      <w:rFonts w:ascii="Cambria" w:eastAsia="Cambria" w:hAnsi="Cambria"/>
                      <w:color w:val="000000"/>
                      <w:sz w:val="18"/>
                    </w:rPr>
                    <w:t>0</w:t>
                  </w:r>
                </w:p>
              </w:tc>
            </w:tr>
            <w:tr w:rsidR="00C7495B" w14:paraId="2169B6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29248" w14:textId="77777777" w:rsidR="00C7495B" w:rsidRDefault="006973BE">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2AE25"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FA10C"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8240E0" w14:textId="77777777" w:rsidR="00C7495B" w:rsidRDefault="006973B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F79FD"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7A39F" w14:textId="77777777" w:rsidR="00C7495B" w:rsidRDefault="006973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CD3E4" w14:textId="77777777" w:rsidR="00C7495B" w:rsidRDefault="006973BE">
                  <w:pPr>
                    <w:spacing w:after="0" w:line="240" w:lineRule="auto"/>
                    <w:jc w:val="center"/>
                  </w:pPr>
                  <w:r>
                    <w:rPr>
                      <w:rFonts w:ascii="Cambria" w:eastAsia="Cambria" w:hAnsi="Cambria"/>
                      <w:color w:val="000000"/>
                      <w:sz w:val="18"/>
                    </w:rPr>
                    <w:t>0</w:t>
                  </w:r>
                </w:p>
              </w:tc>
            </w:tr>
            <w:tr w:rsidR="00C7495B" w14:paraId="68B8F2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97E2B" w14:textId="77777777" w:rsidR="00C7495B" w:rsidRDefault="006973BE">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A2565"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94B36"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07474E"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782BC"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F2276"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A039A" w14:textId="77777777" w:rsidR="00C7495B" w:rsidRDefault="006973BE">
                  <w:pPr>
                    <w:spacing w:after="0" w:line="240" w:lineRule="auto"/>
                    <w:jc w:val="center"/>
                  </w:pPr>
                  <w:r>
                    <w:rPr>
                      <w:rFonts w:ascii="Cambria" w:eastAsia="Cambria" w:hAnsi="Cambria"/>
                      <w:color w:val="000000"/>
                      <w:sz w:val="18"/>
                    </w:rPr>
                    <w:t>-</w:t>
                  </w:r>
                </w:p>
              </w:tc>
            </w:tr>
            <w:tr w:rsidR="006973BE" w14:paraId="1039EF5C" w14:textId="77777777" w:rsidTr="0047712B">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A4783BB" w14:textId="77777777" w:rsidR="00C7495B" w:rsidRDefault="00C7495B">
                  <w:pPr>
                    <w:spacing w:after="0" w:line="240" w:lineRule="auto"/>
                  </w:pPr>
                </w:p>
              </w:tc>
            </w:tr>
            <w:tr w:rsidR="006973BE" w14:paraId="3FD5D7AD" w14:textId="77777777" w:rsidTr="0047712B">
              <w:trPr>
                <w:trHeight w:val="262"/>
              </w:trPr>
              <w:tc>
                <w:tcPr>
                  <w:tcW w:w="9565" w:type="dxa"/>
                  <w:gridSpan w:val="7"/>
                  <w:tcBorders>
                    <w:top w:val="nil"/>
                    <w:left w:val="nil"/>
                    <w:bottom w:val="nil"/>
                    <w:right w:val="nil"/>
                  </w:tcBorders>
                  <w:tcMar>
                    <w:top w:w="39" w:type="dxa"/>
                    <w:left w:w="39" w:type="dxa"/>
                    <w:bottom w:w="39" w:type="dxa"/>
                    <w:right w:w="39" w:type="dxa"/>
                  </w:tcMar>
                </w:tcPr>
                <w:p w14:paraId="7C3AF3D9" w14:textId="77777777" w:rsidR="00C7495B" w:rsidRDefault="006973BE">
                  <w:pPr>
                    <w:spacing w:after="0" w:line="240" w:lineRule="auto"/>
                  </w:pPr>
                  <w:r>
                    <w:rPr>
                      <w:rFonts w:ascii="Calibri" w:eastAsia="Calibri" w:hAnsi="Calibri"/>
                      <w:b/>
                      <w:color w:val="000000"/>
                      <w:sz w:val="24"/>
                    </w:rPr>
                    <w:t>Table 2: FUNGICIDES</w:t>
                  </w:r>
                </w:p>
              </w:tc>
            </w:tr>
            <w:tr w:rsidR="00C7495B" w14:paraId="466D752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BFEE0E" w14:textId="77777777" w:rsidR="00C7495B" w:rsidRDefault="006973B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1C3946" w14:textId="77777777" w:rsidR="00C7495B" w:rsidRDefault="006973B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CDF006" w14:textId="77777777" w:rsidR="00C7495B" w:rsidRDefault="006973B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7DD57E" w14:textId="77777777" w:rsidR="00C7495B" w:rsidRDefault="006973B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742F46" w14:textId="77777777" w:rsidR="00C7495B" w:rsidRDefault="006973B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464482" w14:textId="77777777" w:rsidR="00C7495B" w:rsidRDefault="006973B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BEEBEB" w14:textId="77777777" w:rsidR="00C7495B" w:rsidRDefault="006973BE">
                  <w:pPr>
                    <w:spacing w:after="0" w:line="240" w:lineRule="auto"/>
                    <w:jc w:val="center"/>
                  </w:pPr>
                  <w:r>
                    <w:rPr>
                      <w:rFonts w:ascii="Cambria" w:eastAsia="Cambria" w:hAnsi="Cambria"/>
                      <w:b/>
                      <w:color w:val="000000"/>
                      <w:sz w:val="18"/>
                    </w:rPr>
                    <w:t>&gt;MRL</w:t>
                  </w:r>
                </w:p>
              </w:tc>
            </w:tr>
            <w:tr w:rsidR="00C7495B" w14:paraId="2CAB7E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450C0" w14:textId="77777777" w:rsidR="00C7495B" w:rsidRDefault="006973BE">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AD20F"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94A1E"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0D0B03" w14:textId="77777777" w:rsidR="00C7495B" w:rsidRDefault="006973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C28B7"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2B7EB" w14:textId="77777777" w:rsidR="00C7495B" w:rsidRDefault="006973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67823" w14:textId="77777777" w:rsidR="00C7495B" w:rsidRDefault="006973BE">
                  <w:pPr>
                    <w:spacing w:after="0" w:line="240" w:lineRule="auto"/>
                    <w:jc w:val="center"/>
                  </w:pPr>
                  <w:r>
                    <w:rPr>
                      <w:rFonts w:ascii="Cambria" w:eastAsia="Cambria" w:hAnsi="Cambria"/>
                      <w:color w:val="000000"/>
                      <w:sz w:val="18"/>
                    </w:rPr>
                    <w:t>0</w:t>
                  </w:r>
                </w:p>
              </w:tc>
            </w:tr>
            <w:tr w:rsidR="00C7495B" w14:paraId="291832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1C2E3" w14:textId="77777777" w:rsidR="00C7495B" w:rsidRDefault="006973BE">
                  <w:pPr>
                    <w:spacing w:after="0" w:line="240" w:lineRule="auto"/>
                  </w:pPr>
                  <w:r>
                    <w:rPr>
                      <w:rFonts w:ascii="Cambria" w:eastAsia="Cambria" w:hAnsi="Cambria"/>
                      <w:color w:val="000000"/>
                      <w:sz w:val="18"/>
                    </w:rPr>
                    <w:lastRenderedPageBreak/>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E6184"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00A1A"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5058BE"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94DEF"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FACA8"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F72EA" w14:textId="77777777" w:rsidR="00C7495B" w:rsidRDefault="006973BE">
                  <w:pPr>
                    <w:spacing w:after="0" w:line="240" w:lineRule="auto"/>
                    <w:jc w:val="center"/>
                  </w:pPr>
                  <w:r>
                    <w:rPr>
                      <w:rFonts w:ascii="Cambria" w:eastAsia="Cambria" w:hAnsi="Cambria"/>
                      <w:color w:val="000000"/>
                      <w:sz w:val="18"/>
                    </w:rPr>
                    <w:t>-</w:t>
                  </w:r>
                </w:p>
              </w:tc>
            </w:tr>
            <w:tr w:rsidR="00C7495B" w14:paraId="1CB982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BD641" w14:textId="77777777" w:rsidR="00C7495B" w:rsidRDefault="006973BE">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746C5"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2AE29"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B03661"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31F1F"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DDA14"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407BB" w14:textId="77777777" w:rsidR="00C7495B" w:rsidRDefault="006973BE">
                  <w:pPr>
                    <w:spacing w:after="0" w:line="240" w:lineRule="auto"/>
                    <w:jc w:val="center"/>
                  </w:pPr>
                  <w:r>
                    <w:rPr>
                      <w:rFonts w:ascii="Cambria" w:eastAsia="Cambria" w:hAnsi="Cambria"/>
                      <w:color w:val="000000"/>
                      <w:sz w:val="18"/>
                    </w:rPr>
                    <w:t>-</w:t>
                  </w:r>
                </w:p>
              </w:tc>
            </w:tr>
            <w:tr w:rsidR="00C7495B" w14:paraId="369584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89712" w14:textId="77777777" w:rsidR="00C7495B" w:rsidRDefault="006973BE">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851E0"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9CB08"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FE9E6B" w14:textId="77777777" w:rsidR="00C7495B" w:rsidRDefault="006973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01E4D"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748FD" w14:textId="77777777" w:rsidR="00C7495B" w:rsidRDefault="006973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7E3A9" w14:textId="77777777" w:rsidR="00C7495B" w:rsidRDefault="006973BE">
                  <w:pPr>
                    <w:spacing w:after="0" w:line="240" w:lineRule="auto"/>
                    <w:jc w:val="center"/>
                  </w:pPr>
                  <w:r>
                    <w:rPr>
                      <w:rFonts w:ascii="Cambria" w:eastAsia="Cambria" w:hAnsi="Cambria"/>
                      <w:color w:val="000000"/>
                      <w:sz w:val="18"/>
                    </w:rPr>
                    <w:t>0</w:t>
                  </w:r>
                </w:p>
              </w:tc>
            </w:tr>
            <w:tr w:rsidR="00C7495B" w14:paraId="2DD00A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4BA6F" w14:textId="77777777" w:rsidR="00C7495B" w:rsidRDefault="006973BE">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10073"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B2A9A"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0DFBDC" w14:textId="77777777" w:rsidR="00C7495B" w:rsidRDefault="006973B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3FD50"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9E776" w14:textId="77777777" w:rsidR="00C7495B" w:rsidRDefault="006973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18E62" w14:textId="77777777" w:rsidR="00C7495B" w:rsidRDefault="006973BE">
                  <w:pPr>
                    <w:spacing w:after="0" w:line="240" w:lineRule="auto"/>
                    <w:jc w:val="center"/>
                  </w:pPr>
                  <w:r>
                    <w:rPr>
                      <w:rFonts w:ascii="Cambria" w:eastAsia="Cambria" w:hAnsi="Cambria"/>
                      <w:color w:val="000000"/>
                      <w:sz w:val="18"/>
                    </w:rPr>
                    <w:t>0</w:t>
                  </w:r>
                </w:p>
              </w:tc>
            </w:tr>
            <w:tr w:rsidR="00C7495B" w14:paraId="3E5F45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B4811" w14:textId="77777777" w:rsidR="00C7495B" w:rsidRDefault="006973BE">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86E53"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D17D4"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F80A44"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E9C0F"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5BEA0"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EA511" w14:textId="77777777" w:rsidR="00C7495B" w:rsidRDefault="006973BE">
                  <w:pPr>
                    <w:spacing w:after="0" w:line="240" w:lineRule="auto"/>
                    <w:jc w:val="center"/>
                  </w:pPr>
                  <w:r>
                    <w:rPr>
                      <w:rFonts w:ascii="Cambria" w:eastAsia="Cambria" w:hAnsi="Cambria"/>
                      <w:color w:val="000000"/>
                      <w:sz w:val="18"/>
                    </w:rPr>
                    <w:t>-</w:t>
                  </w:r>
                </w:p>
              </w:tc>
            </w:tr>
            <w:tr w:rsidR="00C7495B" w14:paraId="5A0242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203FF" w14:textId="77777777" w:rsidR="00C7495B" w:rsidRDefault="006973BE">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04646"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4AFD6" w14:textId="77777777" w:rsidR="00C7495B" w:rsidRDefault="006973B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8A9EBA"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81451"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063F6"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783A5" w14:textId="77777777" w:rsidR="00C7495B" w:rsidRDefault="006973BE">
                  <w:pPr>
                    <w:spacing w:after="0" w:line="240" w:lineRule="auto"/>
                    <w:jc w:val="center"/>
                  </w:pPr>
                  <w:r>
                    <w:rPr>
                      <w:rFonts w:ascii="Cambria" w:eastAsia="Cambria" w:hAnsi="Cambria"/>
                      <w:color w:val="000000"/>
                      <w:sz w:val="18"/>
                    </w:rPr>
                    <w:t>-</w:t>
                  </w:r>
                </w:p>
              </w:tc>
            </w:tr>
            <w:tr w:rsidR="00C7495B" w14:paraId="75EFCE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98398" w14:textId="77777777" w:rsidR="00C7495B" w:rsidRDefault="006973BE">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A1777"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30160"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38B537"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CC3D7"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1E62C"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80260" w14:textId="77777777" w:rsidR="00C7495B" w:rsidRDefault="006973BE">
                  <w:pPr>
                    <w:spacing w:after="0" w:line="240" w:lineRule="auto"/>
                    <w:jc w:val="center"/>
                  </w:pPr>
                  <w:r>
                    <w:rPr>
                      <w:rFonts w:ascii="Cambria" w:eastAsia="Cambria" w:hAnsi="Cambria"/>
                      <w:color w:val="000000"/>
                      <w:sz w:val="18"/>
                    </w:rPr>
                    <w:t>-</w:t>
                  </w:r>
                </w:p>
              </w:tc>
            </w:tr>
            <w:tr w:rsidR="00C7495B" w14:paraId="55ED07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240D4" w14:textId="77777777" w:rsidR="00C7495B" w:rsidRDefault="006973BE">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DB9B2"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98961"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880C0E"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3604F"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28DD7"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85477" w14:textId="77777777" w:rsidR="00C7495B" w:rsidRDefault="006973BE">
                  <w:pPr>
                    <w:spacing w:after="0" w:line="240" w:lineRule="auto"/>
                    <w:jc w:val="center"/>
                  </w:pPr>
                  <w:r>
                    <w:rPr>
                      <w:rFonts w:ascii="Cambria" w:eastAsia="Cambria" w:hAnsi="Cambria"/>
                      <w:color w:val="000000"/>
                      <w:sz w:val="18"/>
                    </w:rPr>
                    <w:t>-</w:t>
                  </w:r>
                </w:p>
              </w:tc>
            </w:tr>
            <w:tr w:rsidR="00C7495B" w14:paraId="42AC9C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89700" w14:textId="77777777" w:rsidR="00C7495B" w:rsidRDefault="006973BE">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58C13"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BB422"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9A4BB4" w14:textId="77777777" w:rsidR="00C7495B" w:rsidRDefault="006973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6F994"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17DA7" w14:textId="77777777" w:rsidR="00C7495B" w:rsidRDefault="006973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E562C" w14:textId="77777777" w:rsidR="00C7495B" w:rsidRDefault="006973BE">
                  <w:pPr>
                    <w:spacing w:after="0" w:line="240" w:lineRule="auto"/>
                    <w:jc w:val="center"/>
                  </w:pPr>
                  <w:r>
                    <w:rPr>
                      <w:rFonts w:ascii="Cambria" w:eastAsia="Cambria" w:hAnsi="Cambria"/>
                      <w:color w:val="000000"/>
                      <w:sz w:val="18"/>
                    </w:rPr>
                    <w:t>0</w:t>
                  </w:r>
                </w:p>
              </w:tc>
            </w:tr>
            <w:tr w:rsidR="009C6862" w14:paraId="66F3A867" w14:textId="77777777" w:rsidTr="0080102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B2577" w14:textId="77777777" w:rsidR="009C6862" w:rsidRPr="00AA5776" w:rsidRDefault="009C6862" w:rsidP="009C6862">
                  <w:pPr>
                    <w:spacing w:after="0" w:line="240" w:lineRule="auto"/>
                  </w:pPr>
                  <w:r w:rsidRPr="00AA5776">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92D68" w14:textId="77777777" w:rsidR="009C6862" w:rsidRPr="00AA5776" w:rsidRDefault="009C6862" w:rsidP="009C6862">
                  <w:pPr>
                    <w:spacing w:after="0" w:line="240" w:lineRule="auto"/>
                    <w:jc w:val="center"/>
                  </w:pPr>
                  <w:r w:rsidRPr="00AA5776">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FCD43" w14:textId="77777777" w:rsidR="009C6862" w:rsidRPr="00AA5776" w:rsidRDefault="009C6862" w:rsidP="009C6862">
                  <w:pPr>
                    <w:spacing w:after="0" w:line="240" w:lineRule="auto"/>
                    <w:jc w:val="center"/>
                  </w:pPr>
                  <w:r w:rsidRPr="00AA5776">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012856A" w14:textId="09ED6F1C" w:rsidR="009C6862" w:rsidRPr="00AA5776" w:rsidRDefault="009C6862" w:rsidP="009C6862">
                  <w:pPr>
                    <w:spacing w:after="0" w:line="240" w:lineRule="auto"/>
                    <w:jc w:val="center"/>
                  </w:pPr>
                  <w:r w:rsidRPr="00AA5776">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519EF" w14:textId="77777777" w:rsidR="009C6862" w:rsidRPr="00AA5776" w:rsidRDefault="009C6862" w:rsidP="009C6862">
                  <w:pPr>
                    <w:spacing w:after="0" w:line="240" w:lineRule="auto"/>
                    <w:jc w:val="center"/>
                  </w:pPr>
                  <w:r w:rsidRPr="00AA5776">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0CB48" w14:textId="0D83FB12" w:rsidR="009C6862" w:rsidRPr="00AA5776" w:rsidRDefault="009C6862" w:rsidP="009C6862">
                  <w:pPr>
                    <w:spacing w:after="0" w:line="240" w:lineRule="auto"/>
                    <w:jc w:val="center"/>
                  </w:pPr>
                  <w:r w:rsidRPr="00AA5776">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33A62" w14:textId="0A6DCF7E" w:rsidR="009C6862" w:rsidRPr="00AA5776" w:rsidRDefault="009C6862" w:rsidP="009C6862">
                  <w:pPr>
                    <w:spacing w:after="0" w:line="240" w:lineRule="auto"/>
                    <w:jc w:val="center"/>
                  </w:pPr>
                  <w:r w:rsidRPr="00AA5776">
                    <w:rPr>
                      <w:rFonts w:ascii="Cambria" w:eastAsia="Cambria" w:hAnsi="Cambria"/>
                      <w:color w:val="000000"/>
                      <w:sz w:val="18"/>
                    </w:rPr>
                    <w:t>-</w:t>
                  </w:r>
                </w:p>
              </w:tc>
            </w:tr>
            <w:tr w:rsidR="00C7495B" w14:paraId="687729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0595A" w14:textId="77777777" w:rsidR="00C7495B" w:rsidRDefault="006973BE">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094AF"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4BFE3"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1237C9" w14:textId="77777777" w:rsidR="00C7495B" w:rsidRDefault="006973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30F6E"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3E101" w14:textId="77777777" w:rsidR="00C7495B" w:rsidRDefault="006973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BA860" w14:textId="77777777" w:rsidR="00C7495B" w:rsidRDefault="006973BE">
                  <w:pPr>
                    <w:spacing w:after="0" w:line="240" w:lineRule="auto"/>
                    <w:jc w:val="center"/>
                  </w:pPr>
                  <w:r>
                    <w:rPr>
                      <w:rFonts w:ascii="Cambria" w:eastAsia="Cambria" w:hAnsi="Cambria"/>
                      <w:color w:val="000000"/>
                      <w:sz w:val="18"/>
                    </w:rPr>
                    <w:t>0</w:t>
                  </w:r>
                </w:p>
              </w:tc>
            </w:tr>
            <w:tr w:rsidR="00C7495B" w14:paraId="43EC8A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08119" w14:textId="77777777" w:rsidR="00C7495B" w:rsidRDefault="006973BE">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5753F"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FD193"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A7A628"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E1763"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3F60C"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31654" w14:textId="77777777" w:rsidR="00C7495B" w:rsidRDefault="006973BE">
                  <w:pPr>
                    <w:spacing w:after="0" w:line="240" w:lineRule="auto"/>
                    <w:jc w:val="center"/>
                  </w:pPr>
                  <w:r>
                    <w:rPr>
                      <w:rFonts w:ascii="Cambria" w:eastAsia="Cambria" w:hAnsi="Cambria"/>
                      <w:color w:val="000000"/>
                      <w:sz w:val="18"/>
                    </w:rPr>
                    <w:t>-</w:t>
                  </w:r>
                </w:p>
              </w:tc>
            </w:tr>
            <w:tr w:rsidR="00C7495B" w14:paraId="6D98BA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99975" w14:textId="77777777" w:rsidR="00C7495B" w:rsidRDefault="006973BE">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0F9AA"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6D8A3"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018BA8" w14:textId="77777777" w:rsidR="00C7495B" w:rsidRDefault="006973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7667A"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32F5F" w14:textId="77777777" w:rsidR="00C7495B" w:rsidRDefault="006973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D37F6" w14:textId="77777777" w:rsidR="00C7495B" w:rsidRDefault="006973BE">
                  <w:pPr>
                    <w:spacing w:after="0" w:line="240" w:lineRule="auto"/>
                    <w:jc w:val="center"/>
                  </w:pPr>
                  <w:r>
                    <w:rPr>
                      <w:rFonts w:ascii="Cambria" w:eastAsia="Cambria" w:hAnsi="Cambria"/>
                      <w:color w:val="000000"/>
                      <w:sz w:val="18"/>
                    </w:rPr>
                    <w:t>0</w:t>
                  </w:r>
                </w:p>
              </w:tc>
            </w:tr>
            <w:tr w:rsidR="00C7495B" w14:paraId="468C34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A1F38" w14:textId="77777777" w:rsidR="00C7495B" w:rsidRDefault="006973BE">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C71E6"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A5422"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6A4C15"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59029"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81B4C"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BFCC1" w14:textId="77777777" w:rsidR="00C7495B" w:rsidRDefault="006973BE">
                  <w:pPr>
                    <w:spacing w:after="0" w:line="240" w:lineRule="auto"/>
                    <w:jc w:val="center"/>
                  </w:pPr>
                  <w:r>
                    <w:rPr>
                      <w:rFonts w:ascii="Cambria" w:eastAsia="Cambria" w:hAnsi="Cambria"/>
                      <w:color w:val="000000"/>
                      <w:sz w:val="18"/>
                    </w:rPr>
                    <w:t>-</w:t>
                  </w:r>
                </w:p>
              </w:tc>
            </w:tr>
            <w:tr w:rsidR="00C7495B" w14:paraId="5B483F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72224" w14:textId="77777777" w:rsidR="00C7495B" w:rsidRDefault="006973BE">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57A6B"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655AE"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71C2F7"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12D89"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CB644"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90BD8" w14:textId="77777777" w:rsidR="00C7495B" w:rsidRDefault="006973BE">
                  <w:pPr>
                    <w:spacing w:after="0" w:line="240" w:lineRule="auto"/>
                    <w:jc w:val="center"/>
                  </w:pPr>
                  <w:r>
                    <w:rPr>
                      <w:rFonts w:ascii="Cambria" w:eastAsia="Cambria" w:hAnsi="Cambria"/>
                      <w:color w:val="000000"/>
                      <w:sz w:val="18"/>
                    </w:rPr>
                    <w:t>-</w:t>
                  </w:r>
                </w:p>
              </w:tc>
            </w:tr>
            <w:tr w:rsidR="00C7495B" w14:paraId="01A201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094E2" w14:textId="77777777" w:rsidR="00C7495B" w:rsidRDefault="006973BE">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CA0A7"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C1EEE"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4B5865"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ADC8E"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C0076"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A96A4" w14:textId="77777777" w:rsidR="00C7495B" w:rsidRDefault="006973BE">
                  <w:pPr>
                    <w:spacing w:after="0" w:line="240" w:lineRule="auto"/>
                    <w:jc w:val="center"/>
                  </w:pPr>
                  <w:r>
                    <w:rPr>
                      <w:rFonts w:ascii="Cambria" w:eastAsia="Cambria" w:hAnsi="Cambria"/>
                      <w:color w:val="000000"/>
                      <w:sz w:val="18"/>
                    </w:rPr>
                    <w:t>-</w:t>
                  </w:r>
                </w:p>
              </w:tc>
            </w:tr>
            <w:tr w:rsidR="00C7495B" w14:paraId="08261A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B73A7" w14:textId="77777777" w:rsidR="00C7495B" w:rsidRDefault="006973BE">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094DB"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B4391"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EBD961" w14:textId="77777777" w:rsidR="00C7495B" w:rsidRDefault="006973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F57EC"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CD1F9" w14:textId="77777777" w:rsidR="00C7495B" w:rsidRDefault="006973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0241C" w14:textId="77777777" w:rsidR="00C7495B" w:rsidRDefault="006973BE">
                  <w:pPr>
                    <w:spacing w:after="0" w:line="240" w:lineRule="auto"/>
                    <w:jc w:val="center"/>
                  </w:pPr>
                  <w:r>
                    <w:rPr>
                      <w:rFonts w:ascii="Cambria" w:eastAsia="Cambria" w:hAnsi="Cambria"/>
                      <w:color w:val="000000"/>
                      <w:sz w:val="18"/>
                    </w:rPr>
                    <w:t>0</w:t>
                  </w:r>
                </w:p>
              </w:tc>
            </w:tr>
            <w:tr w:rsidR="00C7495B" w14:paraId="4AC46A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6AEDA" w14:textId="77777777" w:rsidR="00C7495B" w:rsidRDefault="006973BE">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EA2C2"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6C3D8"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34075D"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B6914"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B0C7D"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B0AA6" w14:textId="77777777" w:rsidR="00C7495B" w:rsidRDefault="006973BE">
                  <w:pPr>
                    <w:spacing w:after="0" w:line="240" w:lineRule="auto"/>
                    <w:jc w:val="center"/>
                  </w:pPr>
                  <w:r>
                    <w:rPr>
                      <w:rFonts w:ascii="Cambria" w:eastAsia="Cambria" w:hAnsi="Cambria"/>
                      <w:color w:val="000000"/>
                      <w:sz w:val="18"/>
                    </w:rPr>
                    <w:t>-</w:t>
                  </w:r>
                </w:p>
              </w:tc>
            </w:tr>
            <w:tr w:rsidR="00C7495B" w14:paraId="5864CB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C30CC" w14:textId="77777777" w:rsidR="00C7495B" w:rsidRDefault="006973BE">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8FA5E"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9D684"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F77539"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8DB6E"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6EEFE"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B4C8F" w14:textId="77777777" w:rsidR="00C7495B" w:rsidRDefault="006973BE">
                  <w:pPr>
                    <w:spacing w:after="0" w:line="240" w:lineRule="auto"/>
                    <w:jc w:val="center"/>
                  </w:pPr>
                  <w:r>
                    <w:rPr>
                      <w:rFonts w:ascii="Cambria" w:eastAsia="Cambria" w:hAnsi="Cambria"/>
                      <w:color w:val="000000"/>
                      <w:sz w:val="18"/>
                    </w:rPr>
                    <w:t>-</w:t>
                  </w:r>
                </w:p>
              </w:tc>
            </w:tr>
            <w:tr w:rsidR="00C7495B" w14:paraId="5FE395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1772F" w14:textId="77777777" w:rsidR="00C7495B" w:rsidRDefault="006973BE">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5FF3F"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DDE12"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CD0545"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012C3"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CC165"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41197" w14:textId="77777777" w:rsidR="00C7495B" w:rsidRDefault="006973BE">
                  <w:pPr>
                    <w:spacing w:after="0" w:line="240" w:lineRule="auto"/>
                    <w:jc w:val="center"/>
                  </w:pPr>
                  <w:r>
                    <w:rPr>
                      <w:rFonts w:ascii="Cambria" w:eastAsia="Cambria" w:hAnsi="Cambria"/>
                      <w:color w:val="000000"/>
                      <w:sz w:val="18"/>
                    </w:rPr>
                    <w:t>-</w:t>
                  </w:r>
                </w:p>
              </w:tc>
            </w:tr>
            <w:tr w:rsidR="00C7495B" w14:paraId="6DDCE1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6283F" w14:textId="77777777" w:rsidR="00C7495B" w:rsidRDefault="006973BE">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2C5C3"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9B19E"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BFC3D4"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87627"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9A3B7"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A6C63" w14:textId="77777777" w:rsidR="00C7495B" w:rsidRDefault="006973BE">
                  <w:pPr>
                    <w:spacing w:after="0" w:line="240" w:lineRule="auto"/>
                    <w:jc w:val="center"/>
                  </w:pPr>
                  <w:r>
                    <w:rPr>
                      <w:rFonts w:ascii="Cambria" w:eastAsia="Cambria" w:hAnsi="Cambria"/>
                      <w:color w:val="000000"/>
                      <w:sz w:val="18"/>
                    </w:rPr>
                    <w:t>-</w:t>
                  </w:r>
                </w:p>
              </w:tc>
            </w:tr>
            <w:tr w:rsidR="00C7495B" w14:paraId="08E821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B00F7" w14:textId="77777777" w:rsidR="00C7495B" w:rsidRDefault="006973BE">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0F073"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55B1F"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C58B1A"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6524A"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FC5AA"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ECA00" w14:textId="77777777" w:rsidR="00C7495B" w:rsidRDefault="006973BE">
                  <w:pPr>
                    <w:spacing w:after="0" w:line="240" w:lineRule="auto"/>
                    <w:jc w:val="center"/>
                  </w:pPr>
                  <w:r>
                    <w:rPr>
                      <w:rFonts w:ascii="Cambria" w:eastAsia="Cambria" w:hAnsi="Cambria"/>
                      <w:color w:val="000000"/>
                      <w:sz w:val="18"/>
                    </w:rPr>
                    <w:t>-</w:t>
                  </w:r>
                </w:p>
              </w:tc>
            </w:tr>
            <w:tr w:rsidR="00C7495B" w14:paraId="70253E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D26D1" w14:textId="77777777" w:rsidR="00C7495B" w:rsidRDefault="006973BE">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7029B"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BD69D"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B52ADD"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A345B"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75940"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7F66B" w14:textId="77777777" w:rsidR="00C7495B" w:rsidRDefault="006973BE">
                  <w:pPr>
                    <w:spacing w:after="0" w:line="240" w:lineRule="auto"/>
                    <w:jc w:val="center"/>
                  </w:pPr>
                  <w:r>
                    <w:rPr>
                      <w:rFonts w:ascii="Cambria" w:eastAsia="Cambria" w:hAnsi="Cambria"/>
                      <w:color w:val="000000"/>
                      <w:sz w:val="18"/>
                    </w:rPr>
                    <w:t>-</w:t>
                  </w:r>
                </w:p>
              </w:tc>
            </w:tr>
            <w:tr w:rsidR="00C7495B" w14:paraId="4C3D4B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F303A" w14:textId="77777777" w:rsidR="00C7495B" w:rsidRDefault="006973BE">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9E029"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95C7C"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BDE7D8" w14:textId="77777777" w:rsidR="00C7495B" w:rsidRDefault="006973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451C4"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18F44" w14:textId="77777777" w:rsidR="00C7495B" w:rsidRDefault="006973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1ECFB" w14:textId="77777777" w:rsidR="00C7495B" w:rsidRDefault="006973BE">
                  <w:pPr>
                    <w:spacing w:after="0" w:line="240" w:lineRule="auto"/>
                    <w:jc w:val="center"/>
                  </w:pPr>
                  <w:r>
                    <w:rPr>
                      <w:rFonts w:ascii="Cambria" w:eastAsia="Cambria" w:hAnsi="Cambria"/>
                      <w:color w:val="000000"/>
                      <w:sz w:val="18"/>
                    </w:rPr>
                    <w:t>0</w:t>
                  </w:r>
                </w:p>
              </w:tc>
            </w:tr>
            <w:tr w:rsidR="00C7495B" w14:paraId="2FA2B8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FD43F" w14:textId="77777777" w:rsidR="00C7495B" w:rsidRDefault="006973BE">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E6A60"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3B786"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345092"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3B00D"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5D9B7"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DEE10" w14:textId="77777777" w:rsidR="00C7495B" w:rsidRDefault="006973BE">
                  <w:pPr>
                    <w:spacing w:after="0" w:line="240" w:lineRule="auto"/>
                    <w:jc w:val="center"/>
                  </w:pPr>
                  <w:r>
                    <w:rPr>
                      <w:rFonts w:ascii="Cambria" w:eastAsia="Cambria" w:hAnsi="Cambria"/>
                      <w:color w:val="000000"/>
                      <w:sz w:val="18"/>
                    </w:rPr>
                    <w:t>-</w:t>
                  </w:r>
                </w:p>
              </w:tc>
            </w:tr>
            <w:tr w:rsidR="00C7495B" w14:paraId="4CC714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FB44D" w14:textId="77777777" w:rsidR="00C7495B" w:rsidRDefault="006973BE">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499BA"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A77C4"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219C81" w14:textId="77777777" w:rsidR="00C7495B" w:rsidRDefault="006973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DD5E8"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40557" w14:textId="77777777" w:rsidR="00C7495B" w:rsidRDefault="006973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DAF32" w14:textId="77777777" w:rsidR="00C7495B" w:rsidRDefault="006973BE">
                  <w:pPr>
                    <w:spacing w:after="0" w:line="240" w:lineRule="auto"/>
                    <w:jc w:val="center"/>
                  </w:pPr>
                  <w:r>
                    <w:rPr>
                      <w:rFonts w:ascii="Cambria" w:eastAsia="Cambria" w:hAnsi="Cambria"/>
                      <w:color w:val="000000"/>
                      <w:sz w:val="18"/>
                    </w:rPr>
                    <w:t>0</w:t>
                  </w:r>
                </w:p>
              </w:tc>
            </w:tr>
            <w:tr w:rsidR="00C7495B" w14:paraId="1EFF37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C700A" w14:textId="77777777" w:rsidR="00C7495B" w:rsidRDefault="006973BE">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2E3A2"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399F1"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D56F19" w14:textId="77777777" w:rsidR="00C7495B" w:rsidRDefault="006973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3BC91"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5E024" w14:textId="77777777" w:rsidR="00C7495B" w:rsidRDefault="006973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49A46" w14:textId="77777777" w:rsidR="00C7495B" w:rsidRDefault="006973BE">
                  <w:pPr>
                    <w:spacing w:after="0" w:line="240" w:lineRule="auto"/>
                    <w:jc w:val="center"/>
                  </w:pPr>
                  <w:r>
                    <w:rPr>
                      <w:rFonts w:ascii="Cambria" w:eastAsia="Cambria" w:hAnsi="Cambria"/>
                      <w:color w:val="000000"/>
                      <w:sz w:val="18"/>
                    </w:rPr>
                    <w:t>0</w:t>
                  </w:r>
                </w:p>
              </w:tc>
            </w:tr>
            <w:tr w:rsidR="00C7495B" w14:paraId="0CD9C7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02D2A" w14:textId="77777777" w:rsidR="00C7495B" w:rsidRDefault="006973BE">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1819D"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670AD"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AD7471"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8D37E"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64457"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8A6F5" w14:textId="77777777" w:rsidR="00C7495B" w:rsidRDefault="006973BE">
                  <w:pPr>
                    <w:spacing w:after="0" w:line="240" w:lineRule="auto"/>
                    <w:jc w:val="center"/>
                  </w:pPr>
                  <w:r>
                    <w:rPr>
                      <w:rFonts w:ascii="Cambria" w:eastAsia="Cambria" w:hAnsi="Cambria"/>
                      <w:color w:val="000000"/>
                      <w:sz w:val="18"/>
                    </w:rPr>
                    <w:t>-</w:t>
                  </w:r>
                </w:p>
              </w:tc>
            </w:tr>
            <w:tr w:rsidR="00C7495B" w14:paraId="237DFC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03EC0" w14:textId="77777777" w:rsidR="00C7495B" w:rsidRDefault="006973BE">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41ACC"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4F627"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93FB54"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D9218"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A6E9F"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2A3AE" w14:textId="77777777" w:rsidR="00C7495B" w:rsidRDefault="006973BE">
                  <w:pPr>
                    <w:spacing w:after="0" w:line="240" w:lineRule="auto"/>
                    <w:jc w:val="center"/>
                  </w:pPr>
                  <w:r>
                    <w:rPr>
                      <w:rFonts w:ascii="Cambria" w:eastAsia="Cambria" w:hAnsi="Cambria"/>
                      <w:color w:val="000000"/>
                      <w:sz w:val="18"/>
                    </w:rPr>
                    <w:t>-</w:t>
                  </w:r>
                </w:p>
              </w:tc>
            </w:tr>
            <w:tr w:rsidR="00C7495B" w14:paraId="674247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C1CAE" w14:textId="77777777" w:rsidR="00C7495B" w:rsidRDefault="006973BE">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50DD0"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FACCC"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34C57B" w14:textId="77777777" w:rsidR="00C7495B" w:rsidRDefault="006973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8E270"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3CC1C" w14:textId="77777777" w:rsidR="00C7495B" w:rsidRDefault="006973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A3DD0" w14:textId="77777777" w:rsidR="00C7495B" w:rsidRDefault="006973BE">
                  <w:pPr>
                    <w:spacing w:after="0" w:line="240" w:lineRule="auto"/>
                    <w:jc w:val="center"/>
                  </w:pPr>
                  <w:r>
                    <w:rPr>
                      <w:rFonts w:ascii="Cambria" w:eastAsia="Cambria" w:hAnsi="Cambria"/>
                      <w:color w:val="000000"/>
                      <w:sz w:val="18"/>
                    </w:rPr>
                    <w:t>0</w:t>
                  </w:r>
                </w:p>
              </w:tc>
            </w:tr>
            <w:tr w:rsidR="00C7495B" w14:paraId="036FC1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F8C7C" w14:textId="77777777" w:rsidR="00C7495B" w:rsidRDefault="006973BE">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D668A" w14:textId="77777777" w:rsidR="00C7495B" w:rsidRDefault="006973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3686A" w14:textId="77777777" w:rsidR="00C7495B" w:rsidRDefault="006973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0991C2" w14:textId="77777777" w:rsidR="00C7495B" w:rsidRDefault="006973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9A4DB" w14:textId="77777777" w:rsidR="00C7495B" w:rsidRDefault="006973BE">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6362F" w14:textId="77777777" w:rsidR="00C7495B" w:rsidRDefault="006973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96DA3" w14:textId="77777777" w:rsidR="00C7495B" w:rsidRDefault="006973BE">
                  <w:pPr>
                    <w:spacing w:after="0" w:line="240" w:lineRule="auto"/>
                    <w:jc w:val="center"/>
                  </w:pPr>
                  <w:r>
                    <w:rPr>
                      <w:rFonts w:ascii="Cambria" w:eastAsia="Cambria" w:hAnsi="Cambria"/>
                      <w:color w:val="000000"/>
                      <w:sz w:val="18"/>
                    </w:rPr>
                    <w:t>-</w:t>
                  </w:r>
                </w:p>
              </w:tc>
            </w:tr>
            <w:tr w:rsidR="00BD6E78" w14:paraId="26E559EB" w14:textId="77777777" w:rsidTr="00BD6E7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B9FA6" w14:textId="77777777" w:rsidR="00BD6E78" w:rsidRPr="00BD6E78" w:rsidRDefault="00BD6E78" w:rsidP="00BD6E78">
                  <w:pPr>
                    <w:spacing w:after="0" w:line="240" w:lineRule="auto"/>
                  </w:pPr>
                  <w:r w:rsidRPr="00BD6E78">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8A095" w14:textId="77777777" w:rsidR="00BD6E78" w:rsidRPr="00BD6E78" w:rsidRDefault="00BD6E78" w:rsidP="00BD6E78">
                  <w:pPr>
                    <w:spacing w:after="0" w:line="240" w:lineRule="auto"/>
                    <w:jc w:val="center"/>
                  </w:pPr>
                  <w:r w:rsidRPr="00BD6E78">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568F1" w14:textId="77777777" w:rsidR="00BD6E78" w:rsidRPr="00BD6E78" w:rsidRDefault="00BD6E78" w:rsidP="00BD6E78">
                  <w:pPr>
                    <w:spacing w:after="0" w:line="240" w:lineRule="auto"/>
                    <w:jc w:val="center"/>
                  </w:pPr>
                  <w:r w:rsidRPr="00BD6E78">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397C636" w14:textId="3B2DAF1B" w:rsidR="00BD6E78" w:rsidRPr="00BD6E78" w:rsidRDefault="00BD6E78" w:rsidP="00BD6E78">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BC53B" w14:textId="77777777" w:rsidR="00BD6E78" w:rsidRPr="00BD6E78" w:rsidRDefault="00BD6E78" w:rsidP="00BD6E78">
                  <w:pPr>
                    <w:spacing w:after="0" w:line="240" w:lineRule="auto"/>
                    <w:jc w:val="center"/>
                  </w:pPr>
                  <w:r w:rsidRPr="00BD6E78">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A4A70" w14:textId="67CE6C5A" w:rsidR="00BD6E78" w:rsidRP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69B02" w14:textId="751FA078" w:rsidR="00BD6E78" w:rsidRPr="00BD6E78" w:rsidRDefault="00BD6E78" w:rsidP="00BD6E78">
                  <w:pPr>
                    <w:spacing w:after="0" w:line="240" w:lineRule="auto"/>
                    <w:jc w:val="center"/>
                  </w:pPr>
                  <w:r>
                    <w:rPr>
                      <w:rFonts w:ascii="Cambria" w:eastAsia="Cambria" w:hAnsi="Cambria"/>
                      <w:color w:val="000000"/>
                      <w:sz w:val="18"/>
                    </w:rPr>
                    <w:t>-</w:t>
                  </w:r>
                </w:p>
              </w:tc>
            </w:tr>
            <w:tr w:rsidR="00BD6E78" w14:paraId="5BDDD3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BE8AB" w14:textId="77777777" w:rsidR="00BD6E78" w:rsidRDefault="00BD6E78" w:rsidP="00BD6E78">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9CE8C"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5B650"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7FF2A8"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CD777"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2F887"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5161B" w14:textId="77777777" w:rsidR="00BD6E78" w:rsidRDefault="00BD6E78" w:rsidP="00BD6E78">
                  <w:pPr>
                    <w:spacing w:after="0" w:line="240" w:lineRule="auto"/>
                    <w:jc w:val="center"/>
                  </w:pPr>
                  <w:r>
                    <w:rPr>
                      <w:rFonts w:ascii="Cambria" w:eastAsia="Cambria" w:hAnsi="Cambria"/>
                      <w:color w:val="000000"/>
                      <w:sz w:val="18"/>
                    </w:rPr>
                    <w:t>-</w:t>
                  </w:r>
                </w:p>
              </w:tc>
            </w:tr>
            <w:tr w:rsidR="00BD6E78" w14:paraId="232E9E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7E58E" w14:textId="77777777" w:rsidR="00BD6E78" w:rsidRDefault="00BD6E78" w:rsidP="00BD6E78">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E6E60"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D2109"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F906AD"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1DB5D"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94152"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BCC04" w14:textId="77777777" w:rsidR="00BD6E78" w:rsidRDefault="00BD6E78" w:rsidP="00BD6E78">
                  <w:pPr>
                    <w:spacing w:after="0" w:line="240" w:lineRule="auto"/>
                    <w:jc w:val="center"/>
                  </w:pPr>
                  <w:r>
                    <w:rPr>
                      <w:rFonts w:ascii="Cambria" w:eastAsia="Cambria" w:hAnsi="Cambria"/>
                      <w:color w:val="000000"/>
                      <w:sz w:val="18"/>
                    </w:rPr>
                    <w:t>0</w:t>
                  </w:r>
                </w:p>
              </w:tc>
            </w:tr>
            <w:tr w:rsidR="00BD6E78" w14:paraId="135D27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387D0" w14:textId="77777777" w:rsidR="00BD6E78" w:rsidRDefault="00BD6E78" w:rsidP="00BD6E78">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E254F"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A0D01"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01E03D"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46E30"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3DBD0"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49321" w14:textId="77777777" w:rsidR="00BD6E78" w:rsidRDefault="00BD6E78" w:rsidP="00BD6E78">
                  <w:pPr>
                    <w:spacing w:after="0" w:line="240" w:lineRule="auto"/>
                    <w:jc w:val="center"/>
                  </w:pPr>
                  <w:r>
                    <w:rPr>
                      <w:rFonts w:ascii="Cambria" w:eastAsia="Cambria" w:hAnsi="Cambria"/>
                      <w:color w:val="000000"/>
                      <w:sz w:val="18"/>
                    </w:rPr>
                    <w:t>-</w:t>
                  </w:r>
                </w:p>
              </w:tc>
            </w:tr>
            <w:tr w:rsidR="00BD6E78" w14:paraId="36C2A1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9149A" w14:textId="77777777" w:rsidR="00BD6E78" w:rsidRDefault="00BD6E78" w:rsidP="00BD6E78">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8462B"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89A97"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9F6AD3"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1DD91"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DF75E"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79601" w14:textId="77777777" w:rsidR="00BD6E78" w:rsidRDefault="00BD6E78" w:rsidP="00BD6E78">
                  <w:pPr>
                    <w:spacing w:after="0" w:line="240" w:lineRule="auto"/>
                    <w:jc w:val="center"/>
                  </w:pPr>
                  <w:r>
                    <w:rPr>
                      <w:rFonts w:ascii="Cambria" w:eastAsia="Cambria" w:hAnsi="Cambria"/>
                      <w:color w:val="000000"/>
                      <w:sz w:val="18"/>
                    </w:rPr>
                    <w:t>-</w:t>
                  </w:r>
                </w:p>
              </w:tc>
            </w:tr>
            <w:tr w:rsidR="00BD6E78" w14:paraId="6F69BF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5C548" w14:textId="77777777" w:rsidR="00BD6E78" w:rsidRDefault="00BD6E78" w:rsidP="00BD6E78">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E4182"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3F6B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6C7FD5"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0CE71"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CAA80"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5EE75" w14:textId="77777777" w:rsidR="00BD6E78" w:rsidRDefault="00BD6E78" w:rsidP="00BD6E78">
                  <w:pPr>
                    <w:spacing w:after="0" w:line="240" w:lineRule="auto"/>
                    <w:jc w:val="center"/>
                  </w:pPr>
                  <w:r>
                    <w:rPr>
                      <w:rFonts w:ascii="Cambria" w:eastAsia="Cambria" w:hAnsi="Cambria"/>
                      <w:color w:val="000000"/>
                      <w:sz w:val="18"/>
                    </w:rPr>
                    <w:t>-</w:t>
                  </w:r>
                </w:p>
              </w:tc>
            </w:tr>
            <w:tr w:rsidR="00BD6E78" w14:paraId="0F585A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1E55A" w14:textId="77777777" w:rsidR="00BD6E78" w:rsidRDefault="00BD6E78" w:rsidP="00BD6E78">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892EC"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950C9"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6CFBF8"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B47D7"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FC869"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86505"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E595C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1C4C5" w14:textId="77777777" w:rsidR="00BD6E78" w:rsidRDefault="00BD6E78" w:rsidP="00BD6E78">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68B2B"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59CAE"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28918F"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4E653"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4F403"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20C93" w14:textId="77777777" w:rsidR="00BD6E78" w:rsidRDefault="00BD6E78" w:rsidP="00BD6E78">
                  <w:pPr>
                    <w:spacing w:after="0" w:line="240" w:lineRule="auto"/>
                    <w:jc w:val="center"/>
                  </w:pPr>
                  <w:r>
                    <w:rPr>
                      <w:rFonts w:ascii="Cambria" w:eastAsia="Cambria" w:hAnsi="Cambria"/>
                      <w:color w:val="000000"/>
                      <w:sz w:val="18"/>
                    </w:rPr>
                    <w:t>-</w:t>
                  </w:r>
                </w:p>
              </w:tc>
            </w:tr>
            <w:tr w:rsidR="00BD6E78" w14:paraId="75125F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B0F78" w14:textId="77777777" w:rsidR="00BD6E78" w:rsidRDefault="00BD6E78" w:rsidP="00BD6E78">
                  <w:pPr>
                    <w:spacing w:after="0" w:line="240" w:lineRule="auto"/>
                  </w:pPr>
                  <w:r>
                    <w:rPr>
                      <w:rFonts w:ascii="Cambria" w:eastAsia="Cambria" w:hAnsi="Cambria"/>
                      <w:color w:val="000000"/>
                      <w:sz w:val="18"/>
                    </w:rPr>
                    <w:lastRenderedPageBreak/>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D5B03"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97BFF"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86D3DB"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A59D2"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47812"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F3FE0" w14:textId="77777777" w:rsidR="00BD6E78" w:rsidRDefault="00BD6E78" w:rsidP="00BD6E78">
                  <w:pPr>
                    <w:spacing w:after="0" w:line="240" w:lineRule="auto"/>
                    <w:jc w:val="center"/>
                  </w:pPr>
                  <w:r>
                    <w:rPr>
                      <w:rFonts w:ascii="Cambria" w:eastAsia="Cambria" w:hAnsi="Cambria"/>
                      <w:color w:val="000000"/>
                      <w:sz w:val="18"/>
                    </w:rPr>
                    <w:t>-</w:t>
                  </w:r>
                </w:p>
              </w:tc>
            </w:tr>
            <w:tr w:rsidR="00BD6E78" w14:paraId="569AB8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A47A6" w14:textId="77777777" w:rsidR="00BD6E78" w:rsidRDefault="00BD6E78" w:rsidP="00BD6E78">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B87D8"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72974"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6E4BFC"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604B2"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F0E23"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E16BB" w14:textId="77777777" w:rsidR="00BD6E78" w:rsidRDefault="00BD6E78" w:rsidP="00BD6E78">
                  <w:pPr>
                    <w:spacing w:after="0" w:line="240" w:lineRule="auto"/>
                    <w:jc w:val="center"/>
                  </w:pPr>
                  <w:r>
                    <w:rPr>
                      <w:rFonts w:ascii="Cambria" w:eastAsia="Cambria" w:hAnsi="Cambria"/>
                      <w:color w:val="000000"/>
                      <w:sz w:val="18"/>
                    </w:rPr>
                    <w:t>0</w:t>
                  </w:r>
                </w:p>
              </w:tc>
            </w:tr>
            <w:tr w:rsidR="00BD6E78" w14:paraId="275160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06724" w14:textId="77777777" w:rsidR="00BD6E78" w:rsidRDefault="00BD6E78" w:rsidP="00BD6E78">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173E6"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7EB4A"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3A3A37" w14:textId="77777777" w:rsidR="00BD6E78" w:rsidRDefault="00BD6E78" w:rsidP="00BD6E78">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842FF"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F0383"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66806" w14:textId="77777777" w:rsidR="00BD6E78" w:rsidRDefault="00BD6E78" w:rsidP="00BD6E78">
                  <w:pPr>
                    <w:spacing w:after="0" w:line="240" w:lineRule="auto"/>
                    <w:jc w:val="center"/>
                  </w:pPr>
                  <w:r>
                    <w:rPr>
                      <w:rFonts w:ascii="Cambria" w:eastAsia="Cambria" w:hAnsi="Cambria"/>
                      <w:color w:val="000000"/>
                      <w:sz w:val="18"/>
                    </w:rPr>
                    <w:t>0</w:t>
                  </w:r>
                </w:p>
              </w:tc>
            </w:tr>
            <w:tr w:rsidR="00BD6E78" w14:paraId="05BE8D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2CAFC" w14:textId="77777777" w:rsidR="00BD6E78" w:rsidRDefault="00BD6E78" w:rsidP="00BD6E78">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22EE4"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DB8B7"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344729"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A9AFA"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853AB"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EA1B6" w14:textId="77777777" w:rsidR="00BD6E78" w:rsidRDefault="00BD6E78" w:rsidP="00BD6E78">
                  <w:pPr>
                    <w:spacing w:after="0" w:line="240" w:lineRule="auto"/>
                    <w:jc w:val="center"/>
                  </w:pPr>
                  <w:r>
                    <w:rPr>
                      <w:rFonts w:ascii="Cambria" w:eastAsia="Cambria" w:hAnsi="Cambria"/>
                      <w:color w:val="000000"/>
                      <w:sz w:val="18"/>
                    </w:rPr>
                    <w:t>0</w:t>
                  </w:r>
                </w:p>
              </w:tc>
            </w:tr>
            <w:tr w:rsidR="00BD6E78" w14:paraId="5AA98A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0AEED" w14:textId="77777777" w:rsidR="00BD6E78" w:rsidRDefault="00BD6E78" w:rsidP="00BD6E78">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3B270"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11B60"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B3FD8D"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2F599"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4AD39"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637DA" w14:textId="77777777" w:rsidR="00BD6E78" w:rsidRDefault="00BD6E78" w:rsidP="00BD6E78">
                  <w:pPr>
                    <w:spacing w:after="0" w:line="240" w:lineRule="auto"/>
                    <w:jc w:val="center"/>
                  </w:pPr>
                  <w:r>
                    <w:rPr>
                      <w:rFonts w:ascii="Cambria" w:eastAsia="Cambria" w:hAnsi="Cambria"/>
                      <w:color w:val="000000"/>
                      <w:sz w:val="18"/>
                    </w:rPr>
                    <w:t>-</w:t>
                  </w:r>
                </w:p>
              </w:tc>
            </w:tr>
            <w:tr w:rsidR="00BD6E78" w14:paraId="219AF8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F9852" w14:textId="77777777" w:rsidR="00BD6E78" w:rsidRDefault="00BD6E78" w:rsidP="00BD6E78">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34932"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BE0F9"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529A2E"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1BBDD"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0EF85"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179D0" w14:textId="77777777" w:rsidR="00BD6E78" w:rsidRDefault="00BD6E78" w:rsidP="00BD6E78">
                  <w:pPr>
                    <w:spacing w:after="0" w:line="240" w:lineRule="auto"/>
                    <w:jc w:val="center"/>
                  </w:pPr>
                  <w:r>
                    <w:rPr>
                      <w:rFonts w:ascii="Cambria" w:eastAsia="Cambria" w:hAnsi="Cambria"/>
                      <w:color w:val="000000"/>
                      <w:sz w:val="18"/>
                    </w:rPr>
                    <w:t>-</w:t>
                  </w:r>
                </w:p>
              </w:tc>
            </w:tr>
            <w:tr w:rsidR="00BD6E78" w14:paraId="7CCC07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FA3D0" w14:textId="77777777" w:rsidR="00BD6E78" w:rsidRDefault="00BD6E78" w:rsidP="00BD6E78">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C4EFB"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EED19"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CA7980"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3FDCB"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C0380"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F2C88"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AEA9D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92FF1" w14:textId="77777777" w:rsidR="00BD6E78" w:rsidRDefault="00BD6E78" w:rsidP="00BD6E78">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0F410"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FD68B"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B645FA"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73321"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15260"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22176" w14:textId="77777777" w:rsidR="00BD6E78" w:rsidRDefault="00BD6E78" w:rsidP="00BD6E78">
                  <w:pPr>
                    <w:spacing w:after="0" w:line="240" w:lineRule="auto"/>
                    <w:jc w:val="center"/>
                  </w:pPr>
                  <w:r>
                    <w:rPr>
                      <w:rFonts w:ascii="Cambria" w:eastAsia="Cambria" w:hAnsi="Cambria"/>
                      <w:color w:val="000000"/>
                      <w:sz w:val="18"/>
                    </w:rPr>
                    <w:t>-</w:t>
                  </w:r>
                </w:p>
              </w:tc>
            </w:tr>
            <w:tr w:rsidR="00BD6E78" w14:paraId="7D73E6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B9886" w14:textId="77777777" w:rsidR="00BD6E78" w:rsidRDefault="00BD6E78" w:rsidP="00BD6E78">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72DB6"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18194"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D4B1CE" w14:textId="77777777" w:rsidR="00BD6E78" w:rsidRDefault="00BD6E78" w:rsidP="00BD6E7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5F7AB"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B1EB5"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5D972" w14:textId="77777777" w:rsidR="00BD6E78" w:rsidRDefault="00BD6E78" w:rsidP="00BD6E78">
                  <w:pPr>
                    <w:spacing w:after="0" w:line="240" w:lineRule="auto"/>
                    <w:jc w:val="center"/>
                  </w:pPr>
                  <w:r>
                    <w:rPr>
                      <w:rFonts w:ascii="Cambria" w:eastAsia="Cambria" w:hAnsi="Cambria"/>
                      <w:color w:val="000000"/>
                      <w:sz w:val="18"/>
                    </w:rPr>
                    <w:t>0</w:t>
                  </w:r>
                </w:p>
              </w:tc>
            </w:tr>
            <w:tr w:rsidR="00BD6E78" w14:paraId="174053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E682E" w14:textId="77777777" w:rsidR="00BD6E78" w:rsidRDefault="00BD6E78" w:rsidP="00BD6E78">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FA904"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3E567"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D4904A"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021B4"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9C06B"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7B465" w14:textId="77777777" w:rsidR="00BD6E78" w:rsidRDefault="00BD6E78" w:rsidP="00BD6E78">
                  <w:pPr>
                    <w:spacing w:after="0" w:line="240" w:lineRule="auto"/>
                    <w:jc w:val="center"/>
                  </w:pPr>
                  <w:r>
                    <w:rPr>
                      <w:rFonts w:ascii="Cambria" w:eastAsia="Cambria" w:hAnsi="Cambria"/>
                      <w:color w:val="000000"/>
                      <w:sz w:val="18"/>
                    </w:rPr>
                    <w:t>-</w:t>
                  </w:r>
                </w:p>
              </w:tc>
            </w:tr>
            <w:tr w:rsidR="00BD6E78" w14:paraId="26643D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A29D8" w14:textId="77777777" w:rsidR="00BD6E78" w:rsidRDefault="00BD6E78" w:rsidP="00BD6E78">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3F2E5"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A3A92"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25C4CA"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B3362"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EDA58"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B2E19" w14:textId="77777777" w:rsidR="00BD6E78" w:rsidRDefault="00BD6E78" w:rsidP="00BD6E78">
                  <w:pPr>
                    <w:spacing w:after="0" w:line="240" w:lineRule="auto"/>
                    <w:jc w:val="center"/>
                  </w:pPr>
                  <w:r>
                    <w:rPr>
                      <w:rFonts w:ascii="Cambria" w:eastAsia="Cambria" w:hAnsi="Cambria"/>
                      <w:color w:val="000000"/>
                      <w:sz w:val="18"/>
                    </w:rPr>
                    <w:t>-</w:t>
                  </w:r>
                </w:p>
              </w:tc>
            </w:tr>
            <w:tr w:rsidR="00BD6E78" w14:paraId="6DFF48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9A368" w14:textId="77777777" w:rsidR="00BD6E78" w:rsidRDefault="00BD6E78" w:rsidP="00BD6E78">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EC98A"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6773F"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B963A2" w14:textId="77777777" w:rsidR="00BD6E78" w:rsidRDefault="00BD6E78" w:rsidP="00BD6E7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01D15"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8A9A9"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19C20" w14:textId="77777777" w:rsidR="00BD6E78" w:rsidRDefault="00BD6E78" w:rsidP="00BD6E78">
                  <w:pPr>
                    <w:spacing w:after="0" w:line="240" w:lineRule="auto"/>
                    <w:jc w:val="center"/>
                  </w:pPr>
                  <w:r>
                    <w:rPr>
                      <w:rFonts w:ascii="Cambria" w:eastAsia="Cambria" w:hAnsi="Cambria"/>
                      <w:color w:val="000000"/>
                      <w:sz w:val="18"/>
                    </w:rPr>
                    <w:t>0</w:t>
                  </w:r>
                </w:p>
              </w:tc>
            </w:tr>
            <w:tr w:rsidR="00BD6E78" w14:paraId="0502DD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C236B" w14:textId="77777777" w:rsidR="00BD6E78" w:rsidRDefault="00BD6E78" w:rsidP="00BD6E78">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7BB95"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3F269"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177138"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F71B2"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99959"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CC372"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8E15C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D54EF" w14:textId="77777777" w:rsidR="00BD6E78" w:rsidRDefault="00BD6E78" w:rsidP="00BD6E78">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040CB"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2A223"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02CBE3"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4C5FE"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C64C9"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33FC0" w14:textId="77777777" w:rsidR="00BD6E78" w:rsidRDefault="00BD6E78" w:rsidP="00BD6E78">
                  <w:pPr>
                    <w:spacing w:after="0" w:line="240" w:lineRule="auto"/>
                    <w:jc w:val="center"/>
                  </w:pPr>
                  <w:r>
                    <w:rPr>
                      <w:rFonts w:ascii="Cambria" w:eastAsia="Cambria" w:hAnsi="Cambria"/>
                      <w:color w:val="000000"/>
                      <w:sz w:val="18"/>
                    </w:rPr>
                    <w:t>-</w:t>
                  </w:r>
                </w:p>
              </w:tc>
            </w:tr>
            <w:tr w:rsidR="00BD6E78" w14:paraId="5BBC08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BEEBE" w14:textId="77777777" w:rsidR="00BD6E78" w:rsidRDefault="00BD6E78" w:rsidP="00BD6E78">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2C86B"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F58BC"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ABF00E"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4FA33"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F6610"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B2DE3" w14:textId="77777777" w:rsidR="00BD6E78" w:rsidRDefault="00BD6E78" w:rsidP="00BD6E78">
                  <w:pPr>
                    <w:spacing w:after="0" w:line="240" w:lineRule="auto"/>
                    <w:jc w:val="center"/>
                  </w:pPr>
                  <w:r>
                    <w:rPr>
                      <w:rFonts w:ascii="Cambria" w:eastAsia="Cambria" w:hAnsi="Cambria"/>
                      <w:color w:val="000000"/>
                      <w:sz w:val="18"/>
                    </w:rPr>
                    <w:t>0</w:t>
                  </w:r>
                </w:p>
              </w:tc>
            </w:tr>
            <w:tr w:rsidR="00BD6E78" w14:paraId="3DF0BD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26E5A" w14:textId="77777777" w:rsidR="00BD6E78" w:rsidRDefault="00BD6E78" w:rsidP="00BD6E78">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061E4"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83095"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CCAC47"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A0C11"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DADB7"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DE82C" w14:textId="77777777" w:rsidR="00BD6E78" w:rsidRDefault="00BD6E78" w:rsidP="00BD6E78">
                  <w:pPr>
                    <w:spacing w:after="0" w:line="240" w:lineRule="auto"/>
                    <w:jc w:val="center"/>
                  </w:pPr>
                  <w:r>
                    <w:rPr>
                      <w:rFonts w:ascii="Cambria" w:eastAsia="Cambria" w:hAnsi="Cambria"/>
                      <w:color w:val="000000"/>
                      <w:sz w:val="18"/>
                    </w:rPr>
                    <w:t>-</w:t>
                  </w:r>
                </w:p>
              </w:tc>
            </w:tr>
            <w:tr w:rsidR="00BD6E78" w14:paraId="07B7492F" w14:textId="77777777" w:rsidTr="0047712B">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7A83EBA" w14:textId="77777777" w:rsidR="00BD6E78" w:rsidRDefault="00BD6E78" w:rsidP="00BD6E78">
                  <w:pPr>
                    <w:spacing w:after="0" w:line="240" w:lineRule="auto"/>
                  </w:pPr>
                </w:p>
              </w:tc>
            </w:tr>
            <w:tr w:rsidR="00BD6E78" w14:paraId="5C51492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D7F57DC" w14:textId="77777777" w:rsidR="00BD6E78" w:rsidRDefault="00BD6E78" w:rsidP="00BD6E78">
                  <w:pPr>
                    <w:spacing w:after="0" w:line="240" w:lineRule="auto"/>
                  </w:pPr>
                  <w:r>
                    <w:rPr>
                      <w:noProof/>
                    </w:rPr>
                    <w:drawing>
                      <wp:inline distT="0" distB="0" distL="0" distR="0" wp14:anchorId="598128EC" wp14:editId="4B0BD17B">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95A46D9" w14:textId="77777777" w:rsidR="00BD6E78" w:rsidRDefault="00BD6E78" w:rsidP="00BD6E78">
                  <w:pPr>
                    <w:spacing w:after="0" w:line="240" w:lineRule="auto"/>
                  </w:pPr>
                  <w:r>
                    <w:rPr>
                      <w:noProof/>
                    </w:rPr>
                    <w:drawing>
                      <wp:inline distT="0" distB="0" distL="0" distR="0" wp14:anchorId="1F703D2B" wp14:editId="2FE75A29">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75CC7F3" w14:textId="77777777" w:rsidR="00BD6E78" w:rsidRDefault="00BD6E78" w:rsidP="00BD6E78">
                  <w:pPr>
                    <w:spacing w:after="0" w:line="240" w:lineRule="auto"/>
                  </w:pPr>
                  <w:r>
                    <w:rPr>
                      <w:noProof/>
                    </w:rPr>
                    <w:drawing>
                      <wp:inline distT="0" distB="0" distL="0" distR="0" wp14:anchorId="597AB1EE" wp14:editId="5308EBE6">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D6F9C4E" w14:textId="77777777" w:rsidR="00BD6E78" w:rsidRDefault="00BD6E78" w:rsidP="00BD6E78">
                  <w:pPr>
                    <w:spacing w:after="0" w:line="240" w:lineRule="auto"/>
                  </w:pPr>
                  <w:r>
                    <w:rPr>
                      <w:noProof/>
                    </w:rPr>
                    <w:drawing>
                      <wp:inline distT="0" distB="0" distL="0" distR="0" wp14:anchorId="184EBABD" wp14:editId="1F5E9285">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DCC2CCF" w14:textId="77777777" w:rsidR="00BD6E78" w:rsidRDefault="00BD6E78" w:rsidP="00BD6E78">
                  <w:pPr>
                    <w:spacing w:after="0" w:line="240" w:lineRule="auto"/>
                  </w:pPr>
                  <w:r>
                    <w:rPr>
                      <w:noProof/>
                    </w:rPr>
                    <w:drawing>
                      <wp:inline distT="0" distB="0" distL="0" distR="0" wp14:anchorId="0A27B217" wp14:editId="2FE7D18E">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CDFDE2F" w14:textId="77777777" w:rsidR="00BD6E78" w:rsidRDefault="00BD6E78" w:rsidP="00BD6E78">
                  <w:pPr>
                    <w:spacing w:after="0" w:line="240" w:lineRule="auto"/>
                  </w:pPr>
                  <w:r>
                    <w:rPr>
                      <w:noProof/>
                    </w:rPr>
                    <w:drawing>
                      <wp:inline distT="0" distB="0" distL="0" distR="0" wp14:anchorId="6B5F0D13" wp14:editId="38857F99">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35B9AE0" w14:textId="77777777" w:rsidR="00BD6E78" w:rsidRDefault="00BD6E78" w:rsidP="00BD6E78">
                  <w:pPr>
                    <w:spacing w:after="0" w:line="240" w:lineRule="auto"/>
                  </w:pPr>
                  <w:r>
                    <w:rPr>
                      <w:noProof/>
                    </w:rPr>
                    <w:drawing>
                      <wp:inline distT="0" distB="0" distL="0" distR="0" wp14:anchorId="747CE76C" wp14:editId="76C70814">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BD6E78" w14:paraId="33BB3A32" w14:textId="77777777" w:rsidTr="0047712B">
              <w:trPr>
                <w:trHeight w:val="262"/>
              </w:trPr>
              <w:tc>
                <w:tcPr>
                  <w:tcW w:w="9565" w:type="dxa"/>
                  <w:gridSpan w:val="7"/>
                  <w:tcBorders>
                    <w:top w:val="nil"/>
                    <w:left w:val="nil"/>
                    <w:bottom w:val="nil"/>
                    <w:right w:val="nil"/>
                  </w:tcBorders>
                  <w:tcMar>
                    <w:top w:w="39" w:type="dxa"/>
                    <w:left w:w="39" w:type="dxa"/>
                    <w:bottom w:w="39" w:type="dxa"/>
                    <w:right w:w="39" w:type="dxa"/>
                  </w:tcMar>
                </w:tcPr>
                <w:p w14:paraId="356F7B50" w14:textId="77777777" w:rsidR="00BD6E78" w:rsidRDefault="00BD6E78" w:rsidP="00BD6E78">
                  <w:pPr>
                    <w:spacing w:after="0" w:line="240" w:lineRule="auto"/>
                  </w:pPr>
                  <w:r>
                    <w:rPr>
                      <w:rFonts w:ascii="Calibri" w:eastAsia="Calibri" w:hAnsi="Calibri"/>
                      <w:b/>
                      <w:color w:val="000000"/>
                      <w:sz w:val="24"/>
                    </w:rPr>
                    <w:t>Table 3: HERBICIDES</w:t>
                  </w:r>
                </w:p>
              </w:tc>
            </w:tr>
            <w:tr w:rsidR="00BD6E78" w14:paraId="09C45A3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B4711F" w14:textId="77777777" w:rsidR="00BD6E78" w:rsidRDefault="00BD6E78" w:rsidP="00BD6E7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648DC1" w14:textId="77777777" w:rsidR="00BD6E78" w:rsidRDefault="00BD6E78" w:rsidP="00BD6E7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9ED045" w14:textId="77777777" w:rsidR="00BD6E78" w:rsidRDefault="00BD6E78" w:rsidP="00BD6E7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A8D8E1" w14:textId="77777777" w:rsidR="00BD6E78" w:rsidRDefault="00BD6E78" w:rsidP="00BD6E7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952C92" w14:textId="77777777" w:rsidR="00BD6E78" w:rsidRDefault="00BD6E78" w:rsidP="00BD6E7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DBA80B" w14:textId="77777777" w:rsidR="00BD6E78" w:rsidRDefault="00BD6E78" w:rsidP="00BD6E7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CA8105" w14:textId="77777777" w:rsidR="00BD6E78" w:rsidRDefault="00BD6E78" w:rsidP="00BD6E78">
                  <w:pPr>
                    <w:spacing w:after="0" w:line="240" w:lineRule="auto"/>
                    <w:jc w:val="center"/>
                  </w:pPr>
                  <w:r>
                    <w:rPr>
                      <w:rFonts w:ascii="Cambria" w:eastAsia="Cambria" w:hAnsi="Cambria"/>
                      <w:b/>
                      <w:color w:val="000000"/>
                      <w:sz w:val="18"/>
                    </w:rPr>
                    <w:t>&gt;MRL</w:t>
                  </w:r>
                </w:p>
              </w:tc>
            </w:tr>
            <w:tr w:rsidR="00BD6E78" w14:paraId="453A08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48DD9" w14:textId="77777777" w:rsidR="00BD6E78" w:rsidRDefault="00BD6E78" w:rsidP="00BD6E78">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29054"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7BFD4"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B715A3" w14:textId="77777777" w:rsidR="00BD6E78" w:rsidRDefault="00BD6E78" w:rsidP="00BD6E7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5DE18"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5E3F6"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71269" w14:textId="77777777" w:rsidR="00BD6E78" w:rsidRDefault="00BD6E78" w:rsidP="00BD6E78">
                  <w:pPr>
                    <w:spacing w:after="0" w:line="240" w:lineRule="auto"/>
                    <w:jc w:val="center"/>
                  </w:pPr>
                  <w:r>
                    <w:rPr>
                      <w:rFonts w:ascii="Cambria" w:eastAsia="Cambria" w:hAnsi="Cambria"/>
                      <w:color w:val="000000"/>
                      <w:sz w:val="18"/>
                    </w:rPr>
                    <w:t>0</w:t>
                  </w:r>
                </w:p>
              </w:tc>
            </w:tr>
            <w:tr w:rsidR="00BD6E78" w14:paraId="556D08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4800D" w14:textId="77777777" w:rsidR="00BD6E78" w:rsidRDefault="00BD6E78" w:rsidP="00BD6E78">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14F69"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03D12"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A3B1C8" w14:textId="77777777" w:rsidR="00BD6E78" w:rsidRDefault="00BD6E78" w:rsidP="00BD6E7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8221E"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1B849"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784C4" w14:textId="77777777" w:rsidR="00BD6E78" w:rsidRDefault="00BD6E78" w:rsidP="00BD6E78">
                  <w:pPr>
                    <w:spacing w:after="0" w:line="240" w:lineRule="auto"/>
                    <w:jc w:val="center"/>
                  </w:pPr>
                  <w:r>
                    <w:rPr>
                      <w:rFonts w:ascii="Cambria" w:eastAsia="Cambria" w:hAnsi="Cambria"/>
                      <w:color w:val="000000"/>
                      <w:sz w:val="18"/>
                    </w:rPr>
                    <w:t>0</w:t>
                  </w:r>
                </w:p>
              </w:tc>
            </w:tr>
            <w:tr w:rsidR="00BD6E78" w14:paraId="44D346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F9BCB" w14:textId="77777777" w:rsidR="00BD6E78" w:rsidRDefault="00BD6E78" w:rsidP="00BD6E78">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8AC7C"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E06E9"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4BE7C4" w14:textId="77777777" w:rsidR="00BD6E78" w:rsidRDefault="00BD6E78" w:rsidP="00BD6E7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74337"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A55F1"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FEAE6" w14:textId="77777777" w:rsidR="00BD6E78" w:rsidRDefault="00BD6E78" w:rsidP="00BD6E78">
                  <w:pPr>
                    <w:spacing w:after="0" w:line="240" w:lineRule="auto"/>
                    <w:jc w:val="center"/>
                  </w:pPr>
                  <w:r>
                    <w:rPr>
                      <w:rFonts w:ascii="Cambria" w:eastAsia="Cambria" w:hAnsi="Cambria"/>
                      <w:color w:val="000000"/>
                      <w:sz w:val="18"/>
                    </w:rPr>
                    <w:t>0</w:t>
                  </w:r>
                </w:p>
              </w:tc>
            </w:tr>
            <w:tr w:rsidR="00BD6E78" w14:paraId="1CD38A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37261" w14:textId="77777777" w:rsidR="00BD6E78" w:rsidRDefault="00BD6E78" w:rsidP="00BD6E78">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7F7A2"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4008D"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B62758"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03A34"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5B18F"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99E87" w14:textId="77777777" w:rsidR="00BD6E78" w:rsidRDefault="00BD6E78" w:rsidP="00BD6E78">
                  <w:pPr>
                    <w:spacing w:after="0" w:line="240" w:lineRule="auto"/>
                    <w:jc w:val="center"/>
                  </w:pPr>
                  <w:r>
                    <w:rPr>
                      <w:rFonts w:ascii="Cambria" w:eastAsia="Cambria" w:hAnsi="Cambria"/>
                      <w:color w:val="000000"/>
                      <w:sz w:val="18"/>
                    </w:rPr>
                    <w:t>-</w:t>
                  </w:r>
                </w:p>
              </w:tc>
            </w:tr>
            <w:tr w:rsidR="00BD6E78" w14:paraId="62BE5E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B4742" w14:textId="77777777" w:rsidR="00BD6E78" w:rsidRDefault="00BD6E78" w:rsidP="00BD6E78">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9ADE9"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16BBC"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7EC599"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F2356"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B6488"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CA622" w14:textId="77777777" w:rsidR="00BD6E78" w:rsidRDefault="00BD6E78" w:rsidP="00BD6E78">
                  <w:pPr>
                    <w:spacing w:after="0" w:line="240" w:lineRule="auto"/>
                    <w:jc w:val="center"/>
                  </w:pPr>
                  <w:r>
                    <w:rPr>
                      <w:rFonts w:ascii="Cambria" w:eastAsia="Cambria" w:hAnsi="Cambria"/>
                      <w:color w:val="000000"/>
                      <w:sz w:val="18"/>
                    </w:rPr>
                    <w:t>-</w:t>
                  </w:r>
                </w:p>
              </w:tc>
            </w:tr>
            <w:tr w:rsidR="00BD6E78" w14:paraId="46ADA4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C55DF" w14:textId="77777777" w:rsidR="00BD6E78" w:rsidRDefault="00BD6E78" w:rsidP="00BD6E78">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72AB9"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EC57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CA19EE" w14:textId="77777777" w:rsidR="00BD6E78" w:rsidRDefault="00BD6E78" w:rsidP="00BD6E7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1A609"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B9AA9"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914BF"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704CC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F764B" w14:textId="77777777" w:rsidR="00BD6E78" w:rsidRDefault="00BD6E78" w:rsidP="00BD6E78">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9DB63"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22B05"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D958A6"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ABF7B" w14:textId="77777777" w:rsidR="00BD6E78" w:rsidRDefault="00BD6E78" w:rsidP="00BD6E78">
                  <w:pPr>
                    <w:spacing w:after="0" w:line="240" w:lineRule="auto"/>
                    <w:jc w:val="center"/>
                  </w:pPr>
                  <w:r>
                    <w:rPr>
                      <w:rFonts w:ascii="Cambria" w:eastAsia="Cambria" w:hAnsi="Cambria"/>
                      <w:color w:val="000000"/>
                      <w:sz w:val="18"/>
                    </w:rPr>
                    <w:t>28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0B02C"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33D56" w14:textId="77777777" w:rsidR="00BD6E78" w:rsidRDefault="00BD6E78" w:rsidP="00BD6E78">
                  <w:pPr>
                    <w:spacing w:after="0" w:line="240" w:lineRule="auto"/>
                    <w:jc w:val="center"/>
                  </w:pPr>
                  <w:r>
                    <w:rPr>
                      <w:rFonts w:ascii="Cambria" w:eastAsia="Cambria" w:hAnsi="Cambria"/>
                      <w:color w:val="000000"/>
                      <w:sz w:val="18"/>
                    </w:rPr>
                    <w:t>0</w:t>
                  </w:r>
                </w:p>
              </w:tc>
            </w:tr>
            <w:tr w:rsidR="00BD6E78" w14:paraId="25B965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EB1CA" w14:textId="77777777" w:rsidR="00BD6E78" w:rsidRDefault="00BD6E78" w:rsidP="00BD6E78">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769FA"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95C42"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E531E9"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87AA1"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55B2A"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72A94" w14:textId="77777777" w:rsidR="00BD6E78" w:rsidRDefault="00BD6E78" w:rsidP="00BD6E78">
                  <w:pPr>
                    <w:spacing w:after="0" w:line="240" w:lineRule="auto"/>
                    <w:jc w:val="center"/>
                  </w:pPr>
                  <w:r>
                    <w:rPr>
                      <w:rFonts w:ascii="Cambria" w:eastAsia="Cambria" w:hAnsi="Cambria"/>
                      <w:color w:val="000000"/>
                      <w:sz w:val="18"/>
                    </w:rPr>
                    <w:t>-</w:t>
                  </w:r>
                </w:p>
              </w:tc>
            </w:tr>
            <w:tr w:rsidR="00BD6E78" w14:paraId="7E541A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B6163" w14:textId="77777777" w:rsidR="00BD6E78" w:rsidRDefault="00BD6E78" w:rsidP="00BD6E78">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3FE57"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10E40"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4C5B09"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D1B12"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46CBA"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BDC03" w14:textId="77777777" w:rsidR="00BD6E78" w:rsidRDefault="00BD6E78" w:rsidP="00BD6E78">
                  <w:pPr>
                    <w:spacing w:after="0" w:line="240" w:lineRule="auto"/>
                    <w:jc w:val="center"/>
                  </w:pPr>
                  <w:r>
                    <w:rPr>
                      <w:rFonts w:ascii="Cambria" w:eastAsia="Cambria" w:hAnsi="Cambria"/>
                      <w:color w:val="000000"/>
                      <w:sz w:val="18"/>
                    </w:rPr>
                    <w:t>-</w:t>
                  </w:r>
                </w:p>
              </w:tc>
            </w:tr>
            <w:tr w:rsidR="00BD6E78" w14:paraId="4EA069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F8861" w14:textId="77777777" w:rsidR="00BD6E78" w:rsidRDefault="00BD6E78" w:rsidP="00BD6E78">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FDA10"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D7625"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7A5D94" w14:textId="77777777" w:rsidR="00BD6E78" w:rsidRDefault="00BD6E78" w:rsidP="00BD6E7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4E595"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877D7"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A76E7" w14:textId="77777777" w:rsidR="00BD6E78" w:rsidRDefault="00BD6E78" w:rsidP="00BD6E78">
                  <w:pPr>
                    <w:spacing w:after="0" w:line="240" w:lineRule="auto"/>
                    <w:jc w:val="center"/>
                  </w:pPr>
                  <w:r>
                    <w:rPr>
                      <w:rFonts w:ascii="Cambria" w:eastAsia="Cambria" w:hAnsi="Cambria"/>
                      <w:color w:val="000000"/>
                      <w:sz w:val="18"/>
                    </w:rPr>
                    <w:t>0</w:t>
                  </w:r>
                </w:p>
              </w:tc>
            </w:tr>
            <w:tr w:rsidR="00BD6E78" w14:paraId="7E6E09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22385" w14:textId="77777777" w:rsidR="00BD6E78" w:rsidRDefault="00BD6E78" w:rsidP="00BD6E78">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9A7C4"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5ED2F"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58FBE4"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42F2B"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2808D"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A8BB1" w14:textId="77777777" w:rsidR="00BD6E78" w:rsidRDefault="00BD6E78" w:rsidP="00BD6E78">
                  <w:pPr>
                    <w:spacing w:after="0" w:line="240" w:lineRule="auto"/>
                    <w:jc w:val="center"/>
                  </w:pPr>
                  <w:r>
                    <w:rPr>
                      <w:rFonts w:ascii="Cambria" w:eastAsia="Cambria" w:hAnsi="Cambria"/>
                      <w:color w:val="000000"/>
                      <w:sz w:val="18"/>
                    </w:rPr>
                    <w:t>-</w:t>
                  </w:r>
                </w:p>
              </w:tc>
            </w:tr>
            <w:tr w:rsidR="00BD6E78" w14:paraId="2B022B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9D029" w14:textId="77777777" w:rsidR="00BD6E78" w:rsidRDefault="00BD6E78" w:rsidP="00BD6E78">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3B001"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3DA8D"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1411F2" w14:textId="77777777" w:rsidR="00BD6E78" w:rsidRDefault="00BD6E78" w:rsidP="00BD6E7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1164D"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17A51"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E2FF2"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AFC39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92DF9" w14:textId="77777777" w:rsidR="00BD6E78" w:rsidRDefault="00BD6E78" w:rsidP="00BD6E78">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56B78"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8B567"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443650"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48BAE"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F6C46"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9A003" w14:textId="77777777" w:rsidR="00BD6E78" w:rsidRDefault="00BD6E78" w:rsidP="00BD6E78">
                  <w:pPr>
                    <w:spacing w:after="0" w:line="240" w:lineRule="auto"/>
                    <w:jc w:val="center"/>
                  </w:pPr>
                  <w:r>
                    <w:rPr>
                      <w:rFonts w:ascii="Cambria" w:eastAsia="Cambria" w:hAnsi="Cambria"/>
                      <w:color w:val="000000"/>
                      <w:sz w:val="18"/>
                    </w:rPr>
                    <w:t>-</w:t>
                  </w:r>
                </w:p>
              </w:tc>
            </w:tr>
            <w:tr w:rsidR="00BD6E78" w14:paraId="7BF5E3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35055" w14:textId="77777777" w:rsidR="00BD6E78" w:rsidRDefault="00BD6E78" w:rsidP="00BD6E78">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DB04F"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1A1F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7F3D59"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15725"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92227"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FE160" w14:textId="77777777" w:rsidR="00BD6E78" w:rsidRDefault="00BD6E78" w:rsidP="00BD6E78">
                  <w:pPr>
                    <w:spacing w:after="0" w:line="240" w:lineRule="auto"/>
                    <w:jc w:val="center"/>
                  </w:pPr>
                  <w:r>
                    <w:rPr>
                      <w:rFonts w:ascii="Cambria" w:eastAsia="Cambria" w:hAnsi="Cambria"/>
                      <w:color w:val="000000"/>
                      <w:sz w:val="18"/>
                    </w:rPr>
                    <w:t>0</w:t>
                  </w:r>
                </w:p>
              </w:tc>
            </w:tr>
            <w:tr w:rsidR="00BD6E78" w14:paraId="4ED4C7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818A9" w14:textId="77777777" w:rsidR="00BD6E78" w:rsidRDefault="00BD6E78" w:rsidP="00BD6E78">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6C444"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43960"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C9D518" w14:textId="77777777" w:rsidR="00BD6E78" w:rsidRDefault="00BD6E78" w:rsidP="00BD6E78">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0BC8D" w14:textId="77777777" w:rsidR="00BD6E78" w:rsidRDefault="00BD6E78" w:rsidP="00BD6E78">
                  <w:pPr>
                    <w:spacing w:after="0" w:line="240" w:lineRule="auto"/>
                    <w:jc w:val="center"/>
                  </w:pPr>
                  <w:r>
                    <w:rPr>
                      <w:rFonts w:ascii="Cambria" w:eastAsia="Cambria" w:hAnsi="Cambria"/>
                      <w:color w:val="000000"/>
                      <w:sz w:val="18"/>
                    </w:rPr>
                    <w:t>28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E6E53"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B3ECC" w14:textId="77777777" w:rsidR="00BD6E78" w:rsidRDefault="00BD6E78" w:rsidP="00BD6E78">
                  <w:pPr>
                    <w:spacing w:after="0" w:line="240" w:lineRule="auto"/>
                    <w:jc w:val="center"/>
                  </w:pPr>
                  <w:r>
                    <w:rPr>
                      <w:rFonts w:ascii="Cambria" w:eastAsia="Cambria" w:hAnsi="Cambria"/>
                      <w:color w:val="000000"/>
                      <w:sz w:val="18"/>
                    </w:rPr>
                    <w:t>0</w:t>
                  </w:r>
                </w:p>
              </w:tc>
            </w:tr>
            <w:tr w:rsidR="00BD6E78" w14:paraId="30A89C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3B30D" w14:textId="77777777" w:rsidR="00BD6E78" w:rsidRDefault="00BD6E78" w:rsidP="00BD6E78">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8E851"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5492A"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648CA6"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4A594"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10079"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BF666" w14:textId="77777777" w:rsidR="00BD6E78" w:rsidRDefault="00BD6E78" w:rsidP="00BD6E78">
                  <w:pPr>
                    <w:spacing w:after="0" w:line="240" w:lineRule="auto"/>
                    <w:jc w:val="center"/>
                  </w:pPr>
                  <w:r>
                    <w:rPr>
                      <w:rFonts w:ascii="Cambria" w:eastAsia="Cambria" w:hAnsi="Cambria"/>
                      <w:color w:val="000000"/>
                      <w:sz w:val="18"/>
                    </w:rPr>
                    <w:t>-</w:t>
                  </w:r>
                </w:p>
              </w:tc>
            </w:tr>
            <w:tr w:rsidR="00BD6E78" w14:paraId="51BCBC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913EB" w14:textId="77777777" w:rsidR="00BD6E78" w:rsidRDefault="00BD6E78" w:rsidP="00BD6E78">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DF7FC"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F61AE"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F30FAE"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D33EC"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D9091"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FEE7A"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2EC84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56FF9" w14:textId="77777777" w:rsidR="00BD6E78" w:rsidRDefault="00BD6E78" w:rsidP="00BD6E78">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57D26"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EDE8A"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3C35C4"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76DAE"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77F02"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03E8D" w14:textId="77777777" w:rsidR="00BD6E78" w:rsidRDefault="00BD6E78" w:rsidP="00BD6E78">
                  <w:pPr>
                    <w:spacing w:after="0" w:line="240" w:lineRule="auto"/>
                    <w:jc w:val="center"/>
                  </w:pPr>
                  <w:r>
                    <w:rPr>
                      <w:rFonts w:ascii="Cambria" w:eastAsia="Cambria" w:hAnsi="Cambria"/>
                      <w:color w:val="000000"/>
                      <w:sz w:val="18"/>
                    </w:rPr>
                    <w:t>-</w:t>
                  </w:r>
                </w:p>
              </w:tc>
            </w:tr>
            <w:tr w:rsidR="00BD6E78" w14:paraId="3034EE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E8ECC" w14:textId="77777777" w:rsidR="00BD6E78" w:rsidRDefault="00BD6E78" w:rsidP="00BD6E78">
                  <w:pPr>
                    <w:spacing w:after="0" w:line="240" w:lineRule="auto"/>
                  </w:pPr>
                  <w:r>
                    <w:rPr>
                      <w:rFonts w:ascii="Cambria" w:eastAsia="Cambria" w:hAnsi="Cambria"/>
                      <w:color w:val="000000"/>
                      <w:sz w:val="18"/>
                    </w:rPr>
                    <w:lastRenderedPageBreak/>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8E5A1"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E09D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FC20FF" w14:textId="77777777" w:rsidR="00BD6E78" w:rsidRDefault="00BD6E78" w:rsidP="00BD6E7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AB0B3"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9A99A"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C6C55" w14:textId="77777777" w:rsidR="00BD6E78" w:rsidRDefault="00BD6E78" w:rsidP="00BD6E78">
                  <w:pPr>
                    <w:spacing w:after="0" w:line="240" w:lineRule="auto"/>
                    <w:jc w:val="center"/>
                  </w:pPr>
                  <w:r>
                    <w:rPr>
                      <w:rFonts w:ascii="Cambria" w:eastAsia="Cambria" w:hAnsi="Cambria"/>
                      <w:color w:val="000000"/>
                      <w:sz w:val="18"/>
                    </w:rPr>
                    <w:t>0</w:t>
                  </w:r>
                </w:p>
              </w:tc>
            </w:tr>
            <w:tr w:rsidR="00BD6E78" w14:paraId="1DE0A9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1FE7A" w14:textId="77777777" w:rsidR="00BD6E78" w:rsidRDefault="00BD6E78" w:rsidP="00BD6E78">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C968A"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80EAB"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476420" w14:textId="77777777" w:rsidR="00BD6E78" w:rsidRDefault="00BD6E78" w:rsidP="00BD6E7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90DB2"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F38FD"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9F4CA" w14:textId="77777777" w:rsidR="00BD6E78" w:rsidRDefault="00BD6E78" w:rsidP="00BD6E78">
                  <w:pPr>
                    <w:spacing w:after="0" w:line="240" w:lineRule="auto"/>
                    <w:jc w:val="center"/>
                  </w:pPr>
                  <w:r>
                    <w:rPr>
                      <w:rFonts w:ascii="Cambria" w:eastAsia="Cambria" w:hAnsi="Cambria"/>
                      <w:color w:val="000000"/>
                      <w:sz w:val="18"/>
                    </w:rPr>
                    <w:t>0</w:t>
                  </w:r>
                </w:p>
              </w:tc>
            </w:tr>
            <w:tr w:rsidR="00BD6E78" w14:paraId="1D76F4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9FF7A" w14:textId="77777777" w:rsidR="00BD6E78" w:rsidRDefault="00BD6E78" w:rsidP="00BD6E78">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ADCEA"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9BE92"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C0BE67"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56DAD"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D7438"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0512C" w14:textId="77777777" w:rsidR="00BD6E78" w:rsidRDefault="00BD6E78" w:rsidP="00BD6E78">
                  <w:pPr>
                    <w:spacing w:after="0" w:line="240" w:lineRule="auto"/>
                    <w:jc w:val="center"/>
                  </w:pPr>
                  <w:r>
                    <w:rPr>
                      <w:rFonts w:ascii="Cambria" w:eastAsia="Cambria" w:hAnsi="Cambria"/>
                      <w:color w:val="000000"/>
                      <w:sz w:val="18"/>
                    </w:rPr>
                    <w:t>0</w:t>
                  </w:r>
                </w:p>
              </w:tc>
            </w:tr>
            <w:tr w:rsidR="00BD6E78" w14:paraId="0C42BB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F71AB" w14:textId="77777777" w:rsidR="00BD6E78" w:rsidRDefault="00BD6E78" w:rsidP="00BD6E78">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8A05C"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CD158"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A81AC5"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7F6CC"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3B412"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FE6B6" w14:textId="77777777" w:rsidR="00BD6E78" w:rsidRDefault="00BD6E78" w:rsidP="00BD6E78">
                  <w:pPr>
                    <w:spacing w:after="0" w:line="240" w:lineRule="auto"/>
                    <w:jc w:val="center"/>
                  </w:pPr>
                  <w:r>
                    <w:rPr>
                      <w:rFonts w:ascii="Cambria" w:eastAsia="Cambria" w:hAnsi="Cambria"/>
                      <w:color w:val="000000"/>
                      <w:sz w:val="18"/>
                    </w:rPr>
                    <w:t>-</w:t>
                  </w:r>
                </w:p>
              </w:tc>
            </w:tr>
            <w:tr w:rsidR="00BD6E78" w14:paraId="2908EF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38A36" w14:textId="77777777" w:rsidR="00BD6E78" w:rsidRDefault="00BD6E78" w:rsidP="00BD6E78">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A2B36"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8782E"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875413" w14:textId="77777777" w:rsidR="00BD6E78" w:rsidRDefault="00BD6E78" w:rsidP="00BD6E7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1552A"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CF430"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0BDA9" w14:textId="77777777" w:rsidR="00BD6E78" w:rsidRDefault="00BD6E78" w:rsidP="00BD6E78">
                  <w:pPr>
                    <w:spacing w:after="0" w:line="240" w:lineRule="auto"/>
                    <w:jc w:val="center"/>
                  </w:pPr>
                  <w:r>
                    <w:rPr>
                      <w:rFonts w:ascii="Cambria" w:eastAsia="Cambria" w:hAnsi="Cambria"/>
                      <w:color w:val="000000"/>
                      <w:sz w:val="18"/>
                    </w:rPr>
                    <w:t>0</w:t>
                  </w:r>
                </w:p>
              </w:tc>
            </w:tr>
            <w:tr w:rsidR="00BD6E78" w14:paraId="16A900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0E192" w14:textId="77777777" w:rsidR="00BD6E78" w:rsidRDefault="00BD6E78" w:rsidP="00BD6E78">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A90AF"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D399B"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27B359" w14:textId="77777777" w:rsidR="00BD6E78" w:rsidRDefault="00BD6E78" w:rsidP="00BD6E7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80E1C"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22B87"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CAE56" w14:textId="77777777" w:rsidR="00BD6E78" w:rsidRDefault="00BD6E78" w:rsidP="00BD6E78">
                  <w:pPr>
                    <w:spacing w:after="0" w:line="240" w:lineRule="auto"/>
                    <w:jc w:val="center"/>
                  </w:pPr>
                  <w:r>
                    <w:rPr>
                      <w:rFonts w:ascii="Cambria" w:eastAsia="Cambria" w:hAnsi="Cambria"/>
                      <w:color w:val="000000"/>
                      <w:sz w:val="18"/>
                    </w:rPr>
                    <w:t>0</w:t>
                  </w:r>
                </w:p>
              </w:tc>
            </w:tr>
            <w:tr w:rsidR="00BD6E78" w14:paraId="31B9C4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F0768" w14:textId="77777777" w:rsidR="00BD6E78" w:rsidRDefault="00BD6E78" w:rsidP="00BD6E78">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C2002"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4D70C"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6ADDE6"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F81AA"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E510A"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7D742" w14:textId="77777777" w:rsidR="00BD6E78" w:rsidRDefault="00BD6E78" w:rsidP="00BD6E78">
                  <w:pPr>
                    <w:spacing w:after="0" w:line="240" w:lineRule="auto"/>
                    <w:jc w:val="center"/>
                  </w:pPr>
                  <w:r>
                    <w:rPr>
                      <w:rFonts w:ascii="Cambria" w:eastAsia="Cambria" w:hAnsi="Cambria"/>
                      <w:color w:val="000000"/>
                      <w:sz w:val="18"/>
                    </w:rPr>
                    <w:t>0</w:t>
                  </w:r>
                </w:p>
              </w:tc>
            </w:tr>
            <w:tr w:rsidR="00BD6E78" w14:paraId="18E800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A5E63" w14:textId="77777777" w:rsidR="00BD6E78" w:rsidRDefault="00BD6E78" w:rsidP="00BD6E78">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3D163"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47924"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E81A12"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CDCA9"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A1B1B"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EC13C" w14:textId="77777777" w:rsidR="00BD6E78" w:rsidRDefault="00BD6E78" w:rsidP="00BD6E78">
                  <w:pPr>
                    <w:spacing w:after="0" w:line="240" w:lineRule="auto"/>
                    <w:jc w:val="center"/>
                  </w:pPr>
                  <w:r>
                    <w:rPr>
                      <w:rFonts w:ascii="Cambria" w:eastAsia="Cambria" w:hAnsi="Cambria"/>
                      <w:color w:val="000000"/>
                      <w:sz w:val="18"/>
                    </w:rPr>
                    <w:t>0</w:t>
                  </w:r>
                </w:p>
              </w:tc>
            </w:tr>
            <w:tr w:rsidR="00BD6E78" w14:paraId="4685B3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E6ED8" w14:textId="77777777" w:rsidR="00BD6E78" w:rsidRDefault="00BD6E78" w:rsidP="00BD6E78">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F14E9"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1EA3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6302F7"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5A668"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DB42F"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61EBA" w14:textId="77777777" w:rsidR="00BD6E78" w:rsidRDefault="00BD6E78" w:rsidP="00BD6E78">
                  <w:pPr>
                    <w:spacing w:after="0" w:line="240" w:lineRule="auto"/>
                    <w:jc w:val="center"/>
                  </w:pPr>
                  <w:r>
                    <w:rPr>
                      <w:rFonts w:ascii="Cambria" w:eastAsia="Cambria" w:hAnsi="Cambria"/>
                      <w:color w:val="000000"/>
                      <w:sz w:val="18"/>
                    </w:rPr>
                    <w:t>-</w:t>
                  </w:r>
                </w:p>
              </w:tc>
            </w:tr>
            <w:tr w:rsidR="00BD6E78" w14:paraId="2A562F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3AE29" w14:textId="77777777" w:rsidR="00BD6E78" w:rsidRDefault="00BD6E78" w:rsidP="00BD6E78">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D1603"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256FE"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90294F"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DB024" w14:textId="77777777" w:rsidR="00BD6E78" w:rsidRDefault="00BD6E78" w:rsidP="00BD6E78">
                  <w:pPr>
                    <w:spacing w:after="0" w:line="240" w:lineRule="auto"/>
                    <w:jc w:val="center"/>
                  </w:pPr>
                  <w:r>
                    <w:rPr>
                      <w:rFonts w:ascii="Cambria" w:eastAsia="Cambria" w:hAnsi="Cambria"/>
                      <w:color w:val="000000"/>
                      <w:sz w:val="18"/>
                    </w:rPr>
                    <w:t>28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B12E4"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0AF68" w14:textId="77777777" w:rsidR="00BD6E78" w:rsidRDefault="00BD6E78" w:rsidP="00BD6E78">
                  <w:pPr>
                    <w:spacing w:after="0" w:line="240" w:lineRule="auto"/>
                    <w:jc w:val="center"/>
                  </w:pPr>
                  <w:r>
                    <w:rPr>
                      <w:rFonts w:ascii="Cambria" w:eastAsia="Cambria" w:hAnsi="Cambria"/>
                      <w:color w:val="000000"/>
                      <w:sz w:val="18"/>
                    </w:rPr>
                    <w:t>-</w:t>
                  </w:r>
                </w:p>
              </w:tc>
            </w:tr>
            <w:tr w:rsidR="00BD6E78" w14:paraId="4DFBFE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0926E" w14:textId="77777777" w:rsidR="00BD6E78" w:rsidRDefault="00BD6E78" w:rsidP="00BD6E78">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E656B"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5A373"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BC23A1" w14:textId="77777777" w:rsidR="00BD6E78" w:rsidRDefault="00BD6E78" w:rsidP="00BD6E7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FC1CF" w14:textId="77777777" w:rsidR="00BD6E78" w:rsidRDefault="00BD6E78" w:rsidP="00BD6E78">
                  <w:pPr>
                    <w:spacing w:after="0" w:line="240" w:lineRule="auto"/>
                    <w:jc w:val="center"/>
                  </w:pPr>
                  <w:r>
                    <w:rPr>
                      <w:rFonts w:ascii="Cambria" w:eastAsia="Cambria" w:hAnsi="Cambria"/>
                      <w:color w:val="000000"/>
                      <w:sz w:val="18"/>
                    </w:rPr>
                    <w:t>28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B18BD"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0CBEC" w14:textId="77777777" w:rsidR="00BD6E78" w:rsidRDefault="00BD6E78" w:rsidP="00BD6E78">
                  <w:pPr>
                    <w:spacing w:after="0" w:line="240" w:lineRule="auto"/>
                    <w:jc w:val="center"/>
                  </w:pPr>
                  <w:r>
                    <w:rPr>
                      <w:rFonts w:ascii="Cambria" w:eastAsia="Cambria" w:hAnsi="Cambria"/>
                      <w:color w:val="000000"/>
                      <w:sz w:val="18"/>
                    </w:rPr>
                    <w:t>0</w:t>
                  </w:r>
                </w:p>
              </w:tc>
            </w:tr>
            <w:tr w:rsidR="00BD6E78" w14:paraId="467BEB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2C93C" w14:textId="77777777" w:rsidR="00BD6E78" w:rsidRDefault="00BD6E78" w:rsidP="00BD6E78">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EEF99"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A6A2B"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57C631" w14:textId="77777777" w:rsidR="00BD6E78" w:rsidRDefault="00BD6E78" w:rsidP="00BD6E7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B2615"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0DD21"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00B3D" w14:textId="77777777" w:rsidR="00BD6E78" w:rsidRDefault="00BD6E78" w:rsidP="00BD6E78">
                  <w:pPr>
                    <w:spacing w:after="0" w:line="240" w:lineRule="auto"/>
                    <w:jc w:val="center"/>
                  </w:pPr>
                  <w:r>
                    <w:rPr>
                      <w:rFonts w:ascii="Cambria" w:eastAsia="Cambria" w:hAnsi="Cambria"/>
                      <w:color w:val="000000"/>
                      <w:sz w:val="18"/>
                    </w:rPr>
                    <w:t>0</w:t>
                  </w:r>
                </w:p>
              </w:tc>
            </w:tr>
            <w:tr w:rsidR="00BD6E78" w14:paraId="467C23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C7953" w14:textId="77777777" w:rsidR="00BD6E78" w:rsidRDefault="00BD6E78" w:rsidP="00BD6E78">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729C9"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AEC8C"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717940"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53D2E"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8D8A4"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BD7A1" w14:textId="77777777" w:rsidR="00BD6E78" w:rsidRDefault="00BD6E78" w:rsidP="00BD6E78">
                  <w:pPr>
                    <w:spacing w:after="0" w:line="240" w:lineRule="auto"/>
                    <w:jc w:val="center"/>
                  </w:pPr>
                  <w:r>
                    <w:rPr>
                      <w:rFonts w:ascii="Cambria" w:eastAsia="Cambria" w:hAnsi="Cambria"/>
                      <w:color w:val="000000"/>
                      <w:sz w:val="18"/>
                    </w:rPr>
                    <w:t>-</w:t>
                  </w:r>
                </w:p>
              </w:tc>
            </w:tr>
            <w:tr w:rsidR="00BD6E78" w14:paraId="5622EA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49101" w14:textId="77777777" w:rsidR="00BD6E78" w:rsidRDefault="00BD6E78" w:rsidP="00BD6E78">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BA961"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DDC29"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33D648" w14:textId="77777777" w:rsidR="00BD6E78" w:rsidRDefault="00BD6E78" w:rsidP="00BD6E7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04346" w14:textId="77777777" w:rsidR="00BD6E78" w:rsidRDefault="00BD6E78" w:rsidP="00BD6E78">
                  <w:pPr>
                    <w:spacing w:after="0" w:line="240" w:lineRule="auto"/>
                    <w:jc w:val="center"/>
                  </w:pPr>
                  <w:r>
                    <w:rPr>
                      <w:rFonts w:ascii="Cambria" w:eastAsia="Cambria" w:hAnsi="Cambria"/>
                      <w:color w:val="000000"/>
                      <w:sz w:val="18"/>
                    </w:rPr>
                    <w:t>28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1BA55"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629EA" w14:textId="77777777" w:rsidR="00BD6E78" w:rsidRDefault="00BD6E78" w:rsidP="00BD6E78">
                  <w:pPr>
                    <w:spacing w:after="0" w:line="240" w:lineRule="auto"/>
                    <w:jc w:val="center"/>
                  </w:pPr>
                  <w:r>
                    <w:rPr>
                      <w:rFonts w:ascii="Cambria" w:eastAsia="Cambria" w:hAnsi="Cambria"/>
                      <w:color w:val="000000"/>
                      <w:sz w:val="18"/>
                    </w:rPr>
                    <w:t>0</w:t>
                  </w:r>
                </w:p>
              </w:tc>
            </w:tr>
            <w:tr w:rsidR="00BD6E78" w14:paraId="4B923E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8FB99" w14:textId="77777777" w:rsidR="00BD6E78" w:rsidRDefault="00BD6E78" w:rsidP="00BD6E78">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8CA70"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B0AD2"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0AF5D9" w14:textId="77777777" w:rsidR="00BD6E78" w:rsidRDefault="00BD6E78" w:rsidP="00BD6E7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684AF"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D1B44"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BFCE8" w14:textId="77777777" w:rsidR="00BD6E78" w:rsidRDefault="00BD6E78" w:rsidP="00BD6E78">
                  <w:pPr>
                    <w:spacing w:after="0" w:line="240" w:lineRule="auto"/>
                    <w:jc w:val="center"/>
                  </w:pPr>
                  <w:r>
                    <w:rPr>
                      <w:rFonts w:ascii="Cambria" w:eastAsia="Cambria" w:hAnsi="Cambria"/>
                      <w:color w:val="000000"/>
                      <w:sz w:val="18"/>
                    </w:rPr>
                    <w:t>0</w:t>
                  </w:r>
                </w:p>
              </w:tc>
            </w:tr>
            <w:tr w:rsidR="00BD6E78" w14:paraId="7A9E68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91659" w14:textId="77777777" w:rsidR="00BD6E78" w:rsidRDefault="00BD6E78" w:rsidP="00BD6E78">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B3CC9"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7A671"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A8F219" w14:textId="77777777" w:rsidR="00BD6E78" w:rsidRDefault="00BD6E78" w:rsidP="00BD6E78">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C99FF"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CC194"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AFAA5" w14:textId="77777777" w:rsidR="00BD6E78" w:rsidRDefault="00BD6E78" w:rsidP="00BD6E78">
                  <w:pPr>
                    <w:spacing w:after="0" w:line="240" w:lineRule="auto"/>
                    <w:jc w:val="center"/>
                  </w:pPr>
                  <w:r>
                    <w:rPr>
                      <w:rFonts w:ascii="Cambria" w:eastAsia="Cambria" w:hAnsi="Cambria"/>
                      <w:color w:val="000000"/>
                      <w:sz w:val="18"/>
                    </w:rPr>
                    <w:t>0</w:t>
                  </w:r>
                </w:p>
              </w:tc>
            </w:tr>
            <w:tr w:rsidR="00BD6E78" w14:paraId="1BD9B2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816CE" w14:textId="77777777" w:rsidR="00BD6E78" w:rsidRDefault="00BD6E78" w:rsidP="00BD6E78">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F9926"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34F7A"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DCBAC9"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68518"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C958D"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22607" w14:textId="77777777" w:rsidR="00BD6E78" w:rsidRDefault="00BD6E78" w:rsidP="00BD6E78">
                  <w:pPr>
                    <w:spacing w:after="0" w:line="240" w:lineRule="auto"/>
                    <w:jc w:val="center"/>
                  </w:pPr>
                  <w:r>
                    <w:rPr>
                      <w:rFonts w:ascii="Cambria" w:eastAsia="Cambria" w:hAnsi="Cambria"/>
                      <w:color w:val="000000"/>
                      <w:sz w:val="18"/>
                    </w:rPr>
                    <w:t>-</w:t>
                  </w:r>
                </w:p>
              </w:tc>
            </w:tr>
            <w:tr w:rsidR="00BD6E78" w14:paraId="0C10C3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968E6" w14:textId="77777777" w:rsidR="00BD6E78" w:rsidRDefault="00BD6E78" w:rsidP="00BD6E78">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9F2E1"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78BD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4C7260"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C9A5B"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A417E"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F4D98" w14:textId="77777777" w:rsidR="00BD6E78" w:rsidRDefault="00BD6E78" w:rsidP="00BD6E78">
                  <w:pPr>
                    <w:spacing w:after="0" w:line="240" w:lineRule="auto"/>
                    <w:jc w:val="center"/>
                  </w:pPr>
                  <w:r>
                    <w:rPr>
                      <w:rFonts w:ascii="Cambria" w:eastAsia="Cambria" w:hAnsi="Cambria"/>
                      <w:color w:val="000000"/>
                      <w:sz w:val="18"/>
                    </w:rPr>
                    <w:t>0</w:t>
                  </w:r>
                </w:p>
              </w:tc>
            </w:tr>
            <w:tr w:rsidR="00BD6E78" w14:paraId="2C4E9A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13B4A" w14:textId="77777777" w:rsidR="00BD6E78" w:rsidRDefault="00BD6E78" w:rsidP="00BD6E78">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C70BB"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D90AC"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E3EF0D"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69405" w14:textId="77777777" w:rsidR="00BD6E78" w:rsidRDefault="00BD6E78" w:rsidP="00BD6E78">
                  <w:pPr>
                    <w:spacing w:after="0" w:line="240" w:lineRule="auto"/>
                    <w:jc w:val="center"/>
                  </w:pPr>
                  <w:r>
                    <w:rPr>
                      <w:rFonts w:ascii="Cambria" w:eastAsia="Cambria" w:hAnsi="Cambria"/>
                      <w:color w:val="000000"/>
                      <w:sz w:val="18"/>
                    </w:rPr>
                    <w:t>28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97CE6"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971C5" w14:textId="77777777" w:rsidR="00BD6E78" w:rsidRDefault="00BD6E78" w:rsidP="00BD6E78">
                  <w:pPr>
                    <w:spacing w:after="0" w:line="240" w:lineRule="auto"/>
                    <w:jc w:val="center"/>
                  </w:pPr>
                  <w:r>
                    <w:rPr>
                      <w:rFonts w:ascii="Cambria" w:eastAsia="Cambria" w:hAnsi="Cambria"/>
                      <w:color w:val="000000"/>
                      <w:sz w:val="18"/>
                    </w:rPr>
                    <w:t>0</w:t>
                  </w:r>
                </w:p>
              </w:tc>
            </w:tr>
            <w:tr w:rsidR="00BD6E78" w14:paraId="0692B7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0D461" w14:textId="77777777" w:rsidR="00BD6E78" w:rsidRDefault="00BD6E78" w:rsidP="00BD6E78">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0777D"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4BF9F"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C7D5A2"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B7B67"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9D6D6"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3C753" w14:textId="77777777" w:rsidR="00BD6E78" w:rsidRDefault="00BD6E78" w:rsidP="00BD6E78">
                  <w:pPr>
                    <w:spacing w:after="0" w:line="240" w:lineRule="auto"/>
                    <w:jc w:val="center"/>
                  </w:pPr>
                  <w:r>
                    <w:rPr>
                      <w:rFonts w:ascii="Cambria" w:eastAsia="Cambria" w:hAnsi="Cambria"/>
                      <w:color w:val="000000"/>
                      <w:sz w:val="18"/>
                    </w:rPr>
                    <w:t>0</w:t>
                  </w:r>
                </w:p>
              </w:tc>
            </w:tr>
            <w:tr w:rsidR="00BD6E78" w14:paraId="52AC59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EE1FB" w14:textId="77777777" w:rsidR="00BD6E78" w:rsidRDefault="00BD6E78" w:rsidP="00BD6E78">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04CAC"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A514E"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DDE99C"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8026D" w14:textId="77777777" w:rsidR="00BD6E78" w:rsidRDefault="00BD6E78" w:rsidP="00BD6E78">
                  <w:pPr>
                    <w:spacing w:after="0" w:line="240" w:lineRule="auto"/>
                    <w:jc w:val="center"/>
                  </w:pPr>
                  <w:r>
                    <w:rPr>
                      <w:rFonts w:ascii="Cambria" w:eastAsia="Cambria" w:hAnsi="Cambria"/>
                      <w:color w:val="000000"/>
                      <w:sz w:val="18"/>
                    </w:rPr>
                    <w:t>28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1FA13"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362A6" w14:textId="77777777" w:rsidR="00BD6E78" w:rsidRDefault="00BD6E78" w:rsidP="00BD6E78">
                  <w:pPr>
                    <w:spacing w:after="0" w:line="240" w:lineRule="auto"/>
                    <w:jc w:val="center"/>
                  </w:pPr>
                  <w:r>
                    <w:rPr>
                      <w:rFonts w:ascii="Cambria" w:eastAsia="Cambria" w:hAnsi="Cambria"/>
                      <w:color w:val="000000"/>
                      <w:sz w:val="18"/>
                    </w:rPr>
                    <w:t>-</w:t>
                  </w:r>
                </w:p>
              </w:tc>
            </w:tr>
            <w:tr w:rsidR="00BD6E78" w14:paraId="696889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3D7CD" w14:textId="77777777" w:rsidR="00BD6E78" w:rsidRDefault="00BD6E78" w:rsidP="00BD6E78">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AB70D"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D56ED"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3C7679"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9D885"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45AFC"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321E7" w14:textId="77777777" w:rsidR="00BD6E78" w:rsidRDefault="00BD6E78" w:rsidP="00BD6E78">
                  <w:pPr>
                    <w:spacing w:after="0" w:line="240" w:lineRule="auto"/>
                    <w:jc w:val="center"/>
                  </w:pPr>
                  <w:r>
                    <w:rPr>
                      <w:rFonts w:ascii="Cambria" w:eastAsia="Cambria" w:hAnsi="Cambria"/>
                      <w:color w:val="000000"/>
                      <w:sz w:val="18"/>
                    </w:rPr>
                    <w:t>0</w:t>
                  </w:r>
                </w:p>
              </w:tc>
            </w:tr>
            <w:tr w:rsidR="00BD6E78" w14:paraId="0CBC22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1E50B" w14:textId="77777777" w:rsidR="00BD6E78" w:rsidRDefault="00BD6E78" w:rsidP="00BD6E78">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CD553"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0B46F"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06D3A6"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27287"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07C30"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8FA6D" w14:textId="77777777" w:rsidR="00BD6E78" w:rsidRDefault="00BD6E78" w:rsidP="00BD6E78">
                  <w:pPr>
                    <w:spacing w:after="0" w:line="240" w:lineRule="auto"/>
                    <w:jc w:val="center"/>
                  </w:pPr>
                  <w:r>
                    <w:rPr>
                      <w:rFonts w:ascii="Cambria" w:eastAsia="Cambria" w:hAnsi="Cambria"/>
                      <w:color w:val="000000"/>
                      <w:sz w:val="18"/>
                    </w:rPr>
                    <w:t>0</w:t>
                  </w:r>
                </w:p>
              </w:tc>
            </w:tr>
            <w:tr w:rsidR="00BD6E78" w14:paraId="505F62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AFEB7" w14:textId="77777777" w:rsidR="00BD6E78" w:rsidRDefault="00BD6E78" w:rsidP="00BD6E78">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A89ED"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9FB9A"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9606C1" w14:textId="77777777" w:rsidR="00BD6E78" w:rsidRDefault="00BD6E78" w:rsidP="00BD6E7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E02B8"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AEFD6"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FB7E9"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E18B3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D2CF4" w14:textId="77777777" w:rsidR="00BD6E78" w:rsidRDefault="00BD6E78" w:rsidP="00BD6E78">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28379"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ABC74"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ACA5F4"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7461F" w14:textId="77777777" w:rsidR="00BD6E78" w:rsidRDefault="00BD6E78" w:rsidP="00BD6E78">
                  <w:pPr>
                    <w:spacing w:after="0" w:line="240" w:lineRule="auto"/>
                    <w:jc w:val="center"/>
                  </w:pPr>
                  <w:r>
                    <w:rPr>
                      <w:rFonts w:ascii="Cambria" w:eastAsia="Cambria" w:hAnsi="Cambria"/>
                      <w:color w:val="000000"/>
                      <w:sz w:val="18"/>
                    </w:rPr>
                    <w:t>28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A1437"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64CB0" w14:textId="77777777" w:rsidR="00BD6E78" w:rsidRDefault="00BD6E78" w:rsidP="00BD6E78">
                  <w:pPr>
                    <w:spacing w:after="0" w:line="240" w:lineRule="auto"/>
                    <w:jc w:val="center"/>
                  </w:pPr>
                  <w:r>
                    <w:rPr>
                      <w:rFonts w:ascii="Cambria" w:eastAsia="Cambria" w:hAnsi="Cambria"/>
                      <w:color w:val="000000"/>
                      <w:sz w:val="18"/>
                    </w:rPr>
                    <w:t>-</w:t>
                  </w:r>
                </w:p>
              </w:tc>
            </w:tr>
            <w:tr w:rsidR="00BD6E78" w14:paraId="799592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B20D8" w14:textId="77777777" w:rsidR="00BD6E78" w:rsidRDefault="00BD6E78" w:rsidP="00BD6E78">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7CDD2"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FB279"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5ECD36" w14:textId="77777777" w:rsidR="00BD6E78" w:rsidRDefault="00BD6E78" w:rsidP="00BD6E78">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350D4" w14:textId="77777777" w:rsidR="00BD6E78" w:rsidRDefault="00BD6E78" w:rsidP="00BD6E78">
                  <w:pPr>
                    <w:spacing w:after="0" w:line="240" w:lineRule="auto"/>
                    <w:jc w:val="center"/>
                  </w:pPr>
                  <w:r>
                    <w:rPr>
                      <w:rFonts w:ascii="Cambria" w:eastAsia="Cambria" w:hAnsi="Cambria"/>
                      <w:color w:val="000000"/>
                      <w:sz w:val="18"/>
                    </w:rPr>
                    <w:t>28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0C868"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50D21" w14:textId="77777777" w:rsidR="00BD6E78" w:rsidRDefault="00BD6E78" w:rsidP="00BD6E78">
                  <w:pPr>
                    <w:spacing w:after="0" w:line="240" w:lineRule="auto"/>
                    <w:jc w:val="center"/>
                  </w:pPr>
                  <w:r>
                    <w:rPr>
                      <w:rFonts w:ascii="Cambria" w:eastAsia="Cambria" w:hAnsi="Cambria"/>
                      <w:color w:val="000000"/>
                      <w:sz w:val="18"/>
                    </w:rPr>
                    <w:t>0</w:t>
                  </w:r>
                </w:p>
              </w:tc>
            </w:tr>
            <w:tr w:rsidR="00BD6E78" w14:paraId="14BD75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39305" w14:textId="37CE07CA" w:rsidR="00BD6E78" w:rsidRDefault="00BD6E78" w:rsidP="00BD6E78">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C0D65"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AA8CB"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9A4A11"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82B3F"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FC4C8"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D3600" w14:textId="77777777" w:rsidR="00BD6E78" w:rsidRDefault="00BD6E78" w:rsidP="00BD6E78">
                  <w:pPr>
                    <w:spacing w:after="0" w:line="240" w:lineRule="auto"/>
                    <w:jc w:val="center"/>
                  </w:pPr>
                  <w:r>
                    <w:rPr>
                      <w:rFonts w:ascii="Cambria" w:eastAsia="Cambria" w:hAnsi="Cambria"/>
                      <w:color w:val="000000"/>
                      <w:sz w:val="18"/>
                    </w:rPr>
                    <w:t>0</w:t>
                  </w:r>
                </w:p>
              </w:tc>
            </w:tr>
            <w:tr w:rsidR="00BD6E78" w14:paraId="0FA033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08824" w14:textId="77777777" w:rsidR="00BD6E78" w:rsidRDefault="00BD6E78" w:rsidP="00BD6E78">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39E86"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56587"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44C6A2"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4FF7A"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9E83A"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ECB0B" w14:textId="77777777" w:rsidR="00BD6E78" w:rsidRDefault="00BD6E78" w:rsidP="00BD6E78">
                  <w:pPr>
                    <w:spacing w:after="0" w:line="240" w:lineRule="auto"/>
                    <w:jc w:val="center"/>
                  </w:pPr>
                  <w:r>
                    <w:rPr>
                      <w:rFonts w:ascii="Cambria" w:eastAsia="Cambria" w:hAnsi="Cambria"/>
                      <w:color w:val="000000"/>
                      <w:sz w:val="18"/>
                    </w:rPr>
                    <w:t>-</w:t>
                  </w:r>
                </w:p>
              </w:tc>
            </w:tr>
            <w:tr w:rsidR="00BD6E78" w14:paraId="5441CA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3BC4D" w14:textId="77777777" w:rsidR="00BD6E78" w:rsidRDefault="00BD6E78" w:rsidP="00BD6E78">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B7CDD"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1E82D"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74E188"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D20C8" w14:textId="77777777" w:rsidR="00BD6E78" w:rsidRDefault="00BD6E78" w:rsidP="00BD6E78">
                  <w:pPr>
                    <w:spacing w:after="0" w:line="240" w:lineRule="auto"/>
                    <w:jc w:val="center"/>
                  </w:pPr>
                  <w:r>
                    <w:rPr>
                      <w:rFonts w:ascii="Cambria" w:eastAsia="Cambria" w:hAnsi="Cambria"/>
                      <w:color w:val="000000"/>
                      <w:sz w:val="18"/>
                    </w:rPr>
                    <w:t>28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F7497"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8C02F" w14:textId="77777777" w:rsidR="00BD6E78" w:rsidRDefault="00BD6E78" w:rsidP="00BD6E78">
                  <w:pPr>
                    <w:spacing w:after="0" w:line="240" w:lineRule="auto"/>
                    <w:jc w:val="center"/>
                  </w:pPr>
                  <w:r>
                    <w:rPr>
                      <w:rFonts w:ascii="Cambria" w:eastAsia="Cambria" w:hAnsi="Cambria"/>
                      <w:color w:val="000000"/>
                      <w:sz w:val="18"/>
                    </w:rPr>
                    <w:t>-</w:t>
                  </w:r>
                </w:p>
              </w:tc>
            </w:tr>
            <w:tr w:rsidR="00BD6E78" w14:paraId="0B0D37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375D4" w14:textId="77777777" w:rsidR="00BD6E78" w:rsidRDefault="00BD6E78" w:rsidP="00BD6E78">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C4F95"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5F3DA"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38BB2D"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1840B"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3538C"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8C228"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9ACC1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4A764" w14:textId="77777777" w:rsidR="00BD6E78" w:rsidRDefault="00BD6E78" w:rsidP="00BD6E78">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6625E"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8B573"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65B5A5"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675F9"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8B531"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BC336" w14:textId="77777777" w:rsidR="00BD6E78" w:rsidRDefault="00BD6E78" w:rsidP="00BD6E78">
                  <w:pPr>
                    <w:spacing w:after="0" w:line="240" w:lineRule="auto"/>
                    <w:jc w:val="center"/>
                  </w:pPr>
                  <w:r>
                    <w:rPr>
                      <w:rFonts w:ascii="Cambria" w:eastAsia="Cambria" w:hAnsi="Cambria"/>
                      <w:color w:val="000000"/>
                      <w:sz w:val="18"/>
                    </w:rPr>
                    <w:t>-</w:t>
                  </w:r>
                </w:p>
              </w:tc>
            </w:tr>
            <w:tr w:rsidR="00BD6E78" w14:paraId="423644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94EDA" w14:textId="77777777" w:rsidR="00BD6E78" w:rsidRDefault="00BD6E78" w:rsidP="00BD6E78">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2C873"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0DA03"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989735"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D983B"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5F050"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127F3" w14:textId="77777777" w:rsidR="00BD6E78" w:rsidRDefault="00BD6E78" w:rsidP="00BD6E78">
                  <w:pPr>
                    <w:spacing w:after="0" w:line="240" w:lineRule="auto"/>
                    <w:jc w:val="center"/>
                  </w:pPr>
                  <w:r>
                    <w:rPr>
                      <w:rFonts w:ascii="Cambria" w:eastAsia="Cambria" w:hAnsi="Cambria"/>
                      <w:color w:val="000000"/>
                      <w:sz w:val="18"/>
                    </w:rPr>
                    <w:t>0</w:t>
                  </w:r>
                </w:p>
              </w:tc>
            </w:tr>
            <w:tr w:rsidR="00BD6E78" w14:paraId="355819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0ED07" w14:textId="77777777" w:rsidR="00BD6E78" w:rsidRDefault="00BD6E78" w:rsidP="00BD6E78">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1FF88"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4E404"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5C3E9A" w14:textId="77777777" w:rsidR="00BD6E78" w:rsidRDefault="00BD6E78" w:rsidP="00BD6E7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A68EC"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7EA71"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9E08B"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0AB9B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8B84B" w14:textId="77777777" w:rsidR="00BD6E78" w:rsidRDefault="00BD6E78" w:rsidP="00BD6E78">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2DCA8"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7D07A"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35C20B"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20526"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C64E3"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72964" w14:textId="77777777" w:rsidR="00BD6E78" w:rsidRDefault="00BD6E78" w:rsidP="00BD6E78">
                  <w:pPr>
                    <w:spacing w:after="0" w:line="240" w:lineRule="auto"/>
                    <w:jc w:val="center"/>
                  </w:pPr>
                  <w:r>
                    <w:rPr>
                      <w:rFonts w:ascii="Cambria" w:eastAsia="Cambria" w:hAnsi="Cambria"/>
                      <w:color w:val="000000"/>
                      <w:sz w:val="18"/>
                    </w:rPr>
                    <w:t>0</w:t>
                  </w:r>
                </w:p>
              </w:tc>
            </w:tr>
            <w:tr w:rsidR="00BD6E78" w14:paraId="0D0E28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56921" w14:textId="77777777" w:rsidR="00BD6E78" w:rsidRDefault="00BD6E78" w:rsidP="00BD6E78">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EDEFE"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DA578"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51B55A" w14:textId="77777777" w:rsidR="00BD6E78" w:rsidRDefault="00BD6E78" w:rsidP="00BD6E7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6FF7C"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3FDF4"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26589" w14:textId="77777777" w:rsidR="00BD6E78" w:rsidRDefault="00BD6E78" w:rsidP="00BD6E78">
                  <w:pPr>
                    <w:spacing w:after="0" w:line="240" w:lineRule="auto"/>
                    <w:jc w:val="center"/>
                  </w:pPr>
                  <w:r>
                    <w:rPr>
                      <w:rFonts w:ascii="Cambria" w:eastAsia="Cambria" w:hAnsi="Cambria"/>
                      <w:color w:val="000000"/>
                      <w:sz w:val="18"/>
                    </w:rPr>
                    <w:t>0</w:t>
                  </w:r>
                </w:p>
              </w:tc>
            </w:tr>
            <w:tr w:rsidR="00BD6E78" w14:paraId="2AD3A8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8972C" w14:textId="77777777" w:rsidR="00BD6E78" w:rsidRDefault="00BD6E78" w:rsidP="00BD6E78">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C55BD"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21D15"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129E59" w14:textId="77777777" w:rsidR="00BD6E78" w:rsidRDefault="00BD6E78" w:rsidP="00BD6E7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18F80"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B132B"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B2128" w14:textId="77777777" w:rsidR="00BD6E78" w:rsidRDefault="00BD6E78" w:rsidP="00BD6E78">
                  <w:pPr>
                    <w:spacing w:after="0" w:line="240" w:lineRule="auto"/>
                    <w:jc w:val="center"/>
                  </w:pPr>
                  <w:r>
                    <w:rPr>
                      <w:rFonts w:ascii="Cambria" w:eastAsia="Cambria" w:hAnsi="Cambria"/>
                      <w:color w:val="000000"/>
                      <w:sz w:val="18"/>
                    </w:rPr>
                    <w:t>0</w:t>
                  </w:r>
                </w:p>
              </w:tc>
            </w:tr>
            <w:tr w:rsidR="00BD6E78" w14:paraId="2E9886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0BCC8" w14:textId="77777777" w:rsidR="00BD6E78" w:rsidRDefault="00BD6E78" w:rsidP="00BD6E78">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70910"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3A4CC"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85F4DD"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F7218"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8B1DA"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BB556" w14:textId="77777777" w:rsidR="00BD6E78" w:rsidRDefault="00BD6E78" w:rsidP="00BD6E78">
                  <w:pPr>
                    <w:spacing w:after="0" w:line="240" w:lineRule="auto"/>
                    <w:jc w:val="center"/>
                  </w:pPr>
                  <w:r>
                    <w:rPr>
                      <w:rFonts w:ascii="Cambria" w:eastAsia="Cambria" w:hAnsi="Cambria"/>
                      <w:color w:val="000000"/>
                      <w:sz w:val="18"/>
                    </w:rPr>
                    <w:t>0</w:t>
                  </w:r>
                </w:p>
              </w:tc>
            </w:tr>
            <w:tr w:rsidR="00BD6E78" w14:paraId="437509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0D240" w14:textId="77777777" w:rsidR="00BD6E78" w:rsidRDefault="00BD6E78" w:rsidP="00BD6E78">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EC115"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228AF"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6F842F" w14:textId="77777777" w:rsidR="00BD6E78" w:rsidRDefault="00BD6E78" w:rsidP="00BD6E78">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EEB45"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49AFF"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AF5CF" w14:textId="77777777" w:rsidR="00BD6E78" w:rsidRDefault="00BD6E78" w:rsidP="00BD6E78">
                  <w:pPr>
                    <w:spacing w:after="0" w:line="240" w:lineRule="auto"/>
                    <w:jc w:val="center"/>
                  </w:pPr>
                  <w:r>
                    <w:rPr>
                      <w:rFonts w:ascii="Cambria" w:eastAsia="Cambria" w:hAnsi="Cambria"/>
                      <w:color w:val="000000"/>
                      <w:sz w:val="18"/>
                    </w:rPr>
                    <w:t>0</w:t>
                  </w:r>
                </w:p>
              </w:tc>
            </w:tr>
            <w:tr w:rsidR="00BD6E78" w14:paraId="769AAA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7A936" w14:textId="77777777" w:rsidR="00BD6E78" w:rsidRDefault="00BD6E78" w:rsidP="00BD6E78">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38596"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8A6D5"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04FCF7"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9636D"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82251"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94F79" w14:textId="77777777" w:rsidR="00BD6E78" w:rsidRDefault="00BD6E78" w:rsidP="00BD6E78">
                  <w:pPr>
                    <w:spacing w:after="0" w:line="240" w:lineRule="auto"/>
                    <w:jc w:val="center"/>
                  </w:pPr>
                  <w:r>
                    <w:rPr>
                      <w:rFonts w:ascii="Cambria" w:eastAsia="Cambria" w:hAnsi="Cambria"/>
                      <w:color w:val="000000"/>
                      <w:sz w:val="18"/>
                    </w:rPr>
                    <w:t>-</w:t>
                  </w:r>
                </w:p>
              </w:tc>
            </w:tr>
            <w:tr w:rsidR="00BD6E78" w14:paraId="74E04F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840A3" w14:textId="77777777" w:rsidR="00BD6E78" w:rsidRDefault="00BD6E78" w:rsidP="00BD6E78">
                  <w:pPr>
                    <w:spacing w:after="0" w:line="240" w:lineRule="auto"/>
                  </w:pPr>
                  <w:r>
                    <w:rPr>
                      <w:rFonts w:ascii="Cambria" w:eastAsia="Cambria" w:hAnsi="Cambria"/>
                      <w:color w:val="000000"/>
                      <w:sz w:val="18"/>
                    </w:rPr>
                    <w:lastRenderedPageBreak/>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47AEB"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C4AB5"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6AEA95" w14:textId="77777777" w:rsidR="00BD6E78" w:rsidRDefault="00BD6E78" w:rsidP="00BD6E7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60E19"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7C938"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F5804" w14:textId="77777777" w:rsidR="00BD6E78" w:rsidRDefault="00BD6E78" w:rsidP="00BD6E78">
                  <w:pPr>
                    <w:spacing w:after="0" w:line="240" w:lineRule="auto"/>
                    <w:jc w:val="center"/>
                  </w:pPr>
                  <w:r>
                    <w:rPr>
                      <w:rFonts w:ascii="Cambria" w:eastAsia="Cambria" w:hAnsi="Cambria"/>
                      <w:color w:val="000000"/>
                      <w:sz w:val="18"/>
                    </w:rPr>
                    <w:t>0</w:t>
                  </w:r>
                </w:p>
              </w:tc>
            </w:tr>
            <w:tr w:rsidR="00BD6E78" w14:paraId="39AFD6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1FD61" w14:textId="77777777" w:rsidR="00BD6E78" w:rsidRDefault="00BD6E78" w:rsidP="00BD6E78">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25BF7"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ED18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48BD65" w14:textId="77777777" w:rsidR="00BD6E78" w:rsidRDefault="00BD6E78" w:rsidP="00BD6E7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6C2FB"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2D142"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27BB1" w14:textId="77777777" w:rsidR="00BD6E78" w:rsidRDefault="00BD6E78" w:rsidP="00BD6E78">
                  <w:pPr>
                    <w:spacing w:after="0" w:line="240" w:lineRule="auto"/>
                    <w:jc w:val="center"/>
                  </w:pPr>
                  <w:r>
                    <w:rPr>
                      <w:rFonts w:ascii="Cambria" w:eastAsia="Cambria" w:hAnsi="Cambria"/>
                      <w:color w:val="000000"/>
                      <w:sz w:val="18"/>
                    </w:rPr>
                    <w:t>0</w:t>
                  </w:r>
                </w:p>
              </w:tc>
            </w:tr>
            <w:tr w:rsidR="00BD6E78" w14:paraId="0C6E79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5E1BD" w14:textId="77777777" w:rsidR="00BD6E78" w:rsidRDefault="00BD6E78" w:rsidP="00BD6E78">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1E66E"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1CA7A"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316CDB"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9F2CA"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3F225"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D4937"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E3968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07344" w14:textId="77777777" w:rsidR="00BD6E78" w:rsidRDefault="00BD6E78" w:rsidP="00BD6E78">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2A795"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3DB9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2C0F3D" w14:textId="77777777" w:rsidR="00BD6E78" w:rsidRDefault="00BD6E78" w:rsidP="00BD6E7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179D6"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C0F6A"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814F8" w14:textId="77777777" w:rsidR="00BD6E78" w:rsidRDefault="00BD6E78" w:rsidP="00BD6E78">
                  <w:pPr>
                    <w:spacing w:after="0" w:line="240" w:lineRule="auto"/>
                    <w:jc w:val="center"/>
                  </w:pPr>
                  <w:r>
                    <w:rPr>
                      <w:rFonts w:ascii="Cambria" w:eastAsia="Cambria" w:hAnsi="Cambria"/>
                      <w:color w:val="000000"/>
                      <w:sz w:val="18"/>
                    </w:rPr>
                    <w:t>0</w:t>
                  </w:r>
                </w:p>
              </w:tc>
            </w:tr>
            <w:tr w:rsidR="00BD6E78" w14:paraId="7EE83D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BD564" w14:textId="77777777" w:rsidR="00BD6E78" w:rsidRDefault="00BD6E78" w:rsidP="00BD6E78">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628C7"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75720"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9631A1"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AC083"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81EF6"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86DC7" w14:textId="77777777" w:rsidR="00BD6E78" w:rsidRDefault="00BD6E78" w:rsidP="00BD6E78">
                  <w:pPr>
                    <w:spacing w:after="0" w:line="240" w:lineRule="auto"/>
                    <w:jc w:val="center"/>
                  </w:pPr>
                  <w:r>
                    <w:rPr>
                      <w:rFonts w:ascii="Cambria" w:eastAsia="Cambria" w:hAnsi="Cambria"/>
                      <w:color w:val="000000"/>
                      <w:sz w:val="18"/>
                    </w:rPr>
                    <w:t>-</w:t>
                  </w:r>
                </w:p>
              </w:tc>
            </w:tr>
            <w:tr w:rsidR="00BD6E78" w14:paraId="18F6A5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747B3" w14:textId="77777777" w:rsidR="00BD6E78" w:rsidRDefault="00BD6E78" w:rsidP="00BD6E78">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66548"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87165"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72FB73"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51064"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2AD37"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BC523" w14:textId="77777777" w:rsidR="00BD6E78" w:rsidRDefault="00BD6E78" w:rsidP="00BD6E78">
                  <w:pPr>
                    <w:spacing w:after="0" w:line="240" w:lineRule="auto"/>
                    <w:jc w:val="center"/>
                  </w:pPr>
                  <w:r>
                    <w:rPr>
                      <w:rFonts w:ascii="Cambria" w:eastAsia="Cambria" w:hAnsi="Cambria"/>
                      <w:color w:val="000000"/>
                      <w:sz w:val="18"/>
                    </w:rPr>
                    <w:t>-</w:t>
                  </w:r>
                </w:p>
              </w:tc>
            </w:tr>
            <w:tr w:rsidR="00BD6E78" w14:paraId="1046F2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28580" w14:textId="77777777" w:rsidR="00BD6E78" w:rsidRDefault="00BD6E78" w:rsidP="00BD6E78">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8597D"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DF005"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7DC0F7"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092B5"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8EE76"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1145D" w14:textId="77777777" w:rsidR="00BD6E78" w:rsidRDefault="00BD6E78" w:rsidP="00BD6E78">
                  <w:pPr>
                    <w:spacing w:after="0" w:line="240" w:lineRule="auto"/>
                    <w:jc w:val="center"/>
                  </w:pPr>
                  <w:r>
                    <w:rPr>
                      <w:rFonts w:ascii="Cambria" w:eastAsia="Cambria" w:hAnsi="Cambria"/>
                      <w:color w:val="000000"/>
                      <w:sz w:val="18"/>
                    </w:rPr>
                    <w:t>0</w:t>
                  </w:r>
                </w:p>
              </w:tc>
            </w:tr>
            <w:tr w:rsidR="00BD6E78" w14:paraId="11DEB4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0B464" w14:textId="77777777" w:rsidR="00BD6E78" w:rsidRDefault="00BD6E78" w:rsidP="00BD6E78">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527BC"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2351C"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9C3687"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4E48F"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1242F"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5D7A6"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B13AA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01726" w14:textId="77777777" w:rsidR="00BD6E78" w:rsidRDefault="00BD6E78" w:rsidP="00BD6E78">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4CE25"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523E8"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0F332E"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B3286" w14:textId="77777777" w:rsidR="00BD6E78" w:rsidRDefault="00BD6E78" w:rsidP="00BD6E78">
                  <w:pPr>
                    <w:spacing w:after="0" w:line="240" w:lineRule="auto"/>
                    <w:jc w:val="center"/>
                  </w:pPr>
                  <w:r>
                    <w:rPr>
                      <w:rFonts w:ascii="Cambria" w:eastAsia="Cambria" w:hAnsi="Cambria"/>
                      <w:color w:val="000000"/>
                      <w:sz w:val="18"/>
                    </w:rPr>
                    <w:t>28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DF03F"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66D80"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EE8A4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0392C" w14:textId="77777777" w:rsidR="00BD6E78" w:rsidRDefault="00BD6E78" w:rsidP="00BD6E78">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E3583"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7A50D"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33C1FC"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5A75C"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21A7D"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EEB5F" w14:textId="77777777" w:rsidR="00BD6E78" w:rsidRDefault="00BD6E78" w:rsidP="00BD6E78">
                  <w:pPr>
                    <w:spacing w:after="0" w:line="240" w:lineRule="auto"/>
                    <w:jc w:val="center"/>
                  </w:pPr>
                  <w:r>
                    <w:rPr>
                      <w:rFonts w:ascii="Cambria" w:eastAsia="Cambria" w:hAnsi="Cambria"/>
                      <w:color w:val="000000"/>
                      <w:sz w:val="18"/>
                    </w:rPr>
                    <w:t>0</w:t>
                  </w:r>
                </w:p>
              </w:tc>
            </w:tr>
            <w:tr w:rsidR="00BD6E78" w14:paraId="2DD0BB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99EF2" w14:textId="77777777" w:rsidR="00BD6E78" w:rsidRDefault="00BD6E78" w:rsidP="00BD6E78">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3943D"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AB868"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E15C3B" w14:textId="77777777" w:rsidR="00BD6E78" w:rsidRDefault="00BD6E78" w:rsidP="00BD6E7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BED06"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0AB63"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BD540"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CAD50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19537" w14:textId="77777777" w:rsidR="00BD6E78" w:rsidRDefault="00BD6E78" w:rsidP="00BD6E78">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62710"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5609D"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582BAC" w14:textId="77777777" w:rsidR="00BD6E78" w:rsidRDefault="00BD6E78" w:rsidP="00BD6E7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027A6"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DCDB2"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8D697" w14:textId="77777777" w:rsidR="00BD6E78" w:rsidRDefault="00BD6E78" w:rsidP="00BD6E78">
                  <w:pPr>
                    <w:spacing w:after="0" w:line="240" w:lineRule="auto"/>
                    <w:jc w:val="center"/>
                  </w:pPr>
                  <w:r>
                    <w:rPr>
                      <w:rFonts w:ascii="Cambria" w:eastAsia="Cambria" w:hAnsi="Cambria"/>
                      <w:color w:val="000000"/>
                      <w:sz w:val="18"/>
                    </w:rPr>
                    <w:t>0</w:t>
                  </w:r>
                </w:p>
              </w:tc>
            </w:tr>
            <w:tr w:rsidR="00BD6E78" w14:paraId="776033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88DDB" w14:textId="77777777" w:rsidR="00BD6E78" w:rsidRDefault="00BD6E78" w:rsidP="00BD6E78">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6F27C"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15669"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BCF268"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C47B6"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7F957"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571EC" w14:textId="77777777" w:rsidR="00BD6E78" w:rsidRDefault="00BD6E78" w:rsidP="00BD6E78">
                  <w:pPr>
                    <w:spacing w:after="0" w:line="240" w:lineRule="auto"/>
                    <w:jc w:val="center"/>
                  </w:pPr>
                  <w:r>
                    <w:rPr>
                      <w:rFonts w:ascii="Cambria" w:eastAsia="Cambria" w:hAnsi="Cambria"/>
                      <w:color w:val="000000"/>
                      <w:sz w:val="18"/>
                    </w:rPr>
                    <w:t>-</w:t>
                  </w:r>
                </w:p>
              </w:tc>
            </w:tr>
            <w:tr w:rsidR="00BD6E78" w14:paraId="2E1486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5CB35" w14:textId="77777777" w:rsidR="00BD6E78" w:rsidRDefault="00BD6E78" w:rsidP="00BD6E78">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18AD7"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84B19"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45D49F" w14:textId="77777777" w:rsidR="00BD6E78" w:rsidRDefault="00BD6E78" w:rsidP="00BD6E7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AD019"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E1DFB"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10A4A" w14:textId="77777777" w:rsidR="00BD6E78" w:rsidRDefault="00BD6E78" w:rsidP="00BD6E78">
                  <w:pPr>
                    <w:spacing w:after="0" w:line="240" w:lineRule="auto"/>
                    <w:jc w:val="center"/>
                  </w:pPr>
                  <w:r>
                    <w:rPr>
                      <w:rFonts w:ascii="Cambria" w:eastAsia="Cambria" w:hAnsi="Cambria"/>
                      <w:color w:val="000000"/>
                      <w:sz w:val="18"/>
                    </w:rPr>
                    <w:t>0</w:t>
                  </w:r>
                </w:p>
              </w:tc>
            </w:tr>
            <w:tr w:rsidR="00BD6E78" w14:paraId="312154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AAA9B" w14:textId="77777777" w:rsidR="00BD6E78" w:rsidRDefault="00BD6E78" w:rsidP="00BD6E78">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FD77E"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AFF2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B30BE"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9BDFE"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A925D"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DD280" w14:textId="77777777" w:rsidR="00BD6E78" w:rsidRDefault="00BD6E78" w:rsidP="00BD6E78">
                  <w:pPr>
                    <w:spacing w:after="0" w:line="240" w:lineRule="auto"/>
                    <w:jc w:val="center"/>
                  </w:pPr>
                  <w:r>
                    <w:rPr>
                      <w:rFonts w:ascii="Cambria" w:eastAsia="Cambria" w:hAnsi="Cambria"/>
                      <w:color w:val="000000"/>
                      <w:sz w:val="18"/>
                    </w:rPr>
                    <w:t>0</w:t>
                  </w:r>
                </w:p>
              </w:tc>
            </w:tr>
            <w:tr w:rsidR="00BD6E78" w14:paraId="26578E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CA123" w14:textId="77777777" w:rsidR="00BD6E78" w:rsidRDefault="00BD6E78" w:rsidP="00BD6E78">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EAAAE"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6D5CA"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247489"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7708D" w14:textId="77777777" w:rsidR="00BD6E78" w:rsidRDefault="00BD6E78" w:rsidP="00BD6E78">
                  <w:pPr>
                    <w:spacing w:after="0" w:line="240" w:lineRule="auto"/>
                    <w:jc w:val="center"/>
                  </w:pPr>
                  <w:r>
                    <w:rPr>
                      <w:rFonts w:ascii="Cambria" w:eastAsia="Cambria" w:hAnsi="Cambria"/>
                      <w:color w:val="000000"/>
                      <w:sz w:val="18"/>
                    </w:rPr>
                    <w:t>28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5C7B0"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A6529" w14:textId="77777777" w:rsidR="00BD6E78" w:rsidRDefault="00BD6E78" w:rsidP="00BD6E78">
                  <w:pPr>
                    <w:spacing w:after="0" w:line="240" w:lineRule="auto"/>
                    <w:jc w:val="center"/>
                  </w:pPr>
                  <w:r>
                    <w:rPr>
                      <w:rFonts w:ascii="Cambria" w:eastAsia="Cambria" w:hAnsi="Cambria"/>
                      <w:color w:val="000000"/>
                      <w:sz w:val="18"/>
                    </w:rPr>
                    <w:t>-</w:t>
                  </w:r>
                </w:p>
              </w:tc>
            </w:tr>
            <w:tr w:rsidR="00BD6E78" w14:paraId="3B1141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42A44" w14:textId="77777777" w:rsidR="00BD6E78" w:rsidRDefault="00BD6E78" w:rsidP="00BD6E78">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615EC"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3C073"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CABAB8"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9EE80"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F6D2E"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C5EE5" w14:textId="77777777" w:rsidR="00BD6E78" w:rsidRDefault="00BD6E78" w:rsidP="00BD6E78">
                  <w:pPr>
                    <w:spacing w:after="0" w:line="240" w:lineRule="auto"/>
                    <w:jc w:val="center"/>
                  </w:pPr>
                  <w:r>
                    <w:rPr>
                      <w:rFonts w:ascii="Cambria" w:eastAsia="Cambria" w:hAnsi="Cambria"/>
                      <w:color w:val="000000"/>
                      <w:sz w:val="18"/>
                    </w:rPr>
                    <w:t>-</w:t>
                  </w:r>
                </w:p>
              </w:tc>
            </w:tr>
            <w:tr w:rsidR="00BD6E78" w14:paraId="3F8413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FECDE" w14:textId="77777777" w:rsidR="00BD6E78" w:rsidRDefault="00BD6E78" w:rsidP="00BD6E78">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ECD3A"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3F5F8"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802B5F"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CB427"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81171"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1C449" w14:textId="77777777" w:rsidR="00BD6E78" w:rsidRDefault="00BD6E78" w:rsidP="00BD6E78">
                  <w:pPr>
                    <w:spacing w:after="0" w:line="240" w:lineRule="auto"/>
                    <w:jc w:val="center"/>
                  </w:pPr>
                  <w:r>
                    <w:rPr>
                      <w:rFonts w:ascii="Cambria" w:eastAsia="Cambria" w:hAnsi="Cambria"/>
                      <w:color w:val="000000"/>
                      <w:sz w:val="18"/>
                    </w:rPr>
                    <w:t>0</w:t>
                  </w:r>
                </w:p>
              </w:tc>
            </w:tr>
            <w:tr w:rsidR="00BD6E78" w14:paraId="2D2C02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E1D45" w14:textId="77777777" w:rsidR="00BD6E78" w:rsidRDefault="00BD6E78" w:rsidP="00BD6E78">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5C2D3"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FDB90"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F70505" w14:textId="77777777" w:rsidR="00BD6E78" w:rsidRDefault="00BD6E78" w:rsidP="00BD6E7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86543"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18A04"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88AA6" w14:textId="77777777" w:rsidR="00BD6E78" w:rsidRDefault="00BD6E78" w:rsidP="00BD6E78">
                  <w:pPr>
                    <w:spacing w:after="0" w:line="240" w:lineRule="auto"/>
                    <w:jc w:val="center"/>
                  </w:pPr>
                  <w:r>
                    <w:rPr>
                      <w:rFonts w:ascii="Cambria" w:eastAsia="Cambria" w:hAnsi="Cambria"/>
                      <w:color w:val="000000"/>
                      <w:sz w:val="18"/>
                    </w:rPr>
                    <w:t>0</w:t>
                  </w:r>
                </w:p>
              </w:tc>
            </w:tr>
            <w:tr w:rsidR="00BD6E78" w14:paraId="4CF156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0674A" w14:textId="77777777" w:rsidR="00BD6E78" w:rsidRDefault="00BD6E78" w:rsidP="00BD6E78">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74145"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FE788"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A222B9" w14:textId="77777777" w:rsidR="00BD6E78" w:rsidRDefault="00BD6E78" w:rsidP="00BD6E7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AF6A3"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4A67A"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3794D" w14:textId="77777777" w:rsidR="00BD6E78" w:rsidRDefault="00BD6E78" w:rsidP="00BD6E78">
                  <w:pPr>
                    <w:spacing w:after="0" w:line="240" w:lineRule="auto"/>
                    <w:jc w:val="center"/>
                  </w:pPr>
                  <w:r>
                    <w:rPr>
                      <w:rFonts w:ascii="Cambria" w:eastAsia="Cambria" w:hAnsi="Cambria"/>
                      <w:color w:val="000000"/>
                      <w:sz w:val="18"/>
                    </w:rPr>
                    <w:t>0</w:t>
                  </w:r>
                </w:p>
              </w:tc>
            </w:tr>
            <w:tr w:rsidR="00BD6E78" w14:paraId="7346E2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B58B9" w14:textId="77777777" w:rsidR="00BD6E78" w:rsidRDefault="00BD6E78" w:rsidP="00BD6E78">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7AD24"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A022F"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22C98C"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ADF17"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D7064"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D698B" w14:textId="77777777" w:rsidR="00BD6E78" w:rsidRDefault="00BD6E78" w:rsidP="00BD6E78">
                  <w:pPr>
                    <w:spacing w:after="0" w:line="240" w:lineRule="auto"/>
                    <w:jc w:val="center"/>
                  </w:pPr>
                  <w:r>
                    <w:rPr>
                      <w:rFonts w:ascii="Cambria" w:eastAsia="Cambria" w:hAnsi="Cambria"/>
                      <w:color w:val="000000"/>
                      <w:sz w:val="18"/>
                    </w:rPr>
                    <w:t>0</w:t>
                  </w:r>
                </w:p>
              </w:tc>
            </w:tr>
            <w:tr w:rsidR="00BD6E78" w14:paraId="0665B9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3A168" w14:textId="77777777" w:rsidR="00BD6E78" w:rsidRDefault="00BD6E78" w:rsidP="00BD6E78">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3C50F"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BA5B8"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015DE9"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C73DC"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58BF3"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6B8A0"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F7AF1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0FCE4" w14:textId="77777777" w:rsidR="00BD6E78" w:rsidRDefault="00BD6E78" w:rsidP="00BD6E78">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25E8A"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1B84F"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78A949"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30F4A" w14:textId="77777777" w:rsidR="00BD6E78" w:rsidRDefault="00BD6E78" w:rsidP="00BD6E78">
                  <w:pPr>
                    <w:spacing w:after="0" w:line="240" w:lineRule="auto"/>
                    <w:jc w:val="center"/>
                  </w:pPr>
                  <w:r>
                    <w:rPr>
                      <w:rFonts w:ascii="Cambria" w:eastAsia="Cambria" w:hAnsi="Cambria"/>
                      <w:color w:val="000000"/>
                      <w:sz w:val="18"/>
                    </w:rPr>
                    <w:t>28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E6573"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69EE7" w14:textId="77777777" w:rsidR="00BD6E78" w:rsidRDefault="00BD6E78" w:rsidP="00BD6E78">
                  <w:pPr>
                    <w:spacing w:after="0" w:line="240" w:lineRule="auto"/>
                    <w:jc w:val="center"/>
                  </w:pPr>
                  <w:r>
                    <w:rPr>
                      <w:rFonts w:ascii="Cambria" w:eastAsia="Cambria" w:hAnsi="Cambria"/>
                      <w:color w:val="000000"/>
                      <w:sz w:val="18"/>
                    </w:rPr>
                    <w:t>-</w:t>
                  </w:r>
                </w:p>
              </w:tc>
            </w:tr>
            <w:tr w:rsidR="00BD6E78" w14:paraId="0C5E3A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3EAE0" w14:textId="77777777" w:rsidR="00BD6E78" w:rsidRDefault="00BD6E78" w:rsidP="00BD6E78">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6814B"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B05FE"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E1C2E8"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F0BC2" w14:textId="77777777" w:rsidR="00BD6E78" w:rsidRDefault="00BD6E78" w:rsidP="00BD6E78">
                  <w:pPr>
                    <w:spacing w:after="0" w:line="240" w:lineRule="auto"/>
                    <w:jc w:val="center"/>
                  </w:pPr>
                  <w:r>
                    <w:rPr>
                      <w:rFonts w:ascii="Cambria" w:eastAsia="Cambria" w:hAnsi="Cambria"/>
                      <w:color w:val="000000"/>
                      <w:sz w:val="18"/>
                    </w:rPr>
                    <w:t>28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2E445"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C2041" w14:textId="77777777" w:rsidR="00BD6E78" w:rsidRDefault="00BD6E78" w:rsidP="00BD6E78">
                  <w:pPr>
                    <w:spacing w:after="0" w:line="240" w:lineRule="auto"/>
                    <w:jc w:val="center"/>
                  </w:pPr>
                  <w:r>
                    <w:rPr>
                      <w:rFonts w:ascii="Cambria" w:eastAsia="Cambria" w:hAnsi="Cambria"/>
                      <w:color w:val="000000"/>
                      <w:sz w:val="18"/>
                    </w:rPr>
                    <w:t>-</w:t>
                  </w:r>
                </w:p>
              </w:tc>
            </w:tr>
            <w:tr w:rsidR="00BD6E78" w14:paraId="376103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0A920" w14:textId="77777777" w:rsidR="00BD6E78" w:rsidRDefault="00BD6E78" w:rsidP="00BD6E78">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4EE24"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0B9C9"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B444A3" w14:textId="77777777" w:rsidR="00BD6E78" w:rsidRDefault="00BD6E78" w:rsidP="00BD6E7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9FB48"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9B95E"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93E8A" w14:textId="77777777" w:rsidR="00BD6E78" w:rsidRDefault="00BD6E78" w:rsidP="00BD6E78">
                  <w:pPr>
                    <w:spacing w:after="0" w:line="240" w:lineRule="auto"/>
                    <w:jc w:val="center"/>
                  </w:pPr>
                  <w:r>
                    <w:rPr>
                      <w:rFonts w:ascii="Cambria" w:eastAsia="Cambria" w:hAnsi="Cambria"/>
                      <w:color w:val="000000"/>
                      <w:sz w:val="18"/>
                    </w:rPr>
                    <w:t>0</w:t>
                  </w:r>
                </w:p>
              </w:tc>
            </w:tr>
            <w:tr w:rsidR="00BD6E78" w14:paraId="55A1FA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F6D3D" w14:textId="77777777" w:rsidR="00BD6E78" w:rsidRDefault="00BD6E78" w:rsidP="00BD6E78">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E71AF"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C2D14"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DA1E53" w14:textId="77777777" w:rsidR="00BD6E78" w:rsidRDefault="00BD6E78" w:rsidP="00BD6E7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A29A0"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B9FF0"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39899"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04E7D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D2CB3" w14:textId="77777777" w:rsidR="00BD6E78" w:rsidRDefault="00BD6E78" w:rsidP="00BD6E78">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8B41C"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24AEC"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2114C7"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6F659"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5AF4A"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2867E" w14:textId="77777777" w:rsidR="00BD6E78" w:rsidRDefault="00BD6E78" w:rsidP="00BD6E78">
                  <w:pPr>
                    <w:spacing w:after="0" w:line="240" w:lineRule="auto"/>
                    <w:jc w:val="center"/>
                  </w:pPr>
                  <w:r>
                    <w:rPr>
                      <w:rFonts w:ascii="Cambria" w:eastAsia="Cambria" w:hAnsi="Cambria"/>
                      <w:color w:val="000000"/>
                      <w:sz w:val="18"/>
                    </w:rPr>
                    <w:t>-</w:t>
                  </w:r>
                </w:p>
              </w:tc>
            </w:tr>
            <w:tr w:rsidR="00BD6E78" w14:paraId="6C75B8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1DC28" w14:textId="77777777" w:rsidR="00BD6E78" w:rsidRDefault="00BD6E78" w:rsidP="00BD6E78">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7CD96"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6D247"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9DBF04"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5D265"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553A5"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6AA73"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EE52B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4AFBD" w14:textId="77777777" w:rsidR="00BD6E78" w:rsidRDefault="00BD6E78" w:rsidP="00BD6E78">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6D561"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4BD7C"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961051"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CDE34"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51E25"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2668E" w14:textId="77777777" w:rsidR="00BD6E78" w:rsidRDefault="00BD6E78" w:rsidP="00BD6E78">
                  <w:pPr>
                    <w:spacing w:after="0" w:line="240" w:lineRule="auto"/>
                    <w:jc w:val="center"/>
                  </w:pPr>
                  <w:r>
                    <w:rPr>
                      <w:rFonts w:ascii="Cambria" w:eastAsia="Cambria" w:hAnsi="Cambria"/>
                      <w:color w:val="000000"/>
                      <w:sz w:val="18"/>
                    </w:rPr>
                    <w:t>0</w:t>
                  </w:r>
                </w:p>
              </w:tc>
            </w:tr>
            <w:tr w:rsidR="00BD6E78" w14:paraId="2E16A8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F407A" w14:textId="77777777" w:rsidR="00BD6E78" w:rsidRDefault="00BD6E78" w:rsidP="00BD6E78">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967DA"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206BD"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0953E7" w14:textId="77777777" w:rsidR="00BD6E78" w:rsidRDefault="00BD6E78" w:rsidP="00BD6E7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4BD8E"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8B500"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46E41" w14:textId="77777777" w:rsidR="00BD6E78" w:rsidRDefault="00BD6E78" w:rsidP="00BD6E78">
                  <w:pPr>
                    <w:spacing w:after="0" w:line="240" w:lineRule="auto"/>
                    <w:jc w:val="center"/>
                  </w:pPr>
                  <w:r>
                    <w:rPr>
                      <w:rFonts w:ascii="Cambria" w:eastAsia="Cambria" w:hAnsi="Cambria"/>
                      <w:color w:val="000000"/>
                      <w:sz w:val="18"/>
                    </w:rPr>
                    <w:t>0</w:t>
                  </w:r>
                </w:p>
              </w:tc>
            </w:tr>
            <w:tr w:rsidR="00BD6E78" w14:paraId="4D97AB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1035F" w14:textId="77777777" w:rsidR="00BD6E78" w:rsidRDefault="00BD6E78" w:rsidP="00BD6E78">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AF9A6"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8409B"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7331FB" w14:textId="77777777" w:rsidR="00BD6E78" w:rsidRDefault="00BD6E78" w:rsidP="00BD6E7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14273"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F0E92"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EB3E2" w14:textId="77777777" w:rsidR="00BD6E78" w:rsidRDefault="00BD6E78" w:rsidP="00BD6E78">
                  <w:pPr>
                    <w:spacing w:after="0" w:line="240" w:lineRule="auto"/>
                    <w:jc w:val="center"/>
                  </w:pPr>
                  <w:r>
                    <w:rPr>
                      <w:rFonts w:ascii="Cambria" w:eastAsia="Cambria" w:hAnsi="Cambria"/>
                      <w:color w:val="000000"/>
                      <w:sz w:val="18"/>
                    </w:rPr>
                    <w:t>0</w:t>
                  </w:r>
                </w:p>
              </w:tc>
            </w:tr>
            <w:tr w:rsidR="00BD6E78" w14:paraId="1604CE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996D9" w14:textId="77777777" w:rsidR="00BD6E78" w:rsidRDefault="00BD6E78" w:rsidP="00BD6E78">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CD985"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1C997"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4F6C83"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2C272"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A559F"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3962B" w14:textId="77777777" w:rsidR="00BD6E78" w:rsidRDefault="00BD6E78" w:rsidP="00BD6E78">
                  <w:pPr>
                    <w:spacing w:after="0" w:line="240" w:lineRule="auto"/>
                    <w:jc w:val="center"/>
                  </w:pPr>
                  <w:r>
                    <w:rPr>
                      <w:rFonts w:ascii="Cambria" w:eastAsia="Cambria" w:hAnsi="Cambria"/>
                      <w:color w:val="000000"/>
                      <w:sz w:val="18"/>
                    </w:rPr>
                    <w:t>0</w:t>
                  </w:r>
                </w:p>
              </w:tc>
            </w:tr>
            <w:tr w:rsidR="00BD6E78" w14:paraId="210862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4FCBE" w14:textId="77777777" w:rsidR="00BD6E78" w:rsidRDefault="00BD6E78" w:rsidP="00BD6E78">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0F917"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0A8B1"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C47720" w14:textId="77777777" w:rsidR="00BD6E78" w:rsidRDefault="00BD6E78" w:rsidP="00BD6E7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AE4F5"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E7F25"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076C0"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3AAB8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7EAFD" w14:textId="77777777" w:rsidR="00BD6E78" w:rsidRDefault="00BD6E78" w:rsidP="00BD6E78">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ED590"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3AD21"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95D78E"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B3323"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5834E"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B2D04"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4D458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B0CCE" w14:textId="77777777" w:rsidR="00BD6E78" w:rsidRDefault="00BD6E78" w:rsidP="00BD6E78">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6F368"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4BBF1"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3ADA41"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3B0F3"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8431B"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31AB5" w14:textId="77777777" w:rsidR="00BD6E78" w:rsidRDefault="00BD6E78" w:rsidP="00BD6E78">
                  <w:pPr>
                    <w:spacing w:after="0" w:line="240" w:lineRule="auto"/>
                    <w:jc w:val="center"/>
                  </w:pPr>
                  <w:r>
                    <w:rPr>
                      <w:rFonts w:ascii="Cambria" w:eastAsia="Cambria" w:hAnsi="Cambria"/>
                      <w:color w:val="000000"/>
                      <w:sz w:val="18"/>
                    </w:rPr>
                    <w:t>-</w:t>
                  </w:r>
                </w:p>
              </w:tc>
            </w:tr>
            <w:tr w:rsidR="00BD6E78" w14:paraId="3616AE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658BD" w14:textId="77777777" w:rsidR="00BD6E78" w:rsidRDefault="00BD6E78" w:rsidP="00BD6E78">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72EFE"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28211"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749E11"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0CE7D"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E62DC"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35668" w14:textId="77777777" w:rsidR="00BD6E78" w:rsidRDefault="00BD6E78" w:rsidP="00BD6E78">
                  <w:pPr>
                    <w:spacing w:after="0" w:line="240" w:lineRule="auto"/>
                    <w:jc w:val="center"/>
                  </w:pPr>
                  <w:r>
                    <w:rPr>
                      <w:rFonts w:ascii="Cambria" w:eastAsia="Cambria" w:hAnsi="Cambria"/>
                      <w:color w:val="000000"/>
                      <w:sz w:val="18"/>
                    </w:rPr>
                    <w:t>0</w:t>
                  </w:r>
                </w:p>
              </w:tc>
            </w:tr>
            <w:tr w:rsidR="00BD6E78" w14:paraId="32F5C623" w14:textId="77777777" w:rsidTr="0047712B">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F2C3D25" w14:textId="77777777" w:rsidR="00BD6E78" w:rsidRDefault="00BD6E78" w:rsidP="00BD6E78">
                  <w:pPr>
                    <w:spacing w:after="0" w:line="240" w:lineRule="auto"/>
                  </w:pPr>
                </w:p>
              </w:tc>
            </w:tr>
            <w:tr w:rsidR="00BD6E78" w14:paraId="74C92CAF" w14:textId="77777777" w:rsidTr="0047712B">
              <w:trPr>
                <w:trHeight w:val="262"/>
              </w:trPr>
              <w:tc>
                <w:tcPr>
                  <w:tcW w:w="9565" w:type="dxa"/>
                  <w:gridSpan w:val="7"/>
                  <w:tcBorders>
                    <w:top w:val="nil"/>
                    <w:left w:val="nil"/>
                    <w:bottom w:val="nil"/>
                    <w:right w:val="nil"/>
                  </w:tcBorders>
                  <w:tcMar>
                    <w:top w:w="39" w:type="dxa"/>
                    <w:left w:w="39" w:type="dxa"/>
                    <w:bottom w:w="39" w:type="dxa"/>
                    <w:right w:w="39" w:type="dxa"/>
                  </w:tcMar>
                </w:tcPr>
                <w:p w14:paraId="6215E1B2" w14:textId="77777777" w:rsidR="009C7D37" w:rsidRDefault="009C7D37" w:rsidP="00BD6E78">
                  <w:pPr>
                    <w:spacing w:after="0" w:line="240" w:lineRule="auto"/>
                    <w:rPr>
                      <w:rFonts w:ascii="Calibri" w:eastAsia="Calibri" w:hAnsi="Calibri"/>
                      <w:b/>
                      <w:color w:val="000000"/>
                      <w:sz w:val="24"/>
                    </w:rPr>
                  </w:pPr>
                </w:p>
                <w:p w14:paraId="60F7EE88" w14:textId="77777777" w:rsidR="009C7D37" w:rsidRDefault="009C7D37" w:rsidP="00BD6E78">
                  <w:pPr>
                    <w:spacing w:after="0" w:line="240" w:lineRule="auto"/>
                    <w:rPr>
                      <w:rFonts w:ascii="Calibri" w:eastAsia="Calibri" w:hAnsi="Calibri"/>
                      <w:b/>
                      <w:color w:val="000000"/>
                      <w:sz w:val="24"/>
                    </w:rPr>
                  </w:pPr>
                </w:p>
                <w:p w14:paraId="27586C62" w14:textId="77777777" w:rsidR="009C7D37" w:rsidRDefault="009C7D37" w:rsidP="00BD6E78">
                  <w:pPr>
                    <w:spacing w:after="0" w:line="240" w:lineRule="auto"/>
                    <w:rPr>
                      <w:rFonts w:ascii="Calibri" w:eastAsia="Calibri" w:hAnsi="Calibri"/>
                      <w:b/>
                      <w:color w:val="000000"/>
                      <w:sz w:val="24"/>
                    </w:rPr>
                  </w:pPr>
                </w:p>
                <w:p w14:paraId="6ACF9F8C" w14:textId="2286C5A1" w:rsidR="00BD6E78" w:rsidRDefault="00BD6E78" w:rsidP="00BD6E78">
                  <w:pPr>
                    <w:spacing w:after="0" w:line="240" w:lineRule="auto"/>
                  </w:pPr>
                  <w:r>
                    <w:rPr>
                      <w:rFonts w:ascii="Calibri" w:eastAsia="Calibri" w:hAnsi="Calibri"/>
                      <w:b/>
                      <w:color w:val="000000"/>
                      <w:sz w:val="24"/>
                    </w:rPr>
                    <w:lastRenderedPageBreak/>
                    <w:t>Table 4: INSECTICIDES</w:t>
                  </w:r>
                </w:p>
              </w:tc>
            </w:tr>
            <w:tr w:rsidR="00BD6E78" w14:paraId="7E6C8C0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C429C9" w14:textId="77777777" w:rsidR="00BD6E78" w:rsidRDefault="00BD6E78" w:rsidP="00BD6E78">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83F9BB" w14:textId="77777777" w:rsidR="00BD6E78" w:rsidRDefault="00BD6E78" w:rsidP="00BD6E7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10627C" w14:textId="77777777" w:rsidR="00BD6E78" w:rsidRDefault="00BD6E78" w:rsidP="00BD6E7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9F09F0" w14:textId="77777777" w:rsidR="00BD6E78" w:rsidRDefault="00BD6E78" w:rsidP="00BD6E7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4CFC53" w14:textId="77777777" w:rsidR="00BD6E78" w:rsidRDefault="00BD6E78" w:rsidP="00BD6E7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78E894" w14:textId="77777777" w:rsidR="00BD6E78" w:rsidRDefault="00BD6E78" w:rsidP="00BD6E7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7F22F2" w14:textId="77777777" w:rsidR="00BD6E78" w:rsidRDefault="00BD6E78" w:rsidP="00BD6E78">
                  <w:pPr>
                    <w:spacing w:after="0" w:line="240" w:lineRule="auto"/>
                    <w:jc w:val="center"/>
                  </w:pPr>
                  <w:r>
                    <w:rPr>
                      <w:rFonts w:ascii="Cambria" w:eastAsia="Cambria" w:hAnsi="Cambria"/>
                      <w:b/>
                      <w:color w:val="000000"/>
                      <w:sz w:val="18"/>
                    </w:rPr>
                    <w:t>&gt;MRL</w:t>
                  </w:r>
                </w:p>
              </w:tc>
            </w:tr>
            <w:tr w:rsidR="00BD6E78" w14:paraId="3BD1F0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5F5BD" w14:textId="77777777" w:rsidR="00BD6E78" w:rsidRDefault="00BD6E78" w:rsidP="00BD6E78">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128DB"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92131"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3B2127"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3B288"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4CB51"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8E04E" w14:textId="77777777" w:rsidR="00BD6E78" w:rsidRDefault="00BD6E78" w:rsidP="00BD6E78">
                  <w:pPr>
                    <w:spacing w:after="0" w:line="240" w:lineRule="auto"/>
                    <w:jc w:val="center"/>
                  </w:pPr>
                  <w:r>
                    <w:rPr>
                      <w:rFonts w:ascii="Cambria" w:eastAsia="Cambria" w:hAnsi="Cambria"/>
                      <w:color w:val="000000"/>
                      <w:sz w:val="18"/>
                    </w:rPr>
                    <w:t>-</w:t>
                  </w:r>
                </w:p>
              </w:tc>
            </w:tr>
            <w:tr w:rsidR="00BD6E78" w14:paraId="6CB815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787AB" w14:textId="77777777" w:rsidR="00BD6E78" w:rsidRDefault="00BD6E78" w:rsidP="00BD6E78">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CBA75"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A06C7"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52C5D4"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C1F13"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0D334"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32750" w14:textId="77777777" w:rsidR="00BD6E78" w:rsidRDefault="00BD6E78" w:rsidP="00BD6E78">
                  <w:pPr>
                    <w:spacing w:after="0" w:line="240" w:lineRule="auto"/>
                    <w:jc w:val="center"/>
                  </w:pPr>
                  <w:r>
                    <w:rPr>
                      <w:rFonts w:ascii="Cambria" w:eastAsia="Cambria" w:hAnsi="Cambria"/>
                      <w:color w:val="000000"/>
                      <w:sz w:val="18"/>
                    </w:rPr>
                    <w:t>-</w:t>
                  </w:r>
                </w:p>
              </w:tc>
            </w:tr>
            <w:tr w:rsidR="00BD6E78" w14:paraId="40BE35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C0AD5" w14:textId="77777777" w:rsidR="00BD6E78" w:rsidRDefault="00BD6E78" w:rsidP="00BD6E78">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88BC8"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761FA"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F6AA5B"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24CAF"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4B781"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0B937" w14:textId="77777777" w:rsidR="00BD6E78" w:rsidRDefault="00BD6E78" w:rsidP="00BD6E78">
                  <w:pPr>
                    <w:spacing w:after="0" w:line="240" w:lineRule="auto"/>
                    <w:jc w:val="center"/>
                  </w:pPr>
                  <w:r>
                    <w:rPr>
                      <w:rFonts w:ascii="Cambria" w:eastAsia="Cambria" w:hAnsi="Cambria"/>
                      <w:color w:val="000000"/>
                      <w:sz w:val="18"/>
                    </w:rPr>
                    <w:t>-</w:t>
                  </w:r>
                </w:p>
              </w:tc>
            </w:tr>
            <w:tr w:rsidR="00BD6E78" w14:paraId="779A67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F4E91" w14:textId="77777777" w:rsidR="00BD6E78" w:rsidRDefault="00BD6E78" w:rsidP="00BD6E78">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60616"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46C08"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915A48"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13ACC"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97840"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72EC7" w14:textId="77777777" w:rsidR="00BD6E78" w:rsidRDefault="00BD6E78" w:rsidP="00BD6E78">
                  <w:pPr>
                    <w:spacing w:after="0" w:line="240" w:lineRule="auto"/>
                    <w:jc w:val="center"/>
                  </w:pPr>
                  <w:r>
                    <w:rPr>
                      <w:rFonts w:ascii="Cambria" w:eastAsia="Cambria" w:hAnsi="Cambria"/>
                      <w:color w:val="000000"/>
                      <w:sz w:val="18"/>
                    </w:rPr>
                    <w:t>-</w:t>
                  </w:r>
                </w:p>
              </w:tc>
            </w:tr>
            <w:tr w:rsidR="00BD6E78" w14:paraId="47BBDC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3B9EF" w14:textId="77777777" w:rsidR="00BD6E78" w:rsidRDefault="00BD6E78" w:rsidP="00BD6E78">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0F70B"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22628"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1E991B"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49313"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B19E4"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D1F70" w14:textId="77777777" w:rsidR="00BD6E78" w:rsidRDefault="00BD6E78" w:rsidP="00BD6E78">
                  <w:pPr>
                    <w:spacing w:after="0" w:line="240" w:lineRule="auto"/>
                    <w:jc w:val="center"/>
                  </w:pPr>
                  <w:r>
                    <w:rPr>
                      <w:rFonts w:ascii="Cambria" w:eastAsia="Cambria" w:hAnsi="Cambria"/>
                      <w:color w:val="000000"/>
                      <w:sz w:val="18"/>
                    </w:rPr>
                    <w:t>-</w:t>
                  </w:r>
                </w:p>
              </w:tc>
            </w:tr>
            <w:tr w:rsidR="00BD6E78" w14:paraId="2FB6E5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3CCB8" w14:textId="77777777" w:rsidR="00BD6E78" w:rsidRDefault="00BD6E78" w:rsidP="00BD6E78">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1738D"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AD7B8"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926C1B" w14:textId="77777777" w:rsidR="00BD6E78" w:rsidRDefault="00BD6E78" w:rsidP="00BD6E7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A45D7"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61083"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44F67" w14:textId="77777777" w:rsidR="00BD6E78" w:rsidRDefault="00BD6E78" w:rsidP="00BD6E78">
                  <w:pPr>
                    <w:spacing w:after="0" w:line="240" w:lineRule="auto"/>
                    <w:jc w:val="center"/>
                  </w:pPr>
                  <w:r>
                    <w:rPr>
                      <w:rFonts w:ascii="Cambria" w:eastAsia="Cambria" w:hAnsi="Cambria"/>
                      <w:color w:val="000000"/>
                      <w:sz w:val="18"/>
                    </w:rPr>
                    <w:t>0</w:t>
                  </w:r>
                </w:p>
              </w:tc>
            </w:tr>
            <w:tr w:rsidR="00BD6E78" w14:paraId="790BCE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9E873" w14:textId="77777777" w:rsidR="00BD6E78" w:rsidRDefault="00BD6E78" w:rsidP="00BD6E78">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73F7F"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BBC0F"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FA6BE2"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98E2C"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01C5A"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C97E3" w14:textId="77777777" w:rsidR="00BD6E78" w:rsidRDefault="00BD6E78" w:rsidP="00BD6E78">
                  <w:pPr>
                    <w:spacing w:after="0" w:line="240" w:lineRule="auto"/>
                    <w:jc w:val="center"/>
                  </w:pPr>
                  <w:r>
                    <w:rPr>
                      <w:rFonts w:ascii="Cambria" w:eastAsia="Cambria" w:hAnsi="Cambria"/>
                      <w:color w:val="000000"/>
                      <w:sz w:val="18"/>
                    </w:rPr>
                    <w:t>-</w:t>
                  </w:r>
                </w:p>
              </w:tc>
            </w:tr>
            <w:tr w:rsidR="00BD6E78" w14:paraId="1E157A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1125A" w14:textId="77777777" w:rsidR="00BD6E78" w:rsidRDefault="00BD6E78" w:rsidP="00BD6E78">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9FA03"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90D78"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36A045"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F2B38"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9C701"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44C08" w14:textId="77777777" w:rsidR="00BD6E78" w:rsidRDefault="00BD6E78" w:rsidP="00BD6E78">
                  <w:pPr>
                    <w:spacing w:after="0" w:line="240" w:lineRule="auto"/>
                    <w:jc w:val="center"/>
                  </w:pPr>
                  <w:r>
                    <w:rPr>
                      <w:rFonts w:ascii="Cambria" w:eastAsia="Cambria" w:hAnsi="Cambria"/>
                      <w:color w:val="000000"/>
                      <w:sz w:val="18"/>
                    </w:rPr>
                    <w:t>-</w:t>
                  </w:r>
                </w:p>
              </w:tc>
            </w:tr>
            <w:tr w:rsidR="00BD6E78" w14:paraId="39BBB6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B8980" w14:textId="77777777" w:rsidR="00BD6E78" w:rsidRDefault="00BD6E78" w:rsidP="00BD6E78">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6C5D9"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0E135"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7CA41E" w14:textId="77777777" w:rsidR="00BD6E78" w:rsidRDefault="00BD6E78" w:rsidP="00BD6E7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0E205"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BD2D4"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3CFE8"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0DF58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D523B" w14:textId="77777777" w:rsidR="00BD6E78" w:rsidRDefault="00BD6E78" w:rsidP="00BD6E78">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88C5B"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D60B0"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4333C7"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62C16"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63D2F"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5EAD9" w14:textId="77777777" w:rsidR="00BD6E78" w:rsidRDefault="00BD6E78" w:rsidP="00BD6E78">
                  <w:pPr>
                    <w:spacing w:after="0" w:line="240" w:lineRule="auto"/>
                    <w:jc w:val="center"/>
                  </w:pPr>
                  <w:r>
                    <w:rPr>
                      <w:rFonts w:ascii="Cambria" w:eastAsia="Cambria" w:hAnsi="Cambria"/>
                      <w:color w:val="000000"/>
                      <w:sz w:val="18"/>
                    </w:rPr>
                    <w:t>-</w:t>
                  </w:r>
                </w:p>
              </w:tc>
            </w:tr>
            <w:tr w:rsidR="00BD6E78" w14:paraId="02E258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7A6C4" w14:textId="77777777" w:rsidR="00BD6E78" w:rsidRDefault="00BD6E78" w:rsidP="00BD6E78">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5B247"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5180D"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185E6D"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B3BD1"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26797"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CDB34" w14:textId="77777777" w:rsidR="00BD6E78" w:rsidRDefault="00BD6E78" w:rsidP="00BD6E78">
                  <w:pPr>
                    <w:spacing w:after="0" w:line="240" w:lineRule="auto"/>
                    <w:jc w:val="center"/>
                  </w:pPr>
                  <w:r>
                    <w:rPr>
                      <w:rFonts w:ascii="Cambria" w:eastAsia="Cambria" w:hAnsi="Cambria"/>
                      <w:color w:val="000000"/>
                      <w:sz w:val="18"/>
                    </w:rPr>
                    <w:t>0</w:t>
                  </w:r>
                </w:p>
              </w:tc>
            </w:tr>
            <w:tr w:rsidR="00BD6E78" w14:paraId="07B985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7DF50" w14:textId="77777777" w:rsidR="00BD6E78" w:rsidRDefault="00BD6E78" w:rsidP="00BD6E78">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EC7FE"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B5A80"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4BCAD4"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0D0D4"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81621"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5C3E8" w14:textId="77777777" w:rsidR="00BD6E78" w:rsidRDefault="00BD6E78" w:rsidP="00BD6E78">
                  <w:pPr>
                    <w:spacing w:after="0" w:line="240" w:lineRule="auto"/>
                    <w:jc w:val="center"/>
                  </w:pPr>
                  <w:r>
                    <w:rPr>
                      <w:rFonts w:ascii="Cambria" w:eastAsia="Cambria" w:hAnsi="Cambria"/>
                      <w:color w:val="000000"/>
                      <w:sz w:val="18"/>
                    </w:rPr>
                    <w:t>-</w:t>
                  </w:r>
                </w:p>
              </w:tc>
            </w:tr>
            <w:tr w:rsidR="00BD6E78" w14:paraId="453F34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2DAF6" w14:textId="77777777" w:rsidR="00BD6E78" w:rsidRDefault="00BD6E78" w:rsidP="00BD6E78">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70CB9"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FEAB3"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FBB887" w14:textId="77777777" w:rsidR="00BD6E78" w:rsidRDefault="00BD6E78" w:rsidP="00BD6E78">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31BA2"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81B26"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66009" w14:textId="77777777" w:rsidR="00BD6E78" w:rsidRDefault="00BD6E78" w:rsidP="00BD6E78">
                  <w:pPr>
                    <w:spacing w:after="0" w:line="240" w:lineRule="auto"/>
                    <w:jc w:val="center"/>
                  </w:pPr>
                  <w:r>
                    <w:rPr>
                      <w:rFonts w:ascii="Cambria" w:eastAsia="Cambria" w:hAnsi="Cambria"/>
                      <w:color w:val="000000"/>
                      <w:sz w:val="18"/>
                    </w:rPr>
                    <w:t>0</w:t>
                  </w:r>
                </w:p>
              </w:tc>
            </w:tr>
            <w:tr w:rsidR="00BD6E78" w14:paraId="7A726B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651B4" w14:textId="77777777" w:rsidR="00BD6E78" w:rsidRDefault="00BD6E78" w:rsidP="00BD6E78">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93729"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618C2"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F07D6E"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8AC38"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3B037"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C1FF2" w14:textId="77777777" w:rsidR="00BD6E78" w:rsidRDefault="00BD6E78" w:rsidP="00BD6E78">
                  <w:pPr>
                    <w:spacing w:after="0" w:line="240" w:lineRule="auto"/>
                    <w:jc w:val="center"/>
                  </w:pPr>
                  <w:r>
                    <w:rPr>
                      <w:rFonts w:ascii="Cambria" w:eastAsia="Cambria" w:hAnsi="Cambria"/>
                      <w:color w:val="000000"/>
                      <w:sz w:val="18"/>
                    </w:rPr>
                    <w:t>-</w:t>
                  </w:r>
                </w:p>
              </w:tc>
            </w:tr>
            <w:tr w:rsidR="00BD6E78" w14:paraId="773CED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ECB6D" w14:textId="77777777" w:rsidR="00BD6E78" w:rsidRDefault="00BD6E78" w:rsidP="00BD6E78">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EBDE3"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7642A"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7A69A9" w14:textId="77777777" w:rsidR="00BD6E78" w:rsidRDefault="00BD6E78" w:rsidP="00BD6E7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46066"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2E106"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F9752"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AB3F5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0966B" w14:textId="77777777" w:rsidR="00BD6E78" w:rsidRDefault="00BD6E78" w:rsidP="00BD6E78">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78BDE"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DAD60"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30FAAB"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D2DD7"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46206"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186F9" w14:textId="77777777" w:rsidR="00BD6E78" w:rsidRDefault="00BD6E78" w:rsidP="00BD6E78">
                  <w:pPr>
                    <w:spacing w:after="0" w:line="240" w:lineRule="auto"/>
                    <w:jc w:val="center"/>
                  </w:pPr>
                  <w:r>
                    <w:rPr>
                      <w:rFonts w:ascii="Cambria" w:eastAsia="Cambria" w:hAnsi="Cambria"/>
                      <w:color w:val="000000"/>
                      <w:sz w:val="18"/>
                    </w:rPr>
                    <w:t>-</w:t>
                  </w:r>
                </w:p>
              </w:tc>
            </w:tr>
            <w:tr w:rsidR="00BD6E78" w14:paraId="28D511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FFA25" w14:textId="77777777" w:rsidR="00BD6E78" w:rsidRDefault="00BD6E78" w:rsidP="00BD6E78">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C291E"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24F45"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C7EF12"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B59B0"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C67BD"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49D59" w14:textId="77777777" w:rsidR="00BD6E78" w:rsidRDefault="00BD6E78" w:rsidP="00BD6E78">
                  <w:pPr>
                    <w:spacing w:after="0" w:line="240" w:lineRule="auto"/>
                    <w:jc w:val="center"/>
                  </w:pPr>
                  <w:r>
                    <w:rPr>
                      <w:rFonts w:ascii="Cambria" w:eastAsia="Cambria" w:hAnsi="Cambria"/>
                      <w:color w:val="000000"/>
                      <w:sz w:val="18"/>
                    </w:rPr>
                    <w:t>0</w:t>
                  </w:r>
                </w:p>
              </w:tc>
            </w:tr>
            <w:tr w:rsidR="00BD6E78" w14:paraId="0CFC77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D43D9" w14:textId="77777777" w:rsidR="00BD6E78" w:rsidRDefault="00BD6E78" w:rsidP="00BD6E78">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0A0EA"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A1CFC"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C69935" w14:textId="77777777" w:rsidR="00BD6E78" w:rsidRDefault="00BD6E78" w:rsidP="00BD6E7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05FCB"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7E1E8"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28887" w14:textId="77777777" w:rsidR="00BD6E78" w:rsidRDefault="00BD6E78" w:rsidP="00BD6E78">
                  <w:pPr>
                    <w:spacing w:after="0" w:line="240" w:lineRule="auto"/>
                    <w:jc w:val="center"/>
                  </w:pPr>
                  <w:r>
                    <w:rPr>
                      <w:rFonts w:ascii="Cambria" w:eastAsia="Cambria" w:hAnsi="Cambria"/>
                      <w:color w:val="000000"/>
                      <w:sz w:val="18"/>
                    </w:rPr>
                    <w:t>0</w:t>
                  </w:r>
                </w:p>
              </w:tc>
            </w:tr>
            <w:tr w:rsidR="00BD6E78" w14:paraId="44AB78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684D3" w14:textId="77777777" w:rsidR="00BD6E78" w:rsidRDefault="00BD6E78" w:rsidP="00BD6E78">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27FF9"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44DD1"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FA4D60" w14:textId="77777777" w:rsidR="00BD6E78" w:rsidRDefault="00BD6E78" w:rsidP="00BD6E78">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73EDB"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32F5F"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D4B37" w14:textId="77777777" w:rsidR="00BD6E78" w:rsidRDefault="00BD6E78" w:rsidP="00BD6E78">
                  <w:pPr>
                    <w:spacing w:after="0" w:line="240" w:lineRule="auto"/>
                    <w:jc w:val="center"/>
                  </w:pPr>
                  <w:r>
                    <w:rPr>
                      <w:rFonts w:ascii="Cambria" w:eastAsia="Cambria" w:hAnsi="Cambria"/>
                      <w:color w:val="000000"/>
                      <w:sz w:val="18"/>
                    </w:rPr>
                    <w:t>0</w:t>
                  </w:r>
                </w:p>
              </w:tc>
            </w:tr>
            <w:tr w:rsidR="00BD6E78" w14:paraId="50F6F7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A6D1F" w14:textId="77777777" w:rsidR="00BD6E78" w:rsidRDefault="00BD6E78" w:rsidP="00BD6E78">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8F603"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289F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438289"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3B3F6"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BB74F"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454D3" w14:textId="77777777" w:rsidR="00BD6E78" w:rsidRDefault="00BD6E78" w:rsidP="00BD6E78">
                  <w:pPr>
                    <w:spacing w:after="0" w:line="240" w:lineRule="auto"/>
                    <w:jc w:val="center"/>
                  </w:pPr>
                  <w:r>
                    <w:rPr>
                      <w:rFonts w:ascii="Cambria" w:eastAsia="Cambria" w:hAnsi="Cambria"/>
                      <w:color w:val="000000"/>
                      <w:sz w:val="18"/>
                    </w:rPr>
                    <w:t>-</w:t>
                  </w:r>
                </w:p>
              </w:tc>
            </w:tr>
            <w:tr w:rsidR="00BD6E78" w14:paraId="30FE6C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947B9" w14:textId="77777777" w:rsidR="00BD6E78" w:rsidRDefault="00BD6E78" w:rsidP="00BD6E78">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158CE"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88D1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194BF4" w14:textId="77777777" w:rsidR="00BD6E78" w:rsidRDefault="00BD6E78" w:rsidP="00BD6E7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383A4"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E06AB"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28AA9"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EF3F9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94FC6" w14:textId="77777777" w:rsidR="00BD6E78" w:rsidRDefault="00BD6E78" w:rsidP="00BD6E78">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63420"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A7742"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9DEB54"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9D2E0"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BC1A8"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0FB43" w14:textId="77777777" w:rsidR="00BD6E78" w:rsidRDefault="00BD6E78" w:rsidP="00BD6E78">
                  <w:pPr>
                    <w:spacing w:after="0" w:line="240" w:lineRule="auto"/>
                    <w:jc w:val="center"/>
                  </w:pPr>
                  <w:r>
                    <w:rPr>
                      <w:rFonts w:ascii="Cambria" w:eastAsia="Cambria" w:hAnsi="Cambria"/>
                      <w:color w:val="000000"/>
                      <w:sz w:val="18"/>
                    </w:rPr>
                    <w:t>0</w:t>
                  </w:r>
                </w:p>
              </w:tc>
            </w:tr>
            <w:tr w:rsidR="00BD6E78" w14:paraId="3995C6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2293B" w14:textId="77777777" w:rsidR="00BD6E78" w:rsidRDefault="00BD6E78" w:rsidP="00BD6E78">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4700F"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BCF0F"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834399"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5138F"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C19A8"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13187" w14:textId="77777777" w:rsidR="00BD6E78" w:rsidRDefault="00BD6E78" w:rsidP="00BD6E78">
                  <w:pPr>
                    <w:spacing w:after="0" w:line="240" w:lineRule="auto"/>
                    <w:jc w:val="center"/>
                  </w:pPr>
                  <w:r>
                    <w:rPr>
                      <w:rFonts w:ascii="Cambria" w:eastAsia="Cambria" w:hAnsi="Cambria"/>
                      <w:color w:val="000000"/>
                      <w:sz w:val="18"/>
                    </w:rPr>
                    <w:t>-</w:t>
                  </w:r>
                </w:p>
              </w:tc>
            </w:tr>
            <w:tr w:rsidR="00BD6E78" w14:paraId="7BEC2D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59C5E" w14:textId="77777777" w:rsidR="00BD6E78" w:rsidRDefault="00BD6E78" w:rsidP="00BD6E78">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C898F"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5EA6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E0E6A"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BDDAA"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37E7A"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7DF3F"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7337C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BE114" w14:textId="77777777" w:rsidR="00BD6E78" w:rsidRDefault="00BD6E78" w:rsidP="00BD6E78">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6846D"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2FA01"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EDB8E0" w14:textId="77777777" w:rsidR="00BD6E78" w:rsidRDefault="00BD6E78" w:rsidP="00BD6E7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A5246"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32CA9"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51214" w14:textId="77777777" w:rsidR="00BD6E78" w:rsidRDefault="00BD6E78" w:rsidP="00BD6E78">
                  <w:pPr>
                    <w:spacing w:after="0" w:line="240" w:lineRule="auto"/>
                    <w:jc w:val="center"/>
                  </w:pPr>
                  <w:r>
                    <w:rPr>
                      <w:rFonts w:ascii="Cambria" w:eastAsia="Cambria" w:hAnsi="Cambria"/>
                      <w:color w:val="000000"/>
                      <w:sz w:val="18"/>
                    </w:rPr>
                    <w:t>0</w:t>
                  </w:r>
                </w:p>
              </w:tc>
            </w:tr>
            <w:tr w:rsidR="00BD6E78" w14:paraId="150827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968C5" w14:textId="77777777" w:rsidR="00BD6E78" w:rsidRDefault="00BD6E78" w:rsidP="00BD6E78">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51B1E"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E27A9"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646F76" w14:textId="77777777" w:rsidR="00BD6E78" w:rsidRDefault="00BD6E78" w:rsidP="00BD6E7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4DF60"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A5A18"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EF3B5" w14:textId="77777777" w:rsidR="00BD6E78" w:rsidRDefault="00BD6E78" w:rsidP="00BD6E78">
                  <w:pPr>
                    <w:spacing w:after="0" w:line="240" w:lineRule="auto"/>
                    <w:jc w:val="center"/>
                  </w:pPr>
                  <w:r>
                    <w:rPr>
                      <w:rFonts w:ascii="Cambria" w:eastAsia="Cambria" w:hAnsi="Cambria"/>
                      <w:color w:val="000000"/>
                      <w:sz w:val="18"/>
                    </w:rPr>
                    <w:t>0</w:t>
                  </w:r>
                </w:p>
              </w:tc>
            </w:tr>
            <w:tr w:rsidR="00BD6E78" w14:paraId="7862F2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13A70" w14:textId="77777777" w:rsidR="00BD6E78" w:rsidRDefault="00BD6E78" w:rsidP="00BD6E78">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BDE7C"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3285F"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E07883"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C15AD"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870C1"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A6CF5" w14:textId="77777777" w:rsidR="00BD6E78" w:rsidRDefault="00BD6E78" w:rsidP="00BD6E78">
                  <w:pPr>
                    <w:spacing w:after="0" w:line="240" w:lineRule="auto"/>
                    <w:jc w:val="center"/>
                  </w:pPr>
                  <w:r>
                    <w:rPr>
                      <w:rFonts w:ascii="Cambria" w:eastAsia="Cambria" w:hAnsi="Cambria"/>
                      <w:color w:val="000000"/>
                      <w:sz w:val="18"/>
                    </w:rPr>
                    <w:t>-</w:t>
                  </w:r>
                </w:p>
              </w:tc>
            </w:tr>
            <w:tr w:rsidR="00BD6E78" w14:paraId="314B0D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AAABA" w14:textId="77777777" w:rsidR="00BD6E78" w:rsidRDefault="00BD6E78" w:rsidP="00BD6E78">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450DA"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E864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D2056C" w14:textId="77777777" w:rsidR="00BD6E78" w:rsidRDefault="00BD6E78" w:rsidP="00BD6E7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6B97A"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674D5"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CDE5B" w14:textId="77777777" w:rsidR="00BD6E78" w:rsidRDefault="00BD6E78" w:rsidP="00BD6E78">
                  <w:pPr>
                    <w:spacing w:after="0" w:line="240" w:lineRule="auto"/>
                    <w:jc w:val="center"/>
                  </w:pPr>
                  <w:r>
                    <w:rPr>
                      <w:rFonts w:ascii="Cambria" w:eastAsia="Cambria" w:hAnsi="Cambria"/>
                      <w:color w:val="000000"/>
                      <w:sz w:val="18"/>
                    </w:rPr>
                    <w:t>0</w:t>
                  </w:r>
                </w:p>
              </w:tc>
            </w:tr>
            <w:tr w:rsidR="00BD6E78" w14:paraId="795EA4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C07B3" w14:textId="77777777" w:rsidR="00BD6E78" w:rsidRDefault="00BD6E78" w:rsidP="00BD6E78">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01C4C"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A40E9"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49186A"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A7852"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6A526"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A87F6" w14:textId="77777777" w:rsidR="00BD6E78" w:rsidRDefault="00BD6E78" w:rsidP="00BD6E78">
                  <w:pPr>
                    <w:spacing w:after="0" w:line="240" w:lineRule="auto"/>
                    <w:jc w:val="center"/>
                  </w:pPr>
                  <w:r>
                    <w:rPr>
                      <w:rFonts w:ascii="Cambria" w:eastAsia="Cambria" w:hAnsi="Cambria"/>
                      <w:color w:val="000000"/>
                      <w:sz w:val="18"/>
                    </w:rPr>
                    <w:t>2</w:t>
                  </w:r>
                </w:p>
              </w:tc>
            </w:tr>
            <w:tr w:rsidR="00BD6E78" w14:paraId="640BC5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9B0EA" w14:textId="77777777" w:rsidR="00BD6E78" w:rsidRDefault="00BD6E78" w:rsidP="00BD6E78">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4E170"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97D20"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61FCA2"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59BAF"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25154"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6EBAA" w14:textId="77777777" w:rsidR="00BD6E78" w:rsidRDefault="00BD6E78" w:rsidP="00BD6E78">
                  <w:pPr>
                    <w:spacing w:after="0" w:line="240" w:lineRule="auto"/>
                    <w:jc w:val="center"/>
                  </w:pPr>
                  <w:r>
                    <w:rPr>
                      <w:rFonts w:ascii="Cambria" w:eastAsia="Cambria" w:hAnsi="Cambria"/>
                      <w:color w:val="000000"/>
                      <w:sz w:val="18"/>
                    </w:rPr>
                    <w:t>-</w:t>
                  </w:r>
                </w:p>
              </w:tc>
            </w:tr>
            <w:tr w:rsidR="00BD6E78" w14:paraId="42D951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28971" w14:textId="77777777" w:rsidR="00BD6E78" w:rsidRDefault="00BD6E78" w:rsidP="00BD6E78">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F7D1B"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F5277"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EBA161"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AF3B5"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44F0D"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99FEF" w14:textId="77777777" w:rsidR="00BD6E78" w:rsidRDefault="00BD6E78" w:rsidP="00BD6E78">
                  <w:pPr>
                    <w:spacing w:after="0" w:line="240" w:lineRule="auto"/>
                    <w:jc w:val="center"/>
                  </w:pPr>
                  <w:r>
                    <w:rPr>
                      <w:rFonts w:ascii="Cambria" w:eastAsia="Cambria" w:hAnsi="Cambria"/>
                      <w:color w:val="000000"/>
                      <w:sz w:val="18"/>
                    </w:rPr>
                    <w:t>-</w:t>
                  </w:r>
                </w:p>
              </w:tc>
            </w:tr>
            <w:tr w:rsidR="00BD6E78" w14:paraId="7CD161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C9593" w14:textId="77777777" w:rsidR="00BD6E78" w:rsidRDefault="00BD6E78" w:rsidP="00BD6E78">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2FAE6"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022DE"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68C45" w14:textId="77777777" w:rsidR="00BD6E78" w:rsidRDefault="00BD6E78" w:rsidP="00BD6E7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00304"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08307"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F5D77" w14:textId="77777777" w:rsidR="00BD6E78" w:rsidRDefault="00BD6E78" w:rsidP="00BD6E78">
                  <w:pPr>
                    <w:spacing w:after="0" w:line="240" w:lineRule="auto"/>
                    <w:jc w:val="center"/>
                  </w:pPr>
                  <w:r>
                    <w:rPr>
                      <w:rFonts w:ascii="Cambria" w:eastAsia="Cambria" w:hAnsi="Cambria"/>
                      <w:color w:val="000000"/>
                      <w:sz w:val="18"/>
                    </w:rPr>
                    <w:t>0</w:t>
                  </w:r>
                </w:p>
              </w:tc>
            </w:tr>
            <w:tr w:rsidR="00BD6E78" w14:paraId="792B03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5F4E7" w14:textId="77777777" w:rsidR="00BD6E78" w:rsidRDefault="00BD6E78" w:rsidP="00BD6E78">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118C2"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FB853"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5F06B8"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18E05"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24A1B"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1C40E" w14:textId="77777777" w:rsidR="00BD6E78" w:rsidRDefault="00BD6E78" w:rsidP="00BD6E78">
                  <w:pPr>
                    <w:spacing w:after="0" w:line="240" w:lineRule="auto"/>
                    <w:jc w:val="center"/>
                  </w:pPr>
                  <w:r>
                    <w:rPr>
                      <w:rFonts w:ascii="Cambria" w:eastAsia="Cambria" w:hAnsi="Cambria"/>
                      <w:color w:val="000000"/>
                      <w:sz w:val="18"/>
                    </w:rPr>
                    <w:t>-</w:t>
                  </w:r>
                </w:p>
              </w:tc>
            </w:tr>
            <w:tr w:rsidR="00BD6E78" w14:paraId="03D7B7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60176" w14:textId="77777777" w:rsidR="00BD6E78" w:rsidRDefault="00BD6E78" w:rsidP="00BD6E78">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2C830"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69561"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EDA710"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ECCAD"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F0E13"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BA0E1" w14:textId="77777777" w:rsidR="00BD6E78" w:rsidRDefault="00BD6E78" w:rsidP="00BD6E78">
                  <w:pPr>
                    <w:spacing w:after="0" w:line="240" w:lineRule="auto"/>
                    <w:jc w:val="center"/>
                  </w:pPr>
                  <w:r>
                    <w:rPr>
                      <w:rFonts w:ascii="Cambria" w:eastAsia="Cambria" w:hAnsi="Cambria"/>
                      <w:color w:val="000000"/>
                      <w:sz w:val="18"/>
                    </w:rPr>
                    <w:t>0</w:t>
                  </w:r>
                </w:p>
              </w:tc>
            </w:tr>
            <w:tr w:rsidR="00BD6E78" w14:paraId="58D0DF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76239" w14:textId="77777777" w:rsidR="00BD6E78" w:rsidRDefault="00BD6E78" w:rsidP="00BD6E78">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FEB72"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81383"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014AAD"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ABC17"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EB843"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FD08F" w14:textId="77777777" w:rsidR="00BD6E78" w:rsidRDefault="00BD6E78" w:rsidP="00BD6E78">
                  <w:pPr>
                    <w:spacing w:after="0" w:line="240" w:lineRule="auto"/>
                    <w:jc w:val="center"/>
                  </w:pPr>
                  <w:r>
                    <w:rPr>
                      <w:rFonts w:ascii="Cambria" w:eastAsia="Cambria" w:hAnsi="Cambria"/>
                      <w:color w:val="000000"/>
                      <w:sz w:val="18"/>
                    </w:rPr>
                    <w:t>-</w:t>
                  </w:r>
                </w:p>
              </w:tc>
            </w:tr>
            <w:tr w:rsidR="00BD6E78" w14:paraId="7EF8AE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2A51F" w14:textId="77777777" w:rsidR="00BD6E78" w:rsidRDefault="00BD6E78" w:rsidP="00BD6E78">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5798B"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496D2" w14:textId="77777777" w:rsidR="00BD6E78" w:rsidRDefault="00BD6E78" w:rsidP="00BD6E7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BAE184"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A35A8"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94A6B"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8C34A" w14:textId="77777777" w:rsidR="00BD6E78" w:rsidRDefault="00BD6E78" w:rsidP="00BD6E78">
                  <w:pPr>
                    <w:spacing w:after="0" w:line="240" w:lineRule="auto"/>
                    <w:jc w:val="center"/>
                  </w:pPr>
                  <w:r>
                    <w:rPr>
                      <w:rFonts w:ascii="Cambria" w:eastAsia="Cambria" w:hAnsi="Cambria"/>
                      <w:color w:val="000000"/>
                      <w:sz w:val="18"/>
                    </w:rPr>
                    <w:t>-</w:t>
                  </w:r>
                </w:p>
              </w:tc>
            </w:tr>
            <w:tr w:rsidR="00BD6E78" w14:paraId="221DC4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181DA" w14:textId="77777777" w:rsidR="00BD6E78" w:rsidRDefault="00BD6E78" w:rsidP="00BD6E78">
                  <w:pPr>
                    <w:spacing w:after="0" w:line="240" w:lineRule="auto"/>
                  </w:pPr>
                  <w:proofErr w:type="spellStart"/>
                  <w:r>
                    <w:rPr>
                      <w:rFonts w:ascii="Cambria" w:eastAsia="Cambria" w:hAnsi="Cambria"/>
                      <w:color w:val="000000"/>
                      <w:sz w:val="18"/>
                    </w:rPr>
                    <w:lastRenderedPageBreak/>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F4F73"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7E504"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59960F"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E7B7E"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45388"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5828A" w14:textId="77777777" w:rsidR="00BD6E78" w:rsidRDefault="00BD6E78" w:rsidP="00BD6E78">
                  <w:pPr>
                    <w:spacing w:after="0" w:line="240" w:lineRule="auto"/>
                    <w:jc w:val="center"/>
                  </w:pPr>
                  <w:r>
                    <w:rPr>
                      <w:rFonts w:ascii="Cambria" w:eastAsia="Cambria" w:hAnsi="Cambria"/>
                      <w:color w:val="000000"/>
                      <w:sz w:val="18"/>
                    </w:rPr>
                    <w:t>-</w:t>
                  </w:r>
                </w:p>
              </w:tc>
            </w:tr>
            <w:tr w:rsidR="00BD6E78" w14:paraId="2BE704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A39F4" w14:textId="77777777" w:rsidR="00BD6E78" w:rsidRDefault="00BD6E78" w:rsidP="00BD6E78">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E3A01"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415A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6F609E"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A42AD"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C9FF2"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0CA1F" w14:textId="77777777" w:rsidR="00BD6E78" w:rsidRDefault="00BD6E78" w:rsidP="00BD6E78">
                  <w:pPr>
                    <w:spacing w:after="0" w:line="240" w:lineRule="auto"/>
                    <w:jc w:val="center"/>
                  </w:pPr>
                  <w:r>
                    <w:rPr>
                      <w:rFonts w:ascii="Cambria" w:eastAsia="Cambria" w:hAnsi="Cambria"/>
                      <w:color w:val="000000"/>
                      <w:sz w:val="18"/>
                    </w:rPr>
                    <w:t>-</w:t>
                  </w:r>
                </w:p>
              </w:tc>
            </w:tr>
            <w:tr w:rsidR="00BD6E78" w14:paraId="254E73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1966D" w14:textId="77777777" w:rsidR="00BD6E78" w:rsidRDefault="00BD6E78" w:rsidP="00BD6E78">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4CA23"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B61D3"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54D5EF"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01C73"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02D77"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CDEDC" w14:textId="77777777" w:rsidR="00BD6E78" w:rsidRDefault="00BD6E78" w:rsidP="00BD6E78">
                  <w:pPr>
                    <w:spacing w:after="0" w:line="240" w:lineRule="auto"/>
                    <w:jc w:val="center"/>
                  </w:pPr>
                  <w:r>
                    <w:rPr>
                      <w:rFonts w:ascii="Cambria" w:eastAsia="Cambria" w:hAnsi="Cambria"/>
                      <w:color w:val="000000"/>
                      <w:sz w:val="18"/>
                    </w:rPr>
                    <w:t>-</w:t>
                  </w:r>
                </w:p>
              </w:tc>
            </w:tr>
            <w:tr w:rsidR="00BD6E78" w14:paraId="3BD2A7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BAD24" w14:textId="77777777" w:rsidR="00BD6E78" w:rsidRDefault="00BD6E78" w:rsidP="00BD6E78">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E246E"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86E71"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61E720" w14:textId="77777777" w:rsidR="00BD6E78" w:rsidRDefault="00BD6E78" w:rsidP="00BD6E78">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C9D0D"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1E12D"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852F0" w14:textId="77777777" w:rsidR="00BD6E78" w:rsidRDefault="00BD6E78" w:rsidP="00BD6E78">
                  <w:pPr>
                    <w:spacing w:after="0" w:line="240" w:lineRule="auto"/>
                    <w:jc w:val="center"/>
                  </w:pPr>
                  <w:r>
                    <w:rPr>
                      <w:rFonts w:ascii="Cambria" w:eastAsia="Cambria" w:hAnsi="Cambria"/>
                      <w:color w:val="000000"/>
                      <w:sz w:val="18"/>
                    </w:rPr>
                    <w:t>0</w:t>
                  </w:r>
                </w:p>
              </w:tc>
            </w:tr>
            <w:tr w:rsidR="00BD6E78" w14:paraId="758836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376D8" w14:textId="77777777" w:rsidR="00BD6E78" w:rsidRDefault="00BD6E78" w:rsidP="00BD6E78">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2FF75"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EEDD0"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B63B40"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BD54C"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2B6A6"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5E9D4" w14:textId="77777777" w:rsidR="00BD6E78" w:rsidRDefault="00BD6E78" w:rsidP="00BD6E78">
                  <w:pPr>
                    <w:spacing w:after="0" w:line="240" w:lineRule="auto"/>
                    <w:jc w:val="center"/>
                  </w:pPr>
                  <w:r>
                    <w:rPr>
                      <w:rFonts w:ascii="Cambria" w:eastAsia="Cambria" w:hAnsi="Cambria"/>
                      <w:color w:val="000000"/>
                      <w:sz w:val="18"/>
                    </w:rPr>
                    <w:t>-</w:t>
                  </w:r>
                </w:p>
              </w:tc>
            </w:tr>
            <w:tr w:rsidR="00BD6E78" w14:paraId="246CBD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610FF" w14:textId="77777777" w:rsidR="00BD6E78" w:rsidRDefault="00BD6E78" w:rsidP="00BD6E78">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6B637"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942F0"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B99455"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C3BA0"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82C30"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3F6B9" w14:textId="77777777" w:rsidR="00BD6E78" w:rsidRDefault="00BD6E78" w:rsidP="00BD6E78">
                  <w:pPr>
                    <w:spacing w:after="0" w:line="240" w:lineRule="auto"/>
                    <w:jc w:val="center"/>
                  </w:pPr>
                  <w:r>
                    <w:rPr>
                      <w:rFonts w:ascii="Cambria" w:eastAsia="Cambria" w:hAnsi="Cambria"/>
                      <w:color w:val="000000"/>
                      <w:sz w:val="18"/>
                    </w:rPr>
                    <w:t>-</w:t>
                  </w:r>
                </w:p>
              </w:tc>
            </w:tr>
            <w:tr w:rsidR="00BD6E78" w14:paraId="3ABD48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D44C8" w14:textId="77777777" w:rsidR="00BD6E78" w:rsidRDefault="00BD6E78" w:rsidP="00BD6E78">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4A6AC"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B205F"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F5E183"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921F4"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84C6F"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8FA0B" w14:textId="77777777" w:rsidR="00BD6E78" w:rsidRDefault="00BD6E78" w:rsidP="00BD6E78">
                  <w:pPr>
                    <w:spacing w:after="0" w:line="240" w:lineRule="auto"/>
                    <w:jc w:val="center"/>
                  </w:pPr>
                  <w:r>
                    <w:rPr>
                      <w:rFonts w:ascii="Cambria" w:eastAsia="Cambria" w:hAnsi="Cambria"/>
                      <w:color w:val="000000"/>
                      <w:sz w:val="18"/>
                    </w:rPr>
                    <w:t>-</w:t>
                  </w:r>
                </w:p>
              </w:tc>
            </w:tr>
            <w:tr w:rsidR="00BD6E78" w14:paraId="265EFA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33FCF" w14:textId="77777777" w:rsidR="00BD6E78" w:rsidRDefault="00BD6E78" w:rsidP="00BD6E78">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392E9"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7BCA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CD1B7F" w14:textId="77777777" w:rsidR="00BD6E78" w:rsidRDefault="00BD6E78" w:rsidP="00BD6E7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4C642"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693C4"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F8C1C" w14:textId="77777777" w:rsidR="00BD6E78" w:rsidRDefault="00BD6E78" w:rsidP="00BD6E78">
                  <w:pPr>
                    <w:spacing w:after="0" w:line="240" w:lineRule="auto"/>
                    <w:jc w:val="center"/>
                  </w:pPr>
                  <w:r>
                    <w:rPr>
                      <w:rFonts w:ascii="Cambria" w:eastAsia="Cambria" w:hAnsi="Cambria"/>
                      <w:color w:val="000000"/>
                      <w:sz w:val="18"/>
                    </w:rPr>
                    <w:t>0</w:t>
                  </w:r>
                </w:p>
              </w:tc>
            </w:tr>
            <w:tr w:rsidR="00BD6E78" w14:paraId="533EA2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C4D99" w14:textId="77777777" w:rsidR="00BD6E78" w:rsidRDefault="00BD6E78" w:rsidP="00BD6E78">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99DE2"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A9C87" w14:textId="77777777" w:rsidR="00BD6E78" w:rsidRDefault="00BD6E78" w:rsidP="00BD6E7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73AE14"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9FBBD"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B41E9"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C6B57" w14:textId="77777777" w:rsidR="00BD6E78" w:rsidRDefault="00BD6E78" w:rsidP="00BD6E78">
                  <w:pPr>
                    <w:spacing w:after="0" w:line="240" w:lineRule="auto"/>
                    <w:jc w:val="center"/>
                  </w:pPr>
                  <w:r>
                    <w:rPr>
                      <w:rFonts w:ascii="Cambria" w:eastAsia="Cambria" w:hAnsi="Cambria"/>
                      <w:color w:val="000000"/>
                      <w:sz w:val="18"/>
                    </w:rPr>
                    <w:t>-</w:t>
                  </w:r>
                </w:p>
              </w:tc>
            </w:tr>
            <w:tr w:rsidR="00BD6E78" w14:paraId="62BB49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677CB" w14:textId="77777777" w:rsidR="00BD6E78" w:rsidRDefault="00BD6E78" w:rsidP="00BD6E78">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E6AA2"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D920F"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490EB0"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5231E"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1240B"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09470" w14:textId="77777777" w:rsidR="00BD6E78" w:rsidRDefault="00BD6E78" w:rsidP="00BD6E78">
                  <w:pPr>
                    <w:spacing w:after="0" w:line="240" w:lineRule="auto"/>
                    <w:jc w:val="center"/>
                  </w:pPr>
                  <w:r>
                    <w:rPr>
                      <w:rFonts w:ascii="Cambria" w:eastAsia="Cambria" w:hAnsi="Cambria"/>
                      <w:color w:val="000000"/>
                      <w:sz w:val="18"/>
                    </w:rPr>
                    <w:t>-</w:t>
                  </w:r>
                </w:p>
              </w:tc>
            </w:tr>
            <w:tr w:rsidR="00BD6E78" w14:paraId="7D33F5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4C228" w14:textId="77777777" w:rsidR="00BD6E78" w:rsidRDefault="00BD6E78" w:rsidP="00BD6E78">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94389"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0B1CA"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51761E"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D0761"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11410"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BA55F" w14:textId="77777777" w:rsidR="00BD6E78" w:rsidRDefault="00BD6E78" w:rsidP="00BD6E78">
                  <w:pPr>
                    <w:spacing w:after="0" w:line="240" w:lineRule="auto"/>
                    <w:jc w:val="center"/>
                  </w:pPr>
                  <w:r>
                    <w:rPr>
                      <w:rFonts w:ascii="Cambria" w:eastAsia="Cambria" w:hAnsi="Cambria"/>
                      <w:color w:val="000000"/>
                      <w:sz w:val="18"/>
                    </w:rPr>
                    <w:t>-</w:t>
                  </w:r>
                </w:p>
              </w:tc>
            </w:tr>
            <w:tr w:rsidR="00BD6E78" w14:paraId="6127F3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058CB" w14:textId="77777777" w:rsidR="00BD6E78" w:rsidRDefault="00BD6E78" w:rsidP="00BD6E78">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B412F"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06EF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9D8065"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3A944"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151DE"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EAC61" w14:textId="77777777" w:rsidR="00BD6E78" w:rsidRDefault="00BD6E78" w:rsidP="00BD6E78">
                  <w:pPr>
                    <w:spacing w:after="0" w:line="240" w:lineRule="auto"/>
                    <w:jc w:val="center"/>
                  </w:pPr>
                  <w:r>
                    <w:rPr>
                      <w:rFonts w:ascii="Cambria" w:eastAsia="Cambria" w:hAnsi="Cambria"/>
                      <w:color w:val="000000"/>
                      <w:sz w:val="18"/>
                    </w:rPr>
                    <w:t>0</w:t>
                  </w:r>
                </w:p>
              </w:tc>
            </w:tr>
            <w:tr w:rsidR="00BD6E78" w14:paraId="58454D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DF105" w14:textId="77777777" w:rsidR="00BD6E78" w:rsidRDefault="00BD6E78" w:rsidP="00BD6E78">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4260F"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4CDBD"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C59FA8"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ABB43"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EBAE7"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5074A" w14:textId="77777777" w:rsidR="00BD6E78" w:rsidRDefault="00BD6E78" w:rsidP="00BD6E78">
                  <w:pPr>
                    <w:spacing w:after="0" w:line="240" w:lineRule="auto"/>
                    <w:jc w:val="center"/>
                  </w:pPr>
                  <w:r>
                    <w:rPr>
                      <w:rFonts w:ascii="Cambria" w:eastAsia="Cambria" w:hAnsi="Cambria"/>
                      <w:color w:val="000000"/>
                      <w:sz w:val="18"/>
                    </w:rPr>
                    <w:t>-</w:t>
                  </w:r>
                </w:p>
              </w:tc>
            </w:tr>
            <w:tr w:rsidR="00BD6E78" w14:paraId="74962F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7C9CD" w14:textId="77777777" w:rsidR="00BD6E78" w:rsidRDefault="00BD6E78" w:rsidP="00BD6E78">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5A5B3"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290FC"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30B590" w14:textId="77777777" w:rsidR="00BD6E78" w:rsidRDefault="00BD6E78" w:rsidP="00BD6E78">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240FC"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3DE0F"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ACF79" w14:textId="77777777" w:rsidR="00BD6E78" w:rsidRDefault="00BD6E78" w:rsidP="00BD6E78">
                  <w:pPr>
                    <w:spacing w:after="0" w:line="240" w:lineRule="auto"/>
                    <w:jc w:val="center"/>
                  </w:pPr>
                  <w:r>
                    <w:rPr>
                      <w:rFonts w:ascii="Cambria" w:eastAsia="Cambria" w:hAnsi="Cambria"/>
                      <w:color w:val="000000"/>
                      <w:sz w:val="18"/>
                    </w:rPr>
                    <w:t>0</w:t>
                  </w:r>
                </w:p>
              </w:tc>
            </w:tr>
            <w:tr w:rsidR="00BD6E78" w14:paraId="77F8F2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DB85C" w14:textId="77777777" w:rsidR="00BD6E78" w:rsidRDefault="00BD6E78" w:rsidP="00BD6E78">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673EB"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9D7B0"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44232"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C4809"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4733C"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5A933" w14:textId="77777777" w:rsidR="00BD6E78" w:rsidRDefault="00BD6E78" w:rsidP="00BD6E78">
                  <w:pPr>
                    <w:spacing w:after="0" w:line="240" w:lineRule="auto"/>
                    <w:jc w:val="center"/>
                  </w:pPr>
                  <w:r>
                    <w:rPr>
                      <w:rFonts w:ascii="Cambria" w:eastAsia="Cambria" w:hAnsi="Cambria"/>
                      <w:color w:val="000000"/>
                      <w:sz w:val="18"/>
                    </w:rPr>
                    <w:t>-</w:t>
                  </w:r>
                </w:p>
              </w:tc>
            </w:tr>
            <w:tr w:rsidR="00BD6E78" w14:paraId="2F47B1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1C471" w14:textId="77777777" w:rsidR="00BD6E78" w:rsidRDefault="00BD6E78" w:rsidP="00BD6E78">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9D987"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AC58C"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79337F"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96C59"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E6AAC"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F283F" w14:textId="77777777" w:rsidR="00BD6E78" w:rsidRDefault="00BD6E78" w:rsidP="00BD6E78">
                  <w:pPr>
                    <w:spacing w:after="0" w:line="240" w:lineRule="auto"/>
                    <w:jc w:val="center"/>
                  </w:pPr>
                  <w:r>
                    <w:rPr>
                      <w:rFonts w:ascii="Cambria" w:eastAsia="Cambria" w:hAnsi="Cambria"/>
                      <w:color w:val="000000"/>
                      <w:sz w:val="18"/>
                    </w:rPr>
                    <w:t>-</w:t>
                  </w:r>
                </w:p>
              </w:tc>
            </w:tr>
            <w:tr w:rsidR="00BD6E78" w14:paraId="4B4F93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57467" w14:textId="77777777" w:rsidR="00BD6E78" w:rsidRDefault="00BD6E78" w:rsidP="00BD6E78">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F7F3D"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12FB0"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4F3566"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06851"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EB23C"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87438" w14:textId="77777777" w:rsidR="00BD6E78" w:rsidRDefault="00BD6E78" w:rsidP="00BD6E78">
                  <w:pPr>
                    <w:spacing w:after="0" w:line="240" w:lineRule="auto"/>
                    <w:jc w:val="center"/>
                  </w:pPr>
                  <w:r>
                    <w:rPr>
                      <w:rFonts w:ascii="Cambria" w:eastAsia="Cambria" w:hAnsi="Cambria"/>
                      <w:color w:val="000000"/>
                      <w:sz w:val="18"/>
                    </w:rPr>
                    <w:t>-</w:t>
                  </w:r>
                </w:p>
              </w:tc>
            </w:tr>
            <w:tr w:rsidR="00BD6E78" w14:paraId="70D4DC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8A280" w14:textId="77777777" w:rsidR="00BD6E78" w:rsidRDefault="00BD6E78" w:rsidP="00BD6E78">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EE75D"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E8C9D"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F534DC"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99CE2"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47673"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0E66E" w14:textId="77777777" w:rsidR="00BD6E78" w:rsidRDefault="00BD6E78" w:rsidP="00BD6E78">
                  <w:pPr>
                    <w:spacing w:after="0" w:line="240" w:lineRule="auto"/>
                    <w:jc w:val="center"/>
                  </w:pPr>
                  <w:r>
                    <w:rPr>
                      <w:rFonts w:ascii="Cambria" w:eastAsia="Cambria" w:hAnsi="Cambria"/>
                      <w:color w:val="000000"/>
                      <w:sz w:val="18"/>
                    </w:rPr>
                    <w:t>-</w:t>
                  </w:r>
                </w:p>
              </w:tc>
            </w:tr>
            <w:tr w:rsidR="00BD6E78" w14:paraId="6500CC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8AD2C" w14:textId="77777777" w:rsidR="00BD6E78" w:rsidRDefault="00BD6E78" w:rsidP="00BD6E78">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84A14"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E939F"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C1F0A4" w14:textId="77777777" w:rsidR="00BD6E78" w:rsidRDefault="00BD6E78" w:rsidP="00BD6E7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97332"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51C6B"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00F89" w14:textId="77777777" w:rsidR="00BD6E78" w:rsidRDefault="00BD6E78" w:rsidP="00BD6E78">
                  <w:pPr>
                    <w:spacing w:after="0" w:line="240" w:lineRule="auto"/>
                    <w:jc w:val="center"/>
                  </w:pPr>
                  <w:r>
                    <w:rPr>
                      <w:rFonts w:ascii="Cambria" w:eastAsia="Cambria" w:hAnsi="Cambria"/>
                      <w:color w:val="000000"/>
                      <w:sz w:val="18"/>
                    </w:rPr>
                    <w:t>0</w:t>
                  </w:r>
                </w:p>
              </w:tc>
            </w:tr>
            <w:tr w:rsidR="00BD6E78" w14:paraId="7D483C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D0491" w14:textId="77777777" w:rsidR="00BD6E78" w:rsidRDefault="00BD6E78" w:rsidP="00BD6E78">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52764"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4CC58"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F01B78" w14:textId="77777777" w:rsidR="00BD6E78" w:rsidRDefault="00BD6E78" w:rsidP="00BD6E7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A99B7"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7FA7E"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174BC" w14:textId="77777777" w:rsidR="00BD6E78" w:rsidRDefault="00BD6E78" w:rsidP="00BD6E78">
                  <w:pPr>
                    <w:spacing w:after="0" w:line="240" w:lineRule="auto"/>
                    <w:jc w:val="center"/>
                  </w:pPr>
                  <w:r>
                    <w:rPr>
                      <w:rFonts w:ascii="Cambria" w:eastAsia="Cambria" w:hAnsi="Cambria"/>
                      <w:color w:val="000000"/>
                      <w:sz w:val="18"/>
                    </w:rPr>
                    <w:t>0</w:t>
                  </w:r>
                </w:p>
              </w:tc>
            </w:tr>
            <w:tr w:rsidR="00BD6E78" w14:paraId="1F3D4D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B5298" w14:textId="77777777" w:rsidR="00BD6E78" w:rsidRDefault="00BD6E78" w:rsidP="00BD6E78">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C6429"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B7C0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21A0DC"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4F7FB"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A2CC8"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4AAE8" w14:textId="77777777" w:rsidR="00BD6E78" w:rsidRDefault="00BD6E78" w:rsidP="00BD6E78">
                  <w:pPr>
                    <w:spacing w:after="0" w:line="240" w:lineRule="auto"/>
                    <w:jc w:val="center"/>
                  </w:pPr>
                  <w:r>
                    <w:rPr>
                      <w:rFonts w:ascii="Cambria" w:eastAsia="Cambria" w:hAnsi="Cambria"/>
                      <w:color w:val="000000"/>
                      <w:sz w:val="18"/>
                    </w:rPr>
                    <w:t>-</w:t>
                  </w:r>
                </w:p>
              </w:tc>
            </w:tr>
            <w:tr w:rsidR="00BD6E78" w14:paraId="0D132A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8F787" w14:textId="77777777" w:rsidR="00BD6E78" w:rsidRDefault="00BD6E78" w:rsidP="00BD6E78">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CABC4"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6611C"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84005"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CD948"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8745A"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46853" w14:textId="77777777" w:rsidR="00BD6E78" w:rsidRDefault="00BD6E78" w:rsidP="00BD6E78">
                  <w:pPr>
                    <w:spacing w:after="0" w:line="240" w:lineRule="auto"/>
                    <w:jc w:val="center"/>
                  </w:pPr>
                  <w:r>
                    <w:rPr>
                      <w:rFonts w:ascii="Cambria" w:eastAsia="Cambria" w:hAnsi="Cambria"/>
                      <w:color w:val="000000"/>
                      <w:sz w:val="18"/>
                    </w:rPr>
                    <w:t>-</w:t>
                  </w:r>
                </w:p>
              </w:tc>
            </w:tr>
            <w:tr w:rsidR="00BD6E78" w14:paraId="250F16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06416" w14:textId="77777777" w:rsidR="00BD6E78" w:rsidRDefault="00BD6E78" w:rsidP="00BD6E78">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C66E1"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372C5"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C6CFC7"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DC176"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3A03D"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70BDE" w14:textId="77777777" w:rsidR="00BD6E78" w:rsidRDefault="00BD6E78" w:rsidP="00BD6E78">
                  <w:pPr>
                    <w:spacing w:after="0" w:line="240" w:lineRule="auto"/>
                    <w:jc w:val="center"/>
                  </w:pPr>
                  <w:r>
                    <w:rPr>
                      <w:rFonts w:ascii="Cambria" w:eastAsia="Cambria" w:hAnsi="Cambria"/>
                      <w:color w:val="000000"/>
                      <w:sz w:val="18"/>
                    </w:rPr>
                    <w:t>-</w:t>
                  </w:r>
                </w:p>
              </w:tc>
            </w:tr>
            <w:tr w:rsidR="00BD6E78" w14:paraId="19566F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10155" w14:textId="77777777" w:rsidR="00BD6E78" w:rsidRDefault="00BD6E78" w:rsidP="00BD6E78">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D0089"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A356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FF7BA5"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750DD"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62C04"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36780" w14:textId="77777777" w:rsidR="00BD6E78" w:rsidRDefault="00BD6E78" w:rsidP="00BD6E78">
                  <w:pPr>
                    <w:spacing w:after="0" w:line="240" w:lineRule="auto"/>
                    <w:jc w:val="center"/>
                  </w:pPr>
                  <w:r>
                    <w:rPr>
                      <w:rFonts w:ascii="Cambria" w:eastAsia="Cambria" w:hAnsi="Cambria"/>
                      <w:color w:val="000000"/>
                      <w:sz w:val="18"/>
                    </w:rPr>
                    <w:t>-</w:t>
                  </w:r>
                </w:p>
              </w:tc>
            </w:tr>
            <w:tr w:rsidR="00BD6E78" w14:paraId="48EBCE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B4922" w14:textId="77777777" w:rsidR="00BD6E78" w:rsidRDefault="00BD6E78" w:rsidP="00BD6E78">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16AF9"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1D98D"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63E33E"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1A660"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89D99"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2BF90" w14:textId="77777777" w:rsidR="00BD6E78" w:rsidRDefault="00BD6E78" w:rsidP="00BD6E78">
                  <w:pPr>
                    <w:spacing w:after="0" w:line="240" w:lineRule="auto"/>
                    <w:jc w:val="center"/>
                  </w:pPr>
                  <w:r>
                    <w:rPr>
                      <w:rFonts w:ascii="Cambria" w:eastAsia="Cambria" w:hAnsi="Cambria"/>
                      <w:color w:val="000000"/>
                      <w:sz w:val="18"/>
                    </w:rPr>
                    <w:t>0</w:t>
                  </w:r>
                </w:p>
              </w:tc>
            </w:tr>
            <w:tr w:rsidR="00BD6E78" w14:paraId="332382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ADC46" w14:textId="77777777" w:rsidR="00BD6E78" w:rsidRDefault="00BD6E78" w:rsidP="00BD6E78">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13016"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EA0D9"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FD6B0A"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0400A"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59E90"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0FFD6" w14:textId="77777777" w:rsidR="00BD6E78" w:rsidRDefault="00BD6E78" w:rsidP="00BD6E78">
                  <w:pPr>
                    <w:spacing w:after="0" w:line="240" w:lineRule="auto"/>
                    <w:jc w:val="center"/>
                  </w:pPr>
                  <w:r>
                    <w:rPr>
                      <w:rFonts w:ascii="Cambria" w:eastAsia="Cambria" w:hAnsi="Cambria"/>
                      <w:color w:val="000000"/>
                      <w:sz w:val="18"/>
                    </w:rPr>
                    <w:t>-</w:t>
                  </w:r>
                </w:p>
              </w:tc>
            </w:tr>
            <w:tr w:rsidR="00BD6E78" w14:paraId="42D8CB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5D07D" w14:textId="77777777" w:rsidR="00BD6E78" w:rsidRDefault="00BD6E78" w:rsidP="00BD6E78">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C525C"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04C25"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55EE2D"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EF9CE"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23C48"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F9E4D" w14:textId="77777777" w:rsidR="00BD6E78" w:rsidRDefault="00BD6E78" w:rsidP="00BD6E78">
                  <w:pPr>
                    <w:spacing w:after="0" w:line="240" w:lineRule="auto"/>
                    <w:jc w:val="center"/>
                  </w:pPr>
                  <w:r>
                    <w:rPr>
                      <w:rFonts w:ascii="Cambria" w:eastAsia="Cambria" w:hAnsi="Cambria"/>
                      <w:color w:val="000000"/>
                      <w:sz w:val="18"/>
                    </w:rPr>
                    <w:t>-</w:t>
                  </w:r>
                </w:p>
              </w:tc>
            </w:tr>
            <w:tr w:rsidR="00BD6E78" w14:paraId="61369E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23F64" w14:textId="77777777" w:rsidR="00BD6E78" w:rsidRDefault="00BD6E78" w:rsidP="00BD6E78">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6AAC7"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2911F"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5643C8" w14:textId="77777777" w:rsidR="00BD6E78" w:rsidRDefault="00BD6E78" w:rsidP="00BD6E7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30A40"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D14BC"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1682E" w14:textId="77777777" w:rsidR="00BD6E78" w:rsidRDefault="00BD6E78" w:rsidP="00BD6E78">
                  <w:pPr>
                    <w:spacing w:after="0" w:line="240" w:lineRule="auto"/>
                    <w:jc w:val="center"/>
                  </w:pPr>
                  <w:r>
                    <w:rPr>
                      <w:rFonts w:ascii="Cambria" w:eastAsia="Cambria" w:hAnsi="Cambria"/>
                      <w:color w:val="000000"/>
                      <w:sz w:val="18"/>
                    </w:rPr>
                    <w:t>0</w:t>
                  </w:r>
                </w:p>
              </w:tc>
            </w:tr>
            <w:tr w:rsidR="00BD6E78" w14:paraId="2C1047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C7797" w14:textId="77777777" w:rsidR="00BD6E78" w:rsidRDefault="00BD6E78" w:rsidP="00BD6E78">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48776"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DAF21"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746919" w14:textId="77777777" w:rsidR="00BD6E78" w:rsidRDefault="00BD6E78" w:rsidP="00BD6E7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08AF9"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03059"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BA185" w14:textId="77777777" w:rsidR="00BD6E78" w:rsidRDefault="00BD6E78" w:rsidP="00BD6E78">
                  <w:pPr>
                    <w:spacing w:after="0" w:line="240" w:lineRule="auto"/>
                    <w:jc w:val="center"/>
                  </w:pPr>
                  <w:r>
                    <w:rPr>
                      <w:rFonts w:ascii="Cambria" w:eastAsia="Cambria" w:hAnsi="Cambria"/>
                      <w:color w:val="000000"/>
                      <w:sz w:val="18"/>
                    </w:rPr>
                    <w:t>0</w:t>
                  </w:r>
                </w:p>
              </w:tc>
            </w:tr>
            <w:tr w:rsidR="00BD6E78" w14:paraId="0413CA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D3D75" w14:textId="77777777" w:rsidR="00BD6E78" w:rsidRDefault="00BD6E78" w:rsidP="00BD6E78">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B601C"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2EB43"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A8420E"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AEF52"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C0DA1"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3C89B" w14:textId="77777777" w:rsidR="00BD6E78" w:rsidRDefault="00BD6E78" w:rsidP="00BD6E78">
                  <w:pPr>
                    <w:spacing w:after="0" w:line="240" w:lineRule="auto"/>
                    <w:jc w:val="center"/>
                  </w:pPr>
                  <w:r>
                    <w:rPr>
                      <w:rFonts w:ascii="Cambria" w:eastAsia="Cambria" w:hAnsi="Cambria"/>
                      <w:color w:val="000000"/>
                      <w:sz w:val="18"/>
                    </w:rPr>
                    <w:t>-</w:t>
                  </w:r>
                </w:p>
              </w:tc>
            </w:tr>
            <w:tr w:rsidR="00BD6E78" w14:paraId="3FC9E5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DB6BA" w14:textId="77777777" w:rsidR="00BD6E78" w:rsidRDefault="00BD6E78" w:rsidP="00BD6E78">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79F96"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2292B"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D20ADA"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6F175"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A1269"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11831"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237EB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CB11B" w14:textId="77777777" w:rsidR="00BD6E78" w:rsidRDefault="00BD6E78" w:rsidP="00BD6E78">
                  <w:pPr>
                    <w:spacing w:after="0" w:line="240" w:lineRule="auto"/>
                  </w:pPr>
                  <w:proofErr w:type="spellStart"/>
                  <w:r>
                    <w:rPr>
                      <w:rFonts w:ascii="Cambria" w:eastAsia="Cambria" w:hAnsi="Cambria"/>
                      <w:color w:val="000000"/>
                      <w:sz w:val="18"/>
                    </w:rPr>
                    <w:t>piperonyl</w:t>
                  </w:r>
                  <w:proofErr w:type="spellEnd"/>
                  <w:r>
                    <w:rPr>
                      <w:rFonts w:ascii="Cambria" w:eastAsia="Cambria" w:hAnsi="Cambria"/>
                      <w:color w:val="000000"/>
                      <w:sz w:val="18"/>
                    </w:rPr>
                    <w:t xml:space="preserve">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32670"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6510E"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607307" w14:textId="77777777" w:rsidR="00BD6E78" w:rsidRDefault="00BD6E78" w:rsidP="00BD6E78">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9D7CB"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85127"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E06CD" w14:textId="77777777" w:rsidR="00BD6E78" w:rsidRDefault="00BD6E78" w:rsidP="00BD6E78">
                  <w:pPr>
                    <w:spacing w:after="0" w:line="240" w:lineRule="auto"/>
                    <w:jc w:val="center"/>
                  </w:pPr>
                  <w:r>
                    <w:rPr>
                      <w:rFonts w:ascii="Cambria" w:eastAsia="Cambria" w:hAnsi="Cambria"/>
                      <w:color w:val="000000"/>
                      <w:sz w:val="18"/>
                    </w:rPr>
                    <w:t>0</w:t>
                  </w:r>
                </w:p>
              </w:tc>
            </w:tr>
            <w:tr w:rsidR="00BD6E78" w14:paraId="03CF58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5C4D6" w14:textId="77777777" w:rsidR="00BD6E78" w:rsidRDefault="00BD6E78" w:rsidP="00BD6E78">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D1505"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C1B09"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E60747" w14:textId="77777777" w:rsidR="00BD6E78" w:rsidRDefault="00BD6E78" w:rsidP="00BD6E78">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214EC"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96B51"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6C423" w14:textId="77777777" w:rsidR="00BD6E78" w:rsidRDefault="00BD6E78" w:rsidP="00BD6E78">
                  <w:pPr>
                    <w:spacing w:after="0" w:line="240" w:lineRule="auto"/>
                    <w:jc w:val="center"/>
                  </w:pPr>
                  <w:r>
                    <w:rPr>
                      <w:rFonts w:ascii="Cambria" w:eastAsia="Cambria" w:hAnsi="Cambria"/>
                      <w:color w:val="000000"/>
                      <w:sz w:val="18"/>
                    </w:rPr>
                    <w:t>0</w:t>
                  </w:r>
                </w:p>
              </w:tc>
            </w:tr>
            <w:tr w:rsidR="00BD6E78" w14:paraId="1AEAD0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08179" w14:textId="77777777" w:rsidR="00BD6E78" w:rsidRDefault="00BD6E78" w:rsidP="00BD6E78">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3C7A4"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E996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3FA815" w14:textId="77777777" w:rsidR="00BD6E78" w:rsidRDefault="00BD6E78" w:rsidP="00BD6E78">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01926"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1B9BE"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FA071" w14:textId="77777777" w:rsidR="00BD6E78" w:rsidRDefault="00BD6E78" w:rsidP="00BD6E78">
                  <w:pPr>
                    <w:spacing w:after="0" w:line="240" w:lineRule="auto"/>
                    <w:jc w:val="center"/>
                  </w:pPr>
                  <w:r>
                    <w:rPr>
                      <w:rFonts w:ascii="Cambria" w:eastAsia="Cambria" w:hAnsi="Cambria"/>
                      <w:color w:val="000000"/>
                      <w:sz w:val="18"/>
                    </w:rPr>
                    <w:t>0</w:t>
                  </w:r>
                </w:p>
              </w:tc>
            </w:tr>
            <w:tr w:rsidR="00BD6E78" w14:paraId="4DF8C5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1EE67" w14:textId="77777777" w:rsidR="00BD6E78" w:rsidRDefault="00BD6E78" w:rsidP="00BD6E78">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3B751"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C665B"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BF9949"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85265"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DD478"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CC907" w14:textId="77777777" w:rsidR="00BD6E78" w:rsidRDefault="00BD6E78" w:rsidP="00BD6E78">
                  <w:pPr>
                    <w:spacing w:after="0" w:line="240" w:lineRule="auto"/>
                    <w:jc w:val="center"/>
                  </w:pPr>
                  <w:r>
                    <w:rPr>
                      <w:rFonts w:ascii="Cambria" w:eastAsia="Cambria" w:hAnsi="Cambria"/>
                      <w:color w:val="000000"/>
                      <w:sz w:val="18"/>
                    </w:rPr>
                    <w:t>-</w:t>
                  </w:r>
                </w:p>
              </w:tc>
            </w:tr>
            <w:tr w:rsidR="00BD6E78" w14:paraId="72CE02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6A1F9" w14:textId="77777777" w:rsidR="00BD6E78" w:rsidRDefault="00BD6E78" w:rsidP="00BD6E78">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0AD5E"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7B5CE"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C684B0"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D4083"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09CA3"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5D1CA" w14:textId="77777777" w:rsidR="00BD6E78" w:rsidRDefault="00BD6E78" w:rsidP="00BD6E78">
                  <w:pPr>
                    <w:spacing w:after="0" w:line="240" w:lineRule="auto"/>
                    <w:jc w:val="center"/>
                  </w:pPr>
                  <w:r>
                    <w:rPr>
                      <w:rFonts w:ascii="Cambria" w:eastAsia="Cambria" w:hAnsi="Cambria"/>
                      <w:color w:val="000000"/>
                      <w:sz w:val="18"/>
                    </w:rPr>
                    <w:t>-</w:t>
                  </w:r>
                </w:p>
              </w:tc>
            </w:tr>
            <w:tr w:rsidR="00BD6E78" w14:paraId="622143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689B5" w14:textId="77777777" w:rsidR="00BD6E78" w:rsidRDefault="00BD6E78" w:rsidP="00BD6E78">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DCD48"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9058C"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E67CCA"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E1C4F"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0F51E"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84163" w14:textId="77777777" w:rsidR="00BD6E78" w:rsidRDefault="00BD6E78" w:rsidP="00BD6E78">
                  <w:pPr>
                    <w:spacing w:after="0" w:line="240" w:lineRule="auto"/>
                    <w:jc w:val="center"/>
                  </w:pPr>
                  <w:r>
                    <w:rPr>
                      <w:rFonts w:ascii="Cambria" w:eastAsia="Cambria" w:hAnsi="Cambria"/>
                      <w:color w:val="000000"/>
                      <w:sz w:val="18"/>
                    </w:rPr>
                    <w:t>-</w:t>
                  </w:r>
                </w:p>
              </w:tc>
            </w:tr>
            <w:tr w:rsidR="00BD6E78" w14:paraId="65AEC7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21CCE" w14:textId="77777777" w:rsidR="00BD6E78" w:rsidRDefault="00BD6E78" w:rsidP="00BD6E78">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7D265"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F3214"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00E463"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66982"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A54E7"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7EFFF" w14:textId="77777777" w:rsidR="00BD6E78" w:rsidRDefault="00BD6E78" w:rsidP="00BD6E78">
                  <w:pPr>
                    <w:spacing w:after="0" w:line="240" w:lineRule="auto"/>
                    <w:jc w:val="center"/>
                  </w:pPr>
                  <w:r>
                    <w:rPr>
                      <w:rFonts w:ascii="Cambria" w:eastAsia="Cambria" w:hAnsi="Cambria"/>
                      <w:color w:val="000000"/>
                      <w:sz w:val="18"/>
                    </w:rPr>
                    <w:t>-</w:t>
                  </w:r>
                </w:p>
              </w:tc>
            </w:tr>
            <w:tr w:rsidR="00BD6E78" w14:paraId="6B55B8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6815B" w14:textId="77777777" w:rsidR="00BD6E78" w:rsidRDefault="00BD6E78" w:rsidP="00BD6E78">
                  <w:pPr>
                    <w:spacing w:after="0" w:line="240" w:lineRule="auto"/>
                  </w:pPr>
                  <w:proofErr w:type="spellStart"/>
                  <w:r>
                    <w:rPr>
                      <w:rFonts w:ascii="Cambria" w:eastAsia="Cambria" w:hAnsi="Cambria"/>
                      <w:color w:val="000000"/>
                      <w:sz w:val="18"/>
                    </w:rPr>
                    <w:t>pyrethrins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D868E"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FD139"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EA572A" w14:textId="77777777" w:rsidR="00BD6E78" w:rsidRDefault="00BD6E78" w:rsidP="00BD6E78">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ECFD5"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7F5AC"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8926A" w14:textId="77777777" w:rsidR="00BD6E78" w:rsidRDefault="00BD6E78" w:rsidP="00BD6E78">
                  <w:pPr>
                    <w:spacing w:after="0" w:line="240" w:lineRule="auto"/>
                    <w:jc w:val="center"/>
                  </w:pPr>
                  <w:r>
                    <w:rPr>
                      <w:rFonts w:ascii="Cambria" w:eastAsia="Cambria" w:hAnsi="Cambria"/>
                      <w:color w:val="000000"/>
                      <w:sz w:val="18"/>
                    </w:rPr>
                    <w:t>0</w:t>
                  </w:r>
                </w:p>
              </w:tc>
            </w:tr>
            <w:tr w:rsidR="00BD6E78" w14:paraId="7DACEF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62DCD" w14:textId="77777777" w:rsidR="00BD6E78" w:rsidRDefault="00BD6E78" w:rsidP="00BD6E78">
                  <w:pPr>
                    <w:spacing w:after="0" w:line="240" w:lineRule="auto"/>
                  </w:pPr>
                  <w:r>
                    <w:rPr>
                      <w:rFonts w:ascii="Cambria" w:eastAsia="Cambria" w:hAnsi="Cambria"/>
                      <w:color w:val="000000"/>
                      <w:sz w:val="18"/>
                    </w:rPr>
                    <w:lastRenderedPageBreak/>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7E205"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6BDC5"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BB143F"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47B06"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04941"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725AC" w14:textId="77777777" w:rsidR="00BD6E78" w:rsidRDefault="00BD6E78" w:rsidP="00BD6E78">
                  <w:pPr>
                    <w:spacing w:after="0" w:line="240" w:lineRule="auto"/>
                    <w:jc w:val="center"/>
                  </w:pPr>
                  <w:r>
                    <w:rPr>
                      <w:rFonts w:ascii="Cambria" w:eastAsia="Cambria" w:hAnsi="Cambria"/>
                      <w:color w:val="000000"/>
                      <w:sz w:val="18"/>
                    </w:rPr>
                    <w:t>-</w:t>
                  </w:r>
                </w:p>
              </w:tc>
            </w:tr>
            <w:tr w:rsidR="00BD6E78" w14:paraId="5CCB84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C6880" w14:textId="77777777" w:rsidR="00BD6E78" w:rsidRDefault="00BD6E78" w:rsidP="00BD6E78">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1F2CF"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CAFDC"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4381C1"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5CC9C"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7747B"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C7D9C" w14:textId="77777777" w:rsidR="00BD6E78" w:rsidRDefault="00BD6E78" w:rsidP="00BD6E78">
                  <w:pPr>
                    <w:spacing w:after="0" w:line="240" w:lineRule="auto"/>
                    <w:jc w:val="center"/>
                  </w:pPr>
                  <w:r>
                    <w:rPr>
                      <w:rFonts w:ascii="Cambria" w:eastAsia="Cambria" w:hAnsi="Cambria"/>
                      <w:color w:val="000000"/>
                      <w:sz w:val="18"/>
                    </w:rPr>
                    <w:t>-</w:t>
                  </w:r>
                </w:p>
              </w:tc>
            </w:tr>
            <w:tr w:rsidR="00BD6E78" w14:paraId="6532FE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4FF29" w14:textId="77777777" w:rsidR="00BD6E78" w:rsidRDefault="00BD6E78" w:rsidP="00BD6E78">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D7872"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2A23A"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466BBB" w14:textId="77777777" w:rsidR="00BD6E78" w:rsidRDefault="00BD6E78" w:rsidP="00BD6E7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FA48D"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870DD"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EBE9B" w14:textId="77777777" w:rsidR="00BD6E78" w:rsidRDefault="00BD6E78" w:rsidP="00BD6E78">
                  <w:pPr>
                    <w:spacing w:after="0" w:line="240" w:lineRule="auto"/>
                    <w:jc w:val="center"/>
                  </w:pPr>
                  <w:r>
                    <w:rPr>
                      <w:rFonts w:ascii="Cambria" w:eastAsia="Cambria" w:hAnsi="Cambria"/>
                      <w:color w:val="000000"/>
                      <w:sz w:val="18"/>
                    </w:rPr>
                    <w:t>0</w:t>
                  </w:r>
                </w:p>
              </w:tc>
            </w:tr>
            <w:tr w:rsidR="00BD6E78" w14:paraId="448D0A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A4532" w14:textId="77777777" w:rsidR="00BD6E78" w:rsidRDefault="00BD6E78" w:rsidP="00BD6E78">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D810E"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CD385"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7B8290"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CA1B6"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47CF7"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ACBE5" w14:textId="77777777" w:rsidR="00BD6E78" w:rsidRDefault="00BD6E78" w:rsidP="00BD6E78">
                  <w:pPr>
                    <w:spacing w:after="0" w:line="240" w:lineRule="auto"/>
                    <w:jc w:val="center"/>
                  </w:pPr>
                  <w:r>
                    <w:rPr>
                      <w:rFonts w:ascii="Cambria" w:eastAsia="Cambria" w:hAnsi="Cambria"/>
                      <w:color w:val="000000"/>
                      <w:sz w:val="18"/>
                    </w:rPr>
                    <w:t>-</w:t>
                  </w:r>
                </w:p>
              </w:tc>
            </w:tr>
            <w:tr w:rsidR="00BD6E78" w14:paraId="0C36C4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8EDCD" w14:textId="77777777" w:rsidR="00BD6E78" w:rsidRDefault="00BD6E78" w:rsidP="00BD6E78">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7CB29"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996C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59EA38"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B3A57"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9E6D5"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9614D" w14:textId="77777777" w:rsidR="00BD6E78" w:rsidRDefault="00BD6E78" w:rsidP="00BD6E78">
                  <w:pPr>
                    <w:spacing w:after="0" w:line="240" w:lineRule="auto"/>
                    <w:jc w:val="center"/>
                  </w:pPr>
                  <w:r>
                    <w:rPr>
                      <w:rFonts w:ascii="Cambria" w:eastAsia="Cambria" w:hAnsi="Cambria"/>
                      <w:color w:val="000000"/>
                      <w:sz w:val="18"/>
                    </w:rPr>
                    <w:t>0</w:t>
                  </w:r>
                </w:p>
              </w:tc>
            </w:tr>
            <w:tr w:rsidR="00BD6E78" w14:paraId="7BCC12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4FF70" w14:textId="77777777" w:rsidR="00BD6E78" w:rsidRDefault="00BD6E78" w:rsidP="00BD6E78">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8418F"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7C492"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2CE2AB"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0747D"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1CC5B"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9B405" w14:textId="77777777" w:rsidR="00BD6E78" w:rsidRDefault="00BD6E78" w:rsidP="00BD6E78">
                  <w:pPr>
                    <w:spacing w:after="0" w:line="240" w:lineRule="auto"/>
                    <w:jc w:val="center"/>
                  </w:pPr>
                  <w:r>
                    <w:rPr>
                      <w:rFonts w:ascii="Cambria" w:eastAsia="Cambria" w:hAnsi="Cambria"/>
                      <w:color w:val="000000"/>
                      <w:sz w:val="18"/>
                    </w:rPr>
                    <w:t>-</w:t>
                  </w:r>
                </w:p>
              </w:tc>
            </w:tr>
            <w:tr w:rsidR="00BD6E78" w14:paraId="539E1F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B23E1" w14:textId="77777777" w:rsidR="00BD6E78" w:rsidRDefault="00BD6E78" w:rsidP="00BD6E78">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C5191"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217EC"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3C701C"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59E91"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0E396"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7D333" w14:textId="77777777" w:rsidR="00BD6E78" w:rsidRDefault="00BD6E78" w:rsidP="00BD6E78">
                  <w:pPr>
                    <w:spacing w:after="0" w:line="240" w:lineRule="auto"/>
                    <w:jc w:val="center"/>
                  </w:pPr>
                  <w:r>
                    <w:rPr>
                      <w:rFonts w:ascii="Cambria" w:eastAsia="Cambria" w:hAnsi="Cambria"/>
                      <w:color w:val="000000"/>
                      <w:sz w:val="18"/>
                    </w:rPr>
                    <w:t>-</w:t>
                  </w:r>
                </w:p>
              </w:tc>
            </w:tr>
            <w:tr w:rsidR="00BD6E78" w14:paraId="489C0D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D6221" w14:textId="77777777" w:rsidR="00BD6E78" w:rsidRDefault="00BD6E78" w:rsidP="00BD6E78">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A818C"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8D7E9"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FFEFD1"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00D87"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3BD65"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5C53A" w14:textId="77777777" w:rsidR="00BD6E78" w:rsidRDefault="00BD6E78" w:rsidP="00BD6E78">
                  <w:pPr>
                    <w:spacing w:after="0" w:line="240" w:lineRule="auto"/>
                    <w:jc w:val="center"/>
                  </w:pPr>
                  <w:r>
                    <w:rPr>
                      <w:rFonts w:ascii="Cambria" w:eastAsia="Cambria" w:hAnsi="Cambria"/>
                      <w:color w:val="000000"/>
                      <w:sz w:val="18"/>
                    </w:rPr>
                    <w:t>-</w:t>
                  </w:r>
                </w:p>
              </w:tc>
            </w:tr>
            <w:tr w:rsidR="00BD6E78" w14:paraId="751990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FA426" w14:textId="77777777" w:rsidR="00BD6E78" w:rsidRDefault="00BD6E78" w:rsidP="00BD6E78">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910CF"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6A839"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005014"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CB9AE"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BF457"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9AD48" w14:textId="77777777" w:rsidR="00BD6E78" w:rsidRDefault="00BD6E78" w:rsidP="00BD6E78">
                  <w:pPr>
                    <w:spacing w:after="0" w:line="240" w:lineRule="auto"/>
                    <w:jc w:val="center"/>
                  </w:pPr>
                  <w:r>
                    <w:rPr>
                      <w:rFonts w:ascii="Cambria" w:eastAsia="Cambria" w:hAnsi="Cambria"/>
                      <w:color w:val="000000"/>
                      <w:sz w:val="18"/>
                    </w:rPr>
                    <w:t>0</w:t>
                  </w:r>
                </w:p>
              </w:tc>
            </w:tr>
            <w:tr w:rsidR="00BD6E78" w14:paraId="188833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3F23D" w14:textId="77777777" w:rsidR="00BD6E78" w:rsidRDefault="00BD6E78" w:rsidP="00BD6E78">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1072C"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CE3F2"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41A743"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A81D7"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40067"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04D74" w14:textId="77777777" w:rsidR="00BD6E78" w:rsidRDefault="00BD6E78" w:rsidP="00BD6E78">
                  <w:pPr>
                    <w:spacing w:after="0" w:line="240" w:lineRule="auto"/>
                    <w:jc w:val="center"/>
                  </w:pPr>
                  <w:r>
                    <w:rPr>
                      <w:rFonts w:ascii="Cambria" w:eastAsia="Cambria" w:hAnsi="Cambria"/>
                      <w:color w:val="000000"/>
                      <w:sz w:val="18"/>
                    </w:rPr>
                    <w:t>-</w:t>
                  </w:r>
                </w:p>
              </w:tc>
            </w:tr>
            <w:tr w:rsidR="00BD6E78" w14:paraId="190C04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8F592" w14:textId="77777777" w:rsidR="00BD6E78" w:rsidRDefault="00BD6E78" w:rsidP="00BD6E78">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1C53F"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8C83E"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86E1DF"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3D857"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F6184"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CCB9C" w14:textId="77777777" w:rsidR="00BD6E78" w:rsidRDefault="00BD6E78" w:rsidP="00BD6E78">
                  <w:pPr>
                    <w:spacing w:after="0" w:line="240" w:lineRule="auto"/>
                    <w:jc w:val="center"/>
                  </w:pPr>
                  <w:r>
                    <w:rPr>
                      <w:rFonts w:ascii="Cambria" w:eastAsia="Cambria" w:hAnsi="Cambria"/>
                      <w:color w:val="000000"/>
                      <w:sz w:val="18"/>
                    </w:rPr>
                    <w:t>-</w:t>
                  </w:r>
                </w:p>
              </w:tc>
            </w:tr>
            <w:tr w:rsidR="00BD6E78" w14:paraId="772E75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67566" w14:textId="77777777" w:rsidR="00BD6E78" w:rsidRDefault="00BD6E78" w:rsidP="00BD6E78">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2B965"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F54E6"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58C309" w14:textId="77777777" w:rsidR="00BD6E78" w:rsidRDefault="00BD6E78" w:rsidP="00BD6E7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F150D"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7530A"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96CC3" w14:textId="77777777" w:rsidR="00BD6E78" w:rsidRDefault="00BD6E78" w:rsidP="00BD6E78">
                  <w:pPr>
                    <w:spacing w:after="0" w:line="240" w:lineRule="auto"/>
                    <w:jc w:val="center"/>
                  </w:pPr>
                  <w:r>
                    <w:rPr>
                      <w:rFonts w:ascii="Cambria" w:eastAsia="Cambria" w:hAnsi="Cambria"/>
                      <w:color w:val="000000"/>
                      <w:sz w:val="18"/>
                    </w:rPr>
                    <w:t>0</w:t>
                  </w:r>
                </w:p>
              </w:tc>
            </w:tr>
            <w:tr w:rsidR="00BD6E78" w14:paraId="1577DD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3F7B5" w14:textId="77777777" w:rsidR="00BD6E78" w:rsidRDefault="00BD6E78" w:rsidP="00BD6E78">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2C095"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2E832"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D2BEB9"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BA315"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C61C7"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FE097" w14:textId="77777777" w:rsidR="00BD6E78" w:rsidRDefault="00BD6E78" w:rsidP="00BD6E78">
                  <w:pPr>
                    <w:spacing w:after="0" w:line="240" w:lineRule="auto"/>
                    <w:jc w:val="center"/>
                  </w:pPr>
                  <w:r>
                    <w:rPr>
                      <w:rFonts w:ascii="Cambria" w:eastAsia="Cambria" w:hAnsi="Cambria"/>
                      <w:color w:val="000000"/>
                      <w:sz w:val="18"/>
                    </w:rPr>
                    <w:t>-</w:t>
                  </w:r>
                </w:p>
              </w:tc>
            </w:tr>
            <w:tr w:rsidR="00BD6E78" w14:paraId="125523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38B09" w14:textId="77777777" w:rsidR="00BD6E78" w:rsidRDefault="00BD6E78" w:rsidP="00BD6E78">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9A225"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E6965"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2DF639" w14:textId="77777777" w:rsidR="00BD6E78" w:rsidRDefault="00BD6E78" w:rsidP="00BD6E7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BBAD4"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B33DA" w14:textId="77777777" w:rsidR="00BD6E78" w:rsidRDefault="00BD6E78" w:rsidP="00BD6E78">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10E0E" w14:textId="77777777" w:rsidR="00BD6E78" w:rsidRDefault="00BD6E78" w:rsidP="00BD6E78">
                  <w:pPr>
                    <w:spacing w:after="0" w:line="240" w:lineRule="auto"/>
                    <w:jc w:val="center"/>
                  </w:pPr>
                  <w:r>
                    <w:rPr>
                      <w:rFonts w:ascii="Cambria" w:eastAsia="Cambria" w:hAnsi="Cambria"/>
                      <w:color w:val="000000"/>
                      <w:sz w:val="18"/>
                    </w:rPr>
                    <w:t>-</w:t>
                  </w:r>
                </w:p>
              </w:tc>
            </w:tr>
            <w:tr w:rsidR="00BD6E78" w14:paraId="7DF7CA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DD010" w14:textId="77777777" w:rsidR="00BD6E78" w:rsidRDefault="00BD6E78" w:rsidP="00BD6E78">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3D51F"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3E1E7"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E1403" w14:textId="77777777" w:rsidR="00BD6E78" w:rsidRDefault="00BD6E78" w:rsidP="00BD6E7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2A0AA"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A70FA"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CEAC8" w14:textId="77777777" w:rsidR="00BD6E78" w:rsidRDefault="00BD6E78" w:rsidP="00BD6E78">
                  <w:pPr>
                    <w:spacing w:after="0" w:line="240" w:lineRule="auto"/>
                    <w:jc w:val="center"/>
                  </w:pPr>
                  <w:r>
                    <w:rPr>
                      <w:rFonts w:ascii="Cambria" w:eastAsia="Cambria" w:hAnsi="Cambria"/>
                      <w:color w:val="000000"/>
                      <w:sz w:val="18"/>
                    </w:rPr>
                    <w:t>0</w:t>
                  </w:r>
                </w:p>
              </w:tc>
            </w:tr>
            <w:tr w:rsidR="00BD6E78" w14:paraId="142B58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D0E7E" w14:textId="77777777" w:rsidR="00BD6E78" w:rsidRDefault="00BD6E78" w:rsidP="00BD6E78">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1CBC5"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30FCB"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C1C6AB" w14:textId="77777777" w:rsidR="00BD6E78" w:rsidRDefault="00BD6E78" w:rsidP="00BD6E7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F8BDA"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4FC3D"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DAC64" w14:textId="77777777" w:rsidR="00BD6E78" w:rsidRDefault="00BD6E78" w:rsidP="00BD6E78">
                  <w:pPr>
                    <w:spacing w:after="0" w:line="240" w:lineRule="auto"/>
                    <w:jc w:val="center"/>
                  </w:pPr>
                  <w:r>
                    <w:rPr>
                      <w:rFonts w:ascii="Cambria" w:eastAsia="Cambria" w:hAnsi="Cambria"/>
                      <w:color w:val="000000"/>
                      <w:sz w:val="18"/>
                    </w:rPr>
                    <w:t>0</w:t>
                  </w:r>
                </w:p>
              </w:tc>
            </w:tr>
            <w:tr w:rsidR="00BD6E78" w14:paraId="6F0C207B" w14:textId="77777777" w:rsidTr="0047712B">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DED826E" w14:textId="77777777" w:rsidR="00BD6E78" w:rsidRDefault="00BD6E78" w:rsidP="00BD6E78">
                  <w:pPr>
                    <w:spacing w:after="0" w:line="240" w:lineRule="auto"/>
                  </w:pPr>
                </w:p>
              </w:tc>
            </w:tr>
            <w:tr w:rsidR="00BD6E78" w14:paraId="03DC6E4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F4713AF" w14:textId="77777777" w:rsidR="00BD6E78" w:rsidRDefault="00BD6E78" w:rsidP="00BD6E78">
                  <w:pPr>
                    <w:spacing w:after="0" w:line="240" w:lineRule="auto"/>
                  </w:pPr>
                  <w:r>
                    <w:rPr>
                      <w:noProof/>
                    </w:rPr>
                    <w:drawing>
                      <wp:inline distT="0" distB="0" distL="0" distR="0" wp14:anchorId="48C9350E" wp14:editId="6A052756">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4CAE3F0" w14:textId="77777777" w:rsidR="00BD6E78" w:rsidRDefault="00BD6E78" w:rsidP="00BD6E78">
                  <w:pPr>
                    <w:spacing w:after="0" w:line="240" w:lineRule="auto"/>
                  </w:pPr>
                  <w:r>
                    <w:rPr>
                      <w:noProof/>
                    </w:rPr>
                    <w:drawing>
                      <wp:inline distT="0" distB="0" distL="0" distR="0" wp14:anchorId="62C2F27F" wp14:editId="6BDDCD52">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6972CFB" w14:textId="77777777" w:rsidR="00BD6E78" w:rsidRDefault="00BD6E78" w:rsidP="00BD6E78">
                  <w:pPr>
                    <w:spacing w:after="0" w:line="240" w:lineRule="auto"/>
                  </w:pPr>
                  <w:r>
                    <w:rPr>
                      <w:noProof/>
                    </w:rPr>
                    <w:drawing>
                      <wp:inline distT="0" distB="0" distL="0" distR="0" wp14:anchorId="371AC52A" wp14:editId="190AB833">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0A554E7" w14:textId="77777777" w:rsidR="00BD6E78" w:rsidRDefault="00BD6E78" w:rsidP="00BD6E78">
                  <w:pPr>
                    <w:spacing w:after="0" w:line="240" w:lineRule="auto"/>
                  </w:pPr>
                  <w:r>
                    <w:rPr>
                      <w:noProof/>
                    </w:rPr>
                    <w:drawing>
                      <wp:inline distT="0" distB="0" distL="0" distR="0" wp14:anchorId="4B492B22" wp14:editId="51089071">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1B6F2D8" w14:textId="77777777" w:rsidR="00BD6E78" w:rsidRDefault="00BD6E78" w:rsidP="00BD6E78">
                  <w:pPr>
                    <w:spacing w:after="0" w:line="240" w:lineRule="auto"/>
                  </w:pPr>
                  <w:r>
                    <w:rPr>
                      <w:noProof/>
                    </w:rPr>
                    <w:drawing>
                      <wp:inline distT="0" distB="0" distL="0" distR="0" wp14:anchorId="509A17C4" wp14:editId="428E9671">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28F028B" w14:textId="77777777" w:rsidR="00BD6E78" w:rsidRDefault="00BD6E78" w:rsidP="00BD6E78">
                  <w:pPr>
                    <w:spacing w:after="0" w:line="240" w:lineRule="auto"/>
                  </w:pPr>
                  <w:r>
                    <w:rPr>
                      <w:noProof/>
                    </w:rPr>
                    <w:drawing>
                      <wp:inline distT="0" distB="0" distL="0" distR="0" wp14:anchorId="732E3787" wp14:editId="4F152503">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3613935" w14:textId="77777777" w:rsidR="00BD6E78" w:rsidRDefault="00BD6E78" w:rsidP="00BD6E78">
                  <w:pPr>
                    <w:spacing w:after="0" w:line="240" w:lineRule="auto"/>
                  </w:pPr>
                  <w:r>
                    <w:rPr>
                      <w:noProof/>
                    </w:rPr>
                    <w:drawing>
                      <wp:inline distT="0" distB="0" distL="0" distR="0" wp14:anchorId="7939BE60" wp14:editId="3749645C">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BD6E78" w14:paraId="35924F07" w14:textId="77777777" w:rsidTr="0047712B">
              <w:trPr>
                <w:trHeight w:val="262"/>
              </w:trPr>
              <w:tc>
                <w:tcPr>
                  <w:tcW w:w="9565" w:type="dxa"/>
                  <w:gridSpan w:val="7"/>
                  <w:tcBorders>
                    <w:top w:val="nil"/>
                    <w:left w:val="nil"/>
                    <w:bottom w:val="nil"/>
                    <w:right w:val="nil"/>
                  </w:tcBorders>
                  <w:tcMar>
                    <w:top w:w="39" w:type="dxa"/>
                    <w:left w:w="39" w:type="dxa"/>
                    <w:bottom w:w="39" w:type="dxa"/>
                    <w:right w:w="39" w:type="dxa"/>
                  </w:tcMar>
                </w:tcPr>
                <w:p w14:paraId="3A7EE02C" w14:textId="77777777" w:rsidR="00BD6E78" w:rsidRDefault="00BD6E78" w:rsidP="00BD6E78">
                  <w:pPr>
                    <w:spacing w:after="0" w:line="240" w:lineRule="auto"/>
                  </w:pPr>
                  <w:r>
                    <w:rPr>
                      <w:rFonts w:ascii="Calibri" w:eastAsia="Calibri" w:hAnsi="Calibri"/>
                      <w:b/>
                      <w:color w:val="000000"/>
                      <w:sz w:val="24"/>
                    </w:rPr>
                    <w:t>Table 5: PHYSIOLOGICAL MODIFIER</w:t>
                  </w:r>
                </w:p>
              </w:tc>
            </w:tr>
            <w:tr w:rsidR="00BD6E78" w14:paraId="5196A07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EE9B2E" w14:textId="77777777" w:rsidR="00BD6E78" w:rsidRDefault="00BD6E78" w:rsidP="00BD6E7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C4132C" w14:textId="77777777" w:rsidR="00BD6E78" w:rsidRDefault="00BD6E78" w:rsidP="00BD6E7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204231" w14:textId="77777777" w:rsidR="00BD6E78" w:rsidRDefault="00BD6E78" w:rsidP="00BD6E7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984F61" w14:textId="77777777" w:rsidR="00BD6E78" w:rsidRDefault="00BD6E78" w:rsidP="00BD6E7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2A268F" w14:textId="77777777" w:rsidR="00BD6E78" w:rsidRDefault="00BD6E78" w:rsidP="00BD6E78">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163291" w14:textId="77777777" w:rsidR="00BD6E78" w:rsidRDefault="00BD6E78" w:rsidP="00BD6E78">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9E8664" w14:textId="77777777" w:rsidR="00BD6E78" w:rsidRDefault="00BD6E78" w:rsidP="00BD6E78">
                  <w:pPr>
                    <w:spacing w:after="0" w:line="240" w:lineRule="auto"/>
                    <w:jc w:val="center"/>
                  </w:pPr>
                  <w:r>
                    <w:rPr>
                      <w:rFonts w:ascii="Cambria" w:eastAsia="Cambria" w:hAnsi="Cambria"/>
                      <w:b/>
                      <w:color w:val="000000"/>
                      <w:sz w:val="18"/>
                    </w:rPr>
                    <w:t>&gt;MRL</w:t>
                  </w:r>
                </w:p>
              </w:tc>
            </w:tr>
            <w:tr w:rsidR="00BD6E78" w14:paraId="296627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7C67C" w14:textId="77777777" w:rsidR="00BD6E78" w:rsidRDefault="00BD6E78" w:rsidP="00BD6E78">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64C2D" w14:textId="77777777" w:rsidR="00BD6E78" w:rsidRDefault="00BD6E78" w:rsidP="00BD6E78">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53EFA" w14:textId="77777777" w:rsidR="00BD6E78" w:rsidRDefault="00BD6E78" w:rsidP="00BD6E7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0DD47D" w14:textId="77777777" w:rsidR="00BD6E78" w:rsidRDefault="00BD6E78" w:rsidP="00BD6E7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D86D2" w14:textId="77777777" w:rsidR="00BD6E78" w:rsidRDefault="00BD6E78" w:rsidP="00BD6E78">
                  <w:pPr>
                    <w:spacing w:after="0" w:line="240" w:lineRule="auto"/>
                    <w:jc w:val="center"/>
                  </w:pPr>
                  <w:r>
                    <w:rPr>
                      <w:rFonts w:ascii="Cambria" w:eastAsia="Cambria" w:hAnsi="Cambria"/>
                      <w:color w:val="000000"/>
                      <w:sz w:val="18"/>
                    </w:rPr>
                    <w:t>121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9DDBC" w14:textId="77777777" w:rsidR="00BD6E78" w:rsidRDefault="00BD6E78" w:rsidP="00BD6E78">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C5F05" w14:textId="77777777" w:rsidR="00BD6E78" w:rsidRDefault="00BD6E78" w:rsidP="00BD6E78">
                  <w:pPr>
                    <w:spacing w:after="0" w:line="240" w:lineRule="auto"/>
                    <w:jc w:val="center"/>
                  </w:pPr>
                  <w:r>
                    <w:rPr>
                      <w:rFonts w:ascii="Cambria" w:eastAsia="Cambria" w:hAnsi="Cambria"/>
                      <w:color w:val="000000"/>
                      <w:sz w:val="18"/>
                    </w:rPr>
                    <w:t>0</w:t>
                  </w:r>
                </w:p>
              </w:tc>
            </w:tr>
            <w:tr w:rsidR="00BD6E78" w14:paraId="5344ECEC" w14:textId="77777777" w:rsidTr="0047712B">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F18372D" w14:textId="77777777" w:rsidR="00BD6E78" w:rsidRDefault="00BD6E78" w:rsidP="00BD6E78">
                  <w:pPr>
                    <w:spacing w:after="0" w:line="240" w:lineRule="auto"/>
                  </w:pPr>
                </w:p>
              </w:tc>
            </w:tr>
            <w:tr w:rsidR="00BD6E78" w14:paraId="5B3CEEB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641F167" w14:textId="77777777" w:rsidR="00BD6E78" w:rsidRDefault="00BD6E78" w:rsidP="00BD6E78">
                  <w:pPr>
                    <w:spacing w:after="0" w:line="240" w:lineRule="auto"/>
                  </w:pPr>
                  <w:r>
                    <w:rPr>
                      <w:noProof/>
                    </w:rPr>
                    <w:drawing>
                      <wp:inline distT="0" distB="0" distL="0" distR="0" wp14:anchorId="159BDE17" wp14:editId="17A3C278">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AD6C3D2" w14:textId="77777777" w:rsidR="00BD6E78" w:rsidRDefault="00BD6E78" w:rsidP="00BD6E78">
                  <w:pPr>
                    <w:spacing w:after="0" w:line="240" w:lineRule="auto"/>
                  </w:pPr>
                  <w:r>
                    <w:rPr>
                      <w:noProof/>
                    </w:rPr>
                    <w:drawing>
                      <wp:inline distT="0" distB="0" distL="0" distR="0" wp14:anchorId="00682C38" wp14:editId="377523C8">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C235377" w14:textId="77777777" w:rsidR="00BD6E78" w:rsidRDefault="00BD6E78" w:rsidP="00BD6E78">
                  <w:pPr>
                    <w:spacing w:after="0" w:line="240" w:lineRule="auto"/>
                  </w:pPr>
                  <w:r>
                    <w:rPr>
                      <w:noProof/>
                    </w:rPr>
                    <w:drawing>
                      <wp:inline distT="0" distB="0" distL="0" distR="0" wp14:anchorId="23EA756B" wp14:editId="74A74FDA">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245BF98" w14:textId="77777777" w:rsidR="00BD6E78" w:rsidRDefault="00BD6E78" w:rsidP="00BD6E78">
                  <w:pPr>
                    <w:spacing w:after="0" w:line="240" w:lineRule="auto"/>
                  </w:pPr>
                  <w:r>
                    <w:rPr>
                      <w:noProof/>
                    </w:rPr>
                    <w:drawing>
                      <wp:inline distT="0" distB="0" distL="0" distR="0" wp14:anchorId="51AF510F" wp14:editId="4DC597D2">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8D3E903" w14:textId="77777777" w:rsidR="00BD6E78" w:rsidRDefault="00BD6E78" w:rsidP="00BD6E78">
                  <w:pPr>
                    <w:spacing w:after="0" w:line="240" w:lineRule="auto"/>
                  </w:pPr>
                  <w:r>
                    <w:rPr>
                      <w:noProof/>
                    </w:rPr>
                    <w:drawing>
                      <wp:inline distT="0" distB="0" distL="0" distR="0" wp14:anchorId="305E384B" wp14:editId="29A26964">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49ED3D0" w14:textId="77777777" w:rsidR="00BD6E78" w:rsidRDefault="00BD6E78" w:rsidP="00BD6E78">
                  <w:pPr>
                    <w:spacing w:after="0" w:line="240" w:lineRule="auto"/>
                  </w:pPr>
                  <w:r>
                    <w:rPr>
                      <w:noProof/>
                    </w:rPr>
                    <w:drawing>
                      <wp:inline distT="0" distB="0" distL="0" distR="0" wp14:anchorId="56B1FA7E" wp14:editId="04E39376">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C307D20" w14:textId="77777777" w:rsidR="00BD6E78" w:rsidRDefault="00BD6E78" w:rsidP="00BD6E78">
                  <w:pPr>
                    <w:spacing w:after="0" w:line="240" w:lineRule="auto"/>
                  </w:pPr>
                  <w:r>
                    <w:rPr>
                      <w:noProof/>
                    </w:rPr>
                    <w:drawing>
                      <wp:inline distT="0" distB="0" distL="0" distR="0" wp14:anchorId="299CC79F" wp14:editId="7EA2E99D">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4B9DF3BC" w14:textId="77777777" w:rsidR="00C7495B" w:rsidRDefault="00C7495B">
            <w:pPr>
              <w:spacing w:after="0" w:line="240" w:lineRule="auto"/>
            </w:pPr>
          </w:p>
        </w:tc>
        <w:tc>
          <w:tcPr>
            <w:tcW w:w="57" w:type="dxa"/>
          </w:tcPr>
          <w:p w14:paraId="059C61AC" w14:textId="77777777" w:rsidR="00C7495B" w:rsidRDefault="00C7495B">
            <w:pPr>
              <w:pStyle w:val="EmptyCellLayoutStyle"/>
              <w:spacing w:after="0" w:line="240" w:lineRule="auto"/>
            </w:pPr>
          </w:p>
        </w:tc>
      </w:tr>
      <w:tr w:rsidR="00C7495B" w14:paraId="2DFEE061" w14:textId="77777777">
        <w:trPr>
          <w:trHeight w:val="770"/>
        </w:trPr>
        <w:tc>
          <w:tcPr>
            <w:tcW w:w="9567" w:type="dxa"/>
          </w:tcPr>
          <w:p w14:paraId="65FA4A65" w14:textId="77777777" w:rsidR="00C7495B" w:rsidRDefault="00C7495B">
            <w:pPr>
              <w:pStyle w:val="EmptyCellLayoutStyle"/>
              <w:spacing w:after="0" w:line="240" w:lineRule="auto"/>
            </w:pPr>
          </w:p>
        </w:tc>
        <w:tc>
          <w:tcPr>
            <w:tcW w:w="57" w:type="dxa"/>
          </w:tcPr>
          <w:p w14:paraId="4E04ECD7" w14:textId="77777777" w:rsidR="00C7495B" w:rsidRDefault="00C7495B">
            <w:pPr>
              <w:pStyle w:val="EmptyCellLayoutStyle"/>
              <w:spacing w:after="0" w:line="240" w:lineRule="auto"/>
            </w:pPr>
          </w:p>
        </w:tc>
      </w:tr>
    </w:tbl>
    <w:p w14:paraId="25F2AEC6" w14:textId="77777777" w:rsidR="00C7495B" w:rsidRDefault="00C7495B">
      <w:pPr>
        <w:spacing w:after="0" w:line="240" w:lineRule="auto"/>
      </w:pPr>
    </w:p>
    <w:sectPr w:rsidR="00C7495B">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34E6F" w14:textId="77777777" w:rsidR="00C7173C" w:rsidRDefault="006973BE">
      <w:pPr>
        <w:spacing w:after="0" w:line="240" w:lineRule="auto"/>
      </w:pPr>
      <w:r>
        <w:separator/>
      </w:r>
    </w:p>
  </w:endnote>
  <w:endnote w:type="continuationSeparator" w:id="0">
    <w:p w14:paraId="722C25A2" w14:textId="77777777" w:rsidR="00C7173C" w:rsidRDefault="0069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6973BE" w14:paraId="46C15910" w14:textId="77777777" w:rsidTr="006973BE">
      <w:tc>
        <w:tcPr>
          <w:tcW w:w="1072" w:type="dxa"/>
        </w:tcPr>
        <w:p w14:paraId="0AFDF974" w14:textId="77777777" w:rsidR="00C7495B" w:rsidRDefault="00C7495B">
          <w:pPr>
            <w:pStyle w:val="EmptyCellLayoutStyle"/>
            <w:spacing w:after="0" w:line="240" w:lineRule="auto"/>
          </w:pPr>
        </w:p>
      </w:tc>
      <w:tc>
        <w:tcPr>
          <w:tcW w:w="11" w:type="dxa"/>
        </w:tcPr>
        <w:p w14:paraId="4C579DB9" w14:textId="77777777" w:rsidR="00C7495B" w:rsidRDefault="00C7495B">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C7495B" w14:paraId="41EC830C"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584AA017" w14:textId="77777777" w:rsidR="00C7495B" w:rsidRDefault="006973BE">
                <w:pPr>
                  <w:spacing w:after="0" w:line="240" w:lineRule="auto"/>
                  <w:jc w:val="center"/>
                </w:pPr>
                <w:r>
                  <w:rPr>
                    <w:rFonts w:ascii="Calibri" w:eastAsia="Calibri" w:hAnsi="Calibri"/>
                    <w:color w:val="000000"/>
                  </w:rPr>
                  <w:t>National Residue Survey, Department of Agriculture, Fisheries and Forestry</w:t>
                </w:r>
              </w:p>
            </w:tc>
          </w:tr>
        </w:tbl>
        <w:p w14:paraId="296C4465" w14:textId="77777777" w:rsidR="00C7495B" w:rsidRDefault="00C7495B">
          <w:pPr>
            <w:spacing w:after="0" w:line="240" w:lineRule="auto"/>
          </w:pPr>
        </w:p>
      </w:tc>
      <w:tc>
        <w:tcPr>
          <w:tcW w:w="1084" w:type="dxa"/>
        </w:tcPr>
        <w:p w14:paraId="4773F66C" w14:textId="77777777" w:rsidR="00C7495B" w:rsidRDefault="00C7495B">
          <w:pPr>
            <w:pStyle w:val="EmptyCellLayoutStyle"/>
            <w:spacing w:after="0" w:line="240" w:lineRule="auto"/>
          </w:pPr>
        </w:p>
      </w:tc>
    </w:tr>
    <w:tr w:rsidR="00C7495B" w14:paraId="3F9D28A7" w14:textId="77777777">
      <w:tc>
        <w:tcPr>
          <w:tcW w:w="1072" w:type="dxa"/>
        </w:tcPr>
        <w:p w14:paraId="02828DC3" w14:textId="77777777" w:rsidR="00C7495B" w:rsidRDefault="00C7495B">
          <w:pPr>
            <w:pStyle w:val="EmptyCellLayoutStyle"/>
            <w:spacing w:after="0" w:line="240" w:lineRule="auto"/>
          </w:pPr>
        </w:p>
      </w:tc>
      <w:tc>
        <w:tcPr>
          <w:tcW w:w="11" w:type="dxa"/>
        </w:tcPr>
        <w:p w14:paraId="6585283C" w14:textId="77777777" w:rsidR="00C7495B" w:rsidRDefault="00C7495B">
          <w:pPr>
            <w:pStyle w:val="EmptyCellLayoutStyle"/>
            <w:spacing w:after="0" w:line="240" w:lineRule="auto"/>
          </w:pPr>
        </w:p>
      </w:tc>
      <w:tc>
        <w:tcPr>
          <w:tcW w:w="7443" w:type="dxa"/>
        </w:tcPr>
        <w:p w14:paraId="4065810E" w14:textId="77777777" w:rsidR="00C7495B" w:rsidRDefault="00C7495B">
          <w:pPr>
            <w:pStyle w:val="EmptyCellLayoutStyle"/>
            <w:spacing w:after="0" w:line="240" w:lineRule="auto"/>
          </w:pPr>
        </w:p>
      </w:tc>
      <w:tc>
        <w:tcPr>
          <w:tcW w:w="11" w:type="dxa"/>
        </w:tcPr>
        <w:p w14:paraId="1114DF37" w14:textId="77777777" w:rsidR="00C7495B" w:rsidRDefault="00C7495B">
          <w:pPr>
            <w:pStyle w:val="EmptyCellLayoutStyle"/>
            <w:spacing w:after="0" w:line="240" w:lineRule="auto"/>
          </w:pPr>
        </w:p>
      </w:tc>
      <w:tc>
        <w:tcPr>
          <w:tcW w:w="1084" w:type="dxa"/>
        </w:tcPr>
        <w:p w14:paraId="68C3EE63" w14:textId="77777777" w:rsidR="00C7495B" w:rsidRDefault="00C7495B">
          <w:pPr>
            <w:pStyle w:val="EmptyCellLayoutStyle"/>
            <w:spacing w:after="0" w:line="240" w:lineRule="auto"/>
          </w:pPr>
        </w:p>
      </w:tc>
    </w:tr>
    <w:tr w:rsidR="006973BE" w14:paraId="3C2D774C" w14:textId="77777777" w:rsidTr="006973BE">
      <w:tc>
        <w:tcPr>
          <w:tcW w:w="1072" w:type="dxa"/>
        </w:tcPr>
        <w:p w14:paraId="0B2D5C99" w14:textId="77777777" w:rsidR="00C7495B" w:rsidRDefault="00C7495B">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C7495B" w14:paraId="27E5D055" w14:textId="77777777">
            <w:trPr>
              <w:trHeight w:val="257"/>
            </w:trPr>
            <w:tc>
              <w:tcPr>
                <w:tcW w:w="7455" w:type="dxa"/>
                <w:tcBorders>
                  <w:top w:val="nil"/>
                  <w:left w:val="nil"/>
                  <w:bottom w:val="nil"/>
                  <w:right w:val="nil"/>
                </w:tcBorders>
                <w:tcMar>
                  <w:top w:w="39" w:type="dxa"/>
                  <w:left w:w="39" w:type="dxa"/>
                  <w:bottom w:w="39" w:type="dxa"/>
                  <w:right w:w="39" w:type="dxa"/>
                </w:tcMar>
              </w:tcPr>
              <w:p w14:paraId="66460976" w14:textId="77777777" w:rsidR="00C7495B" w:rsidRDefault="006973BE">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367605E6" w14:textId="77777777" w:rsidR="00C7495B" w:rsidRDefault="00C7495B">
          <w:pPr>
            <w:spacing w:after="0" w:line="240" w:lineRule="auto"/>
          </w:pPr>
        </w:p>
      </w:tc>
      <w:tc>
        <w:tcPr>
          <w:tcW w:w="11" w:type="dxa"/>
        </w:tcPr>
        <w:p w14:paraId="21FD9F3C" w14:textId="77777777" w:rsidR="00C7495B" w:rsidRDefault="00C7495B">
          <w:pPr>
            <w:pStyle w:val="EmptyCellLayoutStyle"/>
            <w:spacing w:after="0" w:line="240" w:lineRule="auto"/>
          </w:pPr>
        </w:p>
      </w:tc>
      <w:tc>
        <w:tcPr>
          <w:tcW w:w="1084" w:type="dxa"/>
        </w:tcPr>
        <w:p w14:paraId="19D28463" w14:textId="77777777" w:rsidR="00C7495B" w:rsidRDefault="00C7495B">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177B" w14:textId="77777777" w:rsidR="00C7173C" w:rsidRDefault="006973BE">
      <w:pPr>
        <w:spacing w:after="0" w:line="240" w:lineRule="auto"/>
      </w:pPr>
      <w:r>
        <w:separator/>
      </w:r>
    </w:p>
  </w:footnote>
  <w:footnote w:type="continuationSeparator" w:id="0">
    <w:p w14:paraId="2CE97DCC" w14:textId="77777777" w:rsidR="00C7173C" w:rsidRDefault="00697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448"/>
      <w:gridCol w:w="7176"/>
    </w:tblGrid>
    <w:tr w:rsidR="00C7495B" w14:paraId="2C0A64D8" w14:textId="77777777">
      <w:tc>
        <w:tcPr>
          <w:tcW w:w="2448" w:type="dxa"/>
          <w:tcBorders>
            <w:top w:val="nil"/>
            <w:left w:val="nil"/>
            <w:bottom w:val="nil"/>
            <w:right w:val="nil"/>
          </w:tcBorders>
          <w:tcMar>
            <w:top w:w="0" w:type="dxa"/>
            <w:left w:w="0" w:type="dxa"/>
            <w:bottom w:w="0" w:type="dxa"/>
            <w:right w:w="0" w:type="dxa"/>
          </w:tcMar>
        </w:tcPr>
        <w:p w14:paraId="569F4886" w14:textId="77777777" w:rsidR="00C7495B" w:rsidRDefault="006973BE">
          <w:pPr>
            <w:spacing w:after="0" w:line="240" w:lineRule="auto"/>
          </w:pPr>
          <w:r>
            <w:rPr>
              <w:noProof/>
            </w:rPr>
            <w:drawing>
              <wp:inline distT="0" distB="0" distL="0" distR="0" wp14:anchorId="2EC2462F" wp14:editId="6E0B32B1">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37AE128C" w14:textId="77777777" w:rsidR="00C7495B" w:rsidRDefault="00C7495B">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624725756">
    <w:abstractNumId w:val="0"/>
  </w:num>
  <w:num w:numId="2" w16cid:durableId="523596715">
    <w:abstractNumId w:val="1"/>
  </w:num>
  <w:num w:numId="3" w16cid:durableId="1283533070">
    <w:abstractNumId w:val="2"/>
  </w:num>
  <w:num w:numId="4" w16cid:durableId="474952320">
    <w:abstractNumId w:val="3"/>
  </w:num>
  <w:num w:numId="5" w16cid:durableId="873427729">
    <w:abstractNumId w:val="4"/>
  </w:num>
  <w:num w:numId="6" w16cid:durableId="2016957667">
    <w:abstractNumId w:val="5"/>
  </w:num>
  <w:num w:numId="7" w16cid:durableId="2107267851">
    <w:abstractNumId w:val="6"/>
  </w:num>
  <w:num w:numId="8" w16cid:durableId="1038897198">
    <w:abstractNumId w:val="7"/>
  </w:num>
  <w:num w:numId="9" w16cid:durableId="452480808">
    <w:abstractNumId w:val="8"/>
  </w:num>
  <w:num w:numId="10" w16cid:durableId="281574431">
    <w:abstractNumId w:val="9"/>
  </w:num>
  <w:num w:numId="11" w16cid:durableId="645473696">
    <w:abstractNumId w:val="10"/>
  </w:num>
  <w:num w:numId="12" w16cid:durableId="990400283">
    <w:abstractNumId w:val="11"/>
  </w:num>
  <w:num w:numId="13" w16cid:durableId="407113178">
    <w:abstractNumId w:val="12"/>
  </w:num>
  <w:num w:numId="14" w16cid:durableId="1813592872">
    <w:abstractNumId w:val="13"/>
  </w:num>
  <w:num w:numId="15" w16cid:durableId="673608058">
    <w:abstractNumId w:val="14"/>
  </w:num>
  <w:num w:numId="16" w16cid:durableId="5018189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5B"/>
    <w:rsid w:val="0047712B"/>
    <w:rsid w:val="006973BE"/>
    <w:rsid w:val="00801026"/>
    <w:rsid w:val="008C3D57"/>
    <w:rsid w:val="009C6862"/>
    <w:rsid w:val="009C7D37"/>
    <w:rsid w:val="00AA5776"/>
    <w:rsid w:val="00BD6E78"/>
    <w:rsid w:val="00BF275A"/>
    <w:rsid w:val="00C7173C"/>
    <w:rsid w:val="00C7495B"/>
    <w:rsid w:val="00F95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8B9D"/>
  <w15:docId w15:val="{5DCDF2B7-C419-4BAF-BDB2-6B540390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3F110-7F59-4041-89D7-848EDB89B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3D40F-487F-436B-9C65-C10DE1E83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National residue survey annual datasets - Flour</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Flour</dc:title>
  <dc:creator>Department of Agriculture, Fisheries and Forestry</dc:creator>
  <dc:description/>
  <cp:lastModifiedBy>Goggins, Fiona</cp:lastModifiedBy>
  <cp:revision>10</cp:revision>
  <dcterms:created xsi:type="dcterms:W3CDTF">2022-08-05T01:07:00Z</dcterms:created>
  <dcterms:modified xsi:type="dcterms:W3CDTF">2022-11-04T05:03:00Z</dcterms:modified>
</cp:coreProperties>
</file>