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0F7A44" w14:paraId="19D6DF02" w14:textId="77777777">
        <w:trPr>
          <w:trHeight w:val="1868"/>
        </w:trPr>
        <w:tc>
          <w:tcPr>
            <w:tcW w:w="5625" w:type="dxa"/>
            <w:tcBorders>
              <w:top w:val="nil"/>
              <w:left w:val="nil"/>
              <w:bottom w:val="nil"/>
              <w:right w:val="nil"/>
            </w:tcBorders>
            <w:tcMar>
              <w:top w:w="0" w:type="dxa"/>
              <w:left w:w="0" w:type="dxa"/>
              <w:bottom w:w="0" w:type="dxa"/>
              <w:right w:w="0" w:type="dxa"/>
            </w:tcMar>
          </w:tcPr>
          <w:p w14:paraId="635627DE" w14:textId="77777777" w:rsidR="000F7A44" w:rsidRDefault="00B65518">
            <w:pPr>
              <w:spacing w:after="0" w:line="240" w:lineRule="auto"/>
            </w:pPr>
            <w:r>
              <w:rPr>
                <w:noProof/>
              </w:rPr>
              <w:drawing>
                <wp:inline distT="0" distB="0" distL="0" distR="0" wp14:anchorId="4DC9999C" wp14:editId="4A16DE59">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7B446E80" w14:textId="77777777" w:rsidR="000F7A44" w:rsidRDefault="000F7A44">
            <w:pPr>
              <w:pStyle w:val="EmptyCellLayoutStyle"/>
              <w:spacing w:after="0" w:line="240" w:lineRule="auto"/>
            </w:pPr>
          </w:p>
        </w:tc>
        <w:tc>
          <w:tcPr>
            <w:tcW w:w="57" w:type="dxa"/>
          </w:tcPr>
          <w:p w14:paraId="0B501233" w14:textId="77777777" w:rsidR="000F7A44" w:rsidRDefault="000F7A44">
            <w:pPr>
              <w:pStyle w:val="EmptyCellLayoutStyle"/>
              <w:spacing w:after="0" w:line="240" w:lineRule="auto"/>
            </w:pPr>
          </w:p>
        </w:tc>
      </w:tr>
      <w:tr w:rsidR="000F7A44" w14:paraId="7D2F91C0" w14:textId="77777777">
        <w:trPr>
          <w:trHeight w:val="80"/>
        </w:trPr>
        <w:tc>
          <w:tcPr>
            <w:tcW w:w="5625" w:type="dxa"/>
          </w:tcPr>
          <w:p w14:paraId="63361735" w14:textId="77777777" w:rsidR="000F7A44" w:rsidRDefault="000F7A44">
            <w:pPr>
              <w:pStyle w:val="EmptyCellLayoutStyle"/>
              <w:spacing w:after="0" w:line="240" w:lineRule="auto"/>
            </w:pPr>
          </w:p>
        </w:tc>
        <w:tc>
          <w:tcPr>
            <w:tcW w:w="3942" w:type="dxa"/>
          </w:tcPr>
          <w:p w14:paraId="2D253109" w14:textId="77777777" w:rsidR="000F7A44" w:rsidRDefault="000F7A44">
            <w:pPr>
              <w:pStyle w:val="EmptyCellLayoutStyle"/>
              <w:spacing w:after="0" w:line="240" w:lineRule="auto"/>
            </w:pPr>
          </w:p>
        </w:tc>
        <w:tc>
          <w:tcPr>
            <w:tcW w:w="57" w:type="dxa"/>
          </w:tcPr>
          <w:p w14:paraId="06D6E583" w14:textId="77777777" w:rsidR="000F7A44" w:rsidRDefault="000F7A44">
            <w:pPr>
              <w:pStyle w:val="EmptyCellLayoutStyle"/>
              <w:spacing w:after="0" w:line="240" w:lineRule="auto"/>
            </w:pPr>
          </w:p>
        </w:tc>
      </w:tr>
      <w:tr w:rsidR="00B65518" w14:paraId="4320B6BD" w14:textId="77777777" w:rsidTr="00B65518">
        <w:trPr>
          <w:trHeight w:val="705"/>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0F7A44" w14:paraId="44B6E451" w14:textId="77777777">
              <w:trPr>
                <w:trHeight w:val="666"/>
              </w:trPr>
              <w:tc>
                <w:tcPr>
                  <w:tcW w:w="9624" w:type="dxa"/>
                  <w:tcBorders>
                    <w:top w:val="nil"/>
                    <w:left w:val="nil"/>
                    <w:bottom w:val="nil"/>
                    <w:right w:val="nil"/>
                  </w:tcBorders>
                  <w:tcMar>
                    <w:top w:w="39" w:type="dxa"/>
                    <w:left w:w="39" w:type="dxa"/>
                    <w:bottom w:w="0" w:type="dxa"/>
                    <w:right w:w="39" w:type="dxa"/>
                  </w:tcMar>
                </w:tcPr>
                <w:p w14:paraId="24F777AD" w14:textId="77777777" w:rsidR="000F7A44" w:rsidRDefault="00B65518">
                  <w:pPr>
                    <w:spacing w:after="0" w:line="240" w:lineRule="auto"/>
                  </w:pPr>
                  <w:r>
                    <w:rPr>
                      <w:rFonts w:ascii="Calibri" w:eastAsia="Calibri" w:hAnsi="Calibri"/>
                      <w:b/>
                      <w:color w:val="000000"/>
                      <w:sz w:val="52"/>
                    </w:rPr>
                    <w:t>Flour residue testing annual datasets 2022-23</w:t>
                  </w:r>
                </w:p>
              </w:tc>
            </w:tr>
          </w:tbl>
          <w:p w14:paraId="3761C14E" w14:textId="77777777" w:rsidR="000F7A44" w:rsidRDefault="000F7A44">
            <w:pPr>
              <w:spacing w:after="0" w:line="240" w:lineRule="auto"/>
            </w:pPr>
          </w:p>
        </w:tc>
      </w:tr>
      <w:tr w:rsidR="000F7A44" w14:paraId="267F735D" w14:textId="77777777">
        <w:trPr>
          <w:trHeight w:val="59"/>
        </w:trPr>
        <w:tc>
          <w:tcPr>
            <w:tcW w:w="5625" w:type="dxa"/>
          </w:tcPr>
          <w:p w14:paraId="590F519E" w14:textId="77777777" w:rsidR="000F7A44" w:rsidRDefault="000F7A44">
            <w:pPr>
              <w:pStyle w:val="EmptyCellLayoutStyle"/>
              <w:spacing w:after="0" w:line="240" w:lineRule="auto"/>
            </w:pPr>
          </w:p>
        </w:tc>
        <w:tc>
          <w:tcPr>
            <w:tcW w:w="3942" w:type="dxa"/>
          </w:tcPr>
          <w:p w14:paraId="3BBAF5E3" w14:textId="77777777" w:rsidR="000F7A44" w:rsidRDefault="000F7A44">
            <w:pPr>
              <w:pStyle w:val="EmptyCellLayoutStyle"/>
              <w:spacing w:after="0" w:line="240" w:lineRule="auto"/>
            </w:pPr>
          </w:p>
        </w:tc>
        <w:tc>
          <w:tcPr>
            <w:tcW w:w="57" w:type="dxa"/>
          </w:tcPr>
          <w:p w14:paraId="0E77D6FD" w14:textId="77777777" w:rsidR="000F7A44" w:rsidRDefault="000F7A44">
            <w:pPr>
              <w:pStyle w:val="EmptyCellLayoutStyle"/>
              <w:spacing w:after="0" w:line="240" w:lineRule="auto"/>
            </w:pPr>
          </w:p>
        </w:tc>
      </w:tr>
      <w:tr w:rsidR="00B65518" w14:paraId="785D308C" w14:textId="77777777" w:rsidTr="00B65518">
        <w:trPr>
          <w:trHeight w:val="2417"/>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0F7A44" w14:paraId="49F3D822" w14:textId="77777777">
              <w:trPr>
                <w:trHeight w:val="2378"/>
              </w:trPr>
              <w:tc>
                <w:tcPr>
                  <w:tcW w:w="9624" w:type="dxa"/>
                  <w:tcBorders>
                    <w:top w:val="nil"/>
                    <w:left w:val="nil"/>
                    <w:bottom w:val="nil"/>
                    <w:right w:val="nil"/>
                  </w:tcBorders>
                  <w:tcMar>
                    <w:top w:w="0" w:type="dxa"/>
                    <w:left w:w="39" w:type="dxa"/>
                    <w:bottom w:w="39" w:type="dxa"/>
                    <w:right w:w="39" w:type="dxa"/>
                  </w:tcMar>
                </w:tcPr>
                <w:p w14:paraId="02798D42" w14:textId="77777777" w:rsidR="000F7A44" w:rsidRDefault="00B65518">
                  <w:pPr>
                    <w:spacing w:after="0" w:line="240" w:lineRule="auto"/>
                  </w:pPr>
                  <w:r>
                    <w:rPr>
                      <w:rFonts w:ascii="Calibri" w:eastAsia="Calibri" w:hAnsi="Calibri"/>
                      <w:color w:val="000000"/>
                      <w:sz w:val="28"/>
                    </w:rPr>
                    <w:t>National Residue Survey (NRS), Department of Agriculture, Fisheries and Forestry</w:t>
                  </w:r>
                </w:p>
                <w:p w14:paraId="0C2CC19F" w14:textId="77777777" w:rsidR="000F7A44" w:rsidRDefault="000F7A44">
                  <w:pPr>
                    <w:spacing w:after="0" w:line="240" w:lineRule="auto"/>
                  </w:pPr>
                </w:p>
                <w:p w14:paraId="2C0C9D6C" w14:textId="77777777" w:rsidR="000F7A44" w:rsidRDefault="00B65518">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7B000C97" w14:textId="77777777" w:rsidR="000F7A44" w:rsidRDefault="000F7A44">
                  <w:pPr>
                    <w:spacing w:after="0" w:line="240" w:lineRule="auto"/>
                  </w:pPr>
                </w:p>
                <w:p w14:paraId="4BF0020A" w14:textId="77777777" w:rsidR="000F7A44" w:rsidRDefault="00B65518">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518B218F" w14:textId="77777777" w:rsidR="000F7A44" w:rsidRDefault="00B65518">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61934250" w14:textId="77777777" w:rsidR="000F7A44" w:rsidRDefault="00B65518">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963EF52" w14:textId="77777777" w:rsidR="000F7A44" w:rsidRDefault="00B65518">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39E10B16" w14:textId="77777777" w:rsidR="000F7A44" w:rsidRDefault="00B65518">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9730CDC" w14:textId="77777777" w:rsidR="000F7A44" w:rsidRDefault="000F7A44">
                  <w:pPr>
                    <w:spacing w:after="0" w:line="240" w:lineRule="auto"/>
                  </w:pPr>
                </w:p>
                <w:p w14:paraId="1DC0FA70" w14:textId="77777777" w:rsidR="000F7A44" w:rsidRDefault="00B65518">
                  <w:pPr>
                    <w:spacing w:after="0" w:line="240" w:lineRule="auto"/>
                  </w:pPr>
                  <w:r>
                    <w:rPr>
                      <w:rFonts w:ascii="Calibri" w:eastAsia="Calibri" w:hAnsi="Calibri"/>
                      <w:b/>
                      <w:color w:val="000000"/>
                      <w:sz w:val="24"/>
                    </w:rPr>
                    <w:t xml:space="preserve">Disclaimer </w:t>
                  </w:r>
                </w:p>
                <w:p w14:paraId="0F545C1A" w14:textId="77777777" w:rsidR="000F7A44" w:rsidRDefault="000F7A44">
                  <w:pPr>
                    <w:spacing w:after="0" w:line="240" w:lineRule="auto"/>
                  </w:pPr>
                </w:p>
                <w:p w14:paraId="325E1AE0" w14:textId="77777777" w:rsidR="000F7A44" w:rsidRDefault="00B65518">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5F39DD83" w14:textId="77777777" w:rsidR="000F7A44" w:rsidRDefault="000F7A44">
                  <w:pPr>
                    <w:spacing w:after="0" w:line="240" w:lineRule="auto"/>
                  </w:pPr>
                </w:p>
              </w:tc>
            </w:tr>
          </w:tbl>
          <w:p w14:paraId="2AB77F9F" w14:textId="77777777" w:rsidR="000F7A44" w:rsidRDefault="000F7A44">
            <w:pPr>
              <w:spacing w:after="0" w:line="240" w:lineRule="auto"/>
            </w:pPr>
          </w:p>
        </w:tc>
      </w:tr>
      <w:tr w:rsidR="00B65518" w14:paraId="41B49AC2" w14:textId="77777777" w:rsidTr="00B65518">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B65518" w14:paraId="68EAD853" w14:textId="77777777" w:rsidTr="00B65518">
              <w:trPr>
                <w:trHeight w:val="262"/>
              </w:trPr>
              <w:tc>
                <w:tcPr>
                  <w:tcW w:w="2921" w:type="dxa"/>
                  <w:gridSpan w:val="7"/>
                  <w:tcBorders>
                    <w:top w:val="nil"/>
                    <w:left w:val="nil"/>
                    <w:bottom w:val="nil"/>
                    <w:right w:val="nil"/>
                  </w:tcBorders>
                  <w:tcMar>
                    <w:top w:w="39" w:type="dxa"/>
                    <w:left w:w="39" w:type="dxa"/>
                    <w:bottom w:w="39" w:type="dxa"/>
                    <w:right w:w="39" w:type="dxa"/>
                  </w:tcMar>
                </w:tcPr>
                <w:p w14:paraId="2A1C533C" w14:textId="77777777" w:rsidR="000F7A44" w:rsidRDefault="00B65518">
                  <w:pPr>
                    <w:spacing w:after="0" w:line="240" w:lineRule="auto"/>
                  </w:pPr>
                  <w:r>
                    <w:rPr>
                      <w:rFonts w:ascii="Calibri" w:eastAsia="Calibri" w:hAnsi="Calibri"/>
                      <w:b/>
                      <w:color w:val="000000"/>
                      <w:sz w:val="24"/>
                    </w:rPr>
                    <w:t>Table 1: CONTAMINANTS</w:t>
                  </w:r>
                </w:p>
              </w:tc>
            </w:tr>
            <w:tr w:rsidR="000F7A44" w14:paraId="2A721B1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79D2B4" w14:textId="77777777" w:rsidR="000F7A44" w:rsidRDefault="00B6551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95021C" w14:textId="77777777" w:rsidR="000F7A44" w:rsidRDefault="00B6551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7EA0ED" w14:textId="77777777" w:rsidR="000F7A44" w:rsidRDefault="00B6551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F052C8" w14:textId="77777777" w:rsidR="000F7A44" w:rsidRDefault="00B6551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A47C5A" w14:textId="77777777" w:rsidR="000F7A44" w:rsidRDefault="00B6551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435D4B" w14:textId="77777777" w:rsidR="000F7A44" w:rsidRDefault="00B6551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5EBC80" w14:textId="77777777" w:rsidR="000F7A44" w:rsidRDefault="00B65518">
                  <w:pPr>
                    <w:spacing w:after="0" w:line="240" w:lineRule="auto"/>
                    <w:jc w:val="center"/>
                  </w:pPr>
                  <w:r>
                    <w:rPr>
                      <w:rFonts w:ascii="Cambria" w:eastAsia="Cambria" w:hAnsi="Cambria"/>
                      <w:b/>
                      <w:color w:val="000000"/>
                      <w:sz w:val="18"/>
                    </w:rPr>
                    <w:t>&gt;MRL</w:t>
                  </w:r>
                </w:p>
              </w:tc>
            </w:tr>
            <w:tr w:rsidR="000F7A44" w14:paraId="64ED6F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64215" w14:textId="77777777" w:rsidR="000F7A44" w:rsidRDefault="00B65518">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20738"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BBAA6"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343AD5"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1F6FD"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D1A42"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5215B" w14:textId="77777777" w:rsidR="000F7A44" w:rsidRDefault="00B65518">
                  <w:pPr>
                    <w:spacing w:after="0" w:line="240" w:lineRule="auto"/>
                    <w:jc w:val="center"/>
                  </w:pPr>
                  <w:r>
                    <w:rPr>
                      <w:rFonts w:ascii="Cambria" w:eastAsia="Cambria" w:hAnsi="Cambria"/>
                      <w:color w:val="000000"/>
                      <w:sz w:val="18"/>
                    </w:rPr>
                    <w:t>0</w:t>
                  </w:r>
                </w:p>
              </w:tc>
            </w:tr>
            <w:tr w:rsidR="000F7A44" w14:paraId="5F237D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D9014" w14:textId="77777777" w:rsidR="000F7A44" w:rsidRDefault="00B65518">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CFB8C"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B111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4C448D"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EA5D8"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D3A64"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5EFF6" w14:textId="77777777" w:rsidR="000F7A44" w:rsidRDefault="00B65518">
                  <w:pPr>
                    <w:spacing w:after="0" w:line="240" w:lineRule="auto"/>
                    <w:jc w:val="center"/>
                  </w:pPr>
                  <w:r>
                    <w:rPr>
                      <w:rFonts w:ascii="Cambria" w:eastAsia="Cambria" w:hAnsi="Cambria"/>
                      <w:color w:val="000000"/>
                      <w:sz w:val="18"/>
                    </w:rPr>
                    <w:t>0</w:t>
                  </w:r>
                </w:p>
              </w:tc>
            </w:tr>
            <w:tr w:rsidR="000F7A44" w14:paraId="038E4B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F9A43" w14:textId="77777777" w:rsidR="000F7A44" w:rsidRDefault="00B65518">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DF18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7A52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68A716"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EB48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FBDF0"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66A71" w14:textId="77777777" w:rsidR="000F7A44" w:rsidRDefault="00B65518">
                  <w:pPr>
                    <w:spacing w:after="0" w:line="240" w:lineRule="auto"/>
                    <w:jc w:val="center"/>
                  </w:pPr>
                  <w:r>
                    <w:rPr>
                      <w:rFonts w:ascii="Cambria" w:eastAsia="Cambria" w:hAnsi="Cambria"/>
                      <w:color w:val="000000"/>
                      <w:sz w:val="18"/>
                    </w:rPr>
                    <w:t>0</w:t>
                  </w:r>
                </w:p>
              </w:tc>
            </w:tr>
            <w:tr w:rsidR="000F7A44" w14:paraId="2812EF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47E1E" w14:textId="77777777" w:rsidR="000F7A44" w:rsidRDefault="00B65518">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6EB90"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7C2AA"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03B4F3"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182CD"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3D8FA"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7B4E0" w14:textId="77777777" w:rsidR="000F7A44" w:rsidRDefault="00B65518">
                  <w:pPr>
                    <w:spacing w:after="0" w:line="240" w:lineRule="auto"/>
                    <w:jc w:val="center"/>
                  </w:pPr>
                  <w:r>
                    <w:rPr>
                      <w:rFonts w:ascii="Cambria" w:eastAsia="Cambria" w:hAnsi="Cambria"/>
                      <w:color w:val="000000"/>
                      <w:sz w:val="18"/>
                    </w:rPr>
                    <w:t>-</w:t>
                  </w:r>
                </w:p>
              </w:tc>
            </w:tr>
            <w:tr w:rsidR="000F7A44" w14:paraId="56C7C9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FAB6D" w14:textId="77777777" w:rsidR="000F7A44" w:rsidRDefault="00B65518">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0795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D0642"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B5D62A"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5C7F9"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57692"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29416" w14:textId="77777777" w:rsidR="000F7A44" w:rsidRDefault="00B65518">
                  <w:pPr>
                    <w:spacing w:after="0" w:line="240" w:lineRule="auto"/>
                    <w:jc w:val="center"/>
                  </w:pPr>
                  <w:r>
                    <w:rPr>
                      <w:rFonts w:ascii="Cambria" w:eastAsia="Cambria" w:hAnsi="Cambria"/>
                      <w:color w:val="000000"/>
                      <w:sz w:val="18"/>
                    </w:rPr>
                    <w:t>-</w:t>
                  </w:r>
                </w:p>
              </w:tc>
            </w:tr>
            <w:tr w:rsidR="000F7A44" w14:paraId="717074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13988" w14:textId="77777777" w:rsidR="000F7A44" w:rsidRDefault="00B65518">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8F304"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FCDC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35FF4A"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FBC56"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8EBCA"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A4EDD" w14:textId="77777777" w:rsidR="000F7A44" w:rsidRDefault="00B65518">
                  <w:pPr>
                    <w:spacing w:after="0" w:line="240" w:lineRule="auto"/>
                    <w:jc w:val="center"/>
                  </w:pPr>
                  <w:r>
                    <w:rPr>
                      <w:rFonts w:ascii="Cambria" w:eastAsia="Cambria" w:hAnsi="Cambria"/>
                      <w:color w:val="000000"/>
                      <w:sz w:val="18"/>
                    </w:rPr>
                    <w:t>0</w:t>
                  </w:r>
                </w:p>
              </w:tc>
            </w:tr>
            <w:tr w:rsidR="000F7A44" w14:paraId="3EA908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351BC" w14:textId="77777777" w:rsidR="000F7A44" w:rsidRDefault="00B65518">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33AA4"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D78E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43FFCC"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912B1"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F0B7C"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85F33" w14:textId="77777777" w:rsidR="000F7A44" w:rsidRDefault="00B65518">
                  <w:pPr>
                    <w:spacing w:after="0" w:line="240" w:lineRule="auto"/>
                    <w:jc w:val="center"/>
                  </w:pPr>
                  <w:r>
                    <w:rPr>
                      <w:rFonts w:ascii="Cambria" w:eastAsia="Cambria" w:hAnsi="Cambria"/>
                      <w:color w:val="000000"/>
                      <w:sz w:val="18"/>
                    </w:rPr>
                    <w:t>0</w:t>
                  </w:r>
                </w:p>
              </w:tc>
            </w:tr>
            <w:tr w:rsidR="000F7A44" w14:paraId="55A337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75888" w14:textId="77777777" w:rsidR="000F7A44" w:rsidRDefault="00B65518">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C514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775B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4B2A7E"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A152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9D919"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A77D0" w14:textId="77777777" w:rsidR="000F7A44" w:rsidRDefault="00B65518">
                  <w:pPr>
                    <w:spacing w:after="0" w:line="240" w:lineRule="auto"/>
                    <w:jc w:val="center"/>
                  </w:pPr>
                  <w:r>
                    <w:rPr>
                      <w:rFonts w:ascii="Cambria" w:eastAsia="Cambria" w:hAnsi="Cambria"/>
                      <w:color w:val="000000"/>
                      <w:sz w:val="18"/>
                    </w:rPr>
                    <w:t>0</w:t>
                  </w:r>
                </w:p>
              </w:tc>
            </w:tr>
            <w:tr w:rsidR="000F7A44" w14:paraId="4F39F9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EB0BC" w14:textId="77777777" w:rsidR="000F7A44" w:rsidRDefault="00B65518">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F1BFA"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10D1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DF8823" w14:textId="77777777" w:rsidR="000F7A44" w:rsidRDefault="00B6551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698A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C2FB2"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E6307" w14:textId="77777777" w:rsidR="000F7A44" w:rsidRDefault="00B65518">
                  <w:pPr>
                    <w:spacing w:after="0" w:line="240" w:lineRule="auto"/>
                    <w:jc w:val="center"/>
                  </w:pPr>
                  <w:r>
                    <w:rPr>
                      <w:rFonts w:ascii="Cambria" w:eastAsia="Cambria" w:hAnsi="Cambria"/>
                      <w:color w:val="000000"/>
                      <w:sz w:val="18"/>
                    </w:rPr>
                    <w:t>0</w:t>
                  </w:r>
                </w:p>
              </w:tc>
            </w:tr>
            <w:tr w:rsidR="000F7A44" w14:paraId="143206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799B8" w14:textId="77777777" w:rsidR="000F7A44" w:rsidRDefault="00B65518">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11F94"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554CB"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72DC64"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DD0DA"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223F3"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9D235" w14:textId="77777777" w:rsidR="000F7A44" w:rsidRDefault="00B65518">
                  <w:pPr>
                    <w:spacing w:after="0" w:line="240" w:lineRule="auto"/>
                    <w:jc w:val="center"/>
                  </w:pPr>
                  <w:r>
                    <w:rPr>
                      <w:rFonts w:ascii="Cambria" w:eastAsia="Cambria" w:hAnsi="Cambria"/>
                      <w:color w:val="000000"/>
                      <w:sz w:val="18"/>
                    </w:rPr>
                    <w:t>-</w:t>
                  </w:r>
                </w:p>
              </w:tc>
            </w:tr>
            <w:tr w:rsidR="00B65518" w14:paraId="307D667E" w14:textId="77777777" w:rsidTr="00B6551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E240520" w14:textId="77777777" w:rsidR="000F7A44" w:rsidRDefault="000F7A44">
                  <w:pPr>
                    <w:spacing w:after="0" w:line="240" w:lineRule="auto"/>
                  </w:pPr>
                </w:p>
              </w:tc>
            </w:tr>
            <w:tr w:rsidR="000F7A44" w14:paraId="3B1B708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5D1C292" w14:textId="77777777" w:rsidR="000F7A44" w:rsidRDefault="00B65518">
                  <w:pPr>
                    <w:spacing w:after="0" w:line="240" w:lineRule="auto"/>
                  </w:pPr>
                  <w:r>
                    <w:rPr>
                      <w:noProof/>
                    </w:rPr>
                    <w:drawing>
                      <wp:inline distT="0" distB="0" distL="0" distR="0" wp14:anchorId="6A5CCCA7" wp14:editId="05241816">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B22355D" w14:textId="77777777" w:rsidR="000F7A44" w:rsidRDefault="00B65518">
                  <w:pPr>
                    <w:spacing w:after="0" w:line="240" w:lineRule="auto"/>
                  </w:pPr>
                  <w:r>
                    <w:rPr>
                      <w:noProof/>
                    </w:rPr>
                    <w:drawing>
                      <wp:inline distT="0" distB="0" distL="0" distR="0" wp14:anchorId="54BCA94E" wp14:editId="64B800B5">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A661C89" w14:textId="77777777" w:rsidR="000F7A44" w:rsidRDefault="00B65518">
                  <w:pPr>
                    <w:spacing w:after="0" w:line="240" w:lineRule="auto"/>
                  </w:pPr>
                  <w:r>
                    <w:rPr>
                      <w:noProof/>
                    </w:rPr>
                    <w:drawing>
                      <wp:inline distT="0" distB="0" distL="0" distR="0" wp14:anchorId="020004C3" wp14:editId="55C35A9F">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A616F09" w14:textId="77777777" w:rsidR="000F7A44" w:rsidRDefault="00B65518">
                  <w:pPr>
                    <w:spacing w:after="0" w:line="240" w:lineRule="auto"/>
                  </w:pPr>
                  <w:r>
                    <w:rPr>
                      <w:noProof/>
                    </w:rPr>
                    <w:drawing>
                      <wp:inline distT="0" distB="0" distL="0" distR="0" wp14:anchorId="42785EEE" wp14:editId="1EDEA0C9">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6EDA01B" w14:textId="77777777" w:rsidR="000F7A44" w:rsidRDefault="00B65518">
                  <w:pPr>
                    <w:spacing w:after="0" w:line="240" w:lineRule="auto"/>
                  </w:pPr>
                  <w:r>
                    <w:rPr>
                      <w:noProof/>
                    </w:rPr>
                    <w:drawing>
                      <wp:inline distT="0" distB="0" distL="0" distR="0" wp14:anchorId="5DCB0E11" wp14:editId="51E79437">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52424F8" w14:textId="77777777" w:rsidR="000F7A44" w:rsidRDefault="00B65518">
                  <w:pPr>
                    <w:spacing w:after="0" w:line="240" w:lineRule="auto"/>
                  </w:pPr>
                  <w:r>
                    <w:rPr>
                      <w:noProof/>
                    </w:rPr>
                    <w:drawing>
                      <wp:inline distT="0" distB="0" distL="0" distR="0" wp14:anchorId="3C2DED5A" wp14:editId="48F77AB3">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6AB0CEC" w14:textId="77777777" w:rsidR="000F7A44" w:rsidRDefault="00B65518">
                  <w:pPr>
                    <w:spacing w:after="0" w:line="240" w:lineRule="auto"/>
                  </w:pPr>
                  <w:r>
                    <w:rPr>
                      <w:noProof/>
                    </w:rPr>
                    <w:drawing>
                      <wp:inline distT="0" distB="0" distL="0" distR="0" wp14:anchorId="592AF92C" wp14:editId="60A5E626">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65518" w14:paraId="702D827D" w14:textId="77777777" w:rsidTr="00B65518">
              <w:trPr>
                <w:trHeight w:val="262"/>
              </w:trPr>
              <w:tc>
                <w:tcPr>
                  <w:tcW w:w="2921" w:type="dxa"/>
                  <w:gridSpan w:val="7"/>
                  <w:tcBorders>
                    <w:top w:val="nil"/>
                    <w:left w:val="nil"/>
                    <w:bottom w:val="nil"/>
                    <w:right w:val="nil"/>
                  </w:tcBorders>
                  <w:tcMar>
                    <w:top w:w="39" w:type="dxa"/>
                    <w:left w:w="39" w:type="dxa"/>
                    <w:bottom w:w="39" w:type="dxa"/>
                    <w:right w:w="39" w:type="dxa"/>
                  </w:tcMar>
                </w:tcPr>
                <w:p w14:paraId="26B7FC9A" w14:textId="77777777" w:rsidR="000F7A44" w:rsidRDefault="00B65518">
                  <w:pPr>
                    <w:spacing w:after="0" w:line="240" w:lineRule="auto"/>
                  </w:pPr>
                  <w:r>
                    <w:rPr>
                      <w:rFonts w:ascii="Calibri" w:eastAsia="Calibri" w:hAnsi="Calibri"/>
                      <w:b/>
                      <w:color w:val="000000"/>
                      <w:sz w:val="24"/>
                    </w:rPr>
                    <w:lastRenderedPageBreak/>
                    <w:t>Table 2: FUNGICIDES</w:t>
                  </w:r>
                </w:p>
              </w:tc>
            </w:tr>
            <w:tr w:rsidR="000F7A44" w14:paraId="75430AE4"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F3DCF7" w14:textId="77777777" w:rsidR="000F7A44" w:rsidRDefault="00B6551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70A467" w14:textId="77777777" w:rsidR="000F7A44" w:rsidRDefault="00B6551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5FF7DB" w14:textId="77777777" w:rsidR="000F7A44" w:rsidRDefault="00B6551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B470BC" w14:textId="77777777" w:rsidR="000F7A44" w:rsidRDefault="00B6551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55D6E2" w14:textId="77777777" w:rsidR="000F7A44" w:rsidRDefault="00B6551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2155E0" w14:textId="77777777" w:rsidR="000F7A44" w:rsidRDefault="00B6551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E82793" w14:textId="77777777" w:rsidR="000F7A44" w:rsidRDefault="00B65518">
                  <w:pPr>
                    <w:spacing w:after="0" w:line="240" w:lineRule="auto"/>
                    <w:jc w:val="center"/>
                  </w:pPr>
                  <w:r>
                    <w:rPr>
                      <w:rFonts w:ascii="Cambria" w:eastAsia="Cambria" w:hAnsi="Cambria"/>
                      <w:b/>
                      <w:color w:val="000000"/>
                      <w:sz w:val="18"/>
                    </w:rPr>
                    <w:t>&gt;MRL</w:t>
                  </w:r>
                </w:p>
              </w:tc>
            </w:tr>
            <w:tr w:rsidR="000F7A44" w14:paraId="59D14D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5BA86" w14:textId="77777777" w:rsidR="000F7A44" w:rsidRDefault="00B65518">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17D8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94529"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6F1AD2"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4DDD5"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EEB4E"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5C847" w14:textId="77777777" w:rsidR="000F7A44" w:rsidRDefault="00B65518">
                  <w:pPr>
                    <w:spacing w:after="0" w:line="240" w:lineRule="auto"/>
                    <w:jc w:val="center"/>
                  </w:pPr>
                  <w:r>
                    <w:rPr>
                      <w:rFonts w:ascii="Cambria" w:eastAsia="Cambria" w:hAnsi="Cambria"/>
                      <w:color w:val="000000"/>
                      <w:sz w:val="18"/>
                    </w:rPr>
                    <w:t>0</w:t>
                  </w:r>
                </w:p>
              </w:tc>
            </w:tr>
            <w:tr w:rsidR="000F7A44" w14:paraId="633CAF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24447" w14:textId="77777777" w:rsidR="000F7A44" w:rsidRDefault="00B65518">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2485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DDE56"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8773F1"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7B133"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5EAC4"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C10C9" w14:textId="77777777" w:rsidR="000F7A44" w:rsidRDefault="00B65518">
                  <w:pPr>
                    <w:spacing w:after="0" w:line="240" w:lineRule="auto"/>
                    <w:jc w:val="center"/>
                  </w:pPr>
                  <w:r>
                    <w:rPr>
                      <w:rFonts w:ascii="Cambria" w:eastAsia="Cambria" w:hAnsi="Cambria"/>
                      <w:color w:val="000000"/>
                      <w:sz w:val="18"/>
                    </w:rPr>
                    <w:t>-</w:t>
                  </w:r>
                </w:p>
              </w:tc>
            </w:tr>
            <w:tr w:rsidR="000F7A44" w14:paraId="74A72E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9C8AE" w14:textId="77777777" w:rsidR="000F7A44" w:rsidRDefault="00B65518">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484A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161B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EE9706"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4B073"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1FB93"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D2167" w14:textId="77777777" w:rsidR="000F7A44" w:rsidRDefault="00B65518">
                  <w:pPr>
                    <w:spacing w:after="0" w:line="240" w:lineRule="auto"/>
                    <w:jc w:val="center"/>
                  </w:pPr>
                  <w:r>
                    <w:rPr>
                      <w:rFonts w:ascii="Cambria" w:eastAsia="Cambria" w:hAnsi="Cambria"/>
                      <w:color w:val="000000"/>
                      <w:sz w:val="18"/>
                    </w:rPr>
                    <w:t>0</w:t>
                  </w:r>
                </w:p>
              </w:tc>
            </w:tr>
            <w:tr w:rsidR="000F7A44" w14:paraId="1FC014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2CC84" w14:textId="77777777" w:rsidR="000F7A44" w:rsidRDefault="00B65518">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CBB66"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DEA8F"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6C33C2"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A991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F7AFE"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E3D3C" w14:textId="77777777" w:rsidR="000F7A44" w:rsidRDefault="00B65518">
                  <w:pPr>
                    <w:spacing w:after="0" w:line="240" w:lineRule="auto"/>
                    <w:jc w:val="center"/>
                  </w:pPr>
                  <w:r>
                    <w:rPr>
                      <w:rFonts w:ascii="Cambria" w:eastAsia="Cambria" w:hAnsi="Cambria"/>
                      <w:color w:val="000000"/>
                      <w:sz w:val="18"/>
                    </w:rPr>
                    <w:t>-</w:t>
                  </w:r>
                </w:p>
              </w:tc>
            </w:tr>
            <w:tr w:rsidR="000F7A44" w14:paraId="4E5F32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65D01" w14:textId="77777777" w:rsidR="000F7A44" w:rsidRDefault="00B65518">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AC336"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FABE8"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D2D373"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6B979"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61080"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3EB85" w14:textId="77777777" w:rsidR="000F7A44" w:rsidRDefault="00B65518">
                  <w:pPr>
                    <w:spacing w:after="0" w:line="240" w:lineRule="auto"/>
                    <w:jc w:val="center"/>
                  </w:pPr>
                  <w:r>
                    <w:rPr>
                      <w:rFonts w:ascii="Cambria" w:eastAsia="Cambria" w:hAnsi="Cambria"/>
                      <w:color w:val="000000"/>
                      <w:sz w:val="18"/>
                    </w:rPr>
                    <w:t>0</w:t>
                  </w:r>
                </w:p>
              </w:tc>
            </w:tr>
            <w:tr w:rsidR="000F7A44" w14:paraId="6818B2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76810" w14:textId="77777777" w:rsidR="000F7A44" w:rsidRDefault="00B65518">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00B19"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69D6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C0E0F6" w14:textId="77777777" w:rsidR="000F7A44" w:rsidRDefault="00B6551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3433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5722A"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97420" w14:textId="77777777" w:rsidR="000F7A44" w:rsidRDefault="00B65518">
                  <w:pPr>
                    <w:spacing w:after="0" w:line="240" w:lineRule="auto"/>
                    <w:jc w:val="center"/>
                  </w:pPr>
                  <w:r>
                    <w:rPr>
                      <w:rFonts w:ascii="Cambria" w:eastAsia="Cambria" w:hAnsi="Cambria"/>
                      <w:color w:val="000000"/>
                      <w:sz w:val="18"/>
                    </w:rPr>
                    <w:t>0</w:t>
                  </w:r>
                </w:p>
              </w:tc>
            </w:tr>
            <w:tr w:rsidR="000F7A44" w14:paraId="771E22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D8ADC" w14:textId="77777777" w:rsidR="000F7A44" w:rsidRDefault="00B65518">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4E260"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D6F8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9BF159"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6A75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F984A"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2323E" w14:textId="77777777" w:rsidR="000F7A44" w:rsidRDefault="00B65518">
                  <w:pPr>
                    <w:spacing w:after="0" w:line="240" w:lineRule="auto"/>
                    <w:jc w:val="center"/>
                  </w:pPr>
                  <w:r>
                    <w:rPr>
                      <w:rFonts w:ascii="Cambria" w:eastAsia="Cambria" w:hAnsi="Cambria"/>
                      <w:color w:val="000000"/>
                      <w:sz w:val="18"/>
                    </w:rPr>
                    <w:t>-</w:t>
                  </w:r>
                </w:p>
              </w:tc>
            </w:tr>
            <w:tr w:rsidR="000F7A44" w14:paraId="5CC5B6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262FB" w14:textId="77777777" w:rsidR="000F7A44" w:rsidRDefault="00B65518">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C2CE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334B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5B3811"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28BE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D67A5"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E04A9" w14:textId="77777777" w:rsidR="000F7A44" w:rsidRDefault="00B65518">
                  <w:pPr>
                    <w:spacing w:after="0" w:line="240" w:lineRule="auto"/>
                    <w:jc w:val="center"/>
                  </w:pPr>
                  <w:r>
                    <w:rPr>
                      <w:rFonts w:ascii="Cambria" w:eastAsia="Cambria" w:hAnsi="Cambria"/>
                      <w:color w:val="000000"/>
                      <w:sz w:val="18"/>
                    </w:rPr>
                    <w:t>-</w:t>
                  </w:r>
                </w:p>
              </w:tc>
            </w:tr>
            <w:tr w:rsidR="000F7A44" w14:paraId="67A223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94863" w14:textId="77777777" w:rsidR="000F7A44" w:rsidRDefault="00B65518">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AD87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FAA58"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56CCA3"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53473"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9F234"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D6F42" w14:textId="77777777" w:rsidR="000F7A44" w:rsidRDefault="00B65518">
                  <w:pPr>
                    <w:spacing w:after="0" w:line="240" w:lineRule="auto"/>
                    <w:jc w:val="center"/>
                  </w:pPr>
                  <w:r>
                    <w:rPr>
                      <w:rFonts w:ascii="Cambria" w:eastAsia="Cambria" w:hAnsi="Cambria"/>
                      <w:color w:val="000000"/>
                      <w:sz w:val="18"/>
                    </w:rPr>
                    <w:t>-</w:t>
                  </w:r>
                </w:p>
              </w:tc>
            </w:tr>
            <w:tr w:rsidR="000F7A44" w14:paraId="5B7EAF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8F2C5" w14:textId="77777777" w:rsidR="000F7A44" w:rsidRDefault="00B65518">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647D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E8F2B"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D747D4"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B565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D69DA"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2CD66" w14:textId="77777777" w:rsidR="000F7A44" w:rsidRDefault="00B65518">
                  <w:pPr>
                    <w:spacing w:after="0" w:line="240" w:lineRule="auto"/>
                    <w:jc w:val="center"/>
                  </w:pPr>
                  <w:r>
                    <w:rPr>
                      <w:rFonts w:ascii="Cambria" w:eastAsia="Cambria" w:hAnsi="Cambria"/>
                      <w:color w:val="000000"/>
                      <w:sz w:val="18"/>
                    </w:rPr>
                    <w:t>-</w:t>
                  </w:r>
                </w:p>
              </w:tc>
            </w:tr>
            <w:tr w:rsidR="000F7A44" w14:paraId="062705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1CF48" w14:textId="77777777" w:rsidR="000F7A44" w:rsidRDefault="00B65518">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9BF3E"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A8F4F"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387EC0"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3564D"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2BDEA"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C69E4" w14:textId="77777777" w:rsidR="000F7A44" w:rsidRDefault="00B65518">
                  <w:pPr>
                    <w:spacing w:after="0" w:line="240" w:lineRule="auto"/>
                    <w:jc w:val="center"/>
                  </w:pPr>
                  <w:r>
                    <w:rPr>
                      <w:rFonts w:ascii="Cambria" w:eastAsia="Cambria" w:hAnsi="Cambria"/>
                      <w:color w:val="000000"/>
                      <w:sz w:val="18"/>
                    </w:rPr>
                    <w:t>0</w:t>
                  </w:r>
                </w:p>
              </w:tc>
            </w:tr>
            <w:tr w:rsidR="000F7A44" w14:paraId="242F13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B347C" w14:textId="77777777" w:rsidR="000F7A44" w:rsidRDefault="00B65518">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9354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E3338"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3FD54B"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671F1"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E0045"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D291D" w14:textId="77777777" w:rsidR="000F7A44" w:rsidRDefault="00B65518">
                  <w:pPr>
                    <w:spacing w:after="0" w:line="240" w:lineRule="auto"/>
                    <w:jc w:val="center"/>
                  </w:pPr>
                  <w:r>
                    <w:rPr>
                      <w:rFonts w:ascii="Cambria" w:eastAsia="Cambria" w:hAnsi="Cambria"/>
                      <w:color w:val="000000"/>
                      <w:sz w:val="18"/>
                    </w:rPr>
                    <w:t>-</w:t>
                  </w:r>
                </w:p>
              </w:tc>
            </w:tr>
            <w:tr w:rsidR="000F7A44" w14:paraId="2726BB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83667" w14:textId="77777777" w:rsidR="000F7A44" w:rsidRDefault="00B65518">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BDB0A"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F15BA"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E16D97"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61EB6"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4F254"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13B8F" w14:textId="77777777" w:rsidR="000F7A44" w:rsidRDefault="00B65518">
                  <w:pPr>
                    <w:spacing w:after="0" w:line="240" w:lineRule="auto"/>
                    <w:jc w:val="center"/>
                  </w:pPr>
                  <w:r>
                    <w:rPr>
                      <w:rFonts w:ascii="Cambria" w:eastAsia="Cambria" w:hAnsi="Cambria"/>
                      <w:color w:val="000000"/>
                      <w:sz w:val="18"/>
                    </w:rPr>
                    <w:t>0</w:t>
                  </w:r>
                </w:p>
              </w:tc>
            </w:tr>
            <w:tr w:rsidR="000F7A44" w14:paraId="328533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2AC43" w14:textId="77777777" w:rsidR="000F7A44" w:rsidRDefault="00B65518">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7540A"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FEB5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7404B5"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54BA6"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40C7A"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F70C0" w14:textId="77777777" w:rsidR="000F7A44" w:rsidRDefault="00B65518">
                  <w:pPr>
                    <w:spacing w:after="0" w:line="240" w:lineRule="auto"/>
                    <w:jc w:val="center"/>
                  </w:pPr>
                  <w:r>
                    <w:rPr>
                      <w:rFonts w:ascii="Cambria" w:eastAsia="Cambria" w:hAnsi="Cambria"/>
                      <w:color w:val="000000"/>
                      <w:sz w:val="18"/>
                    </w:rPr>
                    <w:t>-</w:t>
                  </w:r>
                </w:p>
              </w:tc>
            </w:tr>
            <w:tr w:rsidR="000F7A44" w14:paraId="310E7B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DD5A3" w14:textId="77777777" w:rsidR="000F7A44" w:rsidRDefault="00B65518">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9A61C"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6361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D714B6"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2659B"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0BCD5"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902D5" w14:textId="77777777" w:rsidR="000F7A44" w:rsidRDefault="00B65518">
                  <w:pPr>
                    <w:spacing w:after="0" w:line="240" w:lineRule="auto"/>
                    <w:jc w:val="center"/>
                  </w:pPr>
                  <w:r>
                    <w:rPr>
                      <w:rFonts w:ascii="Cambria" w:eastAsia="Cambria" w:hAnsi="Cambria"/>
                      <w:color w:val="000000"/>
                      <w:sz w:val="18"/>
                    </w:rPr>
                    <w:t>0</w:t>
                  </w:r>
                </w:p>
              </w:tc>
            </w:tr>
            <w:tr w:rsidR="000F7A44" w14:paraId="3DA3A1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1FED7" w14:textId="77777777" w:rsidR="000F7A44" w:rsidRDefault="00B65518">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A2AC4"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75E9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3D7D0"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B190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D2DC3"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17F76" w14:textId="77777777" w:rsidR="000F7A44" w:rsidRDefault="00B65518">
                  <w:pPr>
                    <w:spacing w:after="0" w:line="240" w:lineRule="auto"/>
                    <w:jc w:val="center"/>
                  </w:pPr>
                  <w:r>
                    <w:rPr>
                      <w:rFonts w:ascii="Cambria" w:eastAsia="Cambria" w:hAnsi="Cambria"/>
                      <w:color w:val="000000"/>
                      <w:sz w:val="18"/>
                    </w:rPr>
                    <w:t>-</w:t>
                  </w:r>
                </w:p>
              </w:tc>
            </w:tr>
            <w:tr w:rsidR="000F7A44" w14:paraId="4624ED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0C1A0" w14:textId="77777777" w:rsidR="000F7A44" w:rsidRDefault="00B65518">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0FB8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E532B"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996C78"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2F4E3"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97246"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197AF" w14:textId="77777777" w:rsidR="000F7A44" w:rsidRDefault="00B65518">
                  <w:pPr>
                    <w:spacing w:after="0" w:line="240" w:lineRule="auto"/>
                    <w:jc w:val="center"/>
                  </w:pPr>
                  <w:r>
                    <w:rPr>
                      <w:rFonts w:ascii="Cambria" w:eastAsia="Cambria" w:hAnsi="Cambria"/>
                      <w:color w:val="000000"/>
                      <w:sz w:val="18"/>
                    </w:rPr>
                    <w:t>-</w:t>
                  </w:r>
                </w:p>
              </w:tc>
            </w:tr>
            <w:tr w:rsidR="000F7A44" w14:paraId="48F03F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8ABBC" w14:textId="77777777" w:rsidR="000F7A44" w:rsidRDefault="00B65518">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10969"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2F13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1D80CF"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3624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D6EBF"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E571A" w14:textId="77777777" w:rsidR="000F7A44" w:rsidRDefault="00B65518">
                  <w:pPr>
                    <w:spacing w:after="0" w:line="240" w:lineRule="auto"/>
                    <w:jc w:val="center"/>
                  </w:pPr>
                  <w:r>
                    <w:rPr>
                      <w:rFonts w:ascii="Cambria" w:eastAsia="Cambria" w:hAnsi="Cambria"/>
                      <w:color w:val="000000"/>
                      <w:sz w:val="18"/>
                    </w:rPr>
                    <w:t>-</w:t>
                  </w:r>
                </w:p>
              </w:tc>
            </w:tr>
            <w:tr w:rsidR="000F7A44" w14:paraId="297BE2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C829F" w14:textId="77777777" w:rsidR="000F7A44" w:rsidRDefault="00B65518">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BD67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E8E3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F35DD3"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3532D"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AB1ED"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89D01" w14:textId="77777777" w:rsidR="000F7A44" w:rsidRDefault="00B65518">
                  <w:pPr>
                    <w:spacing w:after="0" w:line="240" w:lineRule="auto"/>
                    <w:jc w:val="center"/>
                  </w:pPr>
                  <w:r>
                    <w:rPr>
                      <w:rFonts w:ascii="Cambria" w:eastAsia="Cambria" w:hAnsi="Cambria"/>
                      <w:color w:val="000000"/>
                      <w:sz w:val="18"/>
                    </w:rPr>
                    <w:t>0</w:t>
                  </w:r>
                </w:p>
              </w:tc>
            </w:tr>
            <w:tr w:rsidR="000F7A44" w14:paraId="0A75BB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D03A7" w14:textId="77777777" w:rsidR="000F7A44" w:rsidRDefault="00B65518">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1CC9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1F20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BDD898"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B1CF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29F66"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9CEF8" w14:textId="77777777" w:rsidR="000F7A44" w:rsidRDefault="00B65518">
                  <w:pPr>
                    <w:spacing w:after="0" w:line="240" w:lineRule="auto"/>
                    <w:jc w:val="center"/>
                  </w:pPr>
                  <w:r>
                    <w:rPr>
                      <w:rFonts w:ascii="Cambria" w:eastAsia="Cambria" w:hAnsi="Cambria"/>
                      <w:color w:val="000000"/>
                      <w:sz w:val="18"/>
                    </w:rPr>
                    <w:t>-</w:t>
                  </w:r>
                </w:p>
              </w:tc>
            </w:tr>
            <w:tr w:rsidR="000F7A44" w14:paraId="25B0CB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48C21" w14:textId="77777777" w:rsidR="000F7A44" w:rsidRDefault="00B65518">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0C308"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6B2B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E3FCA4"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FE7D9"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E3DDE"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8617D" w14:textId="77777777" w:rsidR="000F7A44" w:rsidRDefault="00B65518">
                  <w:pPr>
                    <w:spacing w:after="0" w:line="240" w:lineRule="auto"/>
                    <w:jc w:val="center"/>
                  </w:pPr>
                  <w:r>
                    <w:rPr>
                      <w:rFonts w:ascii="Cambria" w:eastAsia="Cambria" w:hAnsi="Cambria"/>
                      <w:color w:val="000000"/>
                      <w:sz w:val="18"/>
                    </w:rPr>
                    <w:t>-</w:t>
                  </w:r>
                </w:p>
              </w:tc>
            </w:tr>
            <w:tr w:rsidR="000F7A44" w14:paraId="6A8269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63ED3" w14:textId="77777777" w:rsidR="000F7A44" w:rsidRDefault="00B65518">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4D32E"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68432"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7A4F01"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58EDD"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6824A"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107BA" w14:textId="77777777" w:rsidR="000F7A44" w:rsidRDefault="00B65518">
                  <w:pPr>
                    <w:spacing w:after="0" w:line="240" w:lineRule="auto"/>
                    <w:jc w:val="center"/>
                  </w:pPr>
                  <w:r>
                    <w:rPr>
                      <w:rFonts w:ascii="Cambria" w:eastAsia="Cambria" w:hAnsi="Cambria"/>
                      <w:color w:val="000000"/>
                      <w:sz w:val="18"/>
                    </w:rPr>
                    <w:t>-</w:t>
                  </w:r>
                </w:p>
              </w:tc>
            </w:tr>
            <w:tr w:rsidR="000F7A44" w14:paraId="25BDE6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D8231" w14:textId="77777777" w:rsidR="000F7A44" w:rsidRDefault="00B65518">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84A86"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FBD69"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F250F7"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8FC2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F527E"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C8744" w14:textId="77777777" w:rsidR="000F7A44" w:rsidRDefault="00B65518">
                  <w:pPr>
                    <w:spacing w:after="0" w:line="240" w:lineRule="auto"/>
                    <w:jc w:val="center"/>
                  </w:pPr>
                  <w:r>
                    <w:rPr>
                      <w:rFonts w:ascii="Cambria" w:eastAsia="Cambria" w:hAnsi="Cambria"/>
                      <w:color w:val="000000"/>
                      <w:sz w:val="18"/>
                    </w:rPr>
                    <w:t>-</w:t>
                  </w:r>
                </w:p>
              </w:tc>
            </w:tr>
            <w:tr w:rsidR="000F7A44" w14:paraId="0B2414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E77BE" w14:textId="77777777" w:rsidR="000F7A44" w:rsidRDefault="00B65518">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4642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210F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A2BEC2"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CF431"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0BBDE"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3F2BC" w14:textId="77777777" w:rsidR="000F7A44" w:rsidRDefault="00B65518">
                  <w:pPr>
                    <w:spacing w:after="0" w:line="240" w:lineRule="auto"/>
                    <w:jc w:val="center"/>
                  </w:pPr>
                  <w:r>
                    <w:rPr>
                      <w:rFonts w:ascii="Cambria" w:eastAsia="Cambria" w:hAnsi="Cambria"/>
                      <w:color w:val="000000"/>
                      <w:sz w:val="18"/>
                    </w:rPr>
                    <w:t>-</w:t>
                  </w:r>
                </w:p>
              </w:tc>
            </w:tr>
            <w:tr w:rsidR="000F7A44" w14:paraId="1847F0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9C221" w14:textId="77777777" w:rsidR="000F7A44" w:rsidRDefault="00B65518">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92E8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AAFE9"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4B5756"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241FB"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9F573"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A309E" w14:textId="77777777" w:rsidR="000F7A44" w:rsidRDefault="00B65518">
                  <w:pPr>
                    <w:spacing w:after="0" w:line="240" w:lineRule="auto"/>
                    <w:jc w:val="center"/>
                  </w:pPr>
                  <w:r>
                    <w:rPr>
                      <w:rFonts w:ascii="Cambria" w:eastAsia="Cambria" w:hAnsi="Cambria"/>
                      <w:color w:val="000000"/>
                      <w:sz w:val="18"/>
                    </w:rPr>
                    <w:t>-</w:t>
                  </w:r>
                </w:p>
              </w:tc>
            </w:tr>
            <w:tr w:rsidR="000F7A44" w14:paraId="544DA8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67CFE" w14:textId="77777777" w:rsidR="000F7A44" w:rsidRDefault="00B65518">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5D30C"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E44BB"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9F9DD0"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61359"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10E8D"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83387" w14:textId="77777777" w:rsidR="000F7A44" w:rsidRDefault="00B65518">
                  <w:pPr>
                    <w:spacing w:after="0" w:line="240" w:lineRule="auto"/>
                    <w:jc w:val="center"/>
                  </w:pPr>
                  <w:r>
                    <w:rPr>
                      <w:rFonts w:ascii="Cambria" w:eastAsia="Cambria" w:hAnsi="Cambria"/>
                      <w:color w:val="000000"/>
                      <w:sz w:val="18"/>
                    </w:rPr>
                    <w:t>0</w:t>
                  </w:r>
                </w:p>
              </w:tc>
            </w:tr>
            <w:tr w:rsidR="000F7A44" w14:paraId="2F60BB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90824" w14:textId="77777777" w:rsidR="000F7A44" w:rsidRDefault="00B65518">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A2E2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AAA7F"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9BB9DB" w14:textId="77777777" w:rsidR="000F7A44" w:rsidRDefault="00B65518">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5D9C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1861C"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2A495" w14:textId="77777777" w:rsidR="000F7A44" w:rsidRDefault="00B65518">
                  <w:pPr>
                    <w:spacing w:after="0" w:line="240" w:lineRule="auto"/>
                    <w:jc w:val="center"/>
                  </w:pPr>
                  <w:r>
                    <w:rPr>
                      <w:rFonts w:ascii="Cambria" w:eastAsia="Cambria" w:hAnsi="Cambria"/>
                      <w:color w:val="000000"/>
                      <w:sz w:val="18"/>
                    </w:rPr>
                    <w:t>0</w:t>
                  </w:r>
                </w:p>
              </w:tc>
            </w:tr>
            <w:tr w:rsidR="000F7A44" w14:paraId="6EA780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F8380" w14:textId="77777777" w:rsidR="000F7A44" w:rsidRDefault="00B65518">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49BA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4C49D"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79E8B"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9F65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D2CA4"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68E21" w14:textId="77777777" w:rsidR="000F7A44" w:rsidRDefault="00B65518">
                  <w:pPr>
                    <w:spacing w:after="0" w:line="240" w:lineRule="auto"/>
                    <w:jc w:val="center"/>
                  </w:pPr>
                  <w:r>
                    <w:rPr>
                      <w:rFonts w:ascii="Cambria" w:eastAsia="Cambria" w:hAnsi="Cambria"/>
                      <w:color w:val="000000"/>
                      <w:sz w:val="18"/>
                    </w:rPr>
                    <w:t>0</w:t>
                  </w:r>
                </w:p>
              </w:tc>
            </w:tr>
            <w:tr w:rsidR="000F7A44" w14:paraId="749A77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CFF50" w14:textId="77777777" w:rsidR="000F7A44" w:rsidRDefault="00B65518">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B661E"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986B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929B1C"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55F96"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0ABDF"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E748E" w14:textId="77777777" w:rsidR="000F7A44" w:rsidRDefault="00B65518">
                  <w:pPr>
                    <w:spacing w:after="0" w:line="240" w:lineRule="auto"/>
                    <w:jc w:val="center"/>
                  </w:pPr>
                  <w:r>
                    <w:rPr>
                      <w:rFonts w:ascii="Cambria" w:eastAsia="Cambria" w:hAnsi="Cambria"/>
                      <w:color w:val="000000"/>
                      <w:sz w:val="18"/>
                    </w:rPr>
                    <w:t>-</w:t>
                  </w:r>
                </w:p>
              </w:tc>
            </w:tr>
            <w:tr w:rsidR="000F7A44" w14:paraId="3DEE2D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AE278" w14:textId="77777777" w:rsidR="000F7A44" w:rsidRDefault="00B65518">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F0FCD"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E0F2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172ECB"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AF87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9C098"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E743E" w14:textId="77777777" w:rsidR="000F7A44" w:rsidRDefault="00B65518">
                  <w:pPr>
                    <w:spacing w:after="0" w:line="240" w:lineRule="auto"/>
                    <w:jc w:val="center"/>
                  </w:pPr>
                  <w:r>
                    <w:rPr>
                      <w:rFonts w:ascii="Cambria" w:eastAsia="Cambria" w:hAnsi="Cambria"/>
                      <w:color w:val="000000"/>
                      <w:sz w:val="18"/>
                    </w:rPr>
                    <w:t>0</w:t>
                  </w:r>
                </w:p>
              </w:tc>
            </w:tr>
            <w:tr w:rsidR="000F7A44" w14:paraId="42B0E0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1B8A8" w14:textId="77777777" w:rsidR="000F7A44" w:rsidRDefault="00B65518">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60CCC"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5F369"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C7BC05"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4BA2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52657"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CCF7F" w14:textId="77777777" w:rsidR="000F7A44" w:rsidRDefault="00B65518">
                  <w:pPr>
                    <w:spacing w:after="0" w:line="240" w:lineRule="auto"/>
                    <w:jc w:val="center"/>
                  </w:pPr>
                  <w:r>
                    <w:rPr>
                      <w:rFonts w:ascii="Cambria" w:eastAsia="Cambria" w:hAnsi="Cambria"/>
                      <w:color w:val="000000"/>
                      <w:sz w:val="18"/>
                    </w:rPr>
                    <w:t>0</w:t>
                  </w:r>
                </w:p>
              </w:tc>
            </w:tr>
            <w:tr w:rsidR="000F7A44" w14:paraId="5DDA44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6E78A" w14:textId="77777777" w:rsidR="000F7A44" w:rsidRDefault="00B65518">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D642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765B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46C107"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7FA6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DA7CB"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AEBF2" w14:textId="77777777" w:rsidR="000F7A44" w:rsidRDefault="00B65518">
                  <w:pPr>
                    <w:spacing w:after="0" w:line="240" w:lineRule="auto"/>
                    <w:jc w:val="center"/>
                  </w:pPr>
                  <w:r>
                    <w:rPr>
                      <w:rFonts w:ascii="Cambria" w:eastAsia="Cambria" w:hAnsi="Cambria"/>
                      <w:color w:val="000000"/>
                      <w:sz w:val="18"/>
                    </w:rPr>
                    <w:t>-</w:t>
                  </w:r>
                </w:p>
              </w:tc>
            </w:tr>
            <w:tr w:rsidR="000F7A44" w14:paraId="4BBAA7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68B6E" w14:textId="77777777" w:rsidR="000F7A44" w:rsidRDefault="00B65518">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FC8F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D629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9BA01B"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A0B9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A98C2"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337A6" w14:textId="77777777" w:rsidR="000F7A44" w:rsidRDefault="00B65518">
                  <w:pPr>
                    <w:spacing w:after="0" w:line="240" w:lineRule="auto"/>
                    <w:jc w:val="center"/>
                  </w:pPr>
                  <w:r>
                    <w:rPr>
                      <w:rFonts w:ascii="Cambria" w:eastAsia="Cambria" w:hAnsi="Cambria"/>
                      <w:color w:val="000000"/>
                      <w:sz w:val="18"/>
                    </w:rPr>
                    <w:t>-</w:t>
                  </w:r>
                </w:p>
              </w:tc>
            </w:tr>
            <w:tr w:rsidR="000F7A44" w14:paraId="1EDF70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47522" w14:textId="77777777" w:rsidR="000F7A44" w:rsidRDefault="00B65518">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E776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6E93A"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E553A"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84EFD"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B0D3C"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7A204" w14:textId="77777777" w:rsidR="000F7A44" w:rsidRDefault="00B65518">
                  <w:pPr>
                    <w:spacing w:after="0" w:line="240" w:lineRule="auto"/>
                    <w:jc w:val="center"/>
                  </w:pPr>
                  <w:r>
                    <w:rPr>
                      <w:rFonts w:ascii="Cambria" w:eastAsia="Cambria" w:hAnsi="Cambria"/>
                      <w:color w:val="000000"/>
                      <w:sz w:val="18"/>
                    </w:rPr>
                    <w:t>0</w:t>
                  </w:r>
                </w:p>
              </w:tc>
            </w:tr>
            <w:tr w:rsidR="000F7A44" w14:paraId="110EEA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A6AA2" w14:textId="77777777" w:rsidR="000F7A44" w:rsidRDefault="00B65518">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9D59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2FA5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A99259"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03E8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B3429"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CB314" w14:textId="77777777" w:rsidR="000F7A44" w:rsidRDefault="00B65518">
                  <w:pPr>
                    <w:spacing w:after="0" w:line="240" w:lineRule="auto"/>
                    <w:jc w:val="center"/>
                  </w:pPr>
                  <w:r>
                    <w:rPr>
                      <w:rFonts w:ascii="Cambria" w:eastAsia="Cambria" w:hAnsi="Cambria"/>
                      <w:color w:val="000000"/>
                      <w:sz w:val="18"/>
                    </w:rPr>
                    <w:t>-</w:t>
                  </w:r>
                </w:p>
              </w:tc>
            </w:tr>
            <w:tr w:rsidR="000F7A44" w14:paraId="193B05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C577D" w14:textId="77777777" w:rsidR="000F7A44" w:rsidRDefault="00B65518">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5148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148C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F1A395"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D41D3"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32C6C"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BECDF" w14:textId="77777777" w:rsidR="000F7A44" w:rsidRDefault="00B65518">
                  <w:pPr>
                    <w:spacing w:after="0" w:line="240" w:lineRule="auto"/>
                    <w:jc w:val="center"/>
                  </w:pPr>
                  <w:r>
                    <w:rPr>
                      <w:rFonts w:ascii="Cambria" w:eastAsia="Cambria" w:hAnsi="Cambria"/>
                      <w:color w:val="000000"/>
                      <w:sz w:val="18"/>
                    </w:rPr>
                    <w:t>-</w:t>
                  </w:r>
                </w:p>
              </w:tc>
            </w:tr>
            <w:tr w:rsidR="000F7A44" w14:paraId="58FDCD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8F51C" w14:textId="77777777" w:rsidR="000F7A44" w:rsidRDefault="00B65518">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FFB7A"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F5C0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A30D0"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F8535"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646F4"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CCC7F" w14:textId="77777777" w:rsidR="000F7A44" w:rsidRDefault="00B65518">
                  <w:pPr>
                    <w:spacing w:after="0" w:line="240" w:lineRule="auto"/>
                    <w:jc w:val="center"/>
                  </w:pPr>
                  <w:r>
                    <w:rPr>
                      <w:rFonts w:ascii="Cambria" w:eastAsia="Cambria" w:hAnsi="Cambria"/>
                      <w:color w:val="000000"/>
                      <w:sz w:val="18"/>
                    </w:rPr>
                    <w:t>-</w:t>
                  </w:r>
                </w:p>
              </w:tc>
            </w:tr>
            <w:tr w:rsidR="000F7A44" w14:paraId="210644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025F2" w14:textId="77777777" w:rsidR="000F7A44" w:rsidRDefault="00B65518">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C6D8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3ED1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DAE1D9"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7038C"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FD0CC"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A1221" w14:textId="77777777" w:rsidR="000F7A44" w:rsidRDefault="00B65518">
                  <w:pPr>
                    <w:spacing w:after="0" w:line="240" w:lineRule="auto"/>
                    <w:jc w:val="center"/>
                  </w:pPr>
                  <w:r>
                    <w:rPr>
                      <w:rFonts w:ascii="Cambria" w:eastAsia="Cambria" w:hAnsi="Cambria"/>
                      <w:color w:val="000000"/>
                      <w:sz w:val="18"/>
                    </w:rPr>
                    <w:t>-</w:t>
                  </w:r>
                </w:p>
              </w:tc>
            </w:tr>
            <w:tr w:rsidR="000F7A44" w14:paraId="5B68F4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8152D" w14:textId="77777777" w:rsidR="000F7A44" w:rsidRDefault="00B65518">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1254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F1A8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48DCA5"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5839A"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686BB"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BA155" w14:textId="77777777" w:rsidR="000F7A44" w:rsidRDefault="00B65518">
                  <w:pPr>
                    <w:spacing w:after="0" w:line="240" w:lineRule="auto"/>
                    <w:jc w:val="center"/>
                  </w:pPr>
                  <w:r>
                    <w:rPr>
                      <w:rFonts w:ascii="Cambria" w:eastAsia="Cambria" w:hAnsi="Cambria"/>
                      <w:color w:val="000000"/>
                      <w:sz w:val="18"/>
                    </w:rPr>
                    <w:t>0</w:t>
                  </w:r>
                </w:p>
              </w:tc>
            </w:tr>
            <w:tr w:rsidR="000F7A44" w14:paraId="5DC66A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600CC" w14:textId="77777777" w:rsidR="000F7A44" w:rsidRDefault="00B65518">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9756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94AA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31D3E3"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AA8E5"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E35BA"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006EC" w14:textId="77777777" w:rsidR="000F7A44" w:rsidRDefault="00B65518">
                  <w:pPr>
                    <w:spacing w:after="0" w:line="240" w:lineRule="auto"/>
                    <w:jc w:val="center"/>
                  </w:pPr>
                  <w:r>
                    <w:rPr>
                      <w:rFonts w:ascii="Cambria" w:eastAsia="Cambria" w:hAnsi="Cambria"/>
                      <w:color w:val="000000"/>
                      <w:sz w:val="18"/>
                    </w:rPr>
                    <w:t>-</w:t>
                  </w:r>
                </w:p>
              </w:tc>
            </w:tr>
            <w:tr w:rsidR="000F7A44" w14:paraId="511F55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5C20F" w14:textId="77777777" w:rsidR="000F7A44" w:rsidRDefault="00B65518">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2798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C7C0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FF8996"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E264B"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FED2E"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AC0B2" w14:textId="77777777" w:rsidR="000F7A44" w:rsidRDefault="00B65518">
                  <w:pPr>
                    <w:spacing w:after="0" w:line="240" w:lineRule="auto"/>
                    <w:jc w:val="center"/>
                  </w:pPr>
                  <w:r>
                    <w:rPr>
                      <w:rFonts w:ascii="Cambria" w:eastAsia="Cambria" w:hAnsi="Cambria"/>
                      <w:color w:val="000000"/>
                      <w:sz w:val="18"/>
                    </w:rPr>
                    <w:t>-</w:t>
                  </w:r>
                </w:p>
              </w:tc>
            </w:tr>
            <w:tr w:rsidR="000F7A44" w14:paraId="4FE5AF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9BAEE" w14:textId="77777777" w:rsidR="000F7A44" w:rsidRDefault="00B65518">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50B84"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76C4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415813"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CB5E9"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B596E"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283C4" w14:textId="77777777" w:rsidR="000F7A44" w:rsidRDefault="00B65518">
                  <w:pPr>
                    <w:spacing w:after="0" w:line="240" w:lineRule="auto"/>
                    <w:jc w:val="center"/>
                  </w:pPr>
                  <w:r>
                    <w:rPr>
                      <w:rFonts w:ascii="Cambria" w:eastAsia="Cambria" w:hAnsi="Cambria"/>
                      <w:color w:val="000000"/>
                      <w:sz w:val="18"/>
                    </w:rPr>
                    <w:t>-</w:t>
                  </w:r>
                </w:p>
              </w:tc>
            </w:tr>
            <w:tr w:rsidR="000F7A44" w14:paraId="70714F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B7FCC" w14:textId="77777777" w:rsidR="000F7A44" w:rsidRDefault="00B65518">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27FF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3EBD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DA7689"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235CC"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68649"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A7AAE" w14:textId="77777777" w:rsidR="000F7A44" w:rsidRDefault="00B65518">
                  <w:pPr>
                    <w:spacing w:after="0" w:line="240" w:lineRule="auto"/>
                    <w:jc w:val="center"/>
                  </w:pPr>
                  <w:r>
                    <w:rPr>
                      <w:rFonts w:ascii="Cambria" w:eastAsia="Cambria" w:hAnsi="Cambria"/>
                      <w:color w:val="000000"/>
                      <w:sz w:val="18"/>
                    </w:rPr>
                    <w:t>0</w:t>
                  </w:r>
                </w:p>
              </w:tc>
            </w:tr>
            <w:tr w:rsidR="000F7A44" w14:paraId="0EA37C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3CBB8" w14:textId="77777777" w:rsidR="000F7A44" w:rsidRDefault="00B65518">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B2BA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7AA3F"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BB0C47"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2CE05"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66192"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9EA04" w14:textId="77777777" w:rsidR="000F7A44" w:rsidRDefault="00B65518">
                  <w:pPr>
                    <w:spacing w:after="0" w:line="240" w:lineRule="auto"/>
                    <w:jc w:val="center"/>
                  </w:pPr>
                  <w:r>
                    <w:rPr>
                      <w:rFonts w:ascii="Cambria" w:eastAsia="Cambria" w:hAnsi="Cambria"/>
                      <w:color w:val="000000"/>
                      <w:sz w:val="18"/>
                    </w:rPr>
                    <w:t>-</w:t>
                  </w:r>
                </w:p>
              </w:tc>
            </w:tr>
            <w:tr w:rsidR="000F7A44" w14:paraId="693FE0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5C3C3" w14:textId="77777777" w:rsidR="000F7A44" w:rsidRDefault="00B65518">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3E57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7912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E752C4"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EF06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8CEDF"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510BC" w14:textId="77777777" w:rsidR="000F7A44" w:rsidRDefault="00B65518">
                  <w:pPr>
                    <w:spacing w:after="0" w:line="240" w:lineRule="auto"/>
                    <w:jc w:val="center"/>
                  </w:pPr>
                  <w:r>
                    <w:rPr>
                      <w:rFonts w:ascii="Cambria" w:eastAsia="Cambria" w:hAnsi="Cambria"/>
                      <w:color w:val="000000"/>
                      <w:sz w:val="18"/>
                    </w:rPr>
                    <w:t>-</w:t>
                  </w:r>
                </w:p>
              </w:tc>
            </w:tr>
            <w:tr w:rsidR="000F7A44" w14:paraId="1C630C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DBCCC" w14:textId="77777777" w:rsidR="000F7A44" w:rsidRDefault="00B65518">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0C67D"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B5DDD"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ECA074"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472B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076AB"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568D2" w14:textId="77777777" w:rsidR="000F7A44" w:rsidRDefault="00B65518">
                  <w:pPr>
                    <w:spacing w:after="0" w:line="240" w:lineRule="auto"/>
                    <w:jc w:val="center"/>
                  </w:pPr>
                  <w:r>
                    <w:rPr>
                      <w:rFonts w:ascii="Cambria" w:eastAsia="Cambria" w:hAnsi="Cambria"/>
                      <w:color w:val="000000"/>
                      <w:sz w:val="18"/>
                    </w:rPr>
                    <w:t>0</w:t>
                  </w:r>
                </w:p>
              </w:tc>
            </w:tr>
            <w:tr w:rsidR="000F7A44" w14:paraId="3B050E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44C6C" w14:textId="77777777" w:rsidR="000F7A44" w:rsidRDefault="00B65518">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4A108"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2628F"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CBD9B3" w14:textId="77777777" w:rsidR="000F7A44" w:rsidRDefault="00B65518">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B6206"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C4A49"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A9EA7" w14:textId="77777777" w:rsidR="000F7A44" w:rsidRDefault="00B65518">
                  <w:pPr>
                    <w:spacing w:after="0" w:line="240" w:lineRule="auto"/>
                    <w:jc w:val="center"/>
                  </w:pPr>
                  <w:r>
                    <w:rPr>
                      <w:rFonts w:ascii="Cambria" w:eastAsia="Cambria" w:hAnsi="Cambria"/>
                      <w:color w:val="000000"/>
                      <w:sz w:val="18"/>
                    </w:rPr>
                    <w:t>0</w:t>
                  </w:r>
                </w:p>
              </w:tc>
            </w:tr>
            <w:tr w:rsidR="000F7A44" w14:paraId="0CF262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41B1E" w14:textId="77777777" w:rsidR="000F7A44" w:rsidRDefault="00B65518">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13B4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C8D9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403EBC" w14:textId="77777777" w:rsidR="000F7A44" w:rsidRDefault="00B65518">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36F36"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E5E4F"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4C190" w14:textId="77777777" w:rsidR="000F7A44" w:rsidRDefault="00B65518">
                  <w:pPr>
                    <w:spacing w:after="0" w:line="240" w:lineRule="auto"/>
                    <w:jc w:val="center"/>
                  </w:pPr>
                  <w:r>
                    <w:rPr>
                      <w:rFonts w:ascii="Cambria" w:eastAsia="Cambria" w:hAnsi="Cambria"/>
                      <w:color w:val="000000"/>
                      <w:sz w:val="18"/>
                    </w:rPr>
                    <w:t>0</w:t>
                  </w:r>
                </w:p>
              </w:tc>
            </w:tr>
            <w:tr w:rsidR="000F7A44" w14:paraId="125361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70FD7" w14:textId="77777777" w:rsidR="000F7A44" w:rsidRDefault="00B65518">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78386"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D6C0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C6BCF6"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BF07A"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53A41"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8C9D3" w14:textId="77777777" w:rsidR="000F7A44" w:rsidRDefault="00B65518">
                  <w:pPr>
                    <w:spacing w:after="0" w:line="240" w:lineRule="auto"/>
                    <w:jc w:val="center"/>
                  </w:pPr>
                  <w:r>
                    <w:rPr>
                      <w:rFonts w:ascii="Cambria" w:eastAsia="Cambria" w:hAnsi="Cambria"/>
                      <w:color w:val="000000"/>
                      <w:sz w:val="18"/>
                    </w:rPr>
                    <w:t>0</w:t>
                  </w:r>
                </w:p>
              </w:tc>
            </w:tr>
            <w:tr w:rsidR="000F7A44" w14:paraId="1F5AC5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DCD97" w14:textId="77777777" w:rsidR="000F7A44" w:rsidRDefault="00B65518">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4EC5A"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C1202"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FBC459"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85A3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96EDC"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EAC0A" w14:textId="77777777" w:rsidR="000F7A44" w:rsidRDefault="00B65518">
                  <w:pPr>
                    <w:spacing w:after="0" w:line="240" w:lineRule="auto"/>
                    <w:jc w:val="center"/>
                  </w:pPr>
                  <w:r>
                    <w:rPr>
                      <w:rFonts w:ascii="Cambria" w:eastAsia="Cambria" w:hAnsi="Cambria"/>
                      <w:color w:val="000000"/>
                      <w:sz w:val="18"/>
                    </w:rPr>
                    <w:t>-</w:t>
                  </w:r>
                </w:p>
              </w:tc>
            </w:tr>
            <w:tr w:rsidR="000F7A44" w14:paraId="316AEE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2506E" w14:textId="77777777" w:rsidR="000F7A44" w:rsidRDefault="00B65518">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48F64"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D938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F124E3"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114EB"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C7057"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E5B8D" w14:textId="77777777" w:rsidR="000F7A44" w:rsidRDefault="00B65518">
                  <w:pPr>
                    <w:spacing w:after="0" w:line="240" w:lineRule="auto"/>
                    <w:jc w:val="center"/>
                  </w:pPr>
                  <w:r>
                    <w:rPr>
                      <w:rFonts w:ascii="Cambria" w:eastAsia="Cambria" w:hAnsi="Cambria"/>
                      <w:color w:val="000000"/>
                      <w:sz w:val="18"/>
                    </w:rPr>
                    <w:t>-</w:t>
                  </w:r>
                </w:p>
              </w:tc>
            </w:tr>
            <w:tr w:rsidR="000F7A44" w14:paraId="6608AE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EE8F2" w14:textId="77777777" w:rsidR="000F7A44" w:rsidRDefault="00B65518">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B7590"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9F3A6"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34F514"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AEEF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D2B88"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BB8AD" w14:textId="77777777" w:rsidR="000F7A44" w:rsidRDefault="00B65518">
                  <w:pPr>
                    <w:spacing w:after="0" w:line="240" w:lineRule="auto"/>
                    <w:jc w:val="center"/>
                  </w:pPr>
                  <w:r>
                    <w:rPr>
                      <w:rFonts w:ascii="Cambria" w:eastAsia="Cambria" w:hAnsi="Cambria"/>
                      <w:color w:val="000000"/>
                      <w:sz w:val="18"/>
                    </w:rPr>
                    <w:t>-</w:t>
                  </w:r>
                </w:p>
              </w:tc>
            </w:tr>
            <w:tr w:rsidR="000F7A44" w14:paraId="160858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B1C78" w14:textId="77777777" w:rsidR="000F7A44" w:rsidRDefault="00B65518">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01BBC"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4C3C1"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668F65"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7C5B8"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90E3E"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437AA" w14:textId="77777777" w:rsidR="000F7A44" w:rsidRDefault="00B65518">
                  <w:pPr>
                    <w:spacing w:after="0" w:line="240" w:lineRule="auto"/>
                    <w:jc w:val="center"/>
                  </w:pPr>
                  <w:r>
                    <w:rPr>
                      <w:rFonts w:ascii="Cambria" w:eastAsia="Cambria" w:hAnsi="Cambria"/>
                      <w:color w:val="000000"/>
                      <w:sz w:val="18"/>
                    </w:rPr>
                    <w:t>0</w:t>
                  </w:r>
                </w:p>
              </w:tc>
            </w:tr>
            <w:tr w:rsidR="000F7A44" w14:paraId="3BDC4A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924D4" w14:textId="77777777" w:rsidR="000F7A44" w:rsidRDefault="00B65518">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6C01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5165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26E079"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E45C5"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758CD"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6A031" w14:textId="77777777" w:rsidR="000F7A44" w:rsidRDefault="00B65518">
                  <w:pPr>
                    <w:spacing w:after="0" w:line="240" w:lineRule="auto"/>
                    <w:jc w:val="center"/>
                  </w:pPr>
                  <w:r>
                    <w:rPr>
                      <w:rFonts w:ascii="Cambria" w:eastAsia="Cambria" w:hAnsi="Cambria"/>
                      <w:color w:val="000000"/>
                      <w:sz w:val="18"/>
                    </w:rPr>
                    <w:t>-</w:t>
                  </w:r>
                </w:p>
              </w:tc>
            </w:tr>
            <w:tr w:rsidR="000F7A44" w14:paraId="44CD38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4FDC3" w14:textId="77777777" w:rsidR="000F7A44" w:rsidRDefault="00B65518">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7EA5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711C1"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A111C0" w14:textId="77777777" w:rsidR="000F7A44" w:rsidRDefault="00B6551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2B75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F3341"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E317D" w14:textId="77777777" w:rsidR="000F7A44" w:rsidRDefault="00B65518">
                  <w:pPr>
                    <w:spacing w:after="0" w:line="240" w:lineRule="auto"/>
                    <w:jc w:val="center"/>
                  </w:pPr>
                  <w:r>
                    <w:rPr>
                      <w:rFonts w:ascii="Cambria" w:eastAsia="Cambria" w:hAnsi="Cambria"/>
                      <w:color w:val="000000"/>
                      <w:sz w:val="18"/>
                    </w:rPr>
                    <w:t>0</w:t>
                  </w:r>
                </w:p>
              </w:tc>
            </w:tr>
            <w:tr w:rsidR="000F7A44" w14:paraId="7668F4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F2A2F" w14:textId="77777777" w:rsidR="000F7A44" w:rsidRDefault="00B65518">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2075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18721"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59B8A2"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CE8C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C0B63"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DCC07" w14:textId="77777777" w:rsidR="000F7A44" w:rsidRDefault="00B65518">
                  <w:pPr>
                    <w:spacing w:after="0" w:line="240" w:lineRule="auto"/>
                    <w:jc w:val="center"/>
                  </w:pPr>
                  <w:r>
                    <w:rPr>
                      <w:rFonts w:ascii="Cambria" w:eastAsia="Cambria" w:hAnsi="Cambria"/>
                      <w:color w:val="000000"/>
                      <w:sz w:val="18"/>
                    </w:rPr>
                    <w:t>-</w:t>
                  </w:r>
                </w:p>
              </w:tc>
            </w:tr>
            <w:tr w:rsidR="000F7A44" w14:paraId="7FEF40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833FA" w14:textId="77777777" w:rsidR="000F7A44" w:rsidRDefault="00B65518">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EC4C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FE0A8"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8A691E"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F86C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35DB0"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DDC0A" w14:textId="77777777" w:rsidR="000F7A44" w:rsidRDefault="00B65518">
                  <w:pPr>
                    <w:spacing w:after="0" w:line="240" w:lineRule="auto"/>
                    <w:jc w:val="center"/>
                  </w:pPr>
                  <w:r>
                    <w:rPr>
                      <w:rFonts w:ascii="Cambria" w:eastAsia="Cambria" w:hAnsi="Cambria"/>
                      <w:color w:val="000000"/>
                      <w:sz w:val="18"/>
                    </w:rPr>
                    <w:t>-</w:t>
                  </w:r>
                </w:p>
              </w:tc>
            </w:tr>
            <w:tr w:rsidR="000F7A44" w14:paraId="3D215B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6CCA6" w14:textId="77777777" w:rsidR="000F7A44" w:rsidRDefault="00B65518">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5C8A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FB26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4B8CC2" w14:textId="77777777" w:rsidR="000F7A44" w:rsidRDefault="00B6551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3AD9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66B45"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E04F8" w14:textId="77777777" w:rsidR="000F7A44" w:rsidRDefault="00B65518">
                  <w:pPr>
                    <w:spacing w:after="0" w:line="240" w:lineRule="auto"/>
                    <w:jc w:val="center"/>
                  </w:pPr>
                  <w:r>
                    <w:rPr>
                      <w:rFonts w:ascii="Cambria" w:eastAsia="Cambria" w:hAnsi="Cambria"/>
                      <w:color w:val="000000"/>
                      <w:sz w:val="18"/>
                    </w:rPr>
                    <w:t>0</w:t>
                  </w:r>
                </w:p>
              </w:tc>
            </w:tr>
            <w:tr w:rsidR="000F7A44" w14:paraId="104B3B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CEDFE" w14:textId="77777777" w:rsidR="000F7A44" w:rsidRDefault="00B65518">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30D8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ACF3B"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ACE673"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17F5A"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F74AA"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B76D8" w14:textId="77777777" w:rsidR="000F7A44" w:rsidRDefault="00B65518">
                  <w:pPr>
                    <w:spacing w:after="0" w:line="240" w:lineRule="auto"/>
                    <w:jc w:val="center"/>
                  </w:pPr>
                  <w:r>
                    <w:rPr>
                      <w:rFonts w:ascii="Cambria" w:eastAsia="Cambria" w:hAnsi="Cambria"/>
                      <w:color w:val="000000"/>
                      <w:sz w:val="18"/>
                    </w:rPr>
                    <w:t>0</w:t>
                  </w:r>
                </w:p>
              </w:tc>
            </w:tr>
            <w:tr w:rsidR="000F7A44" w14:paraId="26E795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84619" w14:textId="77777777" w:rsidR="000F7A44" w:rsidRDefault="00B65518">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5F78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717EB"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3D6C95"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B84A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C72BA"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A19AB" w14:textId="77777777" w:rsidR="000F7A44" w:rsidRDefault="00B65518">
                  <w:pPr>
                    <w:spacing w:after="0" w:line="240" w:lineRule="auto"/>
                    <w:jc w:val="center"/>
                  </w:pPr>
                  <w:r>
                    <w:rPr>
                      <w:rFonts w:ascii="Cambria" w:eastAsia="Cambria" w:hAnsi="Cambria"/>
                      <w:color w:val="000000"/>
                      <w:sz w:val="18"/>
                    </w:rPr>
                    <w:t>-</w:t>
                  </w:r>
                </w:p>
              </w:tc>
            </w:tr>
            <w:tr w:rsidR="000F7A44" w14:paraId="7A8E1D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41988" w14:textId="77777777" w:rsidR="000F7A44" w:rsidRDefault="00B65518">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43A4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D187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8FDF60"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9396C"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CC305"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26809" w14:textId="77777777" w:rsidR="000F7A44" w:rsidRDefault="00B65518">
                  <w:pPr>
                    <w:spacing w:after="0" w:line="240" w:lineRule="auto"/>
                    <w:jc w:val="center"/>
                  </w:pPr>
                  <w:r>
                    <w:rPr>
                      <w:rFonts w:ascii="Cambria" w:eastAsia="Cambria" w:hAnsi="Cambria"/>
                      <w:color w:val="000000"/>
                      <w:sz w:val="18"/>
                    </w:rPr>
                    <w:t>0</w:t>
                  </w:r>
                </w:p>
              </w:tc>
            </w:tr>
            <w:tr w:rsidR="000F7A44" w14:paraId="18446E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1776E" w14:textId="77777777" w:rsidR="000F7A44" w:rsidRDefault="00B65518">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F8782"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E6A2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5C4C8A"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11E35" w14:textId="77777777" w:rsidR="000F7A44" w:rsidRDefault="00B65518">
                  <w:pPr>
                    <w:spacing w:after="0" w:line="240" w:lineRule="auto"/>
                    <w:jc w:val="center"/>
                  </w:pPr>
                  <w:r>
                    <w:rPr>
                      <w:rFonts w:ascii="Cambria" w:eastAsia="Cambria" w:hAnsi="Cambria"/>
                      <w:color w:val="000000"/>
                      <w:sz w:val="18"/>
                    </w:rPr>
                    <w:t>41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08317"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1C6CC" w14:textId="77777777" w:rsidR="000F7A44" w:rsidRDefault="00B65518">
                  <w:pPr>
                    <w:spacing w:after="0" w:line="240" w:lineRule="auto"/>
                    <w:jc w:val="center"/>
                  </w:pPr>
                  <w:r>
                    <w:rPr>
                      <w:rFonts w:ascii="Cambria" w:eastAsia="Cambria" w:hAnsi="Cambria"/>
                      <w:color w:val="000000"/>
                      <w:sz w:val="18"/>
                    </w:rPr>
                    <w:t>-</w:t>
                  </w:r>
                </w:p>
              </w:tc>
            </w:tr>
            <w:tr w:rsidR="000F7A44" w14:paraId="32C529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D8D05" w14:textId="77777777" w:rsidR="000F7A44" w:rsidRDefault="00B65518">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7BAE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A11B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15DB71"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0489B"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E31E2"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C8132" w14:textId="77777777" w:rsidR="000F7A44" w:rsidRDefault="00B65518">
                  <w:pPr>
                    <w:spacing w:after="0" w:line="240" w:lineRule="auto"/>
                    <w:jc w:val="center"/>
                  </w:pPr>
                  <w:r>
                    <w:rPr>
                      <w:rFonts w:ascii="Cambria" w:eastAsia="Cambria" w:hAnsi="Cambria"/>
                      <w:color w:val="000000"/>
                      <w:sz w:val="18"/>
                    </w:rPr>
                    <w:t>-</w:t>
                  </w:r>
                </w:p>
              </w:tc>
            </w:tr>
            <w:tr w:rsidR="00B65518" w14:paraId="6E576694" w14:textId="77777777" w:rsidTr="00B6551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0DD2C90" w14:textId="77777777" w:rsidR="000F7A44" w:rsidRDefault="000F7A44">
                  <w:pPr>
                    <w:spacing w:after="0" w:line="240" w:lineRule="auto"/>
                  </w:pPr>
                </w:p>
              </w:tc>
            </w:tr>
            <w:tr w:rsidR="000F7A44" w14:paraId="3C89997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A073261" w14:textId="77777777" w:rsidR="000F7A44" w:rsidRDefault="00B65518">
                  <w:pPr>
                    <w:spacing w:after="0" w:line="240" w:lineRule="auto"/>
                  </w:pPr>
                  <w:r>
                    <w:rPr>
                      <w:noProof/>
                    </w:rPr>
                    <w:drawing>
                      <wp:inline distT="0" distB="0" distL="0" distR="0" wp14:anchorId="577B1F7D" wp14:editId="2973D687">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1247B64" w14:textId="77777777" w:rsidR="000F7A44" w:rsidRDefault="00B65518">
                  <w:pPr>
                    <w:spacing w:after="0" w:line="240" w:lineRule="auto"/>
                  </w:pPr>
                  <w:r>
                    <w:rPr>
                      <w:noProof/>
                    </w:rPr>
                    <w:drawing>
                      <wp:inline distT="0" distB="0" distL="0" distR="0" wp14:anchorId="5BF9C3E5" wp14:editId="17DD13A4">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F9EA876" w14:textId="77777777" w:rsidR="000F7A44" w:rsidRDefault="00B65518">
                  <w:pPr>
                    <w:spacing w:after="0" w:line="240" w:lineRule="auto"/>
                  </w:pPr>
                  <w:r>
                    <w:rPr>
                      <w:noProof/>
                    </w:rPr>
                    <w:drawing>
                      <wp:inline distT="0" distB="0" distL="0" distR="0" wp14:anchorId="17474030" wp14:editId="23764177">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4B17788" w14:textId="77777777" w:rsidR="000F7A44" w:rsidRDefault="00B65518">
                  <w:pPr>
                    <w:spacing w:after="0" w:line="240" w:lineRule="auto"/>
                  </w:pPr>
                  <w:r>
                    <w:rPr>
                      <w:noProof/>
                    </w:rPr>
                    <w:drawing>
                      <wp:inline distT="0" distB="0" distL="0" distR="0" wp14:anchorId="0ABA2569" wp14:editId="2239E2F2">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7436CE1" w14:textId="77777777" w:rsidR="000F7A44" w:rsidRDefault="00B65518">
                  <w:pPr>
                    <w:spacing w:after="0" w:line="240" w:lineRule="auto"/>
                  </w:pPr>
                  <w:r>
                    <w:rPr>
                      <w:noProof/>
                    </w:rPr>
                    <w:drawing>
                      <wp:inline distT="0" distB="0" distL="0" distR="0" wp14:anchorId="21C4216D" wp14:editId="7C431F52">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0B4D0BA" w14:textId="77777777" w:rsidR="000F7A44" w:rsidRDefault="00B65518">
                  <w:pPr>
                    <w:spacing w:after="0" w:line="240" w:lineRule="auto"/>
                  </w:pPr>
                  <w:r>
                    <w:rPr>
                      <w:noProof/>
                    </w:rPr>
                    <w:drawing>
                      <wp:inline distT="0" distB="0" distL="0" distR="0" wp14:anchorId="36158CFE" wp14:editId="73CEBE04">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3B83302" w14:textId="77777777" w:rsidR="000F7A44" w:rsidRDefault="00B65518">
                  <w:pPr>
                    <w:spacing w:after="0" w:line="240" w:lineRule="auto"/>
                  </w:pPr>
                  <w:r>
                    <w:rPr>
                      <w:noProof/>
                    </w:rPr>
                    <w:drawing>
                      <wp:inline distT="0" distB="0" distL="0" distR="0" wp14:anchorId="5D5CA62C" wp14:editId="465FD69A">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65518" w14:paraId="1497826B" w14:textId="77777777" w:rsidTr="00B65518">
              <w:trPr>
                <w:trHeight w:val="262"/>
              </w:trPr>
              <w:tc>
                <w:tcPr>
                  <w:tcW w:w="2921" w:type="dxa"/>
                  <w:gridSpan w:val="7"/>
                  <w:tcBorders>
                    <w:top w:val="nil"/>
                    <w:left w:val="nil"/>
                    <w:bottom w:val="nil"/>
                    <w:right w:val="nil"/>
                  </w:tcBorders>
                  <w:tcMar>
                    <w:top w:w="39" w:type="dxa"/>
                    <w:left w:w="39" w:type="dxa"/>
                    <w:bottom w:w="39" w:type="dxa"/>
                    <w:right w:w="39" w:type="dxa"/>
                  </w:tcMar>
                </w:tcPr>
                <w:p w14:paraId="05D21383" w14:textId="77777777" w:rsidR="000F7A44" w:rsidRDefault="00B65518">
                  <w:pPr>
                    <w:spacing w:after="0" w:line="240" w:lineRule="auto"/>
                  </w:pPr>
                  <w:r>
                    <w:rPr>
                      <w:rFonts w:ascii="Calibri" w:eastAsia="Calibri" w:hAnsi="Calibri"/>
                      <w:b/>
                      <w:color w:val="000000"/>
                      <w:sz w:val="24"/>
                    </w:rPr>
                    <w:t>Table 3: HERBICIDES</w:t>
                  </w:r>
                </w:p>
              </w:tc>
            </w:tr>
            <w:tr w:rsidR="000F7A44" w14:paraId="795244C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731093" w14:textId="77777777" w:rsidR="000F7A44" w:rsidRDefault="00B6551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4F98BD" w14:textId="77777777" w:rsidR="000F7A44" w:rsidRDefault="00B6551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A3737C" w14:textId="77777777" w:rsidR="000F7A44" w:rsidRDefault="00B6551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923A4F" w14:textId="77777777" w:rsidR="000F7A44" w:rsidRDefault="00B6551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D3AF82" w14:textId="77777777" w:rsidR="000F7A44" w:rsidRDefault="00B6551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00DAA7" w14:textId="77777777" w:rsidR="000F7A44" w:rsidRDefault="00B6551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D11D00" w14:textId="77777777" w:rsidR="000F7A44" w:rsidRDefault="00B65518">
                  <w:pPr>
                    <w:spacing w:after="0" w:line="240" w:lineRule="auto"/>
                    <w:jc w:val="center"/>
                  </w:pPr>
                  <w:r>
                    <w:rPr>
                      <w:rFonts w:ascii="Cambria" w:eastAsia="Cambria" w:hAnsi="Cambria"/>
                      <w:b/>
                      <w:color w:val="000000"/>
                      <w:sz w:val="18"/>
                    </w:rPr>
                    <w:t>&gt;MRL</w:t>
                  </w:r>
                </w:p>
              </w:tc>
            </w:tr>
            <w:tr w:rsidR="000F7A44" w14:paraId="78DC71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5F7A3" w14:textId="77777777" w:rsidR="000F7A44" w:rsidRDefault="00B65518">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A049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F605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109026"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6DCD9"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3188B"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170AD" w14:textId="77777777" w:rsidR="000F7A44" w:rsidRDefault="00B65518">
                  <w:pPr>
                    <w:spacing w:after="0" w:line="240" w:lineRule="auto"/>
                    <w:jc w:val="center"/>
                  </w:pPr>
                  <w:r>
                    <w:rPr>
                      <w:rFonts w:ascii="Cambria" w:eastAsia="Cambria" w:hAnsi="Cambria"/>
                      <w:color w:val="000000"/>
                      <w:sz w:val="18"/>
                    </w:rPr>
                    <w:t>0</w:t>
                  </w:r>
                </w:p>
              </w:tc>
            </w:tr>
            <w:tr w:rsidR="000F7A44" w14:paraId="5FE356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A794F" w14:textId="77777777" w:rsidR="000F7A44" w:rsidRDefault="00B65518">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CA75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C6DB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39559A" w14:textId="77777777" w:rsidR="000F7A44" w:rsidRDefault="00B6551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5CC29"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62B37"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4D385" w14:textId="77777777" w:rsidR="000F7A44" w:rsidRDefault="00B65518">
                  <w:pPr>
                    <w:spacing w:after="0" w:line="240" w:lineRule="auto"/>
                    <w:jc w:val="center"/>
                  </w:pPr>
                  <w:r>
                    <w:rPr>
                      <w:rFonts w:ascii="Cambria" w:eastAsia="Cambria" w:hAnsi="Cambria"/>
                      <w:color w:val="000000"/>
                      <w:sz w:val="18"/>
                    </w:rPr>
                    <w:t>0</w:t>
                  </w:r>
                </w:p>
              </w:tc>
            </w:tr>
            <w:tr w:rsidR="000F7A44" w14:paraId="67BEFE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D4DA0" w14:textId="77777777" w:rsidR="000F7A44" w:rsidRDefault="00B65518">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7AF24"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6E4E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A73553"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583BA"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B307D"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014E9" w14:textId="77777777" w:rsidR="000F7A44" w:rsidRDefault="00B65518">
                  <w:pPr>
                    <w:spacing w:after="0" w:line="240" w:lineRule="auto"/>
                    <w:jc w:val="center"/>
                  </w:pPr>
                  <w:r>
                    <w:rPr>
                      <w:rFonts w:ascii="Cambria" w:eastAsia="Cambria" w:hAnsi="Cambria"/>
                      <w:color w:val="000000"/>
                      <w:sz w:val="18"/>
                    </w:rPr>
                    <w:t>0</w:t>
                  </w:r>
                </w:p>
              </w:tc>
            </w:tr>
            <w:tr w:rsidR="000F7A44" w14:paraId="2500D4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55F46" w14:textId="77777777" w:rsidR="000F7A44" w:rsidRDefault="00B65518">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4D03A"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52C11"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C870B3"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86BC7"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B8896"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3AD6B" w14:textId="77777777" w:rsidR="000F7A44" w:rsidRDefault="00B65518">
                  <w:pPr>
                    <w:spacing w:after="0" w:line="240" w:lineRule="auto"/>
                    <w:jc w:val="center"/>
                  </w:pPr>
                  <w:r>
                    <w:rPr>
                      <w:rFonts w:ascii="Cambria" w:eastAsia="Cambria" w:hAnsi="Cambria"/>
                      <w:color w:val="000000"/>
                      <w:sz w:val="18"/>
                    </w:rPr>
                    <w:t>-</w:t>
                  </w:r>
                </w:p>
              </w:tc>
            </w:tr>
            <w:tr w:rsidR="000F7A44" w14:paraId="56E69B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CDC5F" w14:textId="77777777" w:rsidR="000F7A44" w:rsidRDefault="00B65518">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EF8E9"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FD8AA"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47B952"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D1DC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D6FAF"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25794" w14:textId="77777777" w:rsidR="000F7A44" w:rsidRDefault="00B65518">
                  <w:pPr>
                    <w:spacing w:after="0" w:line="240" w:lineRule="auto"/>
                    <w:jc w:val="center"/>
                  </w:pPr>
                  <w:r>
                    <w:rPr>
                      <w:rFonts w:ascii="Cambria" w:eastAsia="Cambria" w:hAnsi="Cambria"/>
                      <w:color w:val="000000"/>
                      <w:sz w:val="18"/>
                    </w:rPr>
                    <w:t>-</w:t>
                  </w:r>
                </w:p>
              </w:tc>
            </w:tr>
            <w:tr w:rsidR="000F7A44" w14:paraId="58C7F7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351BF" w14:textId="77777777" w:rsidR="000F7A44" w:rsidRDefault="00B65518">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4038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7FE2D"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BEDDBD"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D69E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3F538"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33153" w14:textId="77777777" w:rsidR="000F7A44" w:rsidRDefault="00B65518">
                  <w:pPr>
                    <w:spacing w:after="0" w:line="240" w:lineRule="auto"/>
                    <w:jc w:val="center"/>
                  </w:pPr>
                  <w:r>
                    <w:rPr>
                      <w:rFonts w:ascii="Cambria" w:eastAsia="Cambria" w:hAnsi="Cambria"/>
                      <w:color w:val="000000"/>
                      <w:sz w:val="18"/>
                    </w:rPr>
                    <w:t>0</w:t>
                  </w:r>
                </w:p>
              </w:tc>
            </w:tr>
            <w:tr w:rsidR="000F7A44" w14:paraId="0FE652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55602" w14:textId="77777777" w:rsidR="000F7A44" w:rsidRDefault="00B65518">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13A0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B29C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0F9DD2"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68742" w14:textId="77777777" w:rsidR="000F7A44" w:rsidRDefault="00B65518">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FE67D"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A1862" w14:textId="77777777" w:rsidR="000F7A44" w:rsidRDefault="00B65518">
                  <w:pPr>
                    <w:spacing w:after="0" w:line="240" w:lineRule="auto"/>
                    <w:jc w:val="center"/>
                  </w:pPr>
                  <w:r>
                    <w:rPr>
                      <w:rFonts w:ascii="Cambria" w:eastAsia="Cambria" w:hAnsi="Cambria"/>
                      <w:color w:val="000000"/>
                      <w:sz w:val="18"/>
                    </w:rPr>
                    <w:t>0</w:t>
                  </w:r>
                </w:p>
              </w:tc>
            </w:tr>
            <w:tr w:rsidR="000F7A44" w14:paraId="59841E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E800E" w14:textId="77777777" w:rsidR="000F7A44" w:rsidRDefault="00B65518">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35E5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64356"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120219"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75A56"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18C9B"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BD76B" w14:textId="77777777" w:rsidR="000F7A44" w:rsidRDefault="00B65518">
                  <w:pPr>
                    <w:spacing w:after="0" w:line="240" w:lineRule="auto"/>
                    <w:jc w:val="center"/>
                  </w:pPr>
                  <w:r>
                    <w:rPr>
                      <w:rFonts w:ascii="Cambria" w:eastAsia="Cambria" w:hAnsi="Cambria"/>
                      <w:color w:val="000000"/>
                      <w:sz w:val="18"/>
                    </w:rPr>
                    <w:t>-</w:t>
                  </w:r>
                </w:p>
              </w:tc>
            </w:tr>
            <w:tr w:rsidR="000F7A44" w14:paraId="1572B9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5A8CB" w14:textId="77777777" w:rsidR="000F7A44" w:rsidRDefault="00B65518">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9396D"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D07F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F6F123"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D88E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AFBAA"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55D22" w14:textId="77777777" w:rsidR="000F7A44" w:rsidRDefault="00B65518">
                  <w:pPr>
                    <w:spacing w:after="0" w:line="240" w:lineRule="auto"/>
                    <w:jc w:val="center"/>
                  </w:pPr>
                  <w:r>
                    <w:rPr>
                      <w:rFonts w:ascii="Cambria" w:eastAsia="Cambria" w:hAnsi="Cambria"/>
                      <w:color w:val="000000"/>
                      <w:sz w:val="18"/>
                    </w:rPr>
                    <w:t>-</w:t>
                  </w:r>
                </w:p>
              </w:tc>
            </w:tr>
            <w:tr w:rsidR="000F7A44" w14:paraId="0C47FD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33AAB" w14:textId="77777777" w:rsidR="000F7A44" w:rsidRDefault="00B65518">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EAB3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AD81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418B6D"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ECBF5"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35D7B"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60B9A" w14:textId="77777777" w:rsidR="000F7A44" w:rsidRDefault="00B65518">
                  <w:pPr>
                    <w:spacing w:after="0" w:line="240" w:lineRule="auto"/>
                    <w:jc w:val="center"/>
                  </w:pPr>
                  <w:r>
                    <w:rPr>
                      <w:rFonts w:ascii="Cambria" w:eastAsia="Cambria" w:hAnsi="Cambria"/>
                      <w:color w:val="000000"/>
                      <w:sz w:val="18"/>
                    </w:rPr>
                    <w:t>0</w:t>
                  </w:r>
                </w:p>
              </w:tc>
            </w:tr>
            <w:tr w:rsidR="000F7A44" w14:paraId="1C4A06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78FCC" w14:textId="77777777" w:rsidR="000F7A44" w:rsidRDefault="00B65518">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46312"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97AD6"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FA40A7"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F297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7DD60"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4AFD3" w14:textId="77777777" w:rsidR="000F7A44" w:rsidRDefault="00B65518">
                  <w:pPr>
                    <w:spacing w:after="0" w:line="240" w:lineRule="auto"/>
                    <w:jc w:val="center"/>
                  </w:pPr>
                  <w:r>
                    <w:rPr>
                      <w:rFonts w:ascii="Cambria" w:eastAsia="Cambria" w:hAnsi="Cambria"/>
                      <w:color w:val="000000"/>
                      <w:sz w:val="18"/>
                    </w:rPr>
                    <w:t>0</w:t>
                  </w:r>
                </w:p>
              </w:tc>
            </w:tr>
            <w:tr w:rsidR="000F7A44" w14:paraId="2B2910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9FAFB" w14:textId="77777777" w:rsidR="000F7A44" w:rsidRDefault="00B65518">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E4C0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737A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AFDC36"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FE0D5"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0FD5B"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46BD2" w14:textId="77777777" w:rsidR="000F7A44" w:rsidRDefault="00B65518">
                  <w:pPr>
                    <w:spacing w:after="0" w:line="240" w:lineRule="auto"/>
                    <w:jc w:val="center"/>
                  </w:pPr>
                  <w:r>
                    <w:rPr>
                      <w:rFonts w:ascii="Cambria" w:eastAsia="Cambria" w:hAnsi="Cambria"/>
                      <w:color w:val="000000"/>
                      <w:sz w:val="18"/>
                    </w:rPr>
                    <w:t>-</w:t>
                  </w:r>
                </w:p>
              </w:tc>
            </w:tr>
            <w:tr w:rsidR="000F7A44" w14:paraId="577ABF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809D2" w14:textId="77777777" w:rsidR="000F7A44" w:rsidRDefault="00B65518">
                  <w:pPr>
                    <w:spacing w:after="0" w:line="240" w:lineRule="auto"/>
                  </w:pPr>
                  <w:r>
                    <w:rPr>
                      <w:rFonts w:ascii="Cambria" w:eastAsia="Cambria" w:hAnsi="Cambria"/>
                      <w:color w:val="000000"/>
                      <w:sz w:val="18"/>
                    </w:rPr>
                    <w:lastRenderedPageBreak/>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DA91D"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D7F9F"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A5D88B" w14:textId="77777777" w:rsidR="000F7A44" w:rsidRDefault="00B6551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127E8"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4E033"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9D41A" w14:textId="77777777" w:rsidR="000F7A44" w:rsidRDefault="00B65518">
                  <w:pPr>
                    <w:spacing w:after="0" w:line="240" w:lineRule="auto"/>
                    <w:jc w:val="center"/>
                  </w:pPr>
                  <w:r>
                    <w:rPr>
                      <w:rFonts w:ascii="Cambria" w:eastAsia="Cambria" w:hAnsi="Cambria"/>
                      <w:color w:val="000000"/>
                      <w:sz w:val="18"/>
                    </w:rPr>
                    <w:t>0</w:t>
                  </w:r>
                </w:p>
              </w:tc>
            </w:tr>
            <w:tr w:rsidR="000F7A44" w14:paraId="00414B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2DFA9" w14:textId="77777777" w:rsidR="000F7A44" w:rsidRDefault="00B65518">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B17A8"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769E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560BD9"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14A4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AE2A8"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5F33E" w14:textId="77777777" w:rsidR="000F7A44" w:rsidRDefault="00B65518">
                  <w:pPr>
                    <w:spacing w:after="0" w:line="240" w:lineRule="auto"/>
                    <w:jc w:val="center"/>
                  </w:pPr>
                  <w:r>
                    <w:rPr>
                      <w:rFonts w:ascii="Cambria" w:eastAsia="Cambria" w:hAnsi="Cambria"/>
                      <w:color w:val="000000"/>
                      <w:sz w:val="18"/>
                    </w:rPr>
                    <w:t>0</w:t>
                  </w:r>
                </w:p>
              </w:tc>
            </w:tr>
            <w:tr w:rsidR="000F7A44" w14:paraId="223969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8178C" w14:textId="77777777" w:rsidR="000F7A44" w:rsidRDefault="00B65518">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C4C79"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E946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90E499"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EBAF7"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77975"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B74B7" w14:textId="77777777" w:rsidR="000F7A44" w:rsidRDefault="00B65518">
                  <w:pPr>
                    <w:spacing w:after="0" w:line="240" w:lineRule="auto"/>
                    <w:jc w:val="center"/>
                  </w:pPr>
                  <w:r>
                    <w:rPr>
                      <w:rFonts w:ascii="Cambria" w:eastAsia="Cambria" w:hAnsi="Cambria"/>
                      <w:color w:val="000000"/>
                      <w:sz w:val="18"/>
                    </w:rPr>
                    <w:t>-</w:t>
                  </w:r>
                </w:p>
              </w:tc>
            </w:tr>
            <w:tr w:rsidR="000F7A44" w14:paraId="508D55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23E1C" w14:textId="77777777" w:rsidR="000F7A44" w:rsidRDefault="00B65518">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57FCD"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4CE3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16E4CD"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44C6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3497B"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6D385" w14:textId="77777777" w:rsidR="000F7A44" w:rsidRDefault="00B65518">
                  <w:pPr>
                    <w:spacing w:after="0" w:line="240" w:lineRule="auto"/>
                    <w:jc w:val="center"/>
                  </w:pPr>
                  <w:r>
                    <w:rPr>
                      <w:rFonts w:ascii="Cambria" w:eastAsia="Cambria" w:hAnsi="Cambria"/>
                      <w:color w:val="000000"/>
                      <w:sz w:val="18"/>
                    </w:rPr>
                    <w:t>0</w:t>
                  </w:r>
                </w:p>
              </w:tc>
            </w:tr>
            <w:tr w:rsidR="000F7A44" w14:paraId="21508F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2F056" w14:textId="77777777" w:rsidR="000F7A44" w:rsidRDefault="00B65518">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AFF70"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6509D"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3F8A92" w14:textId="77777777" w:rsidR="000F7A44" w:rsidRDefault="00B65518">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406B0" w14:textId="77777777" w:rsidR="000F7A44" w:rsidRDefault="00B65518">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16D52"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BC565" w14:textId="77777777" w:rsidR="000F7A44" w:rsidRDefault="00B65518">
                  <w:pPr>
                    <w:spacing w:after="0" w:line="240" w:lineRule="auto"/>
                    <w:jc w:val="center"/>
                  </w:pPr>
                  <w:r>
                    <w:rPr>
                      <w:rFonts w:ascii="Cambria" w:eastAsia="Cambria" w:hAnsi="Cambria"/>
                      <w:color w:val="000000"/>
                      <w:sz w:val="18"/>
                    </w:rPr>
                    <w:t>0</w:t>
                  </w:r>
                </w:p>
              </w:tc>
            </w:tr>
            <w:tr w:rsidR="000F7A44" w14:paraId="49354E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BE97E" w14:textId="77777777" w:rsidR="000F7A44" w:rsidRDefault="00B65518">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95A78"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0835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9A661B"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C160A"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65DC4"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803C4" w14:textId="77777777" w:rsidR="000F7A44" w:rsidRDefault="00B65518">
                  <w:pPr>
                    <w:spacing w:after="0" w:line="240" w:lineRule="auto"/>
                    <w:jc w:val="center"/>
                  </w:pPr>
                  <w:r>
                    <w:rPr>
                      <w:rFonts w:ascii="Cambria" w:eastAsia="Cambria" w:hAnsi="Cambria"/>
                      <w:color w:val="000000"/>
                      <w:sz w:val="18"/>
                    </w:rPr>
                    <w:t>-</w:t>
                  </w:r>
                </w:p>
              </w:tc>
            </w:tr>
            <w:tr w:rsidR="000F7A44" w14:paraId="66663A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8CA00" w14:textId="77777777" w:rsidR="000F7A44" w:rsidRDefault="00B65518">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A127A"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3C02B"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9FF009"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86ED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2468A"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8FAB1" w14:textId="77777777" w:rsidR="000F7A44" w:rsidRDefault="00B65518">
                  <w:pPr>
                    <w:spacing w:after="0" w:line="240" w:lineRule="auto"/>
                    <w:jc w:val="center"/>
                  </w:pPr>
                  <w:r>
                    <w:rPr>
                      <w:rFonts w:ascii="Cambria" w:eastAsia="Cambria" w:hAnsi="Cambria"/>
                      <w:color w:val="000000"/>
                      <w:sz w:val="18"/>
                    </w:rPr>
                    <w:t>0</w:t>
                  </w:r>
                </w:p>
              </w:tc>
            </w:tr>
            <w:tr w:rsidR="000F7A44" w14:paraId="5C5ADC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1917C" w14:textId="77777777" w:rsidR="000F7A44" w:rsidRDefault="00B65518">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74E3D"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14E4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95DF81"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C112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C1031"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5F2A8" w14:textId="77777777" w:rsidR="000F7A44" w:rsidRDefault="00B65518">
                  <w:pPr>
                    <w:spacing w:after="0" w:line="240" w:lineRule="auto"/>
                    <w:jc w:val="center"/>
                  </w:pPr>
                  <w:r>
                    <w:rPr>
                      <w:rFonts w:ascii="Cambria" w:eastAsia="Cambria" w:hAnsi="Cambria"/>
                      <w:color w:val="000000"/>
                      <w:sz w:val="18"/>
                    </w:rPr>
                    <w:t>-</w:t>
                  </w:r>
                </w:p>
              </w:tc>
            </w:tr>
            <w:tr w:rsidR="000F7A44" w14:paraId="207AC2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B3082" w14:textId="77777777" w:rsidR="000F7A44" w:rsidRDefault="00B65518">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0BB40"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C5FCB"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D3A48B"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C525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0D33D"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4A4FF" w14:textId="77777777" w:rsidR="000F7A44" w:rsidRDefault="00B65518">
                  <w:pPr>
                    <w:spacing w:after="0" w:line="240" w:lineRule="auto"/>
                    <w:jc w:val="center"/>
                  </w:pPr>
                  <w:r>
                    <w:rPr>
                      <w:rFonts w:ascii="Cambria" w:eastAsia="Cambria" w:hAnsi="Cambria"/>
                      <w:color w:val="000000"/>
                      <w:sz w:val="18"/>
                    </w:rPr>
                    <w:t>0</w:t>
                  </w:r>
                </w:p>
              </w:tc>
            </w:tr>
            <w:tr w:rsidR="000F7A44" w14:paraId="3ABA3F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B1A07" w14:textId="77777777" w:rsidR="000F7A44" w:rsidRDefault="00B65518">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23458"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ED77B"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AD5669"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8D3FC"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93C37"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809BC" w14:textId="77777777" w:rsidR="000F7A44" w:rsidRDefault="00B65518">
                  <w:pPr>
                    <w:spacing w:after="0" w:line="240" w:lineRule="auto"/>
                    <w:jc w:val="center"/>
                  </w:pPr>
                  <w:r>
                    <w:rPr>
                      <w:rFonts w:ascii="Cambria" w:eastAsia="Cambria" w:hAnsi="Cambria"/>
                      <w:color w:val="000000"/>
                      <w:sz w:val="18"/>
                    </w:rPr>
                    <w:t>0</w:t>
                  </w:r>
                </w:p>
              </w:tc>
            </w:tr>
            <w:tr w:rsidR="000F7A44" w14:paraId="40E530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6A34E" w14:textId="77777777" w:rsidR="000F7A44" w:rsidRDefault="00B65518">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3AF3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4CC0F"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C52C72"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6F8D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436E1"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A1E32" w14:textId="77777777" w:rsidR="000F7A44" w:rsidRDefault="00B65518">
                  <w:pPr>
                    <w:spacing w:after="0" w:line="240" w:lineRule="auto"/>
                    <w:jc w:val="center"/>
                  </w:pPr>
                  <w:r>
                    <w:rPr>
                      <w:rFonts w:ascii="Cambria" w:eastAsia="Cambria" w:hAnsi="Cambria"/>
                      <w:color w:val="000000"/>
                      <w:sz w:val="18"/>
                    </w:rPr>
                    <w:t>0</w:t>
                  </w:r>
                </w:p>
              </w:tc>
            </w:tr>
            <w:tr w:rsidR="000F7A44" w14:paraId="20598A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03572" w14:textId="77777777" w:rsidR="000F7A44" w:rsidRDefault="00B65518">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F1A7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684E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560EBB"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FC9D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00A63"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B5DC9" w14:textId="77777777" w:rsidR="000F7A44" w:rsidRDefault="00B65518">
                  <w:pPr>
                    <w:spacing w:after="0" w:line="240" w:lineRule="auto"/>
                    <w:jc w:val="center"/>
                  </w:pPr>
                  <w:r>
                    <w:rPr>
                      <w:rFonts w:ascii="Cambria" w:eastAsia="Cambria" w:hAnsi="Cambria"/>
                      <w:color w:val="000000"/>
                      <w:sz w:val="18"/>
                    </w:rPr>
                    <w:t>0</w:t>
                  </w:r>
                </w:p>
              </w:tc>
            </w:tr>
            <w:tr w:rsidR="000F7A44" w14:paraId="208897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CE66E" w14:textId="77777777" w:rsidR="000F7A44" w:rsidRDefault="00B65518">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0C4A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436F2"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FCAF50"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E8241"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7CA8E"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2ACB5" w14:textId="77777777" w:rsidR="000F7A44" w:rsidRDefault="00B65518">
                  <w:pPr>
                    <w:spacing w:after="0" w:line="240" w:lineRule="auto"/>
                    <w:jc w:val="center"/>
                  </w:pPr>
                  <w:r>
                    <w:rPr>
                      <w:rFonts w:ascii="Cambria" w:eastAsia="Cambria" w:hAnsi="Cambria"/>
                      <w:color w:val="000000"/>
                      <w:sz w:val="18"/>
                    </w:rPr>
                    <w:t>-</w:t>
                  </w:r>
                </w:p>
              </w:tc>
            </w:tr>
            <w:tr w:rsidR="000F7A44" w14:paraId="2CD815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BE007" w14:textId="77777777" w:rsidR="000F7A44" w:rsidRDefault="00B65518">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E481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10C4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D1AD4D" w14:textId="77777777" w:rsidR="000F7A44" w:rsidRDefault="00B6551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2602D"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08C45"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1F887" w14:textId="77777777" w:rsidR="000F7A44" w:rsidRDefault="00B65518">
                  <w:pPr>
                    <w:spacing w:after="0" w:line="240" w:lineRule="auto"/>
                    <w:jc w:val="center"/>
                  </w:pPr>
                  <w:r>
                    <w:rPr>
                      <w:rFonts w:ascii="Cambria" w:eastAsia="Cambria" w:hAnsi="Cambria"/>
                      <w:color w:val="000000"/>
                      <w:sz w:val="18"/>
                    </w:rPr>
                    <w:t>0</w:t>
                  </w:r>
                </w:p>
              </w:tc>
            </w:tr>
            <w:tr w:rsidR="000F7A44" w14:paraId="5C07F8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F74C4" w14:textId="77777777" w:rsidR="000F7A44" w:rsidRDefault="00B65518">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F84FA"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D5BBD"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5314F"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180C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5833F"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8C985" w14:textId="77777777" w:rsidR="000F7A44" w:rsidRDefault="00B65518">
                  <w:pPr>
                    <w:spacing w:after="0" w:line="240" w:lineRule="auto"/>
                    <w:jc w:val="center"/>
                  </w:pPr>
                  <w:r>
                    <w:rPr>
                      <w:rFonts w:ascii="Cambria" w:eastAsia="Cambria" w:hAnsi="Cambria"/>
                      <w:color w:val="000000"/>
                      <w:sz w:val="18"/>
                    </w:rPr>
                    <w:t>0</w:t>
                  </w:r>
                </w:p>
              </w:tc>
            </w:tr>
            <w:tr w:rsidR="000F7A44" w14:paraId="4995AB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27F4E" w14:textId="77777777" w:rsidR="000F7A44" w:rsidRDefault="00B65518">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AA29D"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D1B4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EB6BA0"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C98E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22C68"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E79DA" w14:textId="77777777" w:rsidR="000F7A44" w:rsidRDefault="00B65518">
                  <w:pPr>
                    <w:spacing w:after="0" w:line="240" w:lineRule="auto"/>
                    <w:jc w:val="center"/>
                  </w:pPr>
                  <w:r>
                    <w:rPr>
                      <w:rFonts w:ascii="Cambria" w:eastAsia="Cambria" w:hAnsi="Cambria"/>
                      <w:color w:val="000000"/>
                      <w:sz w:val="18"/>
                    </w:rPr>
                    <w:t>0</w:t>
                  </w:r>
                </w:p>
              </w:tc>
            </w:tr>
            <w:tr w:rsidR="000F7A44" w14:paraId="21760B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F06F1" w14:textId="77777777" w:rsidR="000F7A44" w:rsidRDefault="00B65518">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A143C"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6FC9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6036E"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E582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769D7"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42901" w14:textId="77777777" w:rsidR="000F7A44" w:rsidRDefault="00B65518">
                  <w:pPr>
                    <w:spacing w:after="0" w:line="240" w:lineRule="auto"/>
                    <w:jc w:val="center"/>
                  </w:pPr>
                  <w:r>
                    <w:rPr>
                      <w:rFonts w:ascii="Cambria" w:eastAsia="Cambria" w:hAnsi="Cambria"/>
                      <w:color w:val="000000"/>
                      <w:sz w:val="18"/>
                    </w:rPr>
                    <w:t>0</w:t>
                  </w:r>
                </w:p>
              </w:tc>
            </w:tr>
            <w:tr w:rsidR="000F7A44" w14:paraId="3FD608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96B38" w14:textId="77777777" w:rsidR="000F7A44" w:rsidRDefault="00B65518">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3189D"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40DA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9BEE72"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76925"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9B98F"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08C5F" w14:textId="77777777" w:rsidR="000F7A44" w:rsidRDefault="00B65518">
                  <w:pPr>
                    <w:spacing w:after="0" w:line="240" w:lineRule="auto"/>
                    <w:jc w:val="center"/>
                  </w:pPr>
                  <w:r>
                    <w:rPr>
                      <w:rFonts w:ascii="Cambria" w:eastAsia="Cambria" w:hAnsi="Cambria"/>
                      <w:color w:val="000000"/>
                      <w:sz w:val="18"/>
                    </w:rPr>
                    <w:t>-</w:t>
                  </w:r>
                </w:p>
              </w:tc>
            </w:tr>
            <w:tr w:rsidR="000F7A44" w14:paraId="7795B6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3B2BD" w14:textId="77777777" w:rsidR="000F7A44" w:rsidRDefault="00B65518">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CA5B8"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E725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96308D"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1783F" w14:textId="77777777" w:rsidR="000F7A44" w:rsidRDefault="00B65518">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EFFB9"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53957" w14:textId="77777777" w:rsidR="000F7A44" w:rsidRDefault="00B65518">
                  <w:pPr>
                    <w:spacing w:after="0" w:line="240" w:lineRule="auto"/>
                    <w:jc w:val="center"/>
                  </w:pPr>
                  <w:r>
                    <w:rPr>
                      <w:rFonts w:ascii="Cambria" w:eastAsia="Cambria" w:hAnsi="Cambria"/>
                      <w:color w:val="000000"/>
                      <w:sz w:val="18"/>
                    </w:rPr>
                    <w:t>-</w:t>
                  </w:r>
                </w:p>
              </w:tc>
            </w:tr>
            <w:tr w:rsidR="000F7A44" w14:paraId="11C4EB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10B7C" w14:textId="77777777" w:rsidR="000F7A44" w:rsidRDefault="00B65518">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272D6"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C269A"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01B7E4"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87D6B" w14:textId="77777777" w:rsidR="000F7A44" w:rsidRDefault="00B65518">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058AC"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6A06A" w14:textId="77777777" w:rsidR="000F7A44" w:rsidRDefault="00B65518">
                  <w:pPr>
                    <w:spacing w:after="0" w:line="240" w:lineRule="auto"/>
                    <w:jc w:val="center"/>
                  </w:pPr>
                  <w:r>
                    <w:rPr>
                      <w:rFonts w:ascii="Cambria" w:eastAsia="Cambria" w:hAnsi="Cambria"/>
                      <w:color w:val="000000"/>
                      <w:sz w:val="18"/>
                    </w:rPr>
                    <w:t>0</w:t>
                  </w:r>
                </w:p>
              </w:tc>
            </w:tr>
            <w:tr w:rsidR="000F7A44" w14:paraId="53C068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9193C" w14:textId="77777777" w:rsidR="000F7A44" w:rsidRDefault="00B65518">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9E31E"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AEB4F"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6227D1"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E48FA"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286AC"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544E2" w14:textId="77777777" w:rsidR="000F7A44" w:rsidRDefault="00B65518">
                  <w:pPr>
                    <w:spacing w:after="0" w:line="240" w:lineRule="auto"/>
                    <w:jc w:val="center"/>
                  </w:pPr>
                  <w:r>
                    <w:rPr>
                      <w:rFonts w:ascii="Cambria" w:eastAsia="Cambria" w:hAnsi="Cambria"/>
                      <w:color w:val="000000"/>
                      <w:sz w:val="18"/>
                    </w:rPr>
                    <w:t>0</w:t>
                  </w:r>
                </w:p>
              </w:tc>
            </w:tr>
            <w:tr w:rsidR="000F7A44" w14:paraId="570A0E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734D2" w14:textId="77777777" w:rsidR="000F7A44" w:rsidRDefault="00B65518">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221AC"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2A4F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6F7DB6"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66AC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A84CB"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5444D" w14:textId="77777777" w:rsidR="000F7A44" w:rsidRDefault="00B65518">
                  <w:pPr>
                    <w:spacing w:after="0" w:line="240" w:lineRule="auto"/>
                    <w:jc w:val="center"/>
                  </w:pPr>
                  <w:r>
                    <w:rPr>
                      <w:rFonts w:ascii="Cambria" w:eastAsia="Cambria" w:hAnsi="Cambria"/>
                      <w:color w:val="000000"/>
                      <w:sz w:val="18"/>
                    </w:rPr>
                    <w:t>-</w:t>
                  </w:r>
                </w:p>
              </w:tc>
            </w:tr>
            <w:tr w:rsidR="000F7A44" w14:paraId="0A85BA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1A803" w14:textId="77777777" w:rsidR="000F7A44" w:rsidRDefault="00B65518">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75886"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BF9ED"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7FCC7D" w14:textId="77777777" w:rsidR="000F7A44" w:rsidRDefault="00B6551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4DDFB" w14:textId="77777777" w:rsidR="000F7A44" w:rsidRDefault="00B65518">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4C8B7"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4E8DA" w14:textId="77777777" w:rsidR="000F7A44" w:rsidRDefault="00B65518">
                  <w:pPr>
                    <w:spacing w:after="0" w:line="240" w:lineRule="auto"/>
                    <w:jc w:val="center"/>
                  </w:pPr>
                  <w:r>
                    <w:rPr>
                      <w:rFonts w:ascii="Cambria" w:eastAsia="Cambria" w:hAnsi="Cambria"/>
                      <w:color w:val="000000"/>
                      <w:sz w:val="18"/>
                    </w:rPr>
                    <w:t>0</w:t>
                  </w:r>
                </w:p>
              </w:tc>
            </w:tr>
            <w:tr w:rsidR="000F7A44" w14:paraId="488014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0033D" w14:textId="77777777" w:rsidR="000F7A44" w:rsidRDefault="00B65518">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91466"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073B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A3BAC0"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022FB"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AB8BF"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E4EC2" w14:textId="77777777" w:rsidR="000F7A44" w:rsidRDefault="00B65518">
                  <w:pPr>
                    <w:spacing w:after="0" w:line="240" w:lineRule="auto"/>
                    <w:jc w:val="center"/>
                  </w:pPr>
                  <w:r>
                    <w:rPr>
                      <w:rFonts w:ascii="Cambria" w:eastAsia="Cambria" w:hAnsi="Cambria"/>
                      <w:color w:val="000000"/>
                      <w:sz w:val="18"/>
                    </w:rPr>
                    <w:t>0</w:t>
                  </w:r>
                </w:p>
              </w:tc>
            </w:tr>
            <w:tr w:rsidR="000F7A44" w14:paraId="7CD6A7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C7F05" w14:textId="77777777" w:rsidR="000F7A44" w:rsidRDefault="00B65518">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1E20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9AA51"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87DBF7" w14:textId="77777777" w:rsidR="000F7A44" w:rsidRDefault="00B65518">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E53F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91921"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5E95F" w14:textId="77777777" w:rsidR="000F7A44" w:rsidRDefault="00B65518">
                  <w:pPr>
                    <w:spacing w:after="0" w:line="240" w:lineRule="auto"/>
                    <w:jc w:val="center"/>
                  </w:pPr>
                  <w:r>
                    <w:rPr>
                      <w:rFonts w:ascii="Cambria" w:eastAsia="Cambria" w:hAnsi="Cambria"/>
                      <w:color w:val="000000"/>
                      <w:sz w:val="18"/>
                    </w:rPr>
                    <w:t>0</w:t>
                  </w:r>
                </w:p>
              </w:tc>
            </w:tr>
            <w:tr w:rsidR="000F7A44" w14:paraId="7C8CCA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5BEDD" w14:textId="77777777" w:rsidR="000F7A44" w:rsidRDefault="00B65518">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7F6EE"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8EFB6"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D0FE7F"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01EC3"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8E366"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8A19C" w14:textId="77777777" w:rsidR="000F7A44" w:rsidRDefault="00B65518">
                  <w:pPr>
                    <w:spacing w:after="0" w:line="240" w:lineRule="auto"/>
                    <w:jc w:val="center"/>
                  </w:pPr>
                  <w:r>
                    <w:rPr>
                      <w:rFonts w:ascii="Cambria" w:eastAsia="Cambria" w:hAnsi="Cambria"/>
                      <w:color w:val="000000"/>
                      <w:sz w:val="18"/>
                    </w:rPr>
                    <w:t>-</w:t>
                  </w:r>
                </w:p>
              </w:tc>
            </w:tr>
            <w:tr w:rsidR="000F7A44" w14:paraId="5317B6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30D6A" w14:textId="77777777" w:rsidR="000F7A44" w:rsidRDefault="00B65518">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669F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BBCA9"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81855E"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66F8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10B46"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A3A9F" w14:textId="77777777" w:rsidR="000F7A44" w:rsidRDefault="00B65518">
                  <w:pPr>
                    <w:spacing w:after="0" w:line="240" w:lineRule="auto"/>
                    <w:jc w:val="center"/>
                  </w:pPr>
                  <w:r>
                    <w:rPr>
                      <w:rFonts w:ascii="Cambria" w:eastAsia="Cambria" w:hAnsi="Cambria"/>
                      <w:color w:val="000000"/>
                      <w:sz w:val="18"/>
                    </w:rPr>
                    <w:t>0</w:t>
                  </w:r>
                </w:p>
              </w:tc>
            </w:tr>
            <w:tr w:rsidR="000F7A44" w14:paraId="5FE8B0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F9865" w14:textId="77777777" w:rsidR="000F7A44" w:rsidRDefault="00B65518">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63822"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410E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680E69"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D8BFE" w14:textId="77777777" w:rsidR="000F7A44" w:rsidRDefault="00B65518">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04B71"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B026C" w14:textId="77777777" w:rsidR="000F7A44" w:rsidRDefault="00B65518">
                  <w:pPr>
                    <w:spacing w:after="0" w:line="240" w:lineRule="auto"/>
                    <w:jc w:val="center"/>
                  </w:pPr>
                  <w:r>
                    <w:rPr>
                      <w:rFonts w:ascii="Cambria" w:eastAsia="Cambria" w:hAnsi="Cambria"/>
                      <w:color w:val="000000"/>
                      <w:sz w:val="18"/>
                    </w:rPr>
                    <w:t>0</w:t>
                  </w:r>
                </w:p>
              </w:tc>
            </w:tr>
            <w:tr w:rsidR="000F7A44" w14:paraId="033583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8E0DE" w14:textId="77777777" w:rsidR="000F7A44" w:rsidRDefault="00B65518">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7A44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511FB"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AF7ECA"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FAC1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B2FED"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A6AF2" w14:textId="77777777" w:rsidR="000F7A44" w:rsidRDefault="00B65518">
                  <w:pPr>
                    <w:spacing w:after="0" w:line="240" w:lineRule="auto"/>
                    <w:jc w:val="center"/>
                  </w:pPr>
                  <w:r>
                    <w:rPr>
                      <w:rFonts w:ascii="Cambria" w:eastAsia="Cambria" w:hAnsi="Cambria"/>
                      <w:color w:val="000000"/>
                      <w:sz w:val="18"/>
                    </w:rPr>
                    <w:t>0</w:t>
                  </w:r>
                </w:p>
              </w:tc>
            </w:tr>
            <w:tr w:rsidR="000F7A44" w14:paraId="2B0850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7520F" w14:textId="77777777" w:rsidR="000F7A44" w:rsidRDefault="00B65518">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3E012"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7DC1F" w14:textId="77777777" w:rsidR="000F7A44" w:rsidRDefault="000F7A44">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1452F9"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FFFC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3A57F"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0C1D2" w14:textId="77777777" w:rsidR="000F7A44" w:rsidRDefault="00B65518">
                  <w:pPr>
                    <w:spacing w:after="0" w:line="240" w:lineRule="auto"/>
                    <w:jc w:val="center"/>
                  </w:pPr>
                  <w:r>
                    <w:rPr>
                      <w:rFonts w:ascii="Cambria" w:eastAsia="Cambria" w:hAnsi="Cambria"/>
                      <w:color w:val="000000"/>
                      <w:sz w:val="18"/>
                    </w:rPr>
                    <w:t>-</w:t>
                  </w:r>
                </w:p>
              </w:tc>
            </w:tr>
            <w:tr w:rsidR="000F7A44" w14:paraId="0E068C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60C33" w14:textId="77777777" w:rsidR="000F7A44" w:rsidRDefault="00B65518">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EEC0D"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27B61"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73E4BE"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B492E" w14:textId="77777777" w:rsidR="000F7A44" w:rsidRDefault="00B65518">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342CD"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68B2F" w14:textId="77777777" w:rsidR="000F7A44" w:rsidRDefault="00B65518">
                  <w:pPr>
                    <w:spacing w:after="0" w:line="240" w:lineRule="auto"/>
                    <w:jc w:val="center"/>
                  </w:pPr>
                  <w:r>
                    <w:rPr>
                      <w:rFonts w:ascii="Cambria" w:eastAsia="Cambria" w:hAnsi="Cambria"/>
                      <w:color w:val="000000"/>
                      <w:sz w:val="18"/>
                    </w:rPr>
                    <w:t>-</w:t>
                  </w:r>
                </w:p>
              </w:tc>
            </w:tr>
            <w:tr w:rsidR="000F7A44" w14:paraId="472F09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F9367" w14:textId="77777777" w:rsidR="000F7A44" w:rsidRDefault="00B65518">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6A5F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AD75D"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14FFAD"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1511C"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18107"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FCBEC" w14:textId="77777777" w:rsidR="000F7A44" w:rsidRDefault="00B65518">
                  <w:pPr>
                    <w:spacing w:after="0" w:line="240" w:lineRule="auto"/>
                    <w:jc w:val="center"/>
                  </w:pPr>
                  <w:r>
                    <w:rPr>
                      <w:rFonts w:ascii="Cambria" w:eastAsia="Cambria" w:hAnsi="Cambria"/>
                      <w:color w:val="000000"/>
                      <w:sz w:val="18"/>
                    </w:rPr>
                    <w:t>0</w:t>
                  </w:r>
                </w:p>
              </w:tc>
            </w:tr>
            <w:tr w:rsidR="000F7A44" w14:paraId="4D4D22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05639" w14:textId="77777777" w:rsidR="000F7A44" w:rsidRDefault="00B65518">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8BD86"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B780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59514F"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0FB38"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2840A"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02E4E" w14:textId="77777777" w:rsidR="000F7A44" w:rsidRDefault="00B65518">
                  <w:pPr>
                    <w:spacing w:after="0" w:line="240" w:lineRule="auto"/>
                    <w:jc w:val="center"/>
                  </w:pPr>
                  <w:r>
                    <w:rPr>
                      <w:rFonts w:ascii="Cambria" w:eastAsia="Cambria" w:hAnsi="Cambria"/>
                      <w:color w:val="000000"/>
                      <w:sz w:val="18"/>
                    </w:rPr>
                    <w:t>0</w:t>
                  </w:r>
                </w:p>
              </w:tc>
            </w:tr>
            <w:tr w:rsidR="000F7A44" w14:paraId="345ABA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EA35D" w14:textId="77777777" w:rsidR="000F7A44" w:rsidRDefault="00B65518">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DF29D"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143F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E9D0F1" w14:textId="77777777" w:rsidR="000F7A44" w:rsidRDefault="00B6551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1A8C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5DF52"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5299F" w14:textId="77777777" w:rsidR="000F7A44" w:rsidRDefault="00B65518">
                  <w:pPr>
                    <w:spacing w:after="0" w:line="240" w:lineRule="auto"/>
                    <w:jc w:val="center"/>
                  </w:pPr>
                  <w:r>
                    <w:rPr>
                      <w:rFonts w:ascii="Cambria" w:eastAsia="Cambria" w:hAnsi="Cambria"/>
                      <w:color w:val="000000"/>
                      <w:sz w:val="18"/>
                    </w:rPr>
                    <w:t>0</w:t>
                  </w:r>
                </w:p>
              </w:tc>
            </w:tr>
            <w:tr w:rsidR="000F7A44" w14:paraId="45F416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44A10" w14:textId="77777777" w:rsidR="000F7A44" w:rsidRDefault="00B65518">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A0C98"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219AD"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C008B8"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B52E3"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79259"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64FE7" w14:textId="77777777" w:rsidR="000F7A44" w:rsidRDefault="00B65518">
                  <w:pPr>
                    <w:spacing w:after="0" w:line="240" w:lineRule="auto"/>
                    <w:jc w:val="center"/>
                  </w:pPr>
                  <w:r>
                    <w:rPr>
                      <w:rFonts w:ascii="Cambria" w:eastAsia="Cambria" w:hAnsi="Cambria"/>
                      <w:color w:val="000000"/>
                      <w:sz w:val="18"/>
                    </w:rPr>
                    <w:t>-</w:t>
                  </w:r>
                </w:p>
              </w:tc>
            </w:tr>
            <w:tr w:rsidR="000F7A44" w14:paraId="38B163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58996" w14:textId="77777777" w:rsidR="000F7A44" w:rsidRDefault="00B65518">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C032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1C9D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F8C1FA"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6663E" w14:textId="77777777" w:rsidR="000F7A44" w:rsidRDefault="00B65518">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D2ADE"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27865" w14:textId="77777777" w:rsidR="000F7A44" w:rsidRDefault="00B65518">
                  <w:pPr>
                    <w:spacing w:after="0" w:line="240" w:lineRule="auto"/>
                    <w:jc w:val="center"/>
                  </w:pPr>
                  <w:r>
                    <w:rPr>
                      <w:rFonts w:ascii="Cambria" w:eastAsia="Cambria" w:hAnsi="Cambria"/>
                      <w:color w:val="000000"/>
                      <w:sz w:val="18"/>
                    </w:rPr>
                    <w:t>-</w:t>
                  </w:r>
                </w:p>
              </w:tc>
            </w:tr>
            <w:tr w:rsidR="000F7A44" w14:paraId="5B3120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54AE3" w14:textId="77777777" w:rsidR="000F7A44" w:rsidRDefault="00B65518">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68A8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C5ED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F0229F" w14:textId="77777777" w:rsidR="000F7A44" w:rsidRDefault="00B65518">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CFB89" w14:textId="77777777" w:rsidR="000F7A44" w:rsidRDefault="00B65518">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AA56F"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99E77" w14:textId="77777777" w:rsidR="000F7A44" w:rsidRDefault="00B65518">
                  <w:pPr>
                    <w:spacing w:after="0" w:line="240" w:lineRule="auto"/>
                    <w:jc w:val="center"/>
                  </w:pPr>
                  <w:r>
                    <w:rPr>
                      <w:rFonts w:ascii="Cambria" w:eastAsia="Cambria" w:hAnsi="Cambria"/>
                      <w:color w:val="000000"/>
                      <w:sz w:val="18"/>
                    </w:rPr>
                    <w:t>0</w:t>
                  </w:r>
                </w:p>
              </w:tc>
            </w:tr>
            <w:tr w:rsidR="000F7A44" w14:paraId="3C4808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850C8" w14:textId="77777777" w:rsidR="000F7A44" w:rsidRDefault="00B65518">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FBCB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834FD"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65ACB2"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EF9E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54F69"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42FBC" w14:textId="77777777" w:rsidR="000F7A44" w:rsidRDefault="00B65518">
                  <w:pPr>
                    <w:spacing w:after="0" w:line="240" w:lineRule="auto"/>
                    <w:jc w:val="center"/>
                  </w:pPr>
                  <w:r>
                    <w:rPr>
                      <w:rFonts w:ascii="Cambria" w:eastAsia="Cambria" w:hAnsi="Cambria"/>
                      <w:color w:val="000000"/>
                      <w:sz w:val="18"/>
                    </w:rPr>
                    <w:t>0</w:t>
                  </w:r>
                </w:p>
              </w:tc>
            </w:tr>
            <w:tr w:rsidR="000F7A44" w14:paraId="74EBFA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68195" w14:textId="77777777" w:rsidR="000F7A44" w:rsidRDefault="00B65518">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5F430"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5C51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3682FB"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BB48B"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A1EC6"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B6985" w14:textId="77777777" w:rsidR="000F7A44" w:rsidRDefault="00B65518">
                  <w:pPr>
                    <w:spacing w:after="0" w:line="240" w:lineRule="auto"/>
                    <w:jc w:val="center"/>
                  </w:pPr>
                  <w:r>
                    <w:rPr>
                      <w:rFonts w:ascii="Cambria" w:eastAsia="Cambria" w:hAnsi="Cambria"/>
                      <w:color w:val="000000"/>
                      <w:sz w:val="18"/>
                    </w:rPr>
                    <w:t>-</w:t>
                  </w:r>
                </w:p>
              </w:tc>
            </w:tr>
            <w:tr w:rsidR="000F7A44" w14:paraId="01B9B2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732D5" w14:textId="77777777" w:rsidR="000F7A44" w:rsidRDefault="00B65518">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5D87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D3056" w14:textId="77777777" w:rsidR="000F7A44" w:rsidRDefault="00B6551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53F914"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76A0F" w14:textId="77777777" w:rsidR="000F7A44" w:rsidRDefault="00B65518">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C7A40"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A9096" w14:textId="77777777" w:rsidR="000F7A44" w:rsidRDefault="00B65518">
                  <w:pPr>
                    <w:spacing w:after="0" w:line="240" w:lineRule="auto"/>
                    <w:jc w:val="center"/>
                  </w:pPr>
                  <w:r>
                    <w:rPr>
                      <w:rFonts w:ascii="Cambria" w:eastAsia="Cambria" w:hAnsi="Cambria"/>
                      <w:color w:val="000000"/>
                      <w:sz w:val="18"/>
                    </w:rPr>
                    <w:t>-</w:t>
                  </w:r>
                </w:p>
              </w:tc>
            </w:tr>
            <w:tr w:rsidR="000F7A44" w14:paraId="00C422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5EAA0" w14:textId="77777777" w:rsidR="000F7A44" w:rsidRDefault="00B65518">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6DA6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4E5C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CFC6A8"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4D9D3"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52F5F"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7206F" w14:textId="77777777" w:rsidR="000F7A44" w:rsidRDefault="00B65518">
                  <w:pPr>
                    <w:spacing w:after="0" w:line="240" w:lineRule="auto"/>
                    <w:jc w:val="center"/>
                  </w:pPr>
                  <w:r>
                    <w:rPr>
                      <w:rFonts w:ascii="Cambria" w:eastAsia="Cambria" w:hAnsi="Cambria"/>
                      <w:color w:val="000000"/>
                      <w:sz w:val="18"/>
                    </w:rPr>
                    <w:t>0</w:t>
                  </w:r>
                </w:p>
              </w:tc>
            </w:tr>
            <w:tr w:rsidR="000F7A44" w14:paraId="5AC516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63D8C" w14:textId="77777777" w:rsidR="000F7A44" w:rsidRDefault="00B65518">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4123A"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C35E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0BC77C"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0DC95"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AEF68"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F5A3A" w14:textId="77777777" w:rsidR="000F7A44" w:rsidRDefault="00B65518">
                  <w:pPr>
                    <w:spacing w:after="0" w:line="240" w:lineRule="auto"/>
                    <w:jc w:val="center"/>
                  </w:pPr>
                  <w:r>
                    <w:rPr>
                      <w:rFonts w:ascii="Cambria" w:eastAsia="Cambria" w:hAnsi="Cambria"/>
                      <w:color w:val="000000"/>
                      <w:sz w:val="18"/>
                    </w:rPr>
                    <w:t>-</w:t>
                  </w:r>
                </w:p>
              </w:tc>
            </w:tr>
            <w:tr w:rsidR="000F7A44" w14:paraId="7B23A9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A4A03" w14:textId="77777777" w:rsidR="000F7A44" w:rsidRDefault="00B65518">
                  <w:pPr>
                    <w:spacing w:after="0" w:line="240" w:lineRule="auto"/>
                  </w:pPr>
                  <w:proofErr w:type="spellStart"/>
                  <w:r>
                    <w:rPr>
                      <w:rFonts w:ascii="Cambria" w:eastAsia="Cambria" w:hAnsi="Cambria"/>
                      <w:color w:val="000000"/>
                      <w:sz w:val="18"/>
                    </w:rPr>
                    <w:lastRenderedPageBreak/>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6445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94D2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516878"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1B03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2FC89"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EEE94" w14:textId="77777777" w:rsidR="000F7A44" w:rsidRDefault="00B65518">
                  <w:pPr>
                    <w:spacing w:after="0" w:line="240" w:lineRule="auto"/>
                    <w:jc w:val="center"/>
                  </w:pPr>
                  <w:r>
                    <w:rPr>
                      <w:rFonts w:ascii="Cambria" w:eastAsia="Cambria" w:hAnsi="Cambria"/>
                      <w:color w:val="000000"/>
                      <w:sz w:val="18"/>
                    </w:rPr>
                    <w:t>0</w:t>
                  </w:r>
                </w:p>
              </w:tc>
            </w:tr>
            <w:tr w:rsidR="000F7A44" w14:paraId="7CC1A8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0A904" w14:textId="77777777" w:rsidR="000F7A44" w:rsidRDefault="00B65518">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0B23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2489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B89E4E"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DE60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FB17A"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8820B" w14:textId="77777777" w:rsidR="000F7A44" w:rsidRDefault="00B65518">
                  <w:pPr>
                    <w:spacing w:after="0" w:line="240" w:lineRule="auto"/>
                    <w:jc w:val="center"/>
                  </w:pPr>
                  <w:r>
                    <w:rPr>
                      <w:rFonts w:ascii="Cambria" w:eastAsia="Cambria" w:hAnsi="Cambria"/>
                      <w:color w:val="000000"/>
                      <w:sz w:val="18"/>
                    </w:rPr>
                    <w:t>0</w:t>
                  </w:r>
                </w:p>
              </w:tc>
            </w:tr>
            <w:tr w:rsidR="000F7A44" w14:paraId="72CE4B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C5584" w14:textId="77777777" w:rsidR="000F7A44" w:rsidRDefault="00B65518">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9629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76F0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EB4047"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DAA7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0E2A2"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3270F" w14:textId="77777777" w:rsidR="000F7A44" w:rsidRDefault="00B65518">
                  <w:pPr>
                    <w:spacing w:after="0" w:line="240" w:lineRule="auto"/>
                    <w:jc w:val="center"/>
                  </w:pPr>
                  <w:r>
                    <w:rPr>
                      <w:rFonts w:ascii="Cambria" w:eastAsia="Cambria" w:hAnsi="Cambria"/>
                      <w:color w:val="000000"/>
                      <w:sz w:val="18"/>
                    </w:rPr>
                    <w:t>0</w:t>
                  </w:r>
                </w:p>
              </w:tc>
            </w:tr>
            <w:tr w:rsidR="000F7A44" w14:paraId="42B04B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0EF7D" w14:textId="77777777" w:rsidR="000F7A44" w:rsidRDefault="00B65518">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09402"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AE578"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321725"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EA528"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2CAA6"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507FD" w14:textId="77777777" w:rsidR="000F7A44" w:rsidRDefault="00B65518">
                  <w:pPr>
                    <w:spacing w:after="0" w:line="240" w:lineRule="auto"/>
                    <w:jc w:val="center"/>
                  </w:pPr>
                  <w:r>
                    <w:rPr>
                      <w:rFonts w:ascii="Cambria" w:eastAsia="Cambria" w:hAnsi="Cambria"/>
                      <w:color w:val="000000"/>
                      <w:sz w:val="18"/>
                    </w:rPr>
                    <w:t>0</w:t>
                  </w:r>
                </w:p>
              </w:tc>
            </w:tr>
            <w:tr w:rsidR="000F7A44" w14:paraId="1CF5B5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CB257" w14:textId="77777777" w:rsidR="000F7A44" w:rsidRDefault="00B65518">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269C6"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0DDA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13EFD0"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3D57B"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19E22"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C5F03" w14:textId="77777777" w:rsidR="000F7A44" w:rsidRDefault="00B65518">
                  <w:pPr>
                    <w:spacing w:after="0" w:line="240" w:lineRule="auto"/>
                    <w:jc w:val="center"/>
                  </w:pPr>
                  <w:r>
                    <w:rPr>
                      <w:rFonts w:ascii="Cambria" w:eastAsia="Cambria" w:hAnsi="Cambria"/>
                      <w:color w:val="000000"/>
                      <w:sz w:val="18"/>
                    </w:rPr>
                    <w:t>0</w:t>
                  </w:r>
                </w:p>
              </w:tc>
            </w:tr>
            <w:tr w:rsidR="000F7A44" w14:paraId="5C1B7C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89C66" w14:textId="77777777" w:rsidR="000F7A44" w:rsidRDefault="00B65518">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4BF0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0944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855EDA"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4C328"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FE04D"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CACBB" w14:textId="77777777" w:rsidR="000F7A44" w:rsidRDefault="00B65518">
                  <w:pPr>
                    <w:spacing w:after="0" w:line="240" w:lineRule="auto"/>
                    <w:jc w:val="center"/>
                  </w:pPr>
                  <w:r>
                    <w:rPr>
                      <w:rFonts w:ascii="Cambria" w:eastAsia="Cambria" w:hAnsi="Cambria"/>
                      <w:color w:val="000000"/>
                      <w:sz w:val="18"/>
                    </w:rPr>
                    <w:t>0</w:t>
                  </w:r>
                </w:p>
              </w:tc>
            </w:tr>
            <w:tr w:rsidR="000F7A44" w14:paraId="5B5132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37504" w14:textId="77777777" w:rsidR="000F7A44" w:rsidRDefault="00B65518">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CCFF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291A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BA1DC9"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5A6B9"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9E70B"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150AF" w14:textId="77777777" w:rsidR="000F7A44" w:rsidRDefault="00B65518">
                  <w:pPr>
                    <w:spacing w:after="0" w:line="240" w:lineRule="auto"/>
                    <w:jc w:val="center"/>
                  </w:pPr>
                  <w:r>
                    <w:rPr>
                      <w:rFonts w:ascii="Cambria" w:eastAsia="Cambria" w:hAnsi="Cambria"/>
                      <w:color w:val="000000"/>
                      <w:sz w:val="18"/>
                    </w:rPr>
                    <w:t>0</w:t>
                  </w:r>
                </w:p>
              </w:tc>
            </w:tr>
            <w:tr w:rsidR="000F7A44" w14:paraId="3E5C7B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D110E" w14:textId="77777777" w:rsidR="000F7A44" w:rsidRDefault="00B65518">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42B0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305A1"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FBCEED"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E20FC"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41094"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CDDF9" w14:textId="77777777" w:rsidR="000F7A44" w:rsidRDefault="00B65518">
                  <w:pPr>
                    <w:spacing w:after="0" w:line="240" w:lineRule="auto"/>
                    <w:jc w:val="center"/>
                  </w:pPr>
                  <w:r>
                    <w:rPr>
                      <w:rFonts w:ascii="Cambria" w:eastAsia="Cambria" w:hAnsi="Cambria"/>
                      <w:color w:val="000000"/>
                      <w:sz w:val="18"/>
                    </w:rPr>
                    <w:t>-</w:t>
                  </w:r>
                </w:p>
              </w:tc>
            </w:tr>
            <w:tr w:rsidR="000F7A44" w14:paraId="31A834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D6D47" w14:textId="77777777" w:rsidR="000F7A44" w:rsidRDefault="00B65518">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62ADE"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733A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967A6B" w14:textId="77777777" w:rsidR="000F7A44" w:rsidRDefault="00B65518">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33D66"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76CDD"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828F5" w14:textId="77777777" w:rsidR="000F7A44" w:rsidRDefault="00B65518">
                  <w:pPr>
                    <w:spacing w:after="0" w:line="240" w:lineRule="auto"/>
                    <w:jc w:val="center"/>
                  </w:pPr>
                  <w:r>
                    <w:rPr>
                      <w:rFonts w:ascii="Cambria" w:eastAsia="Cambria" w:hAnsi="Cambria"/>
                      <w:color w:val="000000"/>
                      <w:sz w:val="18"/>
                    </w:rPr>
                    <w:t>0</w:t>
                  </w:r>
                </w:p>
              </w:tc>
            </w:tr>
            <w:tr w:rsidR="000F7A44" w14:paraId="33E430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5784B" w14:textId="77777777" w:rsidR="000F7A44" w:rsidRDefault="00B65518">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49204"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262D9"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06C592"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6485C"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2BCE1"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4B3D7" w14:textId="77777777" w:rsidR="000F7A44" w:rsidRDefault="00B65518">
                  <w:pPr>
                    <w:spacing w:after="0" w:line="240" w:lineRule="auto"/>
                    <w:jc w:val="center"/>
                  </w:pPr>
                  <w:r>
                    <w:rPr>
                      <w:rFonts w:ascii="Cambria" w:eastAsia="Cambria" w:hAnsi="Cambria"/>
                      <w:color w:val="000000"/>
                      <w:sz w:val="18"/>
                    </w:rPr>
                    <w:t>-</w:t>
                  </w:r>
                </w:p>
              </w:tc>
            </w:tr>
            <w:tr w:rsidR="000F7A44" w14:paraId="166DEC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464FA" w14:textId="77777777" w:rsidR="000F7A44" w:rsidRDefault="00B65518">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2AE8E"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F280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1E3422"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2D5AC"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BD6C3"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AE848" w14:textId="77777777" w:rsidR="000F7A44" w:rsidRDefault="00B65518">
                  <w:pPr>
                    <w:spacing w:after="0" w:line="240" w:lineRule="auto"/>
                    <w:jc w:val="center"/>
                  </w:pPr>
                  <w:r>
                    <w:rPr>
                      <w:rFonts w:ascii="Cambria" w:eastAsia="Cambria" w:hAnsi="Cambria"/>
                      <w:color w:val="000000"/>
                      <w:sz w:val="18"/>
                    </w:rPr>
                    <w:t>0</w:t>
                  </w:r>
                </w:p>
              </w:tc>
            </w:tr>
            <w:tr w:rsidR="000F7A44" w14:paraId="65AC23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9270E" w14:textId="77777777" w:rsidR="000F7A44" w:rsidRDefault="00B65518">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BEEE0"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7AFFD"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A7419F"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D39E5"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2C474"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7942C" w14:textId="77777777" w:rsidR="000F7A44" w:rsidRDefault="00B65518">
                  <w:pPr>
                    <w:spacing w:after="0" w:line="240" w:lineRule="auto"/>
                    <w:jc w:val="center"/>
                  </w:pPr>
                  <w:r>
                    <w:rPr>
                      <w:rFonts w:ascii="Cambria" w:eastAsia="Cambria" w:hAnsi="Cambria"/>
                      <w:color w:val="000000"/>
                      <w:sz w:val="18"/>
                    </w:rPr>
                    <w:t>0</w:t>
                  </w:r>
                </w:p>
              </w:tc>
            </w:tr>
            <w:tr w:rsidR="000F7A44" w14:paraId="3ADEEF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C50E2" w14:textId="77777777" w:rsidR="000F7A44" w:rsidRDefault="00B65518">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7A93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3AF3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26DEEE"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2F84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A7409"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24D5E" w14:textId="77777777" w:rsidR="000F7A44" w:rsidRDefault="00B65518">
                  <w:pPr>
                    <w:spacing w:after="0" w:line="240" w:lineRule="auto"/>
                    <w:jc w:val="center"/>
                  </w:pPr>
                  <w:r>
                    <w:rPr>
                      <w:rFonts w:ascii="Cambria" w:eastAsia="Cambria" w:hAnsi="Cambria"/>
                      <w:color w:val="000000"/>
                      <w:sz w:val="18"/>
                    </w:rPr>
                    <w:t>0</w:t>
                  </w:r>
                </w:p>
              </w:tc>
            </w:tr>
            <w:tr w:rsidR="000F7A44" w14:paraId="2411A7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CD813" w14:textId="77777777" w:rsidR="000F7A44" w:rsidRDefault="00B65518">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A14CA"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C529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193018"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6B5E6"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D26B2"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27B52" w14:textId="77777777" w:rsidR="000F7A44" w:rsidRDefault="00B65518">
                  <w:pPr>
                    <w:spacing w:after="0" w:line="240" w:lineRule="auto"/>
                    <w:jc w:val="center"/>
                  </w:pPr>
                  <w:r>
                    <w:rPr>
                      <w:rFonts w:ascii="Cambria" w:eastAsia="Cambria" w:hAnsi="Cambria"/>
                      <w:color w:val="000000"/>
                      <w:sz w:val="18"/>
                    </w:rPr>
                    <w:t>0</w:t>
                  </w:r>
                </w:p>
              </w:tc>
            </w:tr>
            <w:tr w:rsidR="000F7A44" w14:paraId="3FA5D3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84664" w14:textId="77777777" w:rsidR="000F7A44" w:rsidRDefault="00B65518">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15D0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B4C5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9D2557"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E2BC3"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1914F"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069C1" w14:textId="77777777" w:rsidR="000F7A44" w:rsidRDefault="00B65518">
                  <w:pPr>
                    <w:spacing w:after="0" w:line="240" w:lineRule="auto"/>
                    <w:jc w:val="center"/>
                  </w:pPr>
                  <w:r>
                    <w:rPr>
                      <w:rFonts w:ascii="Cambria" w:eastAsia="Cambria" w:hAnsi="Cambria"/>
                      <w:color w:val="000000"/>
                      <w:sz w:val="18"/>
                    </w:rPr>
                    <w:t>-</w:t>
                  </w:r>
                </w:p>
              </w:tc>
            </w:tr>
            <w:tr w:rsidR="000F7A44" w14:paraId="5EB0EE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E0C25" w14:textId="77777777" w:rsidR="000F7A44" w:rsidRDefault="00B65518">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4C42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4F3EA"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4E2E41"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129B7"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A0A81"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1B31C" w14:textId="77777777" w:rsidR="000F7A44" w:rsidRDefault="00B65518">
                  <w:pPr>
                    <w:spacing w:after="0" w:line="240" w:lineRule="auto"/>
                    <w:jc w:val="center"/>
                  </w:pPr>
                  <w:r>
                    <w:rPr>
                      <w:rFonts w:ascii="Cambria" w:eastAsia="Cambria" w:hAnsi="Cambria"/>
                      <w:color w:val="000000"/>
                      <w:sz w:val="18"/>
                    </w:rPr>
                    <w:t>-</w:t>
                  </w:r>
                </w:p>
              </w:tc>
            </w:tr>
            <w:tr w:rsidR="000F7A44" w14:paraId="0D3FEC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CEB64" w14:textId="77777777" w:rsidR="000F7A44" w:rsidRDefault="00B65518">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F2F06"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BCEE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4D1F9B"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22CE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0E76C"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ABD60" w14:textId="77777777" w:rsidR="000F7A44" w:rsidRDefault="00B65518">
                  <w:pPr>
                    <w:spacing w:after="0" w:line="240" w:lineRule="auto"/>
                    <w:jc w:val="center"/>
                  </w:pPr>
                  <w:r>
                    <w:rPr>
                      <w:rFonts w:ascii="Cambria" w:eastAsia="Cambria" w:hAnsi="Cambria"/>
                      <w:color w:val="000000"/>
                      <w:sz w:val="18"/>
                    </w:rPr>
                    <w:t>0</w:t>
                  </w:r>
                </w:p>
              </w:tc>
            </w:tr>
            <w:tr w:rsidR="000F7A44" w14:paraId="3CBAC3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359AF" w14:textId="77777777" w:rsidR="000F7A44" w:rsidRDefault="00B65518">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47C1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A7A2A"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0D9358"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A7B0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D7548"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93388" w14:textId="77777777" w:rsidR="000F7A44" w:rsidRDefault="00B65518">
                  <w:pPr>
                    <w:spacing w:after="0" w:line="240" w:lineRule="auto"/>
                    <w:jc w:val="center"/>
                  </w:pPr>
                  <w:r>
                    <w:rPr>
                      <w:rFonts w:ascii="Cambria" w:eastAsia="Cambria" w:hAnsi="Cambria"/>
                      <w:color w:val="000000"/>
                      <w:sz w:val="18"/>
                    </w:rPr>
                    <w:t>0</w:t>
                  </w:r>
                </w:p>
              </w:tc>
            </w:tr>
            <w:tr w:rsidR="000F7A44" w14:paraId="074C0B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01AE0" w14:textId="77777777" w:rsidR="000F7A44" w:rsidRDefault="00B65518">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3F3E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15178"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7F2CED"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B731C" w14:textId="77777777" w:rsidR="000F7A44" w:rsidRDefault="00B65518">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BF27B"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23584" w14:textId="77777777" w:rsidR="000F7A44" w:rsidRDefault="00B65518">
                  <w:pPr>
                    <w:spacing w:after="0" w:line="240" w:lineRule="auto"/>
                    <w:jc w:val="center"/>
                  </w:pPr>
                  <w:r>
                    <w:rPr>
                      <w:rFonts w:ascii="Cambria" w:eastAsia="Cambria" w:hAnsi="Cambria"/>
                      <w:color w:val="000000"/>
                      <w:sz w:val="18"/>
                    </w:rPr>
                    <w:t>0</w:t>
                  </w:r>
                </w:p>
              </w:tc>
            </w:tr>
            <w:tr w:rsidR="000F7A44" w14:paraId="620AB4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5B1DD" w14:textId="77777777" w:rsidR="000F7A44" w:rsidRDefault="00B65518">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5301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1F2A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A637CC"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76C1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BA107"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D531F" w14:textId="77777777" w:rsidR="000F7A44" w:rsidRDefault="00B65518">
                  <w:pPr>
                    <w:spacing w:after="0" w:line="240" w:lineRule="auto"/>
                    <w:jc w:val="center"/>
                  </w:pPr>
                  <w:r>
                    <w:rPr>
                      <w:rFonts w:ascii="Cambria" w:eastAsia="Cambria" w:hAnsi="Cambria"/>
                      <w:color w:val="000000"/>
                      <w:sz w:val="18"/>
                    </w:rPr>
                    <w:t>0</w:t>
                  </w:r>
                </w:p>
              </w:tc>
            </w:tr>
            <w:tr w:rsidR="000F7A44" w14:paraId="1A2167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52C8B" w14:textId="77777777" w:rsidR="000F7A44" w:rsidRDefault="00B65518">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AC08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850A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7A3830" w14:textId="77777777" w:rsidR="000F7A44" w:rsidRDefault="00B6551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A3B0B"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7D1EA"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CCB56" w14:textId="77777777" w:rsidR="000F7A44" w:rsidRDefault="00B65518">
                  <w:pPr>
                    <w:spacing w:after="0" w:line="240" w:lineRule="auto"/>
                    <w:jc w:val="center"/>
                  </w:pPr>
                  <w:r>
                    <w:rPr>
                      <w:rFonts w:ascii="Cambria" w:eastAsia="Cambria" w:hAnsi="Cambria"/>
                      <w:color w:val="000000"/>
                      <w:sz w:val="18"/>
                    </w:rPr>
                    <w:t>0</w:t>
                  </w:r>
                </w:p>
              </w:tc>
            </w:tr>
            <w:tr w:rsidR="000F7A44" w14:paraId="267D2E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D2784" w14:textId="77777777" w:rsidR="000F7A44" w:rsidRDefault="00B65518">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1A8F9"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C573D"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CB7F86"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812A5"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00B0D"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4B3A9" w14:textId="77777777" w:rsidR="000F7A44" w:rsidRDefault="00B65518">
                  <w:pPr>
                    <w:spacing w:after="0" w:line="240" w:lineRule="auto"/>
                    <w:jc w:val="center"/>
                  </w:pPr>
                  <w:r>
                    <w:rPr>
                      <w:rFonts w:ascii="Cambria" w:eastAsia="Cambria" w:hAnsi="Cambria"/>
                      <w:color w:val="000000"/>
                      <w:sz w:val="18"/>
                    </w:rPr>
                    <w:t>0</w:t>
                  </w:r>
                </w:p>
              </w:tc>
            </w:tr>
            <w:tr w:rsidR="000F7A44" w14:paraId="211479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3D4D2" w14:textId="77777777" w:rsidR="000F7A44" w:rsidRDefault="00B65518">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83D0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A0CFB"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50F86A"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6BE79"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5D1C4"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D33AE" w14:textId="77777777" w:rsidR="000F7A44" w:rsidRDefault="00B65518">
                  <w:pPr>
                    <w:spacing w:after="0" w:line="240" w:lineRule="auto"/>
                    <w:jc w:val="center"/>
                  </w:pPr>
                  <w:r>
                    <w:rPr>
                      <w:rFonts w:ascii="Cambria" w:eastAsia="Cambria" w:hAnsi="Cambria"/>
                      <w:color w:val="000000"/>
                      <w:sz w:val="18"/>
                    </w:rPr>
                    <w:t>-</w:t>
                  </w:r>
                </w:p>
              </w:tc>
            </w:tr>
            <w:tr w:rsidR="000F7A44" w14:paraId="24EBF1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F5E91" w14:textId="77777777" w:rsidR="000F7A44" w:rsidRDefault="00B65518">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BB3C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C774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98385C"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6CDE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6F941"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50BA1" w14:textId="77777777" w:rsidR="000F7A44" w:rsidRDefault="00B65518">
                  <w:pPr>
                    <w:spacing w:after="0" w:line="240" w:lineRule="auto"/>
                    <w:jc w:val="center"/>
                  </w:pPr>
                  <w:r>
                    <w:rPr>
                      <w:rFonts w:ascii="Cambria" w:eastAsia="Cambria" w:hAnsi="Cambria"/>
                      <w:color w:val="000000"/>
                      <w:sz w:val="18"/>
                    </w:rPr>
                    <w:t>0</w:t>
                  </w:r>
                </w:p>
              </w:tc>
            </w:tr>
            <w:tr w:rsidR="000F7A44" w14:paraId="5720D0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26B29" w14:textId="77777777" w:rsidR="000F7A44" w:rsidRDefault="00B65518">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5A7A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CE45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F0CC6D"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F3DF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870A4"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6037F" w14:textId="77777777" w:rsidR="000F7A44" w:rsidRDefault="00B65518">
                  <w:pPr>
                    <w:spacing w:after="0" w:line="240" w:lineRule="auto"/>
                    <w:jc w:val="center"/>
                  </w:pPr>
                  <w:r>
                    <w:rPr>
                      <w:rFonts w:ascii="Cambria" w:eastAsia="Cambria" w:hAnsi="Cambria"/>
                      <w:color w:val="000000"/>
                      <w:sz w:val="18"/>
                    </w:rPr>
                    <w:t>0</w:t>
                  </w:r>
                </w:p>
              </w:tc>
            </w:tr>
            <w:tr w:rsidR="000F7A44" w14:paraId="33B8DD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386B8" w14:textId="77777777" w:rsidR="000F7A44" w:rsidRDefault="00B65518">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40088"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54A62"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835770"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E2240" w14:textId="77777777" w:rsidR="000F7A44" w:rsidRDefault="00B65518">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4E4C9"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9F6AA" w14:textId="77777777" w:rsidR="000F7A44" w:rsidRDefault="00B65518">
                  <w:pPr>
                    <w:spacing w:after="0" w:line="240" w:lineRule="auto"/>
                    <w:jc w:val="center"/>
                  </w:pPr>
                  <w:r>
                    <w:rPr>
                      <w:rFonts w:ascii="Cambria" w:eastAsia="Cambria" w:hAnsi="Cambria"/>
                      <w:color w:val="000000"/>
                      <w:sz w:val="18"/>
                    </w:rPr>
                    <w:t>-</w:t>
                  </w:r>
                </w:p>
              </w:tc>
            </w:tr>
            <w:tr w:rsidR="000F7A44" w14:paraId="1FF240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6808B" w14:textId="77777777" w:rsidR="000F7A44" w:rsidRDefault="00B65518">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E36CE"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93C4D"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AB2A0B"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8BA3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BCD9A"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B8B0D" w14:textId="77777777" w:rsidR="000F7A44" w:rsidRDefault="00B65518">
                  <w:pPr>
                    <w:spacing w:after="0" w:line="240" w:lineRule="auto"/>
                    <w:jc w:val="center"/>
                  </w:pPr>
                  <w:r>
                    <w:rPr>
                      <w:rFonts w:ascii="Cambria" w:eastAsia="Cambria" w:hAnsi="Cambria"/>
                      <w:color w:val="000000"/>
                      <w:sz w:val="18"/>
                    </w:rPr>
                    <w:t>-</w:t>
                  </w:r>
                </w:p>
              </w:tc>
            </w:tr>
            <w:tr w:rsidR="000F7A44" w14:paraId="0FA22C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4B8A5" w14:textId="77777777" w:rsidR="000F7A44" w:rsidRDefault="00B65518">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C518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1969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0B0F2B"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1EF8A"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F51FC"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8E3A7" w14:textId="77777777" w:rsidR="000F7A44" w:rsidRDefault="00B65518">
                  <w:pPr>
                    <w:spacing w:after="0" w:line="240" w:lineRule="auto"/>
                    <w:jc w:val="center"/>
                  </w:pPr>
                  <w:r>
                    <w:rPr>
                      <w:rFonts w:ascii="Cambria" w:eastAsia="Cambria" w:hAnsi="Cambria"/>
                      <w:color w:val="000000"/>
                      <w:sz w:val="18"/>
                    </w:rPr>
                    <w:t>0</w:t>
                  </w:r>
                </w:p>
              </w:tc>
            </w:tr>
            <w:tr w:rsidR="000F7A44" w14:paraId="46E03D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1F221" w14:textId="77777777" w:rsidR="000F7A44" w:rsidRDefault="00B65518">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2CEB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0ACC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B02807"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C6C0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A5B49"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CBF36" w14:textId="77777777" w:rsidR="000F7A44" w:rsidRDefault="00B65518">
                  <w:pPr>
                    <w:spacing w:after="0" w:line="240" w:lineRule="auto"/>
                    <w:jc w:val="center"/>
                  </w:pPr>
                  <w:r>
                    <w:rPr>
                      <w:rFonts w:ascii="Cambria" w:eastAsia="Cambria" w:hAnsi="Cambria"/>
                      <w:color w:val="000000"/>
                      <w:sz w:val="18"/>
                    </w:rPr>
                    <w:t>0</w:t>
                  </w:r>
                </w:p>
              </w:tc>
            </w:tr>
            <w:tr w:rsidR="000F7A44" w14:paraId="5EF82C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9C645" w14:textId="77777777" w:rsidR="000F7A44" w:rsidRDefault="00B65518">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80F18"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7F73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E4D219"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CFB5A"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35F3E"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9CC87" w14:textId="77777777" w:rsidR="000F7A44" w:rsidRDefault="00B65518">
                  <w:pPr>
                    <w:spacing w:after="0" w:line="240" w:lineRule="auto"/>
                    <w:jc w:val="center"/>
                  </w:pPr>
                  <w:r>
                    <w:rPr>
                      <w:rFonts w:ascii="Cambria" w:eastAsia="Cambria" w:hAnsi="Cambria"/>
                      <w:color w:val="000000"/>
                      <w:sz w:val="18"/>
                    </w:rPr>
                    <w:t>0</w:t>
                  </w:r>
                </w:p>
              </w:tc>
            </w:tr>
            <w:tr w:rsidR="000F7A44" w14:paraId="1FCF70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8C7A9" w14:textId="77777777" w:rsidR="000F7A44" w:rsidRDefault="00B65518">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08CFD"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DA3A6"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8BD3B3"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53CF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FA4E5"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5B9A2" w14:textId="77777777" w:rsidR="000F7A44" w:rsidRDefault="00B65518">
                  <w:pPr>
                    <w:spacing w:after="0" w:line="240" w:lineRule="auto"/>
                    <w:jc w:val="center"/>
                  </w:pPr>
                  <w:r>
                    <w:rPr>
                      <w:rFonts w:ascii="Cambria" w:eastAsia="Cambria" w:hAnsi="Cambria"/>
                      <w:color w:val="000000"/>
                      <w:sz w:val="18"/>
                    </w:rPr>
                    <w:t>0</w:t>
                  </w:r>
                </w:p>
              </w:tc>
            </w:tr>
            <w:tr w:rsidR="000F7A44" w14:paraId="4BEBB9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AAA2D" w14:textId="77777777" w:rsidR="000F7A44" w:rsidRDefault="00B65518">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F67E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1BD9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633E4C"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9A76D"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8D4D1"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93610" w14:textId="77777777" w:rsidR="000F7A44" w:rsidRDefault="00B65518">
                  <w:pPr>
                    <w:spacing w:after="0" w:line="240" w:lineRule="auto"/>
                    <w:jc w:val="center"/>
                  </w:pPr>
                  <w:r>
                    <w:rPr>
                      <w:rFonts w:ascii="Cambria" w:eastAsia="Cambria" w:hAnsi="Cambria"/>
                      <w:color w:val="000000"/>
                      <w:sz w:val="18"/>
                    </w:rPr>
                    <w:t>0</w:t>
                  </w:r>
                </w:p>
              </w:tc>
            </w:tr>
            <w:tr w:rsidR="000F7A44" w14:paraId="7FFAF4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86074" w14:textId="77777777" w:rsidR="000F7A44" w:rsidRDefault="00B65518">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9055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F24E9"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D7E8F9"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14DBB" w14:textId="77777777" w:rsidR="000F7A44" w:rsidRDefault="00B65518">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FDE64"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38BE7" w14:textId="77777777" w:rsidR="000F7A44" w:rsidRDefault="00B65518">
                  <w:pPr>
                    <w:spacing w:after="0" w:line="240" w:lineRule="auto"/>
                    <w:jc w:val="center"/>
                  </w:pPr>
                  <w:r>
                    <w:rPr>
                      <w:rFonts w:ascii="Cambria" w:eastAsia="Cambria" w:hAnsi="Cambria"/>
                      <w:color w:val="000000"/>
                      <w:sz w:val="18"/>
                    </w:rPr>
                    <w:t>-</w:t>
                  </w:r>
                </w:p>
              </w:tc>
            </w:tr>
            <w:tr w:rsidR="000F7A44" w14:paraId="2974F8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4A6AC" w14:textId="77777777" w:rsidR="000F7A44" w:rsidRDefault="00B65518">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B0B18"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58629"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08C936"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BC8E6" w14:textId="77777777" w:rsidR="000F7A44" w:rsidRDefault="00B65518">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706CE"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CF237" w14:textId="77777777" w:rsidR="000F7A44" w:rsidRDefault="00B65518">
                  <w:pPr>
                    <w:spacing w:after="0" w:line="240" w:lineRule="auto"/>
                    <w:jc w:val="center"/>
                  </w:pPr>
                  <w:r>
                    <w:rPr>
                      <w:rFonts w:ascii="Cambria" w:eastAsia="Cambria" w:hAnsi="Cambria"/>
                      <w:color w:val="000000"/>
                      <w:sz w:val="18"/>
                    </w:rPr>
                    <w:t>-</w:t>
                  </w:r>
                </w:p>
              </w:tc>
            </w:tr>
            <w:tr w:rsidR="000F7A44" w14:paraId="2DE696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4F6BE" w14:textId="77777777" w:rsidR="000F7A44" w:rsidRDefault="00B65518">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A8E19"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A1BF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2FA620" w14:textId="77777777" w:rsidR="000F7A44" w:rsidRDefault="00B6551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4F9D5"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142E8"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0B904" w14:textId="77777777" w:rsidR="000F7A44" w:rsidRDefault="00B65518">
                  <w:pPr>
                    <w:spacing w:after="0" w:line="240" w:lineRule="auto"/>
                    <w:jc w:val="center"/>
                  </w:pPr>
                  <w:r>
                    <w:rPr>
                      <w:rFonts w:ascii="Cambria" w:eastAsia="Cambria" w:hAnsi="Cambria"/>
                      <w:color w:val="000000"/>
                      <w:sz w:val="18"/>
                    </w:rPr>
                    <w:t>0</w:t>
                  </w:r>
                </w:p>
              </w:tc>
            </w:tr>
            <w:tr w:rsidR="000F7A44" w14:paraId="1CF7BA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135F6" w14:textId="77777777" w:rsidR="000F7A44" w:rsidRDefault="00B65518">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FC900"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EEC68"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700F5F"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A953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A3EF0"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D3144" w14:textId="77777777" w:rsidR="000F7A44" w:rsidRDefault="00B65518">
                  <w:pPr>
                    <w:spacing w:after="0" w:line="240" w:lineRule="auto"/>
                    <w:jc w:val="center"/>
                  </w:pPr>
                  <w:r>
                    <w:rPr>
                      <w:rFonts w:ascii="Cambria" w:eastAsia="Cambria" w:hAnsi="Cambria"/>
                      <w:color w:val="000000"/>
                      <w:sz w:val="18"/>
                    </w:rPr>
                    <w:t>0</w:t>
                  </w:r>
                </w:p>
              </w:tc>
            </w:tr>
            <w:tr w:rsidR="000F7A44" w14:paraId="02F06B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69379" w14:textId="77777777" w:rsidR="000F7A44" w:rsidRDefault="00B65518">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4808C"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42A71"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DCF1A4"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EEA1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708BD"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6FDB9" w14:textId="77777777" w:rsidR="000F7A44" w:rsidRDefault="00B65518">
                  <w:pPr>
                    <w:spacing w:after="0" w:line="240" w:lineRule="auto"/>
                    <w:jc w:val="center"/>
                  </w:pPr>
                  <w:r>
                    <w:rPr>
                      <w:rFonts w:ascii="Cambria" w:eastAsia="Cambria" w:hAnsi="Cambria"/>
                      <w:color w:val="000000"/>
                      <w:sz w:val="18"/>
                    </w:rPr>
                    <w:t>-</w:t>
                  </w:r>
                </w:p>
              </w:tc>
            </w:tr>
            <w:tr w:rsidR="000F7A44" w14:paraId="0E8EC2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8669C" w14:textId="77777777" w:rsidR="000F7A44" w:rsidRDefault="00B65518">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56476"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BE20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AF43F"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8D639"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F3189"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C0CAA" w14:textId="77777777" w:rsidR="000F7A44" w:rsidRDefault="00B65518">
                  <w:pPr>
                    <w:spacing w:after="0" w:line="240" w:lineRule="auto"/>
                    <w:jc w:val="center"/>
                  </w:pPr>
                  <w:r>
                    <w:rPr>
                      <w:rFonts w:ascii="Cambria" w:eastAsia="Cambria" w:hAnsi="Cambria"/>
                      <w:color w:val="000000"/>
                      <w:sz w:val="18"/>
                    </w:rPr>
                    <w:t>0</w:t>
                  </w:r>
                </w:p>
              </w:tc>
            </w:tr>
            <w:tr w:rsidR="000F7A44" w14:paraId="1AC0E3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8F0E4" w14:textId="77777777" w:rsidR="000F7A44" w:rsidRDefault="00B65518">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E18C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A05E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3146CF"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64F83"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5260A"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1121F" w14:textId="77777777" w:rsidR="000F7A44" w:rsidRDefault="00B65518">
                  <w:pPr>
                    <w:spacing w:after="0" w:line="240" w:lineRule="auto"/>
                    <w:jc w:val="center"/>
                  </w:pPr>
                  <w:r>
                    <w:rPr>
                      <w:rFonts w:ascii="Cambria" w:eastAsia="Cambria" w:hAnsi="Cambria"/>
                      <w:color w:val="000000"/>
                      <w:sz w:val="18"/>
                    </w:rPr>
                    <w:t>0</w:t>
                  </w:r>
                </w:p>
              </w:tc>
            </w:tr>
            <w:tr w:rsidR="000F7A44" w14:paraId="79FDB2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3FD09" w14:textId="77777777" w:rsidR="000F7A44" w:rsidRDefault="00B65518">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F3F2C"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7736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72BF8F"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BB116"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54E31"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5864B" w14:textId="77777777" w:rsidR="000F7A44" w:rsidRDefault="00B65518">
                  <w:pPr>
                    <w:spacing w:after="0" w:line="240" w:lineRule="auto"/>
                    <w:jc w:val="center"/>
                  </w:pPr>
                  <w:r>
                    <w:rPr>
                      <w:rFonts w:ascii="Cambria" w:eastAsia="Cambria" w:hAnsi="Cambria"/>
                      <w:color w:val="000000"/>
                      <w:sz w:val="18"/>
                    </w:rPr>
                    <w:t>0</w:t>
                  </w:r>
                </w:p>
              </w:tc>
            </w:tr>
            <w:tr w:rsidR="000F7A44" w14:paraId="6D074F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8AE9C" w14:textId="77777777" w:rsidR="000F7A44" w:rsidRDefault="00B65518">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F5E3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EC2D1"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A4AD69"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D54A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6989C"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98D1D" w14:textId="77777777" w:rsidR="000F7A44" w:rsidRDefault="00B65518">
                  <w:pPr>
                    <w:spacing w:after="0" w:line="240" w:lineRule="auto"/>
                    <w:jc w:val="center"/>
                  </w:pPr>
                  <w:r>
                    <w:rPr>
                      <w:rFonts w:ascii="Cambria" w:eastAsia="Cambria" w:hAnsi="Cambria"/>
                      <w:color w:val="000000"/>
                      <w:sz w:val="18"/>
                    </w:rPr>
                    <w:t>0</w:t>
                  </w:r>
                </w:p>
              </w:tc>
            </w:tr>
            <w:tr w:rsidR="000F7A44" w14:paraId="376F79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1C3A8" w14:textId="77777777" w:rsidR="000F7A44" w:rsidRDefault="00B65518">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BDC1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688C9"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6A7696"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44429"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7D9D8"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D248A" w14:textId="77777777" w:rsidR="000F7A44" w:rsidRDefault="00B65518">
                  <w:pPr>
                    <w:spacing w:after="0" w:line="240" w:lineRule="auto"/>
                    <w:jc w:val="center"/>
                  </w:pPr>
                  <w:r>
                    <w:rPr>
                      <w:rFonts w:ascii="Cambria" w:eastAsia="Cambria" w:hAnsi="Cambria"/>
                      <w:color w:val="000000"/>
                      <w:sz w:val="18"/>
                    </w:rPr>
                    <w:t>0</w:t>
                  </w:r>
                </w:p>
              </w:tc>
            </w:tr>
            <w:tr w:rsidR="000F7A44" w14:paraId="476917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C8D02" w14:textId="77777777" w:rsidR="000F7A44" w:rsidRDefault="00B65518">
                  <w:pPr>
                    <w:spacing w:after="0" w:line="240" w:lineRule="auto"/>
                  </w:pPr>
                  <w:proofErr w:type="spellStart"/>
                  <w:r>
                    <w:rPr>
                      <w:rFonts w:ascii="Cambria" w:eastAsia="Cambria" w:hAnsi="Cambria"/>
                      <w:color w:val="000000"/>
                      <w:sz w:val="18"/>
                    </w:rPr>
                    <w:lastRenderedPageBreak/>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A550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BC19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EE5024"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534D7"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90C0D"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01095" w14:textId="77777777" w:rsidR="000F7A44" w:rsidRDefault="00B65518">
                  <w:pPr>
                    <w:spacing w:after="0" w:line="240" w:lineRule="auto"/>
                    <w:jc w:val="center"/>
                  </w:pPr>
                  <w:r>
                    <w:rPr>
                      <w:rFonts w:ascii="Cambria" w:eastAsia="Cambria" w:hAnsi="Cambria"/>
                      <w:color w:val="000000"/>
                      <w:sz w:val="18"/>
                    </w:rPr>
                    <w:t>0</w:t>
                  </w:r>
                </w:p>
              </w:tc>
            </w:tr>
            <w:tr w:rsidR="000F7A44" w14:paraId="07FDCE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25913" w14:textId="77777777" w:rsidR="000F7A44" w:rsidRDefault="00B65518">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0054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6F9F6"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D040A9"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D7B9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C4FB7"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AE7DD" w14:textId="77777777" w:rsidR="000F7A44" w:rsidRDefault="00B65518">
                  <w:pPr>
                    <w:spacing w:after="0" w:line="240" w:lineRule="auto"/>
                    <w:jc w:val="center"/>
                  </w:pPr>
                  <w:r>
                    <w:rPr>
                      <w:rFonts w:ascii="Cambria" w:eastAsia="Cambria" w:hAnsi="Cambria"/>
                      <w:color w:val="000000"/>
                      <w:sz w:val="18"/>
                    </w:rPr>
                    <w:t>0</w:t>
                  </w:r>
                </w:p>
              </w:tc>
            </w:tr>
            <w:tr w:rsidR="000F7A44" w14:paraId="2D7CA3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B77BC" w14:textId="77777777" w:rsidR="000F7A44" w:rsidRDefault="00B65518">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D2AF6"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5D3A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D618B8"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F1D45"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2A30C"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61266" w14:textId="77777777" w:rsidR="000F7A44" w:rsidRDefault="00B65518">
                  <w:pPr>
                    <w:spacing w:after="0" w:line="240" w:lineRule="auto"/>
                    <w:jc w:val="center"/>
                  </w:pPr>
                  <w:r>
                    <w:rPr>
                      <w:rFonts w:ascii="Cambria" w:eastAsia="Cambria" w:hAnsi="Cambria"/>
                      <w:color w:val="000000"/>
                      <w:sz w:val="18"/>
                    </w:rPr>
                    <w:t>0</w:t>
                  </w:r>
                </w:p>
              </w:tc>
            </w:tr>
            <w:tr w:rsidR="000F7A44" w14:paraId="14389D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76F29" w14:textId="77777777" w:rsidR="000F7A44" w:rsidRDefault="00B65518">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03F7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F0A86"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A3982A"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142CD"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C6726"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DEAE1" w14:textId="77777777" w:rsidR="000F7A44" w:rsidRDefault="00B65518">
                  <w:pPr>
                    <w:spacing w:after="0" w:line="240" w:lineRule="auto"/>
                    <w:jc w:val="center"/>
                  </w:pPr>
                  <w:r>
                    <w:rPr>
                      <w:rFonts w:ascii="Cambria" w:eastAsia="Cambria" w:hAnsi="Cambria"/>
                      <w:color w:val="000000"/>
                      <w:sz w:val="18"/>
                    </w:rPr>
                    <w:t>0</w:t>
                  </w:r>
                </w:p>
              </w:tc>
            </w:tr>
            <w:tr w:rsidR="000F7A44" w14:paraId="4BEE03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F1497" w14:textId="77777777" w:rsidR="000F7A44" w:rsidRDefault="00B65518">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5C4FC"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2F979"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196F9A"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B15DB"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21ACB"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ACC56" w14:textId="77777777" w:rsidR="000F7A44" w:rsidRDefault="00B65518">
                  <w:pPr>
                    <w:spacing w:after="0" w:line="240" w:lineRule="auto"/>
                    <w:jc w:val="center"/>
                  </w:pPr>
                  <w:r>
                    <w:rPr>
                      <w:rFonts w:ascii="Cambria" w:eastAsia="Cambria" w:hAnsi="Cambria"/>
                      <w:color w:val="000000"/>
                      <w:sz w:val="18"/>
                    </w:rPr>
                    <w:t>-</w:t>
                  </w:r>
                </w:p>
              </w:tc>
            </w:tr>
            <w:tr w:rsidR="000F7A44" w14:paraId="58D0F5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30371" w14:textId="77777777" w:rsidR="000F7A44" w:rsidRDefault="00B65518">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7A99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0FD4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A0C829"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B980C"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4E551"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E2FEA" w14:textId="77777777" w:rsidR="000F7A44" w:rsidRDefault="00B65518">
                  <w:pPr>
                    <w:spacing w:after="0" w:line="240" w:lineRule="auto"/>
                    <w:jc w:val="center"/>
                  </w:pPr>
                  <w:r>
                    <w:rPr>
                      <w:rFonts w:ascii="Cambria" w:eastAsia="Cambria" w:hAnsi="Cambria"/>
                      <w:color w:val="000000"/>
                      <w:sz w:val="18"/>
                    </w:rPr>
                    <w:t>0</w:t>
                  </w:r>
                </w:p>
              </w:tc>
            </w:tr>
            <w:tr w:rsidR="000F7A44" w14:paraId="16D2DE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82DDB" w14:textId="77777777" w:rsidR="000F7A44" w:rsidRDefault="00B65518">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42764"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7F25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F879E6"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95049"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9D14C"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EFCBE" w14:textId="77777777" w:rsidR="000F7A44" w:rsidRDefault="00B65518">
                  <w:pPr>
                    <w:spacing w:after="0" w:line="240" w:lineRule="auto"/>
                    <w:jc w:val="center"/>
                  </w:pPr>
                  <w:r>
                    <w:rPr>
                      <w:rFonts w:ascii="Cambria" w:eastAsia="Cambria" w:hAnsi="Cambria"/>
                      <w:color w:val="000000"/>
                      <w:sz w:val="18"/>
                    </w:rPr>
                    <w:t>0</w:t>
                  </w:r>
                </w:p>
              </w:tc>
            </w:tr>
            <w:tr w:rsidR="00B65518" w14:paraId="36476697" w14:textId="77777777" w:rsidTr="00B6551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32A876DD" w14:textId="77777777" w:rsidR="000F7A44" w:rsidRDefault="000F7A44">
                  <w:pPr>
                    <w:spacing w:after="0" w:line="240" w:lineRule="auto"/>
                  </w:pPr>
                </w:p>
              </w:tc>
            </w:tr>
            <w:tr w:rsidR="000F7A44" w14:paraId="7CAD1F8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C378159" w14:textId="77777777" w:rsidR="000F7A44" w:rsidRDefault="00B65518">
                  <w:pPr>
                    <w:spacing w:after="0" w:line="240" w:lineRule="auto"/>
                  </w:pPr>
                  <w:r>
                    <w:rPr>
                      <w:noProof/>
                    </w:rPr>
                    <w:drawing>
                      <wp:inline distT="0" distB="0" distL="0" distR="0" wp14:anchorId="65B8AC02" wp14:editId="78ABAF4D">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86A3303" w14:textId="77777777" w:rsidR="000F7A44" w:rsidRDefault="00B65518">
                  <w:pPr>
                    <w:spacing w:after="0" w:line="240" w:lineRule="auto"/>
                  </w:pPr>
                  <w:r>
                    <w:rPr>
                      <w:noProof/>
                    </w:rPr>
                    <w:drawing>
                      <wp:inline distT="0" distB="0" distL="0" distR="0" wp14:anchorId="6D71105C" wp14:editId="258D8F23">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D33C15A" w14:textId="77777777" w:rsidR="000F7A44" w:rsidRDefault="00B65518">
                  <w:pPr>
                    <w:spacing w:after="0" w:line="240" w:lineRule="auto"/>
                  </w:pPr>
                  <w:r>
                    <w:rPr>
                      <w:noProof/>
                    </w:rPr>
                    <w:drawing>
                      <wp:inline distT="0" distB="0" distL="0" distR="0" wp14:anchorId="42B8F2FA" wp14:editId="4C4E42AD">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58D4335" w14:textId="77777777" w:rsidR="000F7A44" w:rsidRDefault="00B65518">
                  <w:pPr>
                    <w:spacing w:after="0" w:line="240" w:lineRule="auto"/>
                  </w:pPr>
                  <w:r>
                    <w:rPr>
                      <w:noProof/>
                    </w:rPr>
                    <w:drawing>
                      <wp:inline distT="0" distB="0" distL="0" distR="0" wp14:anchorId="7160C93A" wp14:editId="2914A2DE">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75813DB" w14:textId="77777777" w:rsidR="000F7A44" w:rsidRDefault="00B65518">
                  <w:pPr>
                    <w:spacing w:after="0" w:line="240" w:lineRule="auto"/>
                  </w:pPr>
                  <w:r>
                    <w:rPr>
                      <w:noProof/>
                    </w:rPr>
                    <w:drawing>
                      <wp:inline distT="0" distB="0" distL="0" distR="0" wp14:anchorId="17B8EE9A" wp14:editId="2CA63628">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8FE9CF7" w14:textId="77777777" w:rsidR="000F7A44" w:rsidRDefault="00B65518">
                  <w:pPr>
                    <w:spacing w:after="0" w:line="240" w:lineRule="auto"/>
                  </w:pPr>
                  <w:r>
                    <w:rPr>
                      <w:noProof/>
                    </w:rPr>
                    <w:drawing>
                      <wp:inline distT="0" distB="0" distL="0" distR="0" wp14:anchorId="7F785673" wp14:editId="46996347">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AD8727F" w14:textId="77777777" w:rsidR="000F7A44" w:rsidRDefault="00B65518">
                  <w:pPr>
                    <w:spacing w:after="0" w:line="240" w:lineRule="auto"/>
                  </w:pPr>
                  <w:r>
                    <w:rPr>
                      <w:noProof/>
                    </w:rPr>
                    <w:drawing>
                      <wp:inline distT="0" distB="0" distL="0" distR="0" wp14:anchorId="05826B0C" wp14:editId="77514D13">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65518" w14:paraId="4AF3CE90" w14:textId="77777777" w:rsidTr="00B65518">
              <w:trPr>
                <w:trHeight w:val="262"/>
              </w:trPr>
              <w:tc>
                <w:tcPr>
                  <w:tcW w:w="2921" w:type="dxa"/>
                  <w:gridSpan w:val="7"/>
                  <w:tcBorders>
                    <w:top w:val="nil"/>
                    <w:left w:val="nil"/>
                    <w:bottom w:val="nil"/>
                    <w:right w:val="nil"/>
                  </w:tcBorders>
                  <w:tcMar>
                    <w:top w:w="39" w:type="dxa"/>
                    <w:left w:w="39" w:type="dxa"/>
                    <w:bottom w:w="39" w:type="dxa"/>
                    <w:right w:w="39" w:type="dxa"/>
                  </w:tcMar>
                </w:tcPr>
                <w:p w14:paraId="189FF42F" w14:textId="77777777" w:rsidR="000F7A44" w:rsidRDefault="00B65518">
                  <w:pPr>
                    <w:spacing w:after="0" w:line="240" w:lineRule="auto"/>
                  </w:pPr>
                  <w:r>
                    <w:rPr>
                      <w:rFonts w:ascii="Calibri" w:eastAsia="Calibri" w:hAnsi="Calibri"/>
                      <w:b/>
                      <w:color w:val="000000"/>
                      <w:sz w:val="24"/>
                    </w:rPr>
                    <w:t>Table 4: INSECTICIDES</w:t>
                  </w:r>
                </w:p>
              </w:tc>
            </w:tr>
            <w:tr w:rsidR="000F7A44" w14:paraId="09F85ED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484EA5" w14:textId="77777777" w:rsidR="000F7A44" w:rsidRDefault="00B6551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FDCBBD" w14:textId="77777777" w:rsidR="000F7A44" w:rsidRDefault="00B6551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7DC331" w14:textId="77777777" w:rsidR="000F7A44" w:rsidRDefault="00B6551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B5E4C0" w14:textId="77777777" w:rsidR="000F7A44" w:rsidRDefault="00B6551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156B33" w14:textId="77777777" w:rsidR="000F7A44" w:rsidRDefault="00B6551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BE4804" w14:textId="77777777" w:rsidR="000F7A44" w:rsidRDefault="00B6551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DD75AE" w14:textId="77777777" w:rsidR="000F7A44" w:rsidRDefault="00B65518">
                  <w:pPr>
                    <w:spacing w:after="0" w:line="240" w:lineRule="auto"/>
                    <w:jc w:val="center"/>
                  </w:pPr>
                  <w:r>
                    <w:rPr>
                      <w:rFonts w:ascii="Cambria" w:eastAsia="Cambria" w:hAnsi="Cambria"/>
                      <w:b/>
                      <w:color w:val="000000"/>
                      <w:sz w:val="18"/>
                    </w:rPr>
                    <w:t>&gt;MRL</w:t>
                  </w:r>
                </w:p>
              </w:tc>
            </w:tr>
            <w:tr w:rsidR="000F7A44" w14:paraId="5A9E91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B34A7" w14:textId="77777777" w:rsidR="000F7A44" w:rsidRDefault="00B65518">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F9646"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4F0B1"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029A7A"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D34E7"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3620D"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56848" w14:textId="77777777" w:rsidR="000F7A44" w:rsidRDefault="00B65518">
                  <w:pPr>
                    <w:spacing w:after="0" w:line="240" w:lineRule="auto"/>
                    <w:jc w:val="center"/>
                  </w:pPr>
                  <w:r>
                    <w:rPr>
                      <w:rFonts w:ascii="Cambria" w:eastAsia="Cambria" w:hAnsi="Cambria"/>
                      <w:color w:val="000000"/>
                      <w:sz w:val="18"/>
                    </w:rPr>
                    <w:t>-</w:t>
                  </w:r>
                </w:p>
              </w:tc>
            </w:tr>
            <w:tr w:rsidR="000F7A44" w14:paraId="51C5F4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DE780" w14:textId="77777777" w:rsidR="000F7A44" w:rsidRDefault="00B65518">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6D0F2"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ABDA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29FB5F"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D273A"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6D35B"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72A7E" w14:textId="77777777" w:rsidR="000F7A44" w:rsidRDefault="00B65518">
                  <w:pPr>
                    <w:spacing w:after="0" w:line="240" w:lineRule="auto"/>
                    <w:jc w:val="center"/>
                  </w:pPr>
                  <w:r>
                    <w:rPr>
                      <w:rFonts w:ascii="Cambria" w:eastAsia="Cambria" w:hAnsi="Cambria"/>
                      <w:color w:val="000000"/>
                      <w:sz w:val="18"/>
                    </w:rPr>
                    <w:t>-</w:t>
                  </w:r>
                </w:p>
              </w:tc>
            </w:tr>
            <w:tr w:rsidR="000F7A44" w14:paraId="7C4456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EF0D7" w14:textId="77777777" w:rsidR="000F7A44" w:rsidRDefault="00B65518">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A30F0"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42FF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A018B4"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07773"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34A40"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43A11" w14:textId="77777777" w:rsidR="000F7A44" w:rsidRDefault="00B65518">
                  <w:pPr>
                    <w:spacing w:after="0" w:line="240" w:lineRule="auto"/>
                    <w:jc w:val="center"/>
                  </w:pPr>
                  <w:r>
                    <w:rPr>
                      <w:rFonts w:ascii="Cambria" w:eastAsia="Cambria" w:hAnsi="Cambria"/>
                      <w:color w:val="000000"/>
                      <w:sz w:val="18"/>
                    </w:rPr>
                    <w:t>-</w:t>
                  </w:r>
                </w:p>
              </w:tc>
            </w:tr>
            <w:tr w:rsidR="000F7A44" w14:paraId="1F2D88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C9D73" w14:textId="77777777" w:rsidR="000F7A44" w:rsidRDefault="00B65518">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12F66"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4481B"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EEE470"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E721B"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C5259"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FE052" w14:textId="77777777" w:rsidR="000F7A44" w:rsidRDefault="00B65518">
                  <w:pPr>
                    <w:spacing w:after="0" w:line="240" w:lineRule="auto"/>
                    <w:jc w:val="center"/>
                  </w:pPr>
                  <w:r>
                    <w:rPr>
                      <w:rFonts w:ascii="Cambria" w:eastAsia="Cambria" w:hAnsi="Cambria"/>
                      <w:color w:val="000000"/>
                      <w:sz w:val="18"/>
                    </w:rPr>
                    <w:t>-</w:t>
                  </w:r>
                </w:p>
              </w:tc>
            </w:tr>
            <w:tr w:rsidR="000F7A44" w14:paraId="2674BA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1C125" w14:textId="77777777" w:rsidR="000F7A44" w:rsidRDefault="00B65518">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B6880"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50251"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06B52A"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1010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01054"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F2A40" w14:textId="77777777" w:rsidR="000F7A44" w:rsidRDefault="00B65518">
                  <w:pPr>
                    <w:spacing w:after="0" w:line="240" w:lineRule="auto"/>
                    <w:jc w:val="center"/>
                  </w:pPr>
                  <w:r>
                    <w:rPr>
                      <w:rFonts w:ascii="Cambria" w:eastAsia="Cambria" w:hAnsi="Cambria"/>
                      <w:color w:val="000000"/>
                      <w:sz w:val="18"/>
                    </w:rPr>
                    <w:t>-</w:t>
                  </w:r>
                </w:p>
              </w:tc>
            </w:tr>
            <w:tr w:rsidR="000F7A44" w14:paraId="064728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23D93" w14:textId="77777777" w:rsidR="000F7A44" w:rsidRDefault="00B65518">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1299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4482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6043DA"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7D39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C458F"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5374C" w14:textId="77777777" w:rsidR="000F7A44" w:rsidRDefault="00B65518">
                  <w:pPr>
                    <w:spacing w:after="0" w:line="240" w:lineRule="auto"/>
                    <w:jc w:val="center"/>
                  </w:pPr>
                  <w:r>
                    <w:rPr>
                      <w:rFonts w:ascii="Cambria" w:eastAsia="Cambria" w:hAnsi="Cambria"/>
                      <w:color w:val="000000"/>
                      <w:sz w:val="18"/>
                    </w:rPr>
                    <w:t>0</w:t>
                  </w:r>
                </w:p>
              </w:tc>
            </w:tr>
            <w:tr w:rsidR="000F7A44" w14:paraId="025CD9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78059" w14:textId="77777777" w:rsidR="000F7A44" w:rsidRDefault="00B65518">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3BCE9"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303BF"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638CB5"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9B8D3"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42B8E"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7A335" w14:textId="77777777" w:rsidR="000F7A44" w:rsidRDefault="00B65518">
                  <w:pPr>
                    <w:spacing w:after="0" w:line="240" w:lineRule="auto"/>
                    <w:jc w:val="center"/>
                  </w:pPr>
                  <w:r>
                    <w:rPr>
                      <w:rFonts w:ascii="Cambria" w:eastAsia="Cambria" w:hAnsi="Cambria"/>
                      <w:color w:val="000000"/>
                      <w:sz w:val="18"/>
                    </w:rPr>
                    <w:t>-</w:t>
                  </w:r>
                </w:p>
              </w:tc>
            </w:tr>
            <w:tr w:rsidR="000F7A44" w14:paraId="10FC0D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8CA19" w14:textId="77777777" w:rsidR="000F7A44" w:rsidRDefault="00B65518">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DF6A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C3FC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7B0B4"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2A329"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A3774"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E5BFE" w14:textId="77777777" w:rsidR="000F7A44" w:rsidRDefault="00B65518">
                  <w:pPr>
                    <w:spacing w:after="0" w:line="240" w:lineRule="auto"/>
                    <w:jc w:val="center"/>
                  </w:pPr>
                  <w:r>
                    <w:rPr>
                      <w:rFonts w:ascii="Cambria" w:eastAsia="Cambria" w:hAnsi="Cambria"/>
                      <w:color w:val="000000"/>
                      <w:sz w:val="18"/>
                    </w:rPr>
                    <w:t>-</w:t>
                  </w:r>
                </w:p>
              </w:tc>
            </w:tr>
            <w:tr w:rsidR="000F7A44" w14:paraId="705E5A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D3CE2" w14:textId="77777777" w:rsidR="000F7A44" w:rsidRDefault="00B65518">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5746E"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080FF"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D172BB"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B3D56"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CD812"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9FD7C" w14:textId="77777777" w:rsidR="000F7A44" w:rsidRDefault="00B65518">
                  <w:pPr>
                    <w:spacing w:after="0" w:line="240" w:lineRule="auto"/>
                    <w:jc w:val="center"/>
                  </w:pPr>
                  <w:r>
                    <w:rPr>
                      <w:rFonts w:ascii="Cambria" w:eastAsia="Cambria" w:hAnsi="Cambria"/>
                      <w:color w:val="000000"/>
                      <w:sz w:val="18"/>
                    </w:rPr>
                    <w:t>0</w:t>
                  </w:r>
                </w:p>
              </w:tc>
            </w:tr>
            <w:tr w:rsidR="000F7A44" w14:paraId="265B01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E8C17" w14:textId="77777777" w:rsidR="000F7A44" w:rsidRDefault="00B65518">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146E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A62E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607D2C"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EF19B"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77B16"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9C22D" w14:textId="77777777" w:rsidR="000F7A44" w:rsidRDefault="00B65518">
                  <w:pPr>
                    <w:spacing w:after="0" w:line="240" w:lineRule="auto"/>
                    <w:jc w:val="center"/>
                  </w:pPr>
                  <w:r>
                    <w:rPr>
                      <w:rFonts w:ascii="Cambria" w:eastAsia="Cambria" w:hAnsi="Cambria"/>
                      <w:color w:val="000000"/>
                      <w:sz w:val="18"/>
                    </w:rPr>
                    <w:t>-</w:t>
                  </w:r>
                </w:p>
              </w:tc>
            </w:tr>
            <w:tr w:rsidR="000F7A44" w14:paraId="0556D6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BEA57" w14:textId="77777777" w:rsidR="000F7A44" w:rsidRDefault="00B65518">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9C94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B48B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01567F"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FFA96"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D2C06"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ED2B9" w14:textId="77777777" w:rsidR="000F7A44" w:rsidRDefault="00B65518">
                  <w:pPr>
                    <w:spacing w:after="0" w:line="240" w:lineRule="auto"/>
                    <w:jc w:val="center"/>
                  </w:pPr>
                  <w:r>
                    <w:rPr>
                      <w:rFonts w:ascii="Cambria" w:eastAsia="Cambria" w:hAnsi="Cambria"/>
                      <w:color w:val="000000"/>
                      <w:sz w:val="18"/>
                    </w:rPr>
                    <w:t>0</w:t>
                  </w:r>
                </w:p>
              </w:tc>
            </w:tr>
            <w:tr w:rsidR="000F7A44" w14:paraId="381A77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DF269" w14:textId="77777777" w:rsidR="000F7A44" w:rsidRDefault="00B65518">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990EA"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95B1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6770E4"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2D33C"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EA11A"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74979" w14:textId="77777777" w:rsidR="000F7A44" w:rsidRDefault="00B65518">
                  <w:pPr>
                    <w:spacing w:after="0" w:line="240" w:lineRule="auto"/>
                    <w:jc w:val="center"/>
                  </w:pPr>
                  <w:r>
                    <w:rPr>
                      <w:rFonts w:ascii="Cambria" w:eastAsia="Cambria" w:hAnsi="Cambria"/>
                      <w:color w:val="000000"/>
                      <w:sz w:val="18"/>
                    </w:rPr>
                    <w:t>-</w:t>
                  </w:r>
                </w:p>
              </w:tc>
            </w:tr>
            <w:tr w:rsidR="000F7A44" w14:paraId="173819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493F2" w14:textId="77777777" w:rsidR="000F7A44" w:rsidRDefault="00B65518">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C94B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1F63D"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C0601E" w14:textId="77777777" w:rsidR="000F7A44" w:rsidRDefault="00B65518">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4568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988F0"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722A0" w14:textId="77777777" w:rsidR="000F7A44" w:rsidRDefault="00B65518">
                  <w:pPr>
                    <w:spacing w:after="0" w:line="240" w:lineRule="auto"/>
                    <w:jc w:val="center"/>
                  </w:pPr>
                  <w:r>
                    <w:rPr>
                      <w:rFonts w:ascii="Cambria" w:eastAsia="Cambria" w:hAnsi="Cambria"/>
                      <w:color w:val="000000"/>
                      <w:sz w:val="18"/>
                    </w:rPr>
                    <w:t>0</w:t>
                  </w:r>
                </w:p>
              </w:tc>
            </w:tr>
            <w:tr w:rsidR="000F7A44" w14:paraId="51C682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5D10F" w14:textId="77777777" w:rsidR="000F7A44" w:rsidRDefault="00B65518">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2241C"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02316"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AEBF76"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3DBB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20BF8"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22447" w14:textId="77777777" w:rsidR="000F7A44" w:rsidRDefault="00B65518">
                  <w:pPr>
                    <w:spacing w:after="0" w:line="240" w:lineRule="auto"/>
                    <w:jc w:val="center"/>
                  </w:pPr>
                  <w:r>
                    <w:rPr>
                      <w:rFonts w:ascii="Cambria" w:eastAsia="Cambria" w:hAnsi="Cambria"/>
                      <w:color w:val="000000"/>
                      <w:sz w:val="18"/>
                    </w:rPr>
                    <w:t>-</w:t>
                  </w:r>
                </w:p>
              </w:tc>
            </w:tr>
            <w:tr w:rsidR="000F7A44" w14:paraId="7EFF1A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A5EDF" w14:textId="77777777" w:rsidR="000F7A44" w:rsidRDefault="00B65518">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66C8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D3C06"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247DA1"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4865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1C2CC"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AB8C5" w14:textId="77777777" w:rsidR="000F7A44" w:rsidRDefault="00B65518">
                  <w:pPr>
                    <w:spacing w:after="0" w:line="240" w:lineRule="auto"/>
                    <w:jc w:val="center"/>
                  </w:pPr>
                  <w:r>
                    <w:rPr>
                      <w:rFonts w:ascii="Cambria" w:eastAsia="Cambria" w:hAnsi="Cambria"/>
                      <w:color w:val="000000"/>
                      <w:sz w:val="18"/>
                    </w:rPr>
                    <w:t>0</w:t>
                  </w:r>
                </w:p>
              </w:tc>
            </w:tr>
            <w:tr w:rsidR="000F7A44" w14:paraId="4ABBA1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91399" w14:textId="77777777" w:rsidR="000F7A44" w:rsidRDefault="00B65518">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1A73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94352"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C8862A"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FF03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06571"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0A80D" w14:textId="77777777" w:rsidR="000F7A44" w:rsidRDefault="00B65518">
                  <w:pPr>
                    <w:spacing w:after="0" w:line="240" w:lineRule="auto"/>
                    <w:jc w:val="center"/>
                  </w:pPr>
                  <w:r>
                    <w:rPr>
                      <w:rFonts w:ascii="Cambria" w:eastAsia="Cambria" w:hAnsi="Cambria"/>
                      <w:color w:val="000000"/>
                      <w:sz w:val="18"/>
                    </w:rPr>
                    <w:t>-</w:t>
                  </w:r>
                </w:p>
              </w:tc>
            </w:tr>
            <w:tr w:rsidR="000F7A44" w14:paraId="6A4623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F4169" w14:textId="77777777" w:rsidR="000F7A44" w:rsidRDefault="00B65518">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D23D9"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51958"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7A12D3"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0D19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461E5"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C6D34" w14:textId="77777777" w:rsidR="000F7A44" w:rsidRDefault="00B65518">
                  <w:pPr>
                    <w:spacing w:after="0" w:line="240" w:lineRule="auto"/>
                    <w:jc w:val="center"/>
                  </w:pPr>
                  <w:r>
                    <w:rPr>
                      <w:rFonts w:ascii="Cambria" w:eastAsia="Cambria" w:hAnsi="Cambria"/>
                      <w:color w:val="000000"/>
                      <w:sz w:val="18"/>
                    </w:rPr>
                    <w:t>0</w:t>
                  </w:r>
                </w:p>
              </w:tc>
            </w:tr>
            <w:tr w:rsidR="000F7A44" w14:paraId="08544D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2AD9D" w14:textId="77777777" w:rsidR="000F7A44" w:rsidRDefault="00B65518">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B21B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A81B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BE2CF5"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F7BC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BA9A0"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74B65" w14:textId="77777777" w:rsidR="000F7A44" w:rsidRDefault="00B65518">
                  <w:pPr>
                    <w:spacing w:after="0" w:line="240" w:lineRule="auto"/>
                    <w:jc w:val="center"/>
                  </w:pPr>
                  <w:r>
                    <w:rPr>
                      <w:rFonts w:ascii="Cambria" w:eastAsia="Cambria" w:hAnsi="Cambria"/>
                      <w:color w:val="000000"/>
                      <w:sz w:val="18"/>
                    </w:rPr>
                    <w:t>0</w:t>
                  </w:r>
                </w:p>
              </w:tc>
            </w:tr>
            <w:tr w:rsidR="000F7A44" w14:paraId="5D9C21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162EA" w14:textId="77777777" w:rsidR="000F7A44" w:rsidRDefault="00B65518">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C624D"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4261F"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7760BC" w14:textId="77777777" w:rsidR="000F7A44" w:rsidRDefault="00B6551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6CE3D"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2A7A5"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6223C" w14:textId="77777777" w:rsidR="000F7A44" w:rsidRDefault="00B65518">
                  <w:pPr>
                    <w:spacing w:after="0" w:line="240" w:lineRule="auto"/>
                    <w:jc w:val="center"/>
                  </w:pPr>
                  <w:r>
                    <w:rPr>
                      <w:rFonts w:ascii="Cambria" w:eastAsia="Cambria" w:hAnsi="Cambria"/>
                      <w:color w:val="000000"/>
                      <w:sz w:val="18"/>
                    </w:rPr>
                    <w:t>0</w:t>
                  </w:r>
                </w:p>
              </w:tc>
            </w:tr>
            <w:tr w:rsidR="000F7A44" w14:paraId="3B76BB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1E790" w14:textId="77777777" w:rsidR="000F7A44" w:rsidRDefault="00B65518">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D584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F806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3D60CF"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7AF01"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18FFC"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D691F" w14:textId="77777777" w:rsidR="000F7A44" w:rsidRDefault="00B65518">
                  <w:pPr>
                    <w:spacing w:after="0" w:line="240" w:lineRule="auto"/>
                    <w:jc w:val="center"/>
                  </w:pPr>
                  <w:r>
                    <w:rPr>
                      <w:rFonts w:ascii="Cambria" w:eastAsia="Cambria" w:hAnsi="Cambria"/>
                      <w:color w:val="000000"/>
                      <w:sz w:val="18"/>
                    </w:rPr>
                    <w:t>-</w:t>
                  </w:r>
                </w:p>
              </w:tc>
            </w:tr>
            <w:tr w:rsidR="000F7A44" w14:paraId="3DCF73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059E6" w14:textId="77777777" w:rsidR="000F7A44" w:rsidRDefault="00B65518">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5B396"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72B9A"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608FEE"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E8743"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7DB19"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D2C0A" w14:textId="77777777" w:rsidR="000F7A44" w:rsidRDefault="00B65518">
                  <w:pPr>
                    <w:spacing w:after="0" w:line="240" w:lineRule="auto"/>
                    <w:jc w:val="center"/>
                  </w:pPr>
                  <w:r>
                    <w:rPr>
                      <w:rFonts w:ascii="Cambria" w:eastAsia="Cambria" w:hAnsi="Cambria"/>
                      <w:color w:val="000000"/>
                      <w:sz w:val="18"/>
                    </w:rPr>
                    <w:t>0</w:t>
                  </w:r>
                </w:p>
              </w:tc>
            </w:tr>
            <w:tr w:rsidR="000F7A44" w14:paraId="7C0BE1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6E128" w14:textId="77777777" w:rsidR="000F7A44" w:rsidRDefault="00B65518">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89E5E"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01FAA"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AB9A59"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CF6CA"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46E89"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15EBA" w14:textId="77777777" w:rsidR="000F7A44" w:rsidRDefault="00B65518">
                  <w:pPr>
                    <w:spacing w:after="0" w:line="240" w:lineRule="auto"/>
                    <w:jc w:val="center"/>
                  </w:pPr>
                  <w:r>
                    <w:rPr>
                      <w:rFonts w:ascii="Cambria" w:eastAsia="Cambria" w:hAnsi="Cambria"/>
                      <w:color w:val="000000"/>
                      <w:sz w:val="18"/>
                    </w:rPr>
                    <w:t>0</w:t>
                  </w:r>
                </w:p>
              </w:tc>
            </w:tr>
            <w:tr w:rsidR="000F7A44" w14:paraId="38E5DF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5CDF8" w14:textId="77777777" w:rsidR="000F7A44" w:rsidRDefault="00B65518">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B94E9"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C852F"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5E5469"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90F0C"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2FD1A"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49BB3" w14:textId="77777777" w:rsidR="000F7A44" w:rsidRDefault="00B65518">
                  <w:pPr>
                    <w:spacing w:after="0" w:line="240" w:lineRule="auto"/>
                    <w:jc w:val="center"/>
                  </w:pPr>
                  <w:r>
                    <w:rPr>
                      <w:rFonts w:ascii="Cambria" w:eastAsia="Cambria" w:hAnsi="Cambria"/>
                      <w:color w:val="000000"/>
                      <w:sz w:val="18"/>
                    </w:rPr>
                    <w:t>-</w:t>
                  </w:r>
                </w:p>
              </w:tc>
            </w:tr>
            <w:tr w:rsidR="000F7A44" w14:paraId="3604B3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C158F" w14:textId="77777777" w:rsidR="000F7A44" w:rsidRDefault="00B65518">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3EAF6"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9BB4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D3744E"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1AD6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70751"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0644E" w14:textId="77777777" w:rsidR="000F7A44" w:rsidRDefault="00B65518">
                  <w:pPr>
                    <w:spacing w:after="0" w:line="240" w:lineRule="auto"/>
                    <w:jc w:val="center"/>
                  </w:pPr>
                  <w:r>
                    <w:rPr>
                      <w:rFonts w:ascii="Cambria" w:eastAsia="Cambria" w:hAnsi="Cambria"/>
                      <w:color w:val="000000"/>
                      <w:sz w:val="18"/>
                    </w:rPr>
                    <w:t>0</w:t>
                  </w:r>
                </w:p>
              </w:tc>
            </w:tr>
            <w:tr w:rsidR="000F7A44" w14:paraId="3D8A4F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840E3" w14:textId="77777777" w:rsidR="000F7A44" w:rsidRDefault="00B65518">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E314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4A749"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E29473" w14:textId="77777777" w:rsidR="000F7A44" w:rsidRDefault="00B6551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6069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7068D"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31E32" w14:textId="77777777" w:rsidR="000F7A44" w:rsidRDefault="00B65518">
                  <w:pPr>
                    <w:spacing w:after="0" w:line="240" w:lineRule="auto"/>
                    <w:jc w:val="center"/>
                  </w:pPr>
                  <w:r>
                    <w:rPr>
                      <w:rFonts w:ascii="Cambria" w:eastAsia="Cambria" w:hAnsi="Cambria"/>
                      <w:color w:val="000000"/>
                      <w:sz w:val="18"/>
                    </w:rPr>
                    <w:t>0</w:t>
                  </w:r>
                </w:p>
              </w:tc>
            </w:tr>
            <w:tr w:rsidR="000F7A44" w14:paraId="1F8253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EA049" w14:textId="77777777" w:rsidR="000F7A44" w:rsidRDefault="00B65518">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81B84"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4485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47B341" w14:textId="77777777" w:rsidR="000F7A44" w:rsidRDefault="00B6551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49E4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9DA13"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FC62C" w14:textId="77777777" w:rsidR="000F7A44" w:rsidRDefault="00B65518">
                  <w:pPr>
                    <w:spacing w:after="0" w:line="240" w:lineRule="auto"/>
                    <w:jc w:val="center"/>
                  </w:pPr>
                  <w:r>
                    <w:rPr>
                      <w:rFonts w:ascii="Cambria" w:eastAsia="Cambria" w:hAnsi="Cambria"/>
                      <w:color w:val="000000"/>
                      <w:sz w:val="18"/>
                    </w:rPr>
                    <w:t>0</w:t>
                  </w:r>
                </w:p>
              </w:tc>
            </w:tr>
            <w:tr w:rsidR="000F7A44" w14:paraId="695DF3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8A8A9" w14:textId="77777777" w:rsidR="000F7A44" w:rsidRDefault="00B65518">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B509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F414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879F14"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E7FC8"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8FA5E"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9B266" w14:textId="77777777" w:rsidR="000F7A44" w:rsidRDefault="00B65518">
                  <w:pPr>
                    <w:spacing w:after="0" w:line="240" w:lineRule="auto"/>
                    <w:jc w:val="center"/>
                  </w:pPr>
                  <w:r>
                    <w:rPr>
                      <w:rFonts w:ascii="Cambria" w:eastAsia="Cambria" w:hAnsi="Cambria"/>
                      <w:color w:val="000000"/>
                      <w:sz w:val="18"/>
                    </w:rPr>
                    <w:t>-</w:t>
                  </w:r>
                </w:p>
              </w:tc>
            </w:tr>
            <w:tr w:rsidR="000F7A44" w14:paraId="5FC4A3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29C69" w14:textId="77777777" w:rsidR="000F7A44" w:rsidRDefault="00B65518">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7431D"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6504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A29C18"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B26F3"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21723"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E71E8" w14:textId="77777777" w:rsidR="000F7A44" w:rsidRDefault="00B65518">
                  <w:pPr>
                    <w:spacing w:after="0" w:line="240" w:lineRule="auto"/>
                    <w:jc w:val="center"/>
                  </w:pPr>
                  <w:r>
                    <w:rPr>
                      <w:rFonts w:ascii="Cambria" w:eastAsia="Cambria" w:hAnsi="Cambria"/>
                      <w:color w:val="000000"/>
                      <w:sz w:val="18"/>
                    </w:rPr>
                    <w:t>0</w:t>
                  </w:r>
                </w:p>
              </w:tc>
            </w:tr>
            <w:tr w:rsidR="000F7A44" w14:paraId="290F7E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203C6" w14:textId="77777777" w:rsidR="000F7A44" w:rsidRDefault="00B65518">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788E9"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C4582"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E37787"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D2DB7"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F9DBE"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3812E" w14:textId="77777777" w:rsidR="000F7A44" w:rsidRDefault="00B65518">
                  <w:pPr>
                    <w:spacing w:after="0" w:line="240" w:lineRule="auto"/>
                    <w:jc w:val="center"/>
                  </w:pPr>
                  <w:r>
                    <w:rPr>
                      <w:rFonts w:ascii="Cambria" w:eastAsia="Cambria" w:hAnsi="Cambria"/>
                      <w:color w:val="000000"/>
                      <w:sz w:val="18"/>
                    </w:rPr>
                    <w:t>0</w:t>
                  </w:r>
                </w:p>
              </w:tc>
            </w:tr>
            <w:tr w:rsidR="000F7A44" w14:paraId="570D12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9B3D0" w14:textId="77777777" w:rsidR="000F7A44" w:rsidRDefault="00B65518">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41DC9"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77F16"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434B61"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FA0A8"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30D64"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5B6A8" w14:textId="77777777" w:rsidR="000F7A44" w:rsidRDefault="00B65518">
                  <w:pPr>
                    <w:spacing w:after="0" w:line="240" w:lineRule="auto"/>
                    <w:jc w:val="center"/>
                  </w:pPr>
                  <w:r>
                    <w:rPr>
                      <w:rFonts w:ascii="Cambria" w:eastAsia="Cambria" w:hAnsi="Cambria"/>
                      <w:color w:val="000000"/>
                      <w:sz w:val="18"/>
                    </w:rPr>
                    <w:t>-</w:t>
                  </w:r>
                </w:p>
              </w:tc>
            </w:tr>
            <w:tr w:rsidR="000F7A44" w14:paraId="003FCF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370C2" w14:textId="77777777" w:rsidR="000F7A44" w:rsidRDefault="00B65518">
                  <w:pPr>
                    <w:spacing w:after="0" w:line="240" w:lineRule="auto"/>
                  </w:pPr>
                  <w:r>
                    <w:rPr>
                      <w:rFonts w:ascii="Cambria" w:eastAsia="Cambria" w:hAnsi="Cambria"/>
                      <w:color w:val="000000"/>
                      <w:sz w:val="18"/>
                    </w:rPr>
                    <w:lastRenderedPageBreak/>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98E14"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C79AB"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747E40"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C0ABC"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48B96"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BE9A8" w14:textId="77777777" w:rsidR="000F7A44" w:rsidRDefault="00B65518">
                  <w:pPr>
                    <w:spacing w:after="0" w:line="240" w:lineRule="auto"/>
                    <w:jc w:val="center"/>
                  </w:pPr>
                  <w:r>
                    <w:rPr>
                      <w:rFonts w:ascii="Cambria" w:eastAsia="Cambria" w:hAnsi="Cambria"/>
                      <w:color w:val="000000"/>
                      <w:sz w:val="18"/>
                    </w:rPr>
                    <w:t>-</w:t>
                  </w:r>
                </w:p>
              </w:tc>
            </w:tr>
            <w:tr w:rsidR="000F7A44" w14:paraId="17E3F6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85EE7" w14:textId="77777777" w:rsidR="000F7A44" w:rsidRDefault="00B65518">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D8A94"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A1CA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49A75A" w14:textId="77777777" w:rsidR="000F7A44" w:rsidRDefault="00B6551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6177C"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FF08C"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C187A" w14:textId="77777777" w:rsidR="000F7A44" w:rsidRDefault="00B65518">
                  <w:pPr>
                    <w:spacing w:after="0" w:line="240" w:lineRule="auto"/>
                    <w:jc w:val="center"/>
                  </w:pPr>
                  <w:r>
                    <w:rPr>
                      <w:rFonts w:ascii="Cambria" w:eastAsia="Cambria" w:hAnsi="Cambria"/>
                      <w:color w:val="000000"/>
                      <w:sz w:val="18"/>
                    </w:rPr>
                    <w:t>0</w:t>
                  </w:r>
                </w:p>
              </w:tc>
            </w:tr>
            <w:tr w:rsidR="000F7A44" w14:paraId="2B521F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697B4" w14:textId="77777777" w:rsidR="000F7A44" w:rsidRDefault="00B65518">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6A05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31708"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77626D"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7C53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6A699"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23BEF" w14:textId="77777777" w:rsidR="000F7A44" w:rsidRDefault="00B65518">
                  <w:pPr>
                    <w:spacing w:after="0" w:line="240" w:lineRule="auto"/>
                    <w:jc w:val="center"/>
                  </w:pPr>
                  <w:r>
                    <w:rPr>
                      <w:rFonts w:ascii="Cambria" w:eastAsia="Cambria" w:hAnsi="Cambria"/>
                      <w:color w:val="000000"/>
                      <w:sz w:val="18"/>
                    </w:rPr>
                    <w:t>-</w:t>
                  </w:r>
                </w:p>
              </w:tc>
            </w:tr>
            <w:tr w:rsidR="000F7A44" w14:paraId="6408AC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F9659" w14:textId="77777777" w:rsidR="000F7A44" w:rsidRDefault="00B65518">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778D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2FBB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F04746"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AF22A"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915C3"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4D83F" w14:textId="77777777" w:rsidR="000F7A44" w:rsidRDefault="00B65518">
                  <w:pPr>
                    <w:spacing w:after="0" w:line="240" w:lineRule="auto"/>
                    <w:jc w:val="center"/>
                  </w:pPr>
                  <w:r>
                    <w:rPr>
                      <w:rFonts w:ascii="Cambria" w:eastAsia="Cambria" w:hAnsi="Cambria"/>
                      <w:color w:val="000000"/>
                      <w:sz w:val="18"/>
                    </w:rPr>
                    <w:t>-</w:t>
                  </w:r>
                </w:p>
              </w:tc>
            </w:tr>
            <w:tr w:rsidR="000F7A44" w14:paraId="123128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8F123" w14:textId="77777777" w:rsidR="000F7A44" w:rsidRDefault="00B65518">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790F4"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08DD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FD9F6F"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A3F9D"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73F28"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EA233" w14:textId="77777777" w:rsidR="000F7A44" w:rsidRDefault="00B65518">
                  <w:pPr>
                    <w:spacing w:after="0" w:line="240" w:lineRule="auto"/>
                    <w:jc w:val="center"/>
                  </w:pPr>
                  <w:r>
                    <w:rPr>
                      <w:rFonts w:ascii="Cambria" w:eastAsia="Cambria" w:hAnsi="Cambria"/>
                      <w:color w:val="000000"/>
                      <w:sz w:val="18"/>
                    </w:rPr>
                    <w:t>0</w:t>
                  </w:r>
                </w:p>
              </w:tc>
            </w:tr>
            <w:tr w:rsidR="000F7A44" w14:paraId="420A4F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0D235" w14:textId="77777777" w:rsidR="000F7A44" w:rsidRDefault="00B65518">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CE3D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D106D"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EBF4A7"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54FFB"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A3B90"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BA734" w14:textId="77777777" w:rsidR="000F7A44" w:rsidRDefault="00B65518">
                  <w:pPr>
                    <w:spacing w:after="0" w:line="240" w:lineRule="auto"/>
                    <w:jc w:val="center"/>
                  </w:pPr>
                  <w:r>
                    <w:rPr>
                      <w:rFonts w:ascii="Cambria" w:eastAsia="Cambria" w:hAnsi="Cambria"/>
                      <w:color w:val="000000"/>
                      <w:sz w:val="18"/>
                    </w:rPr>
                    <w:t>-</w:t>
                  </w:r>
                </w:p>
              </w:tc>
            </w:tr>
            <w:tr w:rsidR="000F7A44" w14:paraId="4FE662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A2A38" w14:textId="77777777" w:rsidR="000F7A44" w:rsidRDefault="00B65518">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2735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0D2DD" w14:textId="77777777" w:rsidR="000F7A44" w:rsidRDefault="00B6551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96297A"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1E1D9"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201F8"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27384" w14:textId="77777777" w:rsidR="000F7A44" w:rsidRDefault="00B65518">
                  <w:pPr>
                    <w:spacing w:after="0" w:line="240" w:lineRule="auto"/>
                    <w:jc w:val="center"/>
                  </w:pPr>
                  <w:r>
                    <w:rPr>
                      <w:rFonts w:ascii="Cambria" w:eastAsia="Cambria" w:hAnsi="Cambria"/>
                      <w:color w:val="000000"/>
                      <w:sz w:val="18"/>
                    </w:rPr>
                    <w:t>-</w:t>
                  </w:r>
                </w:p>
              </w:tc>
            </w:tr>
            <w:tr w:rsidR="000F7A44" w14:paraId="0318A7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AB069" w14:textId="77777777" w:rsidR="000F7A44" w:rsidRDefault="00B65518">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E8A8E"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63E5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120710"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5D5E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B66F2"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90097" w14:textId="77777777" w:rsidR="000F7A44" w:rsidRDefault="00B65518">
                  <w:pPr>
                    <w:spacing w:after="0" w:line="240" w:lineRule="auto"/>
                    <w:jc w:val="center"/>
                  </w:pPr>
                  <w:r>
                    <w:rPr>
                      <w:rFonts w:ascii="Cambria" w:eastAsia="Cambria" w:hAnsi="Cambria"/>
                      <w:color w:val="000000"/>
                      <w:sz w:val="18"/>
                    </w:rPr>
                    <w:t>-</w:t>
                  </w:r>
                </w:p>
              </w:tc>
            </w:tr>
            <w:tr w:rsidR="000F7A44" w14:paraId="4683CE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62389" w14:textId="77777777" w:rsidR="000F7A44" w:rsidRDefault="00B65518">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E2952"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4048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CDC146"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C704C"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CF399"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9DBD8" w14:textId="77777777" w:rsidR="000F7A44" w:rsidRDefault="00B65518">
                  <w:pPr>
                    <w:spacing w:after="0" w:line="240" w:lineRule="auto"/>
                    <w:jc w:val="center"/>
                  </w:pPr>
                  <w:r>
                    <w:rPr>
                      <w:rFonts w:ascii="Cambria" w:eastAsia="Cambria" w:hAnsi="Cambria"/>
                      <w:color w:val="000000"/>
                      <w:sz w:val="18"/>
                    </w:rPr>
                    <w:t>-</w:t>
                  </w:r>
                </w:p>
              </w:tc>
            </w:tr>
            <w:tr w:rsidR="000F7A44" w14:paraId="13F23A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A6779" w14:textId="77777777" w:rsidR="000F7A44" w:rsidRDefault="00B65518">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06AD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FAAC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483525"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B8888"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1BD2B"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30CE4" w14:textId="77777777" w:rsidR="000F7A44" w:rsidRDefault="00B65518">
                  <w:pPr>
                    <w:spacing w:after="0" w:line="240" w:lineRule="auto"/>
                    <w:jc w:val="center"/>
                  </w:pPr>
                  <w:r>
                    <w:rPr>
                      <w:rFonts w:ascii="Cambria" w:eastAsia="Cambria" w:hAnsi="Cambria"/>
                      <w:color w:val="000000"/>
                      <w:sz w:val="18"/>
                    </w:rPr>
                    <w:t>-</w:t>
                  </w:r>
                </w:p>
              </w:tc>
            </w:tr>
            <w:tr w:rsidR="000F7A44" w14:paraId="2A13E5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673E1" w14:textId="77777777" w:rsidR="000F7A44" w:rsidRDefault="00B65518">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85402"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B9F5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C21C0" w14:textId="77777777" w:rsidR="000F7A44" w:rsidRDefault="00B6551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77A1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4DA04"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CB4E1" w14:textId="77777777" w:rsidR="000F7A44" w:rsidRDefault="00B65518">
                  <w:pPr>
                    <w:spacing w:after="0" w:line="240" w:lineRule="auto"/>
                    <w:jc w:val="center"/>
                  </w:pPr>
                  <w:r>
                    <w:rPr>
                      <w:rFonts w:ascii="Cambria" w:eastAsia="Cambria" w:hAnsi="Cambria"/>
                      <w:color w:val="000000"/>
                      <w:sz w:val="18"/>
                    </w:rPr>
                    <w:t>0</w:t>
                  </w:r>
                </w:p>
              </w:tc>
            </w:tr>
            <w:tr w:rsidR="000F7A44" w14:paraId="000EB5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5BD04" w14:textId="77777777" w:rsidR="000F7A44" w:rsidRDefault="00B65518">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1383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76AA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146BFB"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F3CB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86190"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3B68B" w14:textId="77777777" w:rsidR="000F7A44" w:rsidRDefault="00B65518">
                  <w:pPr>
                    <w:spacing w:after="0" w:line="240" w:lineRule="auto"/>
                    <w:jc w:val="center"/>
                  </w:pPr>
                  <w:r>
                    <w:rPr>
                      <w:rFonts w:ascii="Cambria" w:eastAsia="Cambria" w:hAnsi="Cambria"/>
                      <w:color w:val="000000"/>
                      <w:sz w:val="18"/>
                    </w:rPr>
                    <w:t>-</w:t>
                  </w:r>
                </w:p>
              </w:tc>
            </w:tr>
            <w:tr w:rsidR="000F7A44" w14:paraId="783A07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998E0" w14:textId="77777777" w:rsidR="000F7A44" w:rsidRDefault="00B65518">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AAA2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FA84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46EE5A"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2CEA3"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DF1D2"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2DE60" w14:textId="77777777" w:rsidR="000F7A44" w:rsidRDefault="00B65518">
                  <w:pPr>
                    <w:spacing w:after="0" w:line="240" w:lineRule="auto"/>
                    <w:jc w:val="center"/>
                  </w:pPr>
                  <w:r>
                    <w:rPr>
                      <w:rFonts w:ascii="Cambria" w:eastAsia="Cambria" w:hAnsi="Cambria"/>
                      <w:color w:val="000000"/>
                      <w:sz w:val="18"/>
                    </w:rPr>
                    <w:t>-</w:t>
                  </w:r>
                </w:p>
              </w:tc>
            </w:tr>
            <w:tr w:rsidR="000F7A44" w14:paraId="23CAA3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FF7E0" w14:textId="77777777" w:rsidR="000F7A44" w:rsidRDefault="00B65518">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53D4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D35D2"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B68F62"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7712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BC041"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B391B" w14:textId="77777777" w:rsidR="000F7A44" w:rsidRDefault="00B65518">
                  <w:pPr>
                    <w:spacing w:after="0" w:line="240" w:lineRule="auto"/>
                    <w:jc w:val="center"/>
                  </w:pPr>
                  <w:r>
                    <w:rPr>
                      <w:rFonts w:ascii="Cambria" w:eastAsia="Cambria" w:hAnsi="Cambria"/>
                      <w:color w:val="000000"/>
                      <w:sz w:val="18"/>
                    </w:rPr>
                    <w:t>-</w:t>
                  </w:r>
                </w:p>
              </w:tc>
            </w:tr>
            <w:tr w:rsidR="000F7A44" w14:paraId="1A066B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3553C" w14:textId="77777777" w:rsidR="000F7A44" w:rsidRDefault="00B65518">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9AEB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1A7F6"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55424A" w14:textId="77777777" w:rsidR="000F7A44" w:rsidRDefault="00B6551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CD405"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E9411"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31842" w14:textId="77777777" w:rsidR="000F7A44" w:rsidRDefault="00B65518">
                  <w:pPr>
                    <w:spacing w:after="0" w:line="240" w:lineRule="auto"/>
                    <w:jc w:val="center"/>
                  </w:pPr>
                  <w:r>
                    <w:rPr>
                      <w:rFonts w:ascii="Cambria" w:eastAsia="Cambria" w:hAnsi="Cambria"/>
                      <w:color w:val="000000"/>
                      <w:sz w:val="18"/>
                    </w:rPr>
                    <w:t>0</w:t>
                  </w:r>
                </w:p>
              </w:tc>
            </w:tr>
            <w:tr w:rsidR="000F7A44" w14:paraId="438ECB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175EE" w14:textId="77777777" w:rsidR="000F7A44" w:rsidRDefault="00B65518">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5ED9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9D584" w14:textId="77777777" w:rsidR="000F7A44" w:rsidRDefault="00B6551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70D9E2"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37E07"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6C4F5"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ED2EF" w14:textId="77777777" w:rsidR="000F7A44" w:rsidRDefault="00B65518">
                  <w:pPr>
                    <w:spacing w:after="0" w:line="240" w:lineRule="auto"/>
                    <w:jc w:val="center"/>
                  </w:pPr>
                  <w:r>
                    <w:rPr>
                      <w:rFonts w:ascii="Cambria" w:eastAsia="Cambria" w:hAnsi="Cambria"/>
                      <w:color w:val="000000"/>
                      <w:sz w:val="18"/>
                    </w:rPr>
                    <w:t>-</w:t>
                  </w:r>
                </w:p>
              </w:tc>
            </w:tr>
            <w:tr w:rsidR="000F7A44" w14:paraId="574F7C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E55E9" w14:textId="77777777" w:rsidR="000F7A44" w:rsidRDefault="00B65518">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2B9F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41469"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4FF363"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8DE87"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DB868"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8660B" w14:textId="77777777" w:rsidR="000F7A44" w:rsidRDefault="00B65518">
                  <w:pPr>
                    <w:spacing w:after="0" w:line="240" w:lineRule="auto"/>
                    <w:jc w:val="center"/>
                  </w:pPr>
                  <w:r>
                    <w:rPr>
                      <w:rFonts w:ascii="Cambria" w:eastAsia="Cambria" w:hAnsi="Cambria"/>
                      <w:color w:val="000000"/>
                      <w:sz w:val="18"/>
                    </w:rPr>
                    <w:t>-</w:t>
                  </w:r>
                </w:p>
              </w:tc>
            </w:tr>
            <w:tr w:rsidR="000F7A44" w14:paraId="09C7E4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4FB32" w14:textId="77777777" w:rsidR="000F7A44" w:rsidRDefault="00B65518">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575EC"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9A086"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8FFA96"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D386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91D63"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91642" w14:textId="77777777" w:rsidR="000F7A44" w:rsidRDefault="00B65518">
                  <w:pPr>
                    <w:spacing w:after="0" w:line="240" w:lineRule="auto"/>
                    <w:jc w:val="center"/>
                  </w:pPr>
                  <w:r>
                    <w:rPr>
                      <w:rFonts w:ascii="Cambria" w:eastAsia="Cambria" w:hAnsi="Cambria"/>
                      <w:color w:val="000000"/>
                      <w:sz w:val="18"/>
                    </w:rPr>
                    <w:t>0</w:t>
                  </w:r>
                </w:p>
              </w:tc>
            </w:tr>
            <w:tr w:rsidR="000F7A44" w14:paraId="3AB78E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78D18" w14:textId="77777777" w:rsidR="000F7A44" w:rsidRDefault="00B65518">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CBA04"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925AA"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E6A81F" w14:textId="77777777" w:rsidR="000F7A44" w:rsidRDefault="00B6551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CA465"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BAF8C"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A8D9C" w14:textId="77777777" w:rsidR="000F7A44" w:rsidRDefault="00B65518">
                  <w:pPr>
                    <w:spacing w:after="0" w:line="240" w:lineRule="auto"/>
                    <w:jc w:val="center"/>
                  </w:pPr>
                  <w:r>
                    <w:rPr>
                      <w:rFonts w:ascii="Cambria" w:eastAsia="Cambria" w:hAnsi="Cambria"/>
                      <w:color w:val="000000"/>
                      <w:sz w:val="18"/>
                    </w:rPr>
                    <w:t>0</w:t>
                  </w:r>
                </w:p>
              </w:tc>
            </w:tr>
            <w:tr w:rsidR="000F7A44" w14:paraId="23F867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96C18" w14:textId="77777777" w:rsidR="000F7A44" w:rsidRDefault="00B65518">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4A0B2"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5AD8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BFA862"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B66E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6B72F"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E39B3" w14:textId="77777777" w:rsidR="000F7A44" w:rsidRDefault="00B65518">
                  <w:pPr>
                    <w:spacing w:after="0" w:line="240" w:lineRule="auto"/>
                    <w:jc w:val="center"/>
                  </w:pPr>
                  <w:r>
                    <w:rPr>
                      <w:rFonts w:ascii="Cambria" w:eastAsia="Cambria" w:hAnsi="Cambria"/>
                      <w:color w:val="000000"/>
                      <w:sz w:val="18"/>
                    </w:rPr>
                    <w:t>-</w:t>
                  </w:r>
                </w:p>
              </w:tc>
            </w:tr>
            <w:tr w:rsidR="000F7A44" w14:paraId="27CA32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CB4DE" w14:textId="77777777" w:rsidR="000F7A44" w:rsidRDefault="00B65518">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35FE8"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332C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DF6598"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92A46"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77FCB"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E69B6" w14:textId="77777777" w:rsidR="000F7A44" w:rsidRDefault="00B65518">
                  <w:pPr>
                    <w:spacing w:after="0" w:line="240" w:lineRule="auto"/>
                    <w:jc w:val="center"/>
                  </w:pPr>
                  <w:r>
                    <w:rPr>
                      <w:rFonts w:ascii="Cambria" w:eastAsia="Cambria" w:hAnsi="Cambria"/>
                      <w:color w:val="000000"/>
                      <w:sz w:val="18"/>
                    </w:rPr>
                    <w:t>0</w:t>
                  </w:r>
                </w:p>
              </w:tc>
            </w:tr>
            <w:tr w:rsidR="000F7A44" w14:paraId="05251F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59D03" w14:textId="77777777" w:rsidR="000F7A44" w:rsidRDefault="00B65518">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52992"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8A9B2"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42DB9F"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020F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D0157"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93221" w14:textId="77777777" w:rsidR="000F7A44" w:rsidRDefault="00B65518">
                  <w:pPr>
                    <w:spacing w:after="0" w:line="240" w:lineRule="auto"/>
                    <w:jc w:val="center"/>
                  </w:pPr>
                  <w:r>
                    <w:rPr>
                      <w:rFonts w:ascii="Cambria" w:eastAsia="Cambria" w:hAnsi="Cambria"/>
                      <w:color w:val="000000"/>
                      <w:sz w:val="18"/>
                    </w:rPr>
                    <w:t>-</w:t>
                  </w:r>
                </w:p>
              </w:tc>
            </w:tr>
            <w:tr w:rsidR="000F7A44" w14:paraId="688CF4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14F56" w14:textId="77777777" w:rsidR="000F7A44" w:rsidRDefault="00B65518">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D96F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58456"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127B6F" w14:textId="77777777" w:rsidR="000F7A44" w:rsidRDefault="00B65518">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620E6"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904A6"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44020" w14:textId="77777777" w:rsidR="000F7A44" w:rsidRDefault="00B65518">
                  <w:pPr>
                    <w:spacing w:after="0" w:line="240" w:lineRule="auto"/>
                    <w:jc w:val="center"/>
                  </w:pPr>
                  <w:r>
                    <w:rPr>
                      <w:rFonts w:ascii="Cambria" w:eastAsia="Cambria" w:hAnsi="Cambria"/>
                      <w:color w:val="000000"/>
                      <w:sz w:val="18"/>
                    </w:rPr>
                    <w:t>0</w:t>
                  </w:r>
                </w:p>
              </w:tc>
            </w:tr>
            <w:tr w:rsidR="000F7A44" w14:paraId="414AAC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C5EB0" w14:textId="77777777" w:rsidR="000F7A44" w:rsidRDefault="00B65518">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93AFC"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8C678"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92A9CF"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93739"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87B6B"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39F7F" w14:textId="77777777" w:rsidR="000F7A44" w:rsidRDefault="00B65518">
                  <w:pPr>
                    <w:spacing w:after="0" w:line="240" w:lineRule="auto"/>
                    <w:jc w:val="center"/>
                  </w:pPr>
                  <w:r>
                    <w:rPr>
                      <w:rFonts w:ascii="Cambria" w:eastAsia="Cambria" w:hAnsi="Cambria"/>
                      <w:color w:val="000000"/>
                      <w:sz w:val="18"/>
                    </w:rPr>
                    <w:t>-</w:t>
                  </w:r>
                </w:p>
              </w:tc>
            </w:tr>
            <w:tr w:rsidR="000F7A44" w14:paraId="3105AB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B6EA7" w14:textId="77777777" w:rsidR="000F7A44" w:rsidRDefault="00B65518">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0E97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94A2F"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1F9948"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83F7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6A0A7"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DEEFA" w14:textId="77777777" w:rsidR="000F7A44" w:rsidRDefault="00B65518">
                  <w:pPr>
                    <w:spacing w:after="0" w:line="240" w:lineRule="auto"/>
                    <w:jc w:val="center"/>
                  </w:pPr>
                  <w:r>
                    <w:rPr>
                      <w:rFonts w:ascii="Cambria" w:eastAsia="Cambria" w:hAnsi="Cambria"/>
                      <w:color w:val="000000"/>
                      <w:sz w:val="18"/>
                    </w:rPr>
                    <w:t>-</w:t>
                  </w:r>
                </w:p>
              </w:tc>
            </w:tr>
            <w:tr w:rsidR="000F7A44" w14:paraId="2B2546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42287" w14:textId="77777777" w:rsidR="000F7A44" w:rsidRDefault="00B65518">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D7EB2"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22A7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04BD3F"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D10CD"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A4624"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1995C" w14:textId="77777777" w:rsidR="000F7A44" w:rsidRDefault="00B65518">
                  <w:pPr>
                    <w:spacing w:after="0" w:line="240" w:lineRule="auto"/>
                    <w:jc w:val="center"/>
                  </w:pPr>
                  <w:r>
                    <w:rPr>
                      <w:rFonts w:ascii="Cambria" w:eastAsia="Cambria" w:hAnsi="Cambria"/>
                      <w:color w:val="000000"/>
                      <w:sz w:val="18"/>
                    </w:rPr>
                    <w:t>-</w:t>
                  </w:r>
                </w:p>
              </w:tc>
            </w:tr>
            <w:tr w:rsidR="000F7A44" w14:paraId="65AC80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9DAFF" w14:textId="77777777" w:rsidR="000F7A44" w:rsidRDefault="00B65518">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34F24"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FDE2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69B82F"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BCA4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AD7A9"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04324" w14:textId="77777777" w:rsidR="000F7A44" w:rsidRDefault="00B65518">
                  <w:pPr>
                    <w:spacing w:after="0" w:line="240" w:lineRule="auto"/>
                    <w:jc w:val="center"/>
                  </w:pPr>
                  <w:r>
                    <w:rPr>
                      <w:rFonts w:ascii="Cambria" w:eastAsia="Cambria" w:hAnsi="Cambria"/>
                      <w:color w:val="000000"/>
                      <w:sz w:val="18"/>
                    </w:rPr>
                    <w:t>-</w:t>
                  </w:r>
                </w:p>
              </w:tc>
            </w:tr>
            <w:tr w:rsidR="000F7A44" w14:paraId="4F57E6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16F6C" w14:textId="77777777" w:rsidR="000F7A44" w:rsidRDefault="00B65518">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C36FD"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63698"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91EEA"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3CB9B"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6C690"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C4034" w14:textId="77777777" w:rsidR="000F7A44" w:rsidRDefault="00B65518">
                  <w:pPr>
                    <w:spacing w:after="0" w:line="240" w:lineRule="auto"/>
                    <w:jc w:val="center"/>
                  </w:pPr>
                  <w:r>
                    <w:rPr>
                      <w:rFonts w:ascii="Cambria" w:eastAsia="Cambria" w:hAnsi="Cambria"/>
                      <w:color w:val="000000"/>
                      <w:sz w:val="18"/>
                    </w:rPr>
                    <w:t>0</w:t>
                  </w:r>
                </w:p>
              </w:tc>
            </w:tr>
            <w:tr w:rsidR="000F7A44" w14:paraId="2640D1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26946" w14:textId="77777777" w:rsidR="000F7A44" w:rsidRDefault="00B65518">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DA4BC"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56EFB"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4F4CE1" w14:textId="77777777" w:rsidR="000F7A44" w:rsidRDefault="00B6551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52855"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9217D"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6A5BC" w14:textId="77777777" w:rsidR="000F7A44" w:rsidRDefault="00B65518">
                  <w:pPr>
                    <w:spacing w:after="0" w:line="240" w:lineRule="auto"/>
                    <w:jc w:val="center"/>
                  </w:pPr>
                  <w:r>
                    <w:rPr>
                      <w:rFonts w:ascii="Cambria" w:eastAsia="Cambria" w:hAnsi="Cambria"/>
                      <w:color w:val="000000"/>
                      <w:sz w:val="18"/>
                    </w:rPr>
                    <w:t>0</w:t>
                  </w:r>
                </w:p>
              </w:tc>
            </w:tr>
            <w:tr w:rsidR="000F7A44" w14:paraId="665569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A2CB3" w14:textId="77777777" w:rsidR="000F7A44" w:rsidRDefault="00B65518">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18B9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430E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644DEE"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E78A8"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78CAA"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C221D" w14:textId="77777777" w:rsidR="000F7A44" w:rsidRDefault="00B65518">
                  <w:pPr>
                    <w:spacing w:after="0" w:line="240" w:lineRule="auto"/>
                    <w:jc w:val="center"/>
                  </w:pPr>
                  <w:r>
                    <w:rPr>
                      <w:rFonts w:ascii="Cambria" w:eastAsia="Cambria" w:hAnsi="Cambria"/>
                      <w:color w:val="000000"/>
                      <w:sz w:val="18"/>
                    </w:rPr>
                    <w:t>-</w:t>
                  </w:r>
                </w:p>
              </w:tc>
            </w:tr>
            <w:tr w:rsidR="000F7A44" w14:paraId="24EBA4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E6CAE" w14:textId="77777777" w:rsidR="000F7A44" w:rsidRDefault="00B65518">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C4D18"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64B3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7F567D"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5E263"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AB5CD"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D3809" w14:textId="77777777" w:rsidR="000F7A44" w:rsidRDefault="00B65518">
                  <w:pPr>
                    <w:spacing w:after="0" w:line="240" w:lineRule="auto"/>
                    <w:jc w:val="center"/>
                  </w:pPr>
                  <w:r>
                    <w:rPr>
                      <w:rFonts w:ascii="Cambria" w:eastAsia="Cambria" w:hAnsi="Cambria"/>
                      <w:color w:val="000000"/>
                      <w:sz w:val="18"/>
                    </w:rPr>
                    <w:t>-</w:t>
                  </w:r>
                </w:p>
              </w:tc>
            </w:tr>
            <w:tr w:rsidR="000F7A44" w14:paraId="3D9FCF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E767B" w14:textId="77777777" w:rsidR="000F7A44" w:rsidRDefault="00B65518">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4525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848B1"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99B41F"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FF2FD"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992C7"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09EFC" w14:textId="77777777" w:rsidR="000F7A44" w:rsidRDefault="00B65518">
                  <w:pPr>
                    <w:spacing w:after="0" w:line="240" w:lineRule="auto"/>
                    <w:jc w:val="center"/>
                  </w:pPr>
                  <w:r>
                    <w:rPr>
                      <w:rFonts w:ascii="Cambria" w:eastAsia="Cambria" w:hAnsi="Cambria"/>
                      <w:color w:val="000000"/>
                      <w:sz w:val="18"/>
                    </w:rPr>
                    <w:t>-</w:t>
                  </w:r>
                </w:p>
              </w:tc>
            </w:tr>
            <w:tr w:rsidR="000F7A44" w14:paraId="1403A4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AD75B" w14:textId="77777777" w:rsidR="000F7A44" w:rsidRDefault="00B65518">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48B9C"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CB97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32C863"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E81D6"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7E2F6"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AA047" w14:textId="77777777" w:rsidR="000F7A44" w:rsidRDefault="00B65518">
                  <w:pPr>
                    <w:spacing w:after="0" w:line="240" w:lineRule="auto"/>
                    <w:jc w:val="center"/>
                  </w:pPr>
                  <w:r>
                    <w:rPr>
                      <w:rFonts w:ascii="Cambria" w:eastAsia="Cambria" w:hAnsi="Cambria"/>
                      <w:color w:val="000000"/>
                      <w:sz w:val="18"/>
                    </w:rPr>
                    <w:t>-</w:t>
                  </w:r>
                </w:p>
              </w:tc>
            </w:tr>
            <w:tr w:rsidR="000F7A44" w14:paraId="43F90D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5D5E2" w14:textId="77777777" w:rsidR="000F7A44" w:rsidRDefault="00B65518">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B253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0121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82C508"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DCB7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2EB3E"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79C03" w14:textId="77777777" w:rsidR="000F7A44" w:rsidRDefault="00B65518">
                  <w:pPr>
                    <w:spacing w:after="0" w:line="240" w:lineRule="auto"/>
                    <w:jc w:val="center"/>
                  </w:pPr>
                  <w:r>
                    <w:rPr>
                      <w:rFonts w:ascii="Cambria" w:eastAsia="Cambria" w:hAnsi="Cambria"/>
                      <w:color w:val="000000"/>
                      <w:sz w:val="18"/>
                    </w:rPr>
                    <w:t>0</w:t>
                  </w:r>
                </w:p>
              </w:tc>
            </w:tr>
            <w:tr w:rsidR="000F7A44" w14:paraId="3369A5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76FEC" w14:textId="77777777" w:rsidR="000F7A44" w:rsidRDefault="00B65518">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D8722"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5C10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6ADA52"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66AA5"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61EEC"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D1BA1" w14:textId="77777777" w:rsidR="000F7A44" w:rsidRDefault="00B65518">
                  <w:pPr>
                    <w:spacing w:after="0" w:line="240" w:lineRule="auto"/>
                    <w:jc w:val="center"/>
                  </w:pPr>
                  <w:r>
                    <w:rPr>
                      <w:rFonts w:ascii="Cambria" w:eastAsia="Cambria" w:hAnsi="Cambria"/>
                      <w:color w:val="000000"/>
                      <w:sz w:val="18"/>
                    </w:rPr>
                    <w:t>-</w:t>
                  </w:r>
                </w:p>
              </w:tc>
            </w:tr>
            <w:tr w:rsidR="000F7A44" w14:paraId="18E638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C8B22" w14:textId="77777777" w:rsidR="000F7A44" w:rsidRDefault="00B65518">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2823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9B94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453E44"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2AB5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507F1"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E9DBC" w14:textId="77777777" w:rsidR="000F7A44" w:rsidRDefault="00B65518">
                  <w:pPr>
                    <w:spacing w:after="0" w:line="240" w:lineRule="auto"/>
                    <w:jc w:val="center"/>
                  </w:pPr>
                  <w:r>
                    <w:rPr>
                      <w:rFonts w:ascii="Cambria" w:eastAsia="Cambria" w:hAnsi="Cambria"/>
                      <w:color w:val="000000"/>
                      <w:sz w:val="18"/>
                    </w:rPr>
                    <w:t>-</w:t>
                  </w:r>
                </w:p>
              </w:tc>
            </w:tr>
            <w:tr w:rsidR="000F7A44" w14:paraId="687D95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DBB8E" w14:textId="77777777" w:rsidR="000F7A44" w:rsidRDefault="00B65518">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1216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C79EA"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BDD0A3" w14:textId="77777777" w:rsidR="000F7A44" w:rsidRDefault="00B6551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9D3C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D8B72"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B89AE" w14:textId="77777777" w:rsidR="000F7A44" w:rsidRDefault="00B65518">
                  <w:pPr>
                    <w:spacing w:after="0" w:line="240" w:lineRule="auto"/>
                    <w:jc w:val="center"/>
                  </w:pPr>
                  <w:r>
                    <w:rPr>
                      <w:rFonts w:ascii="Cambria" w:eastAsia="Cambria" w:hAnsi="Cambria"/>
                      <w:color w:val="000000"/>
                      <w:sz w:val="18"/>
                    </w:rPr>
                    <w:t>0</w:t>
                  </w:r>
                </w:p>
              </w:tc>
            </w:tr>
            <w:tr w:rsidR="000F7A44" w14:paraId="7CC318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E7EE5" w14:textId="77777777" w:rsidR="000F7A44" w:rsidRDefault="00B65518">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6D51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961D2"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1A6AF0" w14:textId="77777777" w:rsidR="000F7A44" w:rsidRDefault="00B6551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5552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F8199"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B7D4F" w14:textId="77777777" w:rsidR="000F7A44" w:rsidRDefault="00B65518">
                  <w:pPr>
                    <w:spacing w:after="0" w:line="240" w:lineRule="auto"/>
                    <w:jc w:val="center"/>
                  </w:pPr>
                  <w:r>
                    <w:rPr>
                      <w:rFonts w:ascii="Cambria" w:eastAsia="Cambria" w:hAnsi="Cambria"/>
                      <w:color w:val="000000"/>
                      <w:sz w:val="18"/>
                    </w:rPr>
                    <w:t>0</w:t>
                  </w:r>
                </w:p>
              </w:tc>
            </w:tr>
            <w:tr w:rsidR="000F7A44" w14:paraId="26E78D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C76BE" w14:textId="77777777" w:rsidR="000F7A44" w:rsidRDefault="00B65518">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447F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8B821"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FC79B7"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6565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C3BC6"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DFCCA" w14:textId="77777777" w:rsidR="000F7A44" w:rsidRDefault="00B65518">
                  <w:pPr>
                    <w:spacing w:after="0" w:line="240" w:lineRule="auto"/>
                    <w:jc w:val="center"/>
                  </w:pPr>
                  <w:r>
                    <w:rPr>
                      <w:rFonts w:ascii="Cambria" w:eastAsia="Cambria" w:hAnsi="Cambria"/>
                      <w:color w:val="000000"/>
                      <w:sz w:val="18"/>
                    </w:rPr>
                    <w:t>-</w:t>
                  </w:r>
                </w:p>
              </w:tc>
            </w:tr>
            <w:tr w:rsidR="000F7A44" w14:paraId="1C5313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E2E98" w14:textId="77777777" w:rsidR="000F7A44" w:rsidRDefault="00B65518">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E44ED"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70B6B"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2DE11D"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1D5D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4D3A6"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85289" w14:textId="77777777" w:rsidR="000F7A44" w:rsidRDefault="00B65518">
                  <w:pPr>
                    <w:spacing w:after="0" w:line="240" w:lineRule="auto"/>
                    <w:jc w:val="center"/>
                  </w:pPr>
                  <w:r>
                    <w:rPr>
                      <w:rFonts w:ascii="Cambria" w:eastAsia="Cambria" w:hAnsi="Cambria"/>
                      <w:color w:val="000000"/>
                      <w:sz w:val="18"/>
                    </w:rPr>
                    <w:t>0</w:t>
                  </w:r>
                </w:p>
              </w:tc>
            </w:tr>
            <w:tr w:rsidR="000F7A44" w14:paraId="261A4B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97B3F" w14:textId="77777777" w:rsidR="000F7A44" w:rsidRDefault="00B65518">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9F1C8"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D73F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B61981" w14:textId="77777777" w:rsidR="000F7A44" w:rsidRDefault="00B65518">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D36D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CB84F"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77403" w14:textId="77777777" w:rsidR="000F7A44" w:rsidRDefault="00B65518">
                  <w:pPr>
                    <w:spacing w:after="0" w:line="240" w:lineRule="auto"/>
                    <w:jc w:val="center"/>
                  </w:pPr>
                  <w:r>
                    <w:rPr>
                      <w:rFonts w:ascii="Cambria" w:eastAsia="Cambria" w:hAnsi="Cambria"/>
                      <w:color w:val="000000"/>
                      <w:sz w:val="18"/>
                    </w:rPr>
                    <w:t>0</w:t>
                  </w:r>
                </w:p>
              </w:tc>
            </w:tr>
            <w:tr w:rsidR="000F7A44" w14:paraId="661355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54D2F" w14:textId="77777777" w:rsidR="000F7A44" w:rsidRDefault="00B65518">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EDEBE"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3CA41"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131866" w14:textId="77777777" w:rsidR="000F7A44" w:rsidRDefault="00B6551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BDEF0"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48DE1"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3D1C6" w14:textId="77777777" w:rsidR="000F7A44" w:rsidRDefault="00B65518">
                  <w:pPr>
                    <w:spacing w:after="0" w:line="240" w:lineRule="auto"/>
                    <w:jc w:val="center"/>
                  </w:pPr>
                  <w:r>
                    <w:rPr>
                      <w:rFonts w:ascii="Cambria" w:eastAsia="Cambria" w:hAnsi="Cambria"/>
                      <w:color w:val="000000"/>
                      <w:sz w:val="18"/>
                    </w:rPr>
                    <w:t>0</w:t>
                  </w:r>
                </w:p>
              </w:tc>
            </w:tr>
            <w:tr w:rsidR="000F7A44" w14:paraId="0288CC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19495" w14:textId="77777777" w:rsidR="000F7A44" w:rsidRDefault="00B65518">
                  <w:pPr>
                    <w:spacing w:after="0" w:line="240" w:lineRule="auto"/>
                  </w:pPr>
                  <w:proofErr w:type="spellStart"/>
                  <w:r>
                    <w:rPr>
                      <w:rFonts w:ascii="Cambria" w:eastAsia="Cambria" w:hAnsi="Cambria"/>
                      <w:color w:val="000000"/>
                      <w:sz w:val="18"/>
                    </w:rPr>
                    <w:lastRenderedPageBreak/>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DE3F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F00F3"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14470A" w14:textId="77777777" w:rsidR="000F7A44" w:rsidRDefault="00B6551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61F86"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4502A"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43818" w14:textId="77777777" w:rsidR="000F7A44" w:rsidRDefault="00B65518">
                  <w:pPr>
                    <w:spacing w:after="0" w:line="240" w:lineRule="auto"/>
                    <w:jc w:val="center"/>
                  </w:pPr>
                  <w:r>
                    <w:rPr>
                      <w:rFonts w:ascii="Cambria" w:eastAsia="Cambria" w:hAnsi="Cambria"/>
                      <w:color w:val="000000"/>
                      <w:sz w:val="18"/>
                    </w:rPr>
                    <w:t>0</w:t>
                  </w:r>
                </w:p>
              </w:tc>
            </w:tr>
            <w:tr w:rsidR="000F7A44" w14:paraId="122049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D3E21" w14:textId="77777777" w:rsidR="000F7A44" w:rsidRDefault="00B65518">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5553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274DF"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4A65B3"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C8A4D"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272A2"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46F57" w14:textId="77777777" w:rsidR="000F7A44" w:rsidRDefault="00B65518">
                  <w:pPr>
                    <w:spacing w:after="0" w:line="240" w:lineRule="auto"/>
                    <w:jc w:val="center"/>
                  </w:pPr>
                  <w:r>
                    <w:rPr>
                      <w:rFonts w:ascii="Cambria" w:eastAsia="Cambria" w:hAnsi="Cambria"/>
                      <w:color w:val="000000"/>
                      <w:sz w:val="18"/>
                    </w:rPr>
                    <w:t>-</w:t>
                  </w:r>
                </w:p>
              </w:tc>
            </w:tr>
            <w:tr w:rsidR="000F7A44" w14:paraId="50FDDE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424C0" w14:textId="77777777" w:rsidR="000F7A44" w:rsidRDefault="00B65518">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2DF0C"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3AE98"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DDD1E4"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9D50B"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EF031"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188E8" w14:textId="77777777" w:rsidR="000F7A44" w:rsidRDefault="00B65518">
                  <w:pPr>
                    <w:spacing w:after="0" w:line="240" w:lineRule="auto"/>
                    <w:jc w:val="center"/>
                  </w:pPr>
                  <w:r>
                    <w:rPr>
                      <w:rFonts w:ascii="Cambria" w:eastAsia="Cambria" w:hAnsi="Cambria"/>
                      <w:color w:val="000000"/>
                      <w:sz w:val="18"/>
                    </w:rPr>
                    <w:t>-</w:t>
                  </w:r>
                </w:p>
              </w:tc>
            </w:tr>
            <w:tr w:rsidR="000F7A44" w14:paraId="5523D0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FE938" w14:textId="77777777" w:rsidR="000F7A44" w:rsidRDefault="00B65518">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2D7F2"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32726"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D1942E"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E651B"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97FB9"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5978E" w14:textId="77777777" w:rsidR="000F7A44" w:rsidRDefault="00B65518">
                  <w:pPr>
                    <w:spacing w:after="0" w:line="240" w:lineRule="auto"/>
                    <w:jc w:val="center"/>
                  </w:pPr>
                  <w:r>
                    <w:rPr>
                      <w:rFonts w:ascii="Cambria" w:eastAsia="Cambria" w:hAnsi="Cambria"/>
                      <w:color w:val="000000"/>
                      <w:sz w:val="18"/>
                    </w:rPr>
                    <w:t>-</w:t>
                  </w:r>
                </w:p>
              </w:tc>
            </w:tr>
            <w:tr w:rsidR="000F7A44" w14:paraId="2A437C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90A4C" w14:textId="77777777" w:rsidR="000F7A44" w:rsidRDefault="00B65518">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CE36C"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D6998"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98D15E"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50B97"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A9737"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80063" w14:textId="77777777" w:rsidR="000F7A44" w:rsidRDefault="00B65518">
                  <w:pPr>
                    <w:spacing w:after="0" w:line="240" w:lineRule="auto"/>
                    <w:jc w:val="center"/>
                  </w:pPr>
                  <w:r>
                    <w:rPr>
                      <w:rFonts w:ascii="Cambria" w:eastAsia="Cambria" w:hAnsi="Cambria"/>
                      <w:color w:val="000000"/>
                      <w:sz w:val="18"/>
                    </w:rPr>
                    <w:t>-</w:t>
                  </w:r>
                </w:p>
              </w:tc>
            </w:tr>
            <w:tr w:rsidR="000F7A44" w14:paraId="5FC629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E1BF7" w14:textId="77777777" w:rsidR="000F7A44" w:rsidRDefault="00B65518">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3BE68"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C5002"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56275B" w14:textId="77777777" w:rsidR="000F7A44" w:rsidRDefault="00B65518">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0A499"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779EA"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CFB6C" w14:textId="77777777" w:rsidR="000F7A44" w:rsidRDefault="00B65518">
                  <w:pPr>
                    <w:spacing w:after="0" w:line="240" w:lineRule="auto"/>
                    <w:jc w:val="center"/>
                  </w:pPr>
                  <w:r>
                    <w:rPr>
                      <w:rFonts w:ascii="Cambria" w:eastAsia="Cambria" w:hAnsi="Cambria"/>
                      <w:color w:val="000000"/>
                      <w:sz w:val="18"/>
                    </w:rPr>
                    <w:t>0</w:t>
                  </w:r>
                </w:p>
              </w:tc>
            </w:tr>
            <w:tr w:rsidR="000F7A44" w14:paraId="50664E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59AE3" w14:textId="77777777" w:rsidR="000F7A44" w:rsidRDefault="00B65518">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3D75A"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945DA"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7991D8"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CB02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FD50F"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DA66C" w14:textId="77777777" w:rsidR="000F7A44" w:rsidRDefault="00B65518">
                  <w:pPr>
                    <w:spacing w:after="0" w:line="240" w:lineRule="auto"/>
                    <w:jc w:val="center"/>
                  </w:pPr>
                  <w:r>
                    <w:rPr>
                      <w:rFonts w:ascii="Cambria" w:eastAsia="Cambria" w:hAnsi="Cambria"/>
                      <w:color w:val="000000"/>
                      <w:sz w:val="18"/>
                    </w:rPr>
                    <w:t>-</w:t>
                  </w:r>
                </w:p>
              </w:tc>
            </w:tr>
            <w:tr w:rsidR="000F7A44" w14:paraId="28C8B1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9D493" w14:textId="77777777" w:rsidR="000F7A44" w:rsidRDefault="00B65518">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CF679"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86F8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EB5347"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69E57"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53763"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AAB41" w14:textId="77777777" w:rsidR="000F7A44" w:rsidRDefault="00B65518">
                  <w:pPr>
                    <w:spacing w:after="0" w:line="240" w:lineRule="auto"/>
                    <w:jc w:val="center"/>
                  </w:pPr>
                  <w:r>
                    <w:rPr>
                      <w:rFonts w:ascii="Cambria" w:eastAsia="Cambria" w:hAnsi="Cambria"/>
                      <w:color w:val="000000"/>
                      <w:sz w:val="18"/>
                    </w:rPr>
                    <w:t>-</w:t>
                  </w:r>
                </w:p>
              </w:tc>
            </w:tr>
            <w:tr w:rsidR="000F7A44" w14:paraId="57F540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739F6" w14:textId="77777777" w:rsidR="000F7A44" w:rsidRDefault="00B65518">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762D7"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7AF17"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84EF27" w14:textId="77777777" w:rsidR="000F7A44" w:rsidRDefault="00B6551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7974B"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3CFEB"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C42A2" w14:textId="77777777" w:rsidR="000F7A44" w:rsidRDefault="00B65518">
                  <w:pPr>
                    <w:spacing w:after="0" w:line="240" w:lineRule="auto"/>
                    <w:jc w:val="center"/>
                  </w:pPr>
                  <w:r>
                    <w:rPr>
                      <w:rFonts w:ascii="Cambria" w:eastAsia="Cambria" w:hAnsi="Cambria"/>
                      <w:color w:val="000000"/>
                      <w:sz w:val="18"/>
                    </w:rPr>
                    <w:t>0</w:t>
                  </w:r>
                </w:p>
              </w:tc>
            </w:tr>
            <w:tr w:rsidR="000F7A44" w14:paraId="740599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549A4" w14:textId="77777777" w:rsidR="000F7A44" w:rsidRDefault="00B65518">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70C45"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E77ED"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FB962A"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CA5A5"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B835C"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B20C9" w14:textId="77777777" w:rsidR="000F7A44" w:rsidRDefault="00B65518">
                  <w:pPr>
                    <w:spacing w:after="0" w:line="240" w:lineRule="auto"/>
                    <w:jc w:val="center"/>
                  </w:pPr>
                  <w:r>
                    <w:rPr>
                      <w:rFonts w:ascii="Cambria" w:eastAsia="Cambria" w:hAnsi="Cambria"/>
                      <w:color w:val="000000"/>
                      <w:sz w:val="18"/>
                    </w:rPr>
                    <w:t>-</w:t>
                  </w:r>
                </w:p>
              </w:tc>
            </w:tr>
            <w:tr w:rsidR="000F7A44" w14:paraId="52D80E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11FA8" w14:textId="77777777" w:rsidR="000F7A44" w:rsidRDefault="00B65518">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8320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4AAC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99A6BC"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E448D"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8AF4A"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96A18" w14:textId="77777777" w:rsidR="000F7A44" w:rsidRDefault="00B65518">
                  <w:pPr>
                    <w:spacing w:after="0" w:line="240" w:lineRule="auto"/>
                    <w:jc w:val="center"/>
                  </w:pPr>
                  <w:r>
                    <w:rPr>
                      <w:rFonts w:ascii="Cambria" w:eastAsia="Cambria" w:hAnsi="Cambria"/>
                      <w:color w:val="000000"/>
                      <w:sz w:val="18"/>
                    </w:rPr>
                    <w:t>0</w:t>
                  </w:r>
                </w:p>
              </w:tc>
            </w:tr>
            <w:tr w:rsidR="000F7A44" w14:paraId="0F4A2A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21785" w14:textId="77777777" w:rsidR="000F7A44" w:rsidRDefault="00B65518">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D30DD"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88F89"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A76159"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E605C"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378C6"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D051D" w14:textId="77777777" w:rsidR="000F7A44" w:rsidRDefault="00B65518">
                  <w:pPr>
                    <w:spacing w:after="0" w:line="240" w:lineRule="auto"/>
                    <w:jc w:val="center"/>
                  </w:pPr>
                  <w:r>
                    <w:rPr>
                      <w:rFonts w:ascii="Cambria" w:eastAsia="Cambria" w:hAnsi="Cambria"/>
                      <w:color w:val="000000"/>
                      <w:sz w:val="18"/>
                    </w:rPr>
                    <w:t>-</w:t>
                  </w:r>
                </w:p>
              </w:tc>
            </w:tr>
            <w:tr w:rsidR="000F7A44" w14:paraId="2EACE1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84799" w14:textId="77777777" w:rsidR="000F7A44" w:rsidRDefault="00B65518">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F859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5810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E38472"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CC4FB"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DBA89"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9DC15" w14:textId="77777777" w:rsidR="000F7A44" w:rsidRDefault="00B65518">
                  <w:pPr>
                    <w:spacing w:after="0" w:line="240" w:lineRule="auto"/>
                    <w:jc w:val="center"/>
                  </w:pPr>
                  <w:r>
                    <w:rPr>
                      <w:rFonts w:ascii="Cambria" w:eastAsia="Cambria" w:hAnsi="Cambria"/>
                      <w:color w:val="000000"/>
                      <w:sz w:val="18"/>
                    </w:rPr>
                    <w:t>-</w:t>
                  </w:r>
                </w:p>
              </w:tc>
            </w:tr>
            <w:tr w:rsidR="000F7A44" w14:paraId="04BAF1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51CB1" w14:textId="77777777" w:rsidR="000F7A44" w:rsidRDefault="00B65518">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A7DFA"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FCB31"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72FBE0"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5C1DA"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A9D3E"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F0D38" w14:textId="77777777" w:rsidR="000F7A44" w:rsidRDefault="00B65518">
                  <w:pPr>
                    <w:spacing w:after="0" w:line="240" w:lineRule="auto"/>
                    <w:jc w:val="center"/>
                  </w:pPr>
                  <w:r>
                    <w:rPr>
                      <w:rFonts w:ascii="Cambria" w:eastAsia="Cambria" w:hAnsi="Cambria"/>
                      <w:color w:val="000000"/>
                      <w:sz w:val="18"/>
                    </w:rPr>
                    <w:t>-</w:t>
                  </w:r>
                </w:p>
              </w:tc>
            </w:tr>
            <w:tr w:rsidR="000F7A44" w14:paraId="1F200B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060CD" w14:textId="77777777" w:rsidR="000F7A44" w:rsidRDefault="00B65518">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E5F6E"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FD95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D1213D"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50411"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9D106"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4ACA6" w14:textId="77777777" w:rsidR="000F7A44" w:rsidRDefault="00B65518">
                  <w:pPr>
                    <w:spacing w:after="0" w:line="240" w:lineRule="auto"/>
                    <w:jc w:val="center"/>
                  </w:pPr>
                  <w:r>
                    <w:rPr>
                      <w:rFonts w:ascii="Cambria" w:eastAsia="Cambria" w:hAnsi="Cambria"/>
                      <w:color w:val="000000"/>
                      <w:sz w:val="18"/>
                    </w:rPr>
                    <w:t>0</w:t>
                  </w:r>
                </w:p>
              </w:tc>
            </w:tr>
            <w:tr w:rsidR="000F7A44" w14:paraId="465C4C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80559" w14:textId="77777777" w:rsidR="000F7A44" w:rsidRDefault="00B65518">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1F3AF"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E5DF0"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E68040"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2FCB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55D21"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2AFBB" w14:textId="77777777" w:rsidR="000F7A44" w:rsidRDefault="00B65518">
                  <w:pPr>
                    <w:spacing w:after="0" w:line="240" w:lineRule="auto"/>
                    <w:jc w:val="center"/>
                  </w:pPr>
                  <w:r>
                    <w:rPr>
                      <w:rFonts w:ascii="Cambria" w:eastAsia="Cambria" w:hAnsi="Cambria"/>
                      <w:color w:val="000000"/>
                      <w:sz w:val="18"/>
                    </w:rPr>
                    <w:t>-</w:t>
                  </w:r>
                </w:p>
              </w:tc>
            </w:tr>
            <w:tr w:rsidR="000F7A44" w14:paraId="32984D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66A13" w14:textId="77777777" w:rsidR="000F7A44" w:rsidRDefault="00B65518">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03C88"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F213F"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CB40D5"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3082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C21F9"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01F95" w14:textId="77777777" w:rsidR="000F7A44" w:rsidRDefault="00B65518">
                  <w:pPr>
                    <w:spacing w:after="0" w:line="240" w:lineRule="auto"/>
                    <w:jc w:val="center"/>
                  </w:pPr>
                  <w:r>
                    <w:rPr>
                      <w:rFonts w:ascii="Cambria" w:eastAsia="Cambria" w:hAnsi="Cambria"/>
                      <w:color w:val="000000"/>
                      <w:sz w:val="18"/>
                    </w:rPr>
                    <w:t>-</w:t>
                  </w:r>
                </w:p>
              </w:tc>
            </w:tr>
            <w:tr w:rsidR="000F7A44" w14:paraId="422E3F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5E8CF" w14:textId="77777777" w:rsidR="000F7A44" w:rsidRDefault="00B65518">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11B33"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D50BE"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AF3B00" w14:textId="77777777" w:rsidR="000F7A44" w:rsidRDefault="00B6551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74EC2"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5478F"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7261E" w14:textId="77777777" w:rsidR="000F7A44" w:rsidRDefault="00B65518">
                  <w:pPr>
                    <w:spacing w:after="0" w:line="240" w:lineRule="auto"/>
                    <w:jc w:val="center"/>
                  </w:pPr>
                  <w:r>
                    <w:rPr>
                      <w:rFonts w:ascii="Cambria" w:eastAsia="Cambria" w:hAnsi="Cambria"/>
                      <w:color w:val="000000"/>
                      <w:sz w:val="18"/>
                    </w:rPr>
                    <w:t>0</w:t>
                  </w:r>
                </w:p>
              </w:tc>
            </w:tr>
            <w:tr w:rsidR="000F7A44" w14:paraId="7C2ECA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E2745" w14:textId="77777777" w:rsidR="000F7A44" w:rsidRDefault="00B65518">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53DD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2F8D1"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F036E1"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61E1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E5092"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5CB8D" w14:textId="77777777" w:rsidR="000F7A44" w:rsidRDefault="00B65518">
                  <w:pPr>
                    <w:spacing w:after="0" w:line="240" w:lineRule="auto"/>
                    <w:jc w:val="center"/>
                  </w:pPr>
                  <w:r>
                    <w:rPr>
                      <w:rFonts w:ascii="Cambria" w:eastAsia="Cambria" w:hAnsi="Cambria"/>
                      <w:color w:val="000000"/>
                      <w:sz w:val="18"/>
                    </w:rPr>
                    <w:t>-</w:t>
                  </w:r>
                </w:p>
              </w:tc>
            </w:tr>
            <w:tr w:rsidR="000F7A44" w14:paraId="0D0ADB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1AD8D" w14:textId="77777777" w:rsidR="000F7A44" w:rsidRDefault="00B65518">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BCBF9"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CC974"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993140"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32104"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67C35"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7CA5B" w14:textId="77777777" w:rsidR="000F7A44" w:rsidRDefault="00B65518">
                  <w:pPr>
                    <w:spacing w:after="0" w:line="240" w:lineRule="auto"/>
                    <w:jc w:val="center"/>
                  </w:pPr>
                  <w:r>
                    <w:rPr>
                      <w:rFonts w:ascii="Cambria" w:eastAsia="Cambria" w:hAnsi="Cambria"/>
                      <w:color w:val="000000"/>
                      <w:sz w:val="18"/>
                    </w:rPr>
                    <w:t>-</w:t>
                  </w:r>
                </w:p>
              </w:tc>
            </w:tr>
            <w:tr w:rsidR="000F7A44" w14:paraId="443FF8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ED54D" w14:textId="77777777" w:rsidR="000F7A44" w:rsidRDefault="00B65518">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9EC9A"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68CB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2107DF" w14:textId="77777777" w:rsidR="000F7A44" w:rsidRDefault="00B6551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7C343"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AC598"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B3368" w14:textId="77777777" w:rsidR="000F7A44" w:rsidRDefault="00B65518">
                  <w:pPr>
                    <w:spacing w:after="0" w:line="240" w:lineRule="auto"/>
                    <w:jc w:val="center"/>
                  </w:pPr>
                  <w:r>
                    <w:rPr>
                      <w:rFonts w:ascii="Cambria" w:eastAsia="Cambria" w:hAnsi="Cambria"/>
                      <w:color w:val="000000"/>
                      <w:sz w:val="18"/>
                    </w:rPr>
                    <w:t>0</w:t>
                  </w:r>
                </w:p>
              </w:tc>
            </w:tr>
            <w:tr w:rsidR="000F7A44" w14:paraId="13280E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85FAE" w14:textId="77777777" w:rsidR="000F7A44" w:rsidRDefault="00B65518">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B918B"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B5A96"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5F0535" w14:textId="77777777" w:rsidR="000F7A44" w:rsidRDefault="00B6551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79E7E"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81241"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11037" w14:textId="77777777" w:rsidR="000F7A44" w:rsidRDefault="00B65518">
                  <w:pPr>
                    <w:spacing w:after="0" w:line="240" w:lineRule="auto"/>
                    <w:jc w:val="center"/>
                  </w:pPr>
                  <w:r>
                    <w:rPr>
                      <w:rFonts w:ascii="Cambria" w:eastAsia="Cambria" w:hAnsi="Cambria"/>
                      <w:color w:val="000000"/>
                      <w:sz w:val="18"/>
                    </w:rPr>
                    <w:t>0</w:t>
                  </w:r>
                </w:p>
              </w:tc>
            </w:tr>
            <w:tr w:rsidR="00B65518" w14:paraId="55896B75" w14:textId="77777777" w:rsidTr="00B6551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2C3521A" w14:textId="77777777" w:rsidR="000F7A44" w:rsidRDefault="000F7A44">
                  <w:pPr>
                    <w:spacing w:after="0" w:line="240" w:lineRule="auto"/>
                  </w:pPr>
                </w:p>
              </w:tc>
            </w:tr>
            <w:tr w:rsidR="000F7A44" w14:paraId="5FD45B7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3EC3BA7" w14:textId="77777777" w:rsidR="000F7A44" w:rsidRDefault="00B65518">
                  <w:pPr>
                    <w:spacing w:after="0" w:line="240" w:lineRule="auto"/>
                  </w:pPr>
                  <w:r>
                    <w:rPr>
                      <w:noProof/>
                    </w:rPr>
                    <w:drawing>
                      <wp:inline distT="0" distB="0" distL="0" distR="0" wp14:anchorId="0506C811" wp14:editId="7035F8E2">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8B92878" w14:textId="77777777" w:rsidR="000F7A44" w:rsidRDefault="00B65518">
                  <w:pPr>
                    <w:spacing w:after="0" w:line="240" w:lineRule="auto"/>
                  </w:pPr>
                  <w:r>
                    <w:rPr>
                      <w:noProof/>
                    </w:rPr>
                    <w:drawing>
                      <wp:inline distT="0" distB="0" distL="0" distR="0" wp14:anchorId="6199E598" wp14:editId="6809DCD8">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2526348" w14:textId="77777777" w:rsidR="000F7A44" w:rsidRDefault="00B65518">
                  <w:pPr>
                    <w:spacing w:after="0" w:line="240" w:lineRule="auto"/>
                  </w:pPr>
                  <w:r>
                    <w:rPr>
                      <w:noProof/>
                    </w:rPr>
                    <w:drawing>
                      <wp:inline distT="0" distB="0" distL="0" distR="0" wp14:anchorId="5D6A487F" wp14:editId="516C1DE8">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DB772E8" w14:textId="77777777" w:rsidR="000F7A44" w:rsidRDefault="00B65518">
                  <w:pPr>
                    <w:spacing w:after="0" w:line="240" w:lineRule="auto"/>
                  </w:pPr>
                  <w:r>
                    <w:rPr>
                      <w:noProof/>
                    </w:rPr>
                    <w:drawing>
                      <wp:inline distT="0" distB="0" distL="0" distR="0" wp14:anchorId="3BC42B18" wp14:editId="6FB5FB14">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1C01F80" w14:textId="77777777" w:rsidR="000F7A44" w:rsidRDefault="00B65518">
                  <w:pPr>
                    <w:spacing w:after="0" w:line="240" w:lineRule="auto"/>
                  </w:pPr>
                  <w:r>
                    <w:rPr>
                      <w:noProof/>
                    </w:rPr>
                    <w:drawing>
                      <wp:inline distT="0" distB="0" distL="0" distR="0" wp14:anchorId="336E136C" wp14:editId="20EBD21B">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2853696" w14:textId="77777777" w:rsidR="000F7A44" w:rsidRDefault="00B65518">
                  <w:pPr>
                    <w:spacing w:after="0" w:line="240" w:lineRule="auto"/>
                  </w:pPr>
                  <w:r>
                    <w:rPr>
                      <w:noProof/>
                    </w:rPr>
                    <w:drawing>
                      <wp:inline distT="0" distB="0" distL="0" distR="0" wp14:anchorId="11E80E4F" wp14:editId="0E799E88">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B8BDE1A" w14:textId="77777777" w:rsidR="000F7A44" w:rsidRDefault="00B65518">
                  <w:pPr>
                    <w:spacing w:after="0" w:line="240" w:lineRule="auto"/>
                  </w:pPr>
                  <w:r>
                    <w:rPr>
                      <w:noProof/>
                    </w:rPr>
                    <w:drawing>
                      <wp:inline distT="0" distB="0" distL="0" distR="0" wp14:anchorId="6AC372DD" wp14:editId="671A6F9C">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65518" w14:paraId="1558D501" w14:textId="77777777" w:rsidTr="00B65518">
              <w:trPr>
                <w:trHeight w:val="262"/>
              </w:trPr>
              <w:tc>
                <w:tcPr>
                  <w:tcW w:w="2921" w:type="dxa"/>
                  <w:gridSpan w:val="7"/>
                  <w:tcBorders>
                    <w:top w:val="nil"/>
                    <w:left w:val="nil"/>
                    <w:bottom w:val="nil"/>
                    <w:right w:val="nil"/>
                  </w:tcBorders>
                  <w:tcMar>
                    <w:top w:w="39" w:type="dxa"/>
                    <w:left w:w="39" w:type="dxa"/>
                    <w:bottom w:w="39" w:type="dxa"/>
                    <w:right w:w="39" w:type="dxa"/>
                  </w:tcMar>
                </w:tcPr>
                <w:p w14:paraId="70C5E421" w14:textId="77777777" w:rsidR="000F7A44" w:rsidRDefault="00B65518">
                  <w:pPr>
                    <w:spacing w:after="0" w:line="240" w:lineRule="auto"/>
                  </w:pPr>
                  <w:r>
                    <w:rPr>
                      <w:rFonts w:ascii="Calibri" w:eastAsia="Calibri" w:hAnsi="Calibri"/>
                      <w:b/>
                      <w:color w:val="000000"/>
                      <w:sz w:val="24"/>
                    </w:rPr>
                    <w:t>Table 5: PHYSIOLOGICAL MODIFIER</w:t>
                  </w:r>
                </w:p>
              </w:tc>
            </w:tr>
            <w:tr w:rsidR="000F7A44" w14:paraId="585D396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F04243" w14:textId="77777777" w:rsidR="000F7A44" w:rsidRDefault="00B6551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2AAEFA" w14:textId="77777777" w:rsidR="000F7A44" w:rsidRDefault="00B6551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876DDC" w14:textId="77777777" w:rsidR="000F7A44" w:rsidRDefault="00B6551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8E5DE0" w14:textId="77777777" w:rsidR="000F7A44" w:rsidRDefault="00B6551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B422C2" w14:textId="77777777" w:rsidR="000F7A44" w:rsidRDefault="00B6551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A631C8" w14:textId="77777777" w:rsidR="000F7A44" w:rsidRDefault="00B6551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D0C689" w14:textId="77777777" w:rsidR="000F7A44" w:rsidRDefault="00B65518">
                  <w:pPr>
                    <w:spacing w:after="0" w:line="240" w:lineRule="auto"/>
                    <w:jc w:val="center"/>
                  </w:pPr>
                  <w:r>
                    <w:rPr>
                      <w:rFonts w:ascii="Cambria" w:eastAsia="Cambria" w:hAnsi="Cambria"/>
                      <w:b/>
                      <w:color w:val="000000"/>
                      <w:sz w:val="18"/>
                    </w:rPr>
                    <w:t>&gt;MRL</w:t>
                  </w:r>
                </w:p>
              </w:tc>
            </w:tr>
            <w:tr w:rsidR="000F7A44" w14:paraId="21B7C1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10BA1" w14:textId="77777777" w:rsidR="000F7A44" w:rsidRDefault="00B65518">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7CABA"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8EDA2"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110BD7"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FDC1F"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C60C2"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8E7F6" w14:textId="77777777" w:rsidR="000F7A44" w:rsidRDefault="00B65518">
                  <w:pPr>
                    <w:spacing w:after="0" w:line="240" w:lineRule="auto"/>
                    <w:jc w:val="center"/>
                  </w:pPr>
                  <w:r>
                    <w:rPr>
                      <w:rFonts w:ascii="Cambria" w:eastAsia="Cambria" w:hAnsi="Cambria"/>
                      <w:color w:val="000000"/>
                      <w:sz w:val="18"/>
                    </w:rPr>
                    <w:t>-</w:t>
                  </w:r>
                </w:p>
              </w:tc>
            </w:tr>
            <w:tr w:rsidR="000F7A44" w14:paraId="7D133B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26721" w14:textId="77777777" w:rsidR="000F7A44" w:rsidRDefault="00B65518">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B1C01"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E22FC"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010879" w14:textId="77777777" w:rsidR="000F7A44" w:rsidRDefault="00B6551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EC53A"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10F8C" w14:textId="77777777" w:rsidR="000F7A44" w:rsidRDefault="00B6551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E40A8" w14:textId="77777777" w:rsidR="000F7A44" w:rsidRDefault="00B65518">
                  <w:pPr>
                    <w:spacing w:after="0" w:line="240" w:lineRule="auto"/>
                    <w:jc w:val="center"/>
                  </w:pPr>
                  <w:r>
                    <w:rPr>
                      <w:rFonts w:ascii="Cambria" w:eastAsia="Cambria" w:hAnsi="Cambria"/>
                      <w:color w:val="000000"/>
                      <w:sz w:val="18"/>
                    </w:rPr>
                    <w:t>-</w:t>
                  </w:r>
                </w:p>
              </w:tc>
            </w:tr>
            <w:tr w:rsidR="000F7A44" w14:paraId="7D3A4A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C1DB1" w14:textId="77777777" w:rsidR="000F7A44" w:rsidRDefault="00B65518">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C071D" w14:textId="77777777" w:rsidR="000F7A44" w:rsidRDefault="00B6551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9A805" w14:textId="77777777" w:rsidR="000F7A44" w:rsidRDefault="00B6551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FA267" w14:textId="77777777" w:rsidR="000F7A44" w:rsidRDefault="00B6551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63A6A" w14:textId="77777777" w:rsidR="000F7A44" w:rsidRDefault="00B65518">
                  <w:pPr>
                    <w:spacing w:after="0" w:line="240" w:lineRule="auto"/>
                    <w:jc w:val="center"/>
                  </w:pPr>
                  <w:r>
                    <w:rPr>
                      <w:rFonts w:ascii="Cambria" w:eastAsia="Cambria" w:hAnsi="Cambria"/>
                      <w:color w:val="000000"/>
                      <w:sz w:val="18"/>
                    </w:rPr>
                    <w:t>107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BA4AF" w14:textId="77777777" w:rsidR="000F7A44" w:rsidRDefault="00B6551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9C5E8" w14:textId="77777777" w:rsidR="000F7A44" w:rsidRDefault="00B65518">
                  <w:pPr>
                    <w:spacing w:after="0" w:line="240" w:lineRule="auto"/>
                    <w:jc w:val="center"/>
                  </w:pPr>
                  <w:r>
                    <w:rPr>
                      <w:rFonts w:ascii="Cambria" w:eastAsia="Cambria" w:hAnsi="Cambria"/>
                      <w:color w:val="000000"/>
                      <w:sz w:val="18"/>
                    </w:rPr>
                    <w:t>0</w:t>
                  </w:r>
                </w:p>
              </w:tc>
            </w:tr>
            <w:tr w:rsidR="00B65518" w14:paraId="65DF64D4" w14:textId="77777777" w:rsidTr="00B6551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40505A58" w14:textId="77777777" w:rsidR="000F7A44" w:rsidRDefault="000F7A44">
                  <w:pPr>
                    <w:spacing w:after="0" w:line="240" w:lineRule="auto"/>
                  </w:pPr>
                </w:p>
              </w:tc>
            </w:tr>
            <w:tr w:rsidR="000F7A44" w14:paraId="63F2CA1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62C079C" w14:textId="77777777" w:rsidR="000F7A44" w:rsidRDefault="00B65518">
                  <w:pPr>
                    <w:spacing w:after="0" w:line="240" w:lineRule="auto"/>
                  </w:pPr>
                  <w:r>
                    <w:rPr>
                      <w:noProof/>
                    </w:rPr>
                    <w:drawing>
                      <wp:inline distT="0" distB="0" distL="0" distR="0" wp14:anchorId="7C38A004" wp14:editId="235FAC52">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22CC969" w14:textId="77777777" w:rsidR="000F7A44" w:rsidRDefault="00B65518">
                  <w:pPr>
                    <w:spacing w:after="0" w:line="240" w:lineRule="auto"/>
                  </w:pPr>
                  <w:r>
                    <w:rPr>
                      <w:noProof/>
                    </w:rPr>
                    <w:drawing>
                      <wp:inline distT="0" distB="0" distL="0" distR="0" wp14:anchorId="28628ACD" wp14:editId="6773991C">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B377D8A" w14:textId="77777777" w:rsidR="000F7A44" w:rsidRDefault="00B65518">
                  <w:pPr>
                    <w:spacing w:after="0" w:line="240" w:lineRule="auto"/>
                  </w:pPr>
                  <w:r>
                    <w:rPr>
                      <w:noProof/>
                    </w:rPr>
                    <w:drawing>
                      <wp:inline distT="0" distB="0" distL="0" distR="0" wp14:anchorId="58C5C1AE" wp14:editId="35A40960">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AD7DA0C" w14:textId="77777777" w:rsidR="000F7A44" w:rsidRDefault="00B65518">
                  <w:pPr>
                    <w:spacing w:after="0" w:line="240" w:lineRule="auto"/>
                  </w:pPr>
                  <w:r>
                    <w:rPr>
                      <w:noProof/>
                    </w:rPr>
                    <w:drawing>
                      <wp:inline distT="0" distB="0" distL="0" distR="0" wp14:anchorId="7108878E" wp14:editId="6F455110">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5D4B9B5" w14:textId="77777777" w:rsidR="000F7A44" w:rsidRDefault="00B65518">
                  <w:pPr>
                    <w:spacing w:after="0" w:line="240" w:lineRule="auto"/>
                  </w:pPr>
                  <w:r>
                    <w:rPr>
                      <w:noProof/>
                    </w:rPr>
                    <w:drawing>
                      <wp:inline distT="0" distB="0" distL="0" distR="0" wp14:anchorId="5143C407" wp14:editId="2FC42C11">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CE502D6" w14:textId="77777777" w:rsidR="000F7A44" w:rsidRDefault="00B65518">
                  <w:pPr>
                    <w:spacing w:after="0" w:line="240" w:lineRule="auto"/>
                  </w:pPr>
                  <w:r>
                    <w:rPr>
                      <w:noProof/>
                    </w:rPr>
                    <w:drawing>
                      <wp:inline distT="0" distB="0" distL="0" distR="0" wp14:anchorId="13DB54C1" wp14:editId="604F3C04">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8AA9A6B" w14:textId="77777777" w:rsidR="000F7A44" w:rsidRDefault="00B65518">
                  <w:pPr>
                    <w:spacing w:after="0" w:line="240" w:lineRule="auto"/>
                  </w:pPr>
                  <w:r>
                    <w:rPr>
                      <w:noProof/>
                    </w:rPr>
                    <w:drawing>
                      <wp:inline distT="0" distB="0" distL="0" distR="0" wp14:anchorId="5ABE3F5E" wp14:editId="4F91D1CA">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743EEE27" w14:textId="77777777" w:rsidR="000F7A44" w:rsidRDefault="000F7A44">
            <w:pPr>
              <w:spacing w:after="0" w:line="240" w:lineRule="auto"/>
            </w:pPr>
          </w:p>
        </w:tc>
        <w:tc>
          <w:tcPr>
            <w:tcW w:w="57" w:type="dxa"/>
          </w:tcPr>
          <w:p w14:paraId="05C71671" w14:textId="77777777" w:rsidR="000F7A44" w:rsidRDefault="000F7A44">
            <w:pPr>
              <w:pStyle w:val="EmptyCellLayoutStyle"/>
              <w:spacing w:after="0" w:line="240" w:lineRule="auto"/>
            </w:pPr>
          </w:p>
        </w:tc>
      </w:tr>
      <w:tr w:rsidR="000F7A44" w14:paraId="6F60E67F" w14:textId="77777777">
        <w:trPr>
          <w:trHeight w:val="770"/>
        </w:trPr>
        <w:tc>
          <w:tcPr>
            <w:tcW w:w="5625" w:type="dxa"/>
          </w:tcPr>
          <w:p w14:paraId="48A1D6AC" w14:textId="77777777" w:rsidR="000F7A44" w:rsidRDefault="000F7A44">
            <w:pPr>
              <w:pStyle w:val="EmptyCellLayoutStyle"/>
              <w:spacing w:after="0" w:line="240" w:lineRule="auto"/>
            </w:pPr>
          </w:p>
        </w:tc>
        <w:tc>
          <w:tcPr>
            <w:tcW w:w="3942" w:type="dxa"/>
          </w:tcPr>
          <w:p w14:paraId="03B5684B" w14:textId="77777777" w:rsidR="000F7A44" w:rsidRDefault="000F7A44">
            <w:pPr>
              <w:pStyle w:val="EmptyCellLayoutStyle"/>
              <w:spacing w:after="0" w:line="240" w:lineRule="auto"/>
            </w:pPr>
          </w:p>
        </w:tc>
        <w:tc>
          <w:tcPr>
            <w:tcW w:w="57" w:type="dxa"/>
          </w:tcPr>
          <w:p w14:paraId="616EB69F" w14:textId="77777777" w:rsidR="000F7A44" w:rsidRDefault="000F7A44">
            <w:pPr>
              <w:pStyle w:val="EmptyCellLayoutStyle"/>
              <w:spacing w:after="0" w:line="240" w:lineRule="auto"/>
            </w:pPr>
          </w:p>
        </w:tc>
      </w:tr>
    </w:tbl>
    <w:p w14:paraId="73779630" w14:textId="77777777" w:rsidR="000F7A44" w:rsidRDefault="000F7A44">
      <w:pPr>
        <w:spacing w:after="0" w:line="240" w:lineRule="auto"/>
      </w:pPr>
    </w:p>
    <w:sectPr w:rsidR="000F7A44">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FE6BA" w14:textId="77777777" w:rsidR="0086487C" w:rsidRDefault="00B65518">
      <w:pPr>
        <w:spacing w:after="0" w:line="240" w:lineRule="auto"/>
      </w:pPr>
      <w:r>
        <w:separator/>
      </w:r>
    </w:p>
  </w:endnote>
  <w:endnote w:type="continuationSeparator" w:id="0">
    <w:p w14:paraId="338D8022" w14:textId="77777777" w:rsidR="0086487C" w:rsidRDefault="00B6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B65518" w14:paraId="590945BE" w14:textId="77777777" w:rsidTr="00B65518">
      <w:tc>
        <w:tcPr>
          <w:tcW w:w="1072" w:type="dxa"/>
        </w:tcPr>
        <w:p w14:paraId="0A192AC1" w14:textId="77777777" w:rsidR="000F7A44" w:rsidRDefault="000F7A44">
          <w:pPr>
            <w:pStyle w:val="EmptyCellLayoutStyle"/>
            <w:spacing w:after="0" w:line="240" w:lineRule="auto"/>
          </w:pPr>
        </w:p>
      </w:tc>
      <w:tc>
        <w:tcPr>
          <w:tcW w:w="11" w:type="dxa"/>
        </w:tcPr>
        <w:p w14:paraId="0289EE08" w14:textId="77777777" w:rsidR="000F7A44" w:rsidRDefault="000F7A44">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0F7A44" w14:paraId="63F4D148"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007D5A10" w14:textId="77777777" w:rsidR="000F7A44" w:rsidRDefault="00B65518">
                <w:pPr>
                  <w:spacing w:after="0" w:line="240" w:lineRule="auto"/>
                  <w:jc w:val="center"/>
                </w:pPr>
                <w:r>
                  <w:rPr>
                    <w:rFonts w:ascii="Calibri" w:eastAsia="Calibri" w:hAnsi="Calibri"/>
                    <w:color w:val="000000"/>
                  </w:rPr>
                  <w:t>National Residue Survey | Department of Agriculture, Fisheries and Forestry</w:t>
                </w:r>
              </w:p>
            </w:tc>
          </w:tr>
        </w:tbl>
        <w:p w14:paraId="420DB435" w14:textId="77777777" w:rsidR="000F7A44" w:rsidRDefault="000F7A44">
          <w:pPr>
            <w:spacing w:after="0" w:line="240" w:lineRule="auto"/>
          </w:pPr>
        </w:p>
      </w:tc>
      <w:tc>
        <w:tcPr>
          <w:tcW w:w="1084" w:type="dxa"/>
        </w:tcPr>
        <w:p w14:paraId="4C7253E5" w14:textId="77777777" w:rsidR="000F7A44" w:rsidRDefault="000F7A44">
          <w:pPr>
            <w:pStyle w:val="EmptyCellLayoutStyle"/>
            <w:spacing w:after="0" w:line="240" w:lineRule="auto"/>
          </w:pPr>
        </w:p>
      </w:tc>
    </w:tr>
    <w:tr w:rsidR="000F7A44" w14:paraId="153F71B3" w14:textId="77777777">
      <w:tc>
        <w:tcPr>
          <w:tcW w:w="1072" w:type="dxa"/>
        </w:tcPr>
        <w:p w14:paraId="53C563C9" w14:textId="77777777" w:rsidR="000F7A44" w:rsidRDefault="000F7A44">
          <w:pPr>
            <w:pStyle w:val="EmptyCellLayoutStyle"/>
            <w:spacing w:after="0" w:line="240" w:lineRule="auto"/>
          </w:pPr>
        </w:p>
      </w:tc>
      <w:tc>
        <w:tcPr>
          <w:tcW w:w="11" w:type="dxa"/>
        </w:tcPr>
        <w:p w14:paraId="56920716" w14:textId="77777777" w:rsidR="000F7A44" w:rsidRDefault="000F7A44">
          <w:pPr>
            <w:pStyle w:val="EmptyCellLayoutStyle"/>
            <w:spacing w:after="0" w:line="240" w:lineRule="auto"/>
          </w:pPr>
        </w:p>
      </w:tc>
      <w:tc>
        <w:tcPr>
          <w:tcW w:w="7443" w:type="dxa"/>
        </w:tcPr>
        <w:p w14:paraId="3B26B481" w14:textId="77777777" w:rsidR="000F7A44" w:rsidRDefault="000F7A44">
          <w:pPr>
            <w:pStyle w:val="EmptyCellLayoutStyle"/>
            <w:spacing w:after="0" w:line="240" w:lineRule="auto"/>
          </w:pPr>
        </w:p>
      </w:tc>
      <w:tc>
        <w:tcPr>
          <w:tcW w:w="11" w:type="dxa"/>
        </w:tcPr>
        <w:p w14:paraId="56E786B6" w14:textId="77777777" w:rsidR="000F7A44" w:rsidRDefault="000F7A44">
          <w:pPr>
            <w:pStyle w:val="EmptyCellLayoutStyle"/>
            <w:spacing w:after="0" w:line="240" w:lineRule="auto"/>
          </w:pPr>
        </w:p>
      </w:tc>
      <w:tc>
        <w:tcPr>
          <w:tcW w:w="1084" w:type="dxa"/>
        </w:tcPr>
        <w:p w14:paraId="0B27E9C2" w14:textId="77777777" w:rsidR="000F7A44" w:rsidRDefault="000F7A44">
          <w:pPr>
            <w:pStyle w:val="EmptyCellLayoutStyle"/>
            <w:spacing w:after="0" w:line="240" w:lineRule="auto"/>
          </w:pPr>
        </w:p>
      </w:tc>
    </w:tr>
    <w:tr w:rsidR="00B65518" w14:paraId="18A7B1AF" w14:textId="77777777" w:rsidTr="00B65518">
      <w:tc>
        <w:tcPr>
          <w:tcW w:w="1072" w:type="dxa"/>
        </w:tcPr>
        <w:p w14:paraId="3DF998AC" w14:textId="77777777" w:rsidR="000F7A44" w:rsidRDefault="000F7A44">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0F7A44" w14:paraId="0BE9249E" w14:textId="77777777">
            <w:trPr>
              <w:trHeight w:val="257"/>
            </w:trPr>
            <w:tc>
              <w:tcPr>
                <w:tcW w:w="7455" w:type="dxa"/>
                <w:tcBorders>
                  <w:top w:val="nil"/>
                  <w:left w:val="nil"/>
                  <w:bottom w:val="nil"/>
                  <w:right w:val="nil"/>
                </w:tcBorders>
                <w:tcMar>
                  <w:top w:w="39" w:type="dxa"/>
                  <w:left w:w="39" w:type="dxa"/>
                  <w:bottom w:w="39" w:type="dxa"/>
                  <w:right w:w="39" w:type="dxa"/>
                </w:tcMar>
              </w:tcPr>
              <w:p w14:paraId="2B62E49D" w14:textId="77777777" w:rsidR="000F7A44" w:rsidRDefault="00B65518">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A2E831D" w14:textId="77777777" w:rsidR="000F7A44" w:rsidRDefault="000F7A44">
          <w:pPr>
            <w:spacing w:after="0" w:line="240" w:lineRule="auto"/>
          </w:pPr>
        </w:p>
      </w:tc>
      <w:tc>
        <w:tcPr>
          <w:tcW w:w="11" w:type="dxa"/>
        </w:tcPr>
        <w:p w14:paraId="0BFA47FA" w14:textId="77777777" w:rsidR="000F7A44" w:rsidRDefault="000F7A44">
          <w:pPr>
            <w:pStyle w:val="EmptyCellLayoutStyle"/>
            <w:spacing w:after="0" w:line="240" w:lineRule="auto"/>
          </w:pPr>
        </w:p>
      </w:tc>
      <w:tc>
        <w:tcPr>
          <w:tcW w:w="1084" w:type="dxa"/>
        </w:tcPr>
        <w:p w14:paraId="1BA80A81" w14:textId="77777777" w:rsidR="000F7A44" w:rsidRDefault="000F7A44">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07A7" w14:textId="77777777" w:rsidR="0086487C" w:rsidRDefault="00B65518">
      <w:pPr>
        <w:spacing w:after="0" w:line="240" w:lineRule="auto"/>
      </w:pPr>
      <w:r>
        <w:separator/>
      </w:r>
    </w:p>
  </w:footnote>
  <w:footnote w:type="continuationSeparator" w:id="0">
    <w:p w14:paraId="5E9DFF4C" w14:textId="77777777" w:rsidR="0086487C" w:rsidRDefault="00B65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442962055">
    <w:abstractNumId w:val="0"/>
  </w:num>
  <w:num w:numId="2" w16cid:durableId="1716462095">
    <w:abstractNumId w:val="1"/>
  </w:num>
  <w:num w:numId="3" w16cid:durableId="2143426117">
    <w:abstractNumId w:val="2"/>
  </w:num>
  <w:num w:numId="4" w16cid:durableId="1833183947">
    <w:abstractNumId w:val="3"/>
  </w:num>
  <w:num w:numId="5" w16cid:durableId="881333885">
    <w:abstractNumId w:val="4"/>
  </w:num>
  <w:num w:numId="6" w16cid:durableId="624385447">
    <w:abstractNumId w:val="5"/>
  </w:num>
  <w:num w:numId="7" w16cid:durableId="218980113">
    <w:abstractNumId w:val="6"/>
  </w:num>
  <w:num w:numId="8" w16cid:durableId="481197859">
    <w:abstractNumId w:val="7"/>
  </w:num>
  <w:num w:numId="9" w16cid:durableId="669793100">
    <w:abstractNumId w:val="8"/>
  </w:num>
  <w:num w:numId="10" w16cid:durableId="667367918">
    <w:abstractNumId w:val="9"/>
  </w:num>
  <w:num w:numId="11" w16cid:durableId="1387528639">
    <w:abstractNumId w:val="10"/>
  </w:num>
  <w:num w:numId="12" w16cid:durableId="121114002">
    <w:abstractNumId w:val="11"/>
  </w:num>
  <w:num w:numId="13" w16cid:durableId="515735255">
    <w:abstractNumId w:val="12"/>
  </w:num>
  <w:num w:numId="14" w16cid:durableId="834880411">
    <w:abstractNumId w:val="13"/>
  </w:num>
  <w:num w:numId="15" w16cid:durableId="1106778694">
    <w:abstractNumId w:val="14"/>
  </w:num>
  <w:num w:numId="16" w16cid:durableId="20350339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F7A44"/>
    <w:rsid w:val="000F7A44"/>
    <w:rsid w:val="00514774"/>
    <w:rsid w:val="0086487C"/>
    <w:rsid w:val="00B65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B2D5"/>
  <w15:docId w15:val="{A5AC2BE5-9FB2-4ADB-83C6-4238C5CE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2492</Words>
  <Characters>10072</Characters>
  <Application>Microsoft Office Word</Application>
  <DocSecurity>0</DocSecurity>
  <Lines>2518</Lines>
  <Paragraphs>2512</Paragraphs>
  <ScaleCrop>false</ScaleCrop>
  <HeadingPairs>
    <vt:vector size="2" baseType="variant">
      <vt:variant>
        <vt:lpstr>Title</vt:lpstr>
      </vt:variant>
      <vt:variant>
        <vt:i4>1</vt:i4>
      </vt:variant>
    </vt:vector>
  </HeadingPairs>
  <TitlesOfParts>
    <vt:vector size="1" baseType="lpstr">
      <vt:lpstr>Flour residue testing annual datasets 2022-23</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Flour residue testing annual datasets 2022-23</dc:title>
  <dc:creator>Department of Agriculture, Fisheries and Forestry</dc:creator>
  <dc:description/>
  <dcterms:created xsi:type="dcterms:W3CDTF">2023-07-24T06:19:00Z</dcterms:created>
  <dcterms:modified xsi:type="dcterms:W3CDTF">2023-08-25T05:27:00Z</dcterms:modified>
</cp:coreProperties>
</file>