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602ED4" w14:paraId="63E809E7" w14:textId="77777777">
        <w:trPr>
          <w:trHeight w:val="1868"/>
        </w:trPr>
        <w:tc>
          <w:tcPr>
            <w:tcW w:w="5625" w:type="dxa"/>
            <w:tcBorders>
              <w:top w:val="nil"/>
              <w:left w:val="nil"/>
              <w:bottom w:val="nil"/>
              <w:right w:val="nil"/>
            </w:tcBorders>
            <w:tcMar>
              <w:top w:w="0" w:type="dxa"/>
              <w:left w:w="0" w:type="dxa"/>
              <w:bottom w:w="0" w:type="dxa"/>
              <w:right w:w="0" w:type="dxa"/>
            </w:tcMar>
          </w:tcPr>
          <w:p w14:paraId="65A3BEB9" w14:textId="77777777" w:rsidR="00602ED4" w:rsidRDefault="00D607FA">
            <w:pPr>
              <w:spacing w:after="0" w:line="240" w:lineRule="auto"/>
            </w:pPr>
            <w:r>
              <w:rPr>
                <w:noProof/>
              </w:rPr>
              <w:drawing>
                <wp:inline distT="0" distB="0" distL="0" distR="0" wp14:anchorId="3A00A85B" wp14:editId="46477BC2">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55D8B2AC" w14:textId="77777777" w:rsidR="00602ED4" w:rsidRDefault="00602ED4">
            <w:pPr>
              <w:pStyle w:val="EmptyCellLayoutStyle"/>
              <w:spacing w:after="0" w:line="240" w:lineRule="auto"/>
            </w:pPr>
          </w:p>
        </w:tc>
        <w:tc>
          <w:tcPr>
            <w:tcW w:w="57" w:type="dxa"/>
          </w:tcPr>
          <w:p w14:paraId="754B46CD" w14:textId="77777777" w:rsidR="00602ED4" w:rsidRDefault="00602ED4">
            <w:pPr>
              <w:pStyle w:val="EmptyCellLayoutStyle"/>
              <w:spacing w:after="0" w:line="240" w:lineRule="auto"/>
            </w:pPr>
          </w:p>
        </w:tc>
      </w:tr>
      <w:tr w:rsidR="00602ED4" w14:paraId="0E94BF86" w14:textId="77777777">
        <w:trPr>
          <w:trHeight w:val="80"/>
        </w:trPr>
        <w:tc>
          <w:tcPr>
            <w:tcW w:w="5625" w:type="dxa"/>
          </w:tcPr>
          <w:p w14:paraId="57D0BE41" w14:textId="77777777" w:rsidR="00602ED4" w:rsidRDefault="00602ED4">
            <w:pPr>
              <w:pStyle w:val="EmptyCellLayoutStyle"/>
              <w:spacing w:after="0" w:line="240" w:lineRule="auto"/>
            </w:pPr>
          </w:p>
        </w:tc>
        <w:tc>
          <w:tcPr>
            <w:tcW w:w="3942" w:type="dxa"/>
          </w:tcPr>
          <w:p w14:paraId="7E1FAD8F" w14:textId="77777777" w:rsidR="00602ED4" w:rsidRDefault="00602ED4">
            <w:pPr>
              <w:pStyle w:val="EmptyCellLayoutStyle"/>
              <w:spacing w:after="0" w:line="240" w:lineRule="auto"/>
            </w:pPr>
          </w:p>
        </w:tc>
        <w:tc>
          <w:tcPr>
            <w:tcW w:w="57" w:type="dxa"/>
          </w:tcPr>
          <w:p w14:paraId="20524102" w14:textId="77777777" w:rsidR="00602ED4" w:rsidRDefault="00602ED4">
            <w:pPr>
              <w:pStyle w:val="EmptyCellLayoutStyle"/>
              <w:spacing w:after="0" w:line="240" w:lineRule="auto"/>
            </w:pPr>
          </w:p>
        </w:tc>
      </w:tr>
      <w:tr w:rsidR="00D607FA" w14:paraId="2A80B945" w14:textId="77777777" w:rsidTr="00B46F05">
        <w:trPr>
          <w:trHeight w:val="705"/>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602ED4" w14:paraId="1858D0A1" w14:textId="77777777">
              <w:trPr>
                <w:trHeight w:val="666"/>
              </w:trPr>
              <w:tc>
                <w:tcPr>
                  <w:tcW w:w="9624" w:type="dxa"/>
                  <w:tcBorders>
                    <w:top w:val="nil"/>
                    <w:left w:val="nil"/>
                    <w:bottom w:val="nil"/>
                    <w:right w:val="nil"/>
                  </w:tcBorders>
                  <w:tcMar>
                    <w:top w:w="39" w:type="dxa"/>
                    <w:left w:w="39" w:type="dxa"/>
                    <w:bottom w:w="0" w:type="dxa"/>
                    <w:right w:w="39" w:type="dxa"/>
                  </w:tcMar>
                </w:tcPr>
                <w:p w14:paraId="7B842A54" w14:textId="77777777" w:rsidR="00602ED4" w:rsidRDefault="00D607FA">
                  <w:pPr>
                    <w:spacing w:after="0" w:line="240" w:lineRule="auto"/>
                  </w:pPr>
                  <w:r>
                    <w:rPr>
                      <w:rFonts w:ascii="Calibri" w:eastAsia="Calibri" w:hAnsi="Calibri"/>
                      <w:b/>
                      <w:color w:val="000000"/>
                      <w:sz w:val="52"/>
                    </w:rPr>
                    <w:t>Field pea residue testing annual datasets 2022-23</w:t>
                  </w:r>
                </w:p>
              </w:tc>
            </w:tr>
          </w:tbl>
          <w:p w14:paraId="22486A8F" w14:textId="77777777" w:rsidR="00602ED4" w:rsidRDefault="00602ED4">
            <w:pPr>
              <w:spacing w:after="0" w:line="240" w:lineRule="auto"/>
            </w:pPr>
          </w:p>
        </w:tc>
      </w:tr>
      <w:tr w:rsidR="00602ED4" w14:paraId="170E0756" w14:textId="77777777">
        <w:trPr>
          <w:trHeight w:val="59"/>
        </w:trPr>
        <w:tc>
          <w:tcPr>
            <w:tcW w:w="5625" w:type="dxa"/>
          </w:tcPr>
          <w:p w14:paraId="275054D3" w14:textId="77777777" w:rsidR="00602ED4" w:rsidRDefault="00602ED4">
            <w:pPr>
              <w:pStyle w:val="EmptyCellLayoutStyle"/>
              <w:spacing w:after="0" w:line="240" w:lineRule="auto"/>
            </w:pPr>
          </w:p>
        </w:tc>
        <w:tc>
          <w:tcPr>
            <w:tcW w:w="3942" w:type="dxa"/>
          </w:tcPr>
          <w:p w14:paraId="4FD2FB71" w14:textId="77777777" w:rsidR="00602ED4" w:rsidRDefault="00602ED4">
            <w:pPr>
              <w:pStyle w:val="EmptyCellLayoutStyle"/>
              <w:spacing w:after="0" w:line="240" w:lineRule="auto"/>
            </w:pPr>
          </w:p>
        </w:tc>
        <w:tc>
          <w:tcPr>
            <w:tcW w:w="57" w:type="dxa"/>
          </w:tcPr>
          <w:p w14:paraId="6C050141" w14:textId="77777777" w:rsidR="00602ED4" w:rsidRDefault="00602ED4">
            <w:pPr>
              <w:pStyle w:val="EmptyCellLayoutStyle"/>
              <w:spacing w:after="0" w:line="240" w:lineRule="auto"/>
            </w:pPr>
          </w:p>
        </w:tc>
      </w:tr>
      <w:tr w:rsidR="00D607FA" w14:paraId="47D05897" w14:textId="77777777" w:rsidTr="00B46F05">
        <w:trPr>
          <w:trHeight w:val="2417"/>
        </w:trPr>
        <w:tc>
          <w:tcPr>
            <w:tcW w:w="9624" w:type="dxa"/>
            <w:gridSpan w:val="3"/>
          </w:tcPr>
          <w:tbl>
            <w:tblPr>
              <w:tblW w:w="0" w:type="auto"/>
              <w:tblCellMar>
                <w:left w:w="0" w:type="dxa"/>
                <w:right w:w="0" w:type="dxa"/>
              </w:tblCellMar>
              <w:tblLook w:val="04A0" w:firstRow="1" w:lastRow="0" w:firstColumn="1" w:lastColumn="0" w:noHBand="0" w:noVBand="1"/>
            </w:tblPr>
            <w:tblGrid>
              <w:gridCol w:w="9624"/>
            </w:tblGrid>
            <w:tr w:rsidR="00602ED4" w14:paraId="795CFFD9" w14:textId="77777777">
              <w:trPr>
                <w:trHeight w:val="2378"/>
              </w:trPr>
              <w:tc>
                <w:tcPr>
                  <w:tcW w:w="9624" w:type="dxa"/>
                  <w:tcBorders>
                    <w:top w:val="nil"/>
                    <w:left w:val="nil"/>
                    <w:bottom w:val="nil"/>
                    <w:right w:val="nil"/>
                  </w:tcBorders>
                  <w:tcMar>
                    <w:top w:w="0" w:type="dxa"/>
                    <w:left w:w="39" w:type="dxa"/>
                    <w:bottom w:w="39" w:type="dxa"/>
                    <w:right w:w="39" w:type="dxa"/>
                  </w:tcMar>
                </w:tcPr>
                <w:p w14:paraId="103C374D" w14:textId="77777777" w:rsidR="00602ED4" w:rsidRDefault="00D607FA">
                  <w:pPr>
                    <w:spacing w:after="0" w:line="240" w:lineRule="auto"/>
                  </w:pPr>
                  <w:r>
                    <w:rPr>
                      <w:rFonts w:ascii="Calibri" w:eastAsia="Calibri" w:hAnsi="Calibri"/>
                      <w:color w:val="000000"/>
                      <w:sz w:val="28"/>
                    </w:rPr>
                    <w:t>National Residue Survey (NRS), Department of Agriculture, Fisheries and Forestry</w:t>
                  </w:r>
                </w:p>
                <w:p w14:paraId="71223C44" w14:textId="77777777" w:rsidR="00602ED4" w:rsidRDefault="00602ED4">
                  <w:pPr>
                    <w:spacing w:after="0" w:line="240" w:lineRule="auto"/>
                  </w:pPr>
                </w:p>
                <w:p w14:paraId="496EFEDA" w14:textId="77777777" w:rsidR="00602ED4" w:rsidRDefault="00D607F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233DEAA" w14:textId="77777777" w:rsidR="00602ED4" w:rsidRDefault="00602ED4">
                  <w:pPr>
                    <w:spacing w:after="0" w:line="240" w:lineRule="auto"/>
                  </w:pPr>
                </w:p>
                <w:p w14:paraId="5AF2080F" w14:textId="77777777" w:rsidR="00602ED4" w:rsidRDefault="00D607F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22BFB4C" w14:textId="77777777" w:rsidR="00602ED4" w:rsidRDefault="00D607F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C544FE7" w14:textId="77777777" w:rsidR="00602ED4" w:rsidRDefault="00D607F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98A1ABA" w14:textId="77777777" w:rsidR="00602ED4" w:rsidRDefault="00D607F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23001D4" w14:textId="77777777" w:rsidR="00602ED4" w:rsidRDefault="00D607F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6C2D497" w14:textId="77777777" w:rsidR="00602ED4" w:rsidRDefault="00602ED4">
                  <w:pPr>
                    <w:spacing w:after="0" w:line="240" w:lineRule="auto"/>
                  </w:pPr>
                </w:p>
                <w:p w14:paraId="0B629600" w14:textId="77777777" w:rsidR="00602ED4" w:rsidRDefault="00D607FA">
                  <w:pPr>
                    <w:spacing w:after="0" w:line="240" w:lineRule="auto"/>
                  </w:pPr>
                  <w:r>
                    <w:rPr>
                      <w:rFonts w:ascii="Calibri" w:eastAsia="Calibri" w:hAnsi="Calibri"/>
                      <w:b/>
                      <w:color w:val="000000"/>
                      <w:sz w:val="24"/>
                    </w:rPr>
                    <w:t xml:space="preserve">Disclaimer </w:t>
                  </w:r>
                </w:p>
                <w:p w14:paraId="60213C1D" w14:textId="77777777" w:rsidR="00602ED4" w:rsidRDefault="00602ED4">
                  <w:pPr>
                    <w:spacing w:after="0" w:line="240" w:lineRule="auto"/>
                  </w:pPr>
                </w:p>
                <w:p w14:paraId="760C14A0" w14:textId="77777777" w:rsidR="00602ED4" w:rsidRDefault="00D607FA">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8803423" w14:textId="77777777" w:rsidR="00602ED4" w:rsidRDefault="00602ED4">
                  <w:pPr>
                    <w:spacing w:after="0" w:line="240" w:lineRule="auto"/>
                  </w:pPr>
                </w:p>
              </w:tc>
            </w:tr>
          </w:tbl>
          <w:p w14:paraId="7FD01F90" w14:textId="77777777" w:rsidR="00602ED4" w:rsidRDefault="00602ED4">
            <w:pPr>
              <w:spacing w:after="0" w:line="240" w:lineRule="auto"/>
            </w:pPr>
          </w:p>
        </w:tc>
      </w:tr>
      <w:tr w:rsidR="00D607FA" w14:paraId="3C0C6D35" w14:textId="77777777" w:rsidTr="00B46F05">
        <w:tc>
          <w:tcPr>
            <w:tcW w:w="956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D607FA" w14:paraId="621CF715" w14:textId="77777777" w:rsidTr="00D607FA">
              <w:trPr>
                <w:trHeight w:val="262"/>
              </w:trPr>
              <w:tc>
                <w:tcPr>
                  <w:tcW w:w="2921" w:type="dxa"/>
                  <w:gridSpan w:val="7"/>
                  <w:tcBorders>
                    <w:top w:val="nil"/>
                    <w:left w:val="nil"/>
                    <w:bottom w:val="nil"/>
                    <w:right w:val="nil"/>
                  </w:tcBorders>
                  <w:tcMar>
                    <w:top w:w="39" w:type="dxa"/>
                    <w:left w:w="39" w:type="dxa"/>
                    <w:bottom w:w="39" w:type="dxa"/>
                    <w:right w:w="39" w:type="dxa"/>
                  </w:tcMar>
                </w:tcPr>
                <w:p w14:paraId="1EE37685" w14:textId="77777777" w:rsidR="00602ED4" w:rsidRDefault="00D607FA">
                  <w:pPr>
                    <w:spacing w:after="0" w:line="240" w:lineRule="auto"/>
                  </w:pPr>
                  <w:r>
                    <w:rPr>
                      <w:rFonts w:ascii="Calibri" w:eastAsia="Calibri" w:hAnsi="Calibri"/>
                      <w:b/>
                      <w:color w:val="000000"/>
                      <w:sz w:val="24"/>
                    </w:rPr>
                    <w:t>Table 1: CONTAMINANTS</w:t>
                  </w:r>
                </w:p>
              </w:tc>
            </w:tr>
            <w:tr w:rsidR="00602ED4" w14:paraId="494C051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3FDE23" w14:textId="77777777" w:rsidR="00602ED4" w:rsidRDefault="00D607F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39A1B6" w14:textId="77777777" w:rsidR="00602ED4" w:rsidRDefault="00D607F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FD710D" w14:textId="77777777" w:rsidR="00602ED4" w:rsidRDefault="00D607F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E6C076" w14:textId="77777777" w:rsidR="00602ED4" w:rsidRDefault="00D607F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72464F" w14:textId="77777777" w:rsidR="00602ED4" w:rsidRDefault="00D607F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003491" w14:textId="77777777" w:rsidR="00602ED4" w:rsidRDefault="00D607F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ED7FC9" w14:textId="77777777" w:rsidR="00602ED4" w:rsidRDefault="00D607FA">
                  <w:pPr>
                    <w:spacing w:after="0" w:line="240" w:lineRule="auto"/>
                    <w:jc w:val="center"/>
                  </w:pPr>
                  <w:r>
                    <w:rPr>
                      <w:rFonts w:ascii="Cambria" w:eastAsia="Cambria" w:hAnsi="Cambria"/>
                      <w:b/>
                      <w:color w:val="000000"/>
                      <w:sz w:val="18"/>
                    </w:rPr>
                    <w:t>&gt;MRL</w:t>
                  </w:r>
                </w:p>
              </w:tc>
            </w:tr>
            <w:tr w:rsidR="00602ED4" w14:paraId="2397E7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BBFEA" w14:textId="77777777" w:rsidR="00602ED4" w:rsidRDefault="00D607FA">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E19D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2694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CD12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FDC1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C51C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A01E7" w14:textId="77777777" w:rsidR="00602ED4" w:rsidRDefault="00D607FA">
                  <w:pPr>
                    <w:spacing w:after="0" w:line="240" w:lineRule="auto"/>
                    <w:jc w:val="center"/>
                  </w:pPr>
                  <w:r>
                    <w:rPr>
                      <w:rFonts w:ascii="Cambria" w:eastAsia="Cambria" w:hAnsi="Cambria"/>
                      <w:color w:val="000000"/>
                      <w:sz w:val="18"/>
                    </w:rPr>
                    <w:t>-</w:t>
                  </w:r>
                </w:p>
              </w:tc>
            </w:tr>
            <w:tr w:rsidR="00602ED4" w14:paraId="3908E6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A2877" w14:textId="77777777" w:rsidR="00602ED4" w:rsidRDefault="00D607FA">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F2A6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AB51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12C8F"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74C8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BEEC"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94DC1" w14:textId="77777777" w:rsidR="00602ED4" w:rsidRDefault="00D607FA">
                  <w:pPr>
                    <w:spacing w:after="0" w:line="240" w:lineRule="auto"/>
                    <w:jc w:val="center"/>
                  </w:pPr>
                  <w:r>
                    <w:rPr>
                      <w:rFonts w:ascii="Cambria" w:eastAsia="Cambria" w:hAnsi="Cambria"/>
                      <w:color w:val="000000"/>
                      <w:sz w:val="18"/>
                    </w:rPr>
                    <w:t>0</w:t>
                  </w:r>
                </w:p>
              </w:tc>
            </w:tr>
            <w:tr w:rsidR="00602ED4" w14:paraId="66ABF7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1C4D4" w14:textId="77777777" w:rsidR="00602ED4" w:rsidRDefault="00D607FA">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8B30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8443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CFE4A" w14:textId="77777777" w:rsidR="00602ED4" w:rsidRDefault="00D607F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44BB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04BF"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CA63" w14:textId="77777777" w:rsidR="00602ED4" w:rsidRDefault="00D607FA">
                  <w:pPr>
                    <w:spacing w:after="0" w:line="240" w:lineRule="auto"/>
                    <w:jc w:val="center"/>
                  </w:pPr>
                  <w:r>
                    <w:rPr>
                      <w:rFonts w:ascii="Cambria" w:eastAsia="Cambria" w:hAnsi="Cambria"/>
                      <w:color w:val="000000"/>
                      <w:sz w:val="18"/>
                    </w:rPr>
                    <w:t>0</w:t>
                  </w:r>
                </w:p>
              </w:tc>
            </w:tr>
            <w:tr w:rsidR="00602ED4" w14:paraId="78F016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16141" w14:textId="77777777" w:rsidR="00602ED4" w:rsidRDefault="00D607FA">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CF7B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91B0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F923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8652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D4C9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09C10" w14:textId="77777777" w:rsidR="00602ED4" w:rsidRDefault="00D607FA">
                  <w:pPr>
                    <w:spacing w:after="0" w:line="240" w:lineRule="auto"/>
                    <w:jc w:val="center"/>
                  </w:pPr>
                  <w:r>
                    <w:rPr>
                      <w:rFonts w:ascii="Cambria" w:eastAsia="Cambria" w:hAnsi="Cambria"/>
                      <w:color w:val="000000"/>
                      <w:sz w:val="18"/>
                    </w:rPr>
                    <w:t>-</w:t>
                  </w:r>
                </w:p>
              </w:tc>
            </w:tr>
            <w:tr w:rsidR="00602ED4" w14:paraId="18C708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E0E2A" w14:textId="77777777" w:rsidR="00602ED4" w:rsidRDefault="00D607FA">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225D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1A47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FEF8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F18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EB05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ECDB9" w14:textId="77777777" w:rsidR="00602ED4" w:rsidRDefault="00D607FA">
                  <w:pPr>
                    <w:spacing w:after="0" w:line="240" w:lineRule="auto"/>
                    <w:jc w:val="center"/>
                  </w:pPr>
                  <w:r>
                    <w:rPr>
                      <w:rFonts w:ascii="Cambria" w:eastAsia="Cambria" w:hAnsi="Cambria"/>
                      <w:color w:val="000000"/>
                      <w:sz w:val="18"/>
                    </w:rPr>
                    <w:t>-</w:t>
                  </w:r>
                </w:p>
              </w:tc>
            </w:tr>
            <w:tr w:rsidR="00602ED4" w14:paraId="0895B6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5F98" w14:textId="77777777" w:rsidR="00602ED4" w:rsidRDefault="00D607FA">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214F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C5F1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9CBB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88F0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318A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622E7" w14:textId="77777777" w:rsidR="00602ED4" w:rsidRDefault="00D607FA">
                  <w:pPr>
                    <w:spacing w:after="0" w:line="240" w:lineRule="auto"/>
                    <w:jc w:val="center"/>
                  </w:pPr>
                  <w:r>
                    <w:rPr>
                      <w:rFonts w:ascii="Cambria" w:eastAsia="Cambria" w:hAnsi="Cambria"/>
                      <w:color w:val="000000"/>
                      <w:sz w:val="18"/>
                    </w:rPr>
                    <w:t>-</w:t>
                  </w:r>
                </w:p>
              </w:tc>
            </w:tr>
            <w:tr w:rsidR="00602ED4" w14:paraId="39D381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540FF" w14:textId="77777777" w:rsidR="00602ED4" w:rsidRDefault="00D607FA">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B6CA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F97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5356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F541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ABB3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E2A24" w14:textId="77777777" w:rsidR="00602ED4" w:rsidRDefault="00D607FA">
                  <w:pPr>
                    <w:spacing w:after="0" w:line="240" w:lineRule="auto"/>
                    <w:jc w:val="center"/>
                  </w:pPr>
                  <w:r>
                    <w:rPr>
                      <w:rFonts w:ascii="Cambria" w:eastAsia="Cambria" w:hAnsi="Cambria"/>
                      <w:color w:val="000000"/>
                      <w:sz w:val="18"/>
                    </w:rPr>
                    <w:t>-</w:t>
                  </w:r>
                </w:p>
              </w:tc>
            </w:tr>
            <w:tr w:rsidR="00602ED4" w14:paraId="5BDDFD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10888" w14:textId="77777777" w:rsidR="00602ED4" w:rsidRDefault="00D607FA">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0EBF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8990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429009"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C667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48C40"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527A1" w14:textId="77777777" w:rsidR="00602ED4" w:rsidRDefault="00D607FA">
                  <w:pPr>
                    <w:spacing w:after="0" w:line="240" w:lineRule="auto"/>
                    <w:jc w:val="center"/>
                  </w:pPr>
                  <w:r>
                    <w:rPr>
                      <w:rFonts w:ascii="Cambria" w:eastAsia="Cambria" w:hAnsi="Cambria"/>
                      <w:color w:val="000000"/>
                      <w:sz w:val="18"/>
                    </w:rPr>
                    <w:t>0</w:t>
                  </w:r>
                </w:p>
              </w:tc>
            </w:tr>
            <w:tr w:rsidR="00602ED4" w14:paraId="727C43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A3D99" w14:textId="77777777" w:rsidR="00602ED4" w:rsidRDefault="00D607FA">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A0FA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7DAF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88A15" w14:textId="77777777" w:rsidR="00602ED4" w:rsidRDefault="00D607F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F24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BDBB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9D4F9" w14:textId="77777777" w:rsidR="00602ED4" w:rsidRDefault="00D607FA">
                  <w:pPr>
                    <w:spacing w:after="0" w:line="240" w:lineRule="auto"/>
                    <w:jc w:val="center"/>
                  </w:pPr>
                  <w:r>
                    <w:rPr>
                      <w:rFonts w:ascii="Cambria" w:eastAsia="Cambria" w:hAnsi="Cambria"/>
                      <w:color w:val="000000"/>
                      <w:sz w:val="18"/>
                    </w:rPr>
                    <w:t>0</w:t>
                  </w:r>
                </w:p>
              </w:tc>
            </w:tr>
            <w:tr w:rsidR="00602ED4" w14:paraId="20128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AE75A" w14:textId="77777777" w:rsidR="00602ED4" w:rsidRDefault="00D607FA">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A29D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49F4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070F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8B3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815F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EA666" w14:textId="77777777" w:rsidR="00602ED4" w:rsidRDefault="00D607FA">
                  <w:pPr>
                    <w:spacing w:after="0" w:line="240" w:lineRule="auto"/>
                    <w:jc w:val="center"/>
                  </w:pPr>
                  <w:r>
                    <w:rPr>
                      <w:rFonts w:ascii="Cambria" w:eastAsia="Cambria" w:hAnsi="Cambria"/>
                      <w:color w:val="000000"/>
                      <w:sz w:val="18"/>
                    </w:rPr>
                    <w:t>-</w:t>
                  </w:r>
                </w:p>
              </w:tc>
            </w:tr>
            <w:tr w:rsidR="00D607FA" w14:paraId="1D866D9D" w14:textId="77777777" w:rsidTr="00D607F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2D76106" w14:textId="77777777" w:rsidR="00602ED4" w:rsidRDefault="00602ED4">
                  <w:pPr>
                    <w:spacing w:after="0" w:line="240" w:lineRule="auto"/>
                  </w:pPr>
                </w:p>
              </w:tc>
            </w:tr>
            <w:tr w:rsidR="00602ED4" w14:paraId="389C40B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927DE13" w14:textId="77777777" w:rsidR="00602ED4" w:rsidRDefault="00D607FA">
                  <w:pPr>
                    <w:spacing w:after="0" w:line="240" w:lineRule="auto"/>
                  </w:pPr>
                  <w:r>
                    <w:rPr>
                      <w:noProof/>
                    </w:rPr>
                    <w:drawing>
                      <wp:inline distT="0" distB="0" distL="0" distR="0" wp14:anchorId="3F638D01" wp14:editId="69253CCC">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97F6808" w14:textId="77777777" w:rsidR="00602ED4" w:rsidRDefault="00D607FA">
                  <w:pPr>
                    <w:spacing w:after="0" w:line="240" w:lineRule="auto"/>
                  </w:pPr>
                  <w:r>
                    <w:rPr>
                      <w:noProof/>
                    </w:rPr>
                    <w:drawing>
                      <wp:inline distT="0" distB="0" distL="0" distR="0" wp14:anchorId="549A4B5B" wp14:editId="3E49B574">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7C6A850" w14:textId="77777777" w:rsidR="00602ED4" w:rsidRDefault="00D607FA">
                  <w:pPr>
                    <w:spacing w:after="0" w:line="240" w:lineRule="auto"/>
                  </w:pPr>
                  <w:r>
                    <w:rPr>
                      <w:noProof/>
                    </w:rPr>
                    <w:drawing>
                      <wp:inline distT="0" distB="0" distL="0" distR="0" wp14:anchorId="2CC3035A" wp14:editId="50644FDD">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33E1C0" w14:textId="77777777" w:rsidR="00602ED4" w:rsidRDefault="00D607FA">
                  <w:pPr>
                    <w:spacing w:after="0" w:line="240" w:lineRule="auto"/>
                  </w:pPr>
                  <w:r>
                    <w:rPr>
                      <w:noProof/>
                    </w:rPr>
                    <w:drawing>
                      <wp:inline distT="0" distB="0" distL="0" distR="0" wp14:anchorId="3358A5A8" wp14:editId="6AD7E5BC">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06850AE" w14:textId="77777777" w:rsidR="00602ED4" w:rsidRDefault="00D607FA">
                  <w:pPr>
                    <w:spacing w:after="0" w:line="240" w:lineRule="auto"/>
                  </w:pPr>
                  <w:r>
                    <w:rPr>
                      <w:noProof/>
                    </w:rPr>
                    <w:drawing>
                      <wp:inline distT="0" distB="0" distL="0" distR="0" wp14:anchorId="779556FA" wp14:editId="3736B46D">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CEBD317" w14:textId="77777777" w:rsidR="00602ED4" w:rsidRDefault="00D607FA">
                  <w:pPr>
                    <w:spacing w:after="0" w:line="240" w:lineRule="auto"/>
                  </w:pPr>
                  <w:r>
                    <w:rPr>
                      <w:noProof/>
                    </w:rPr>
                    <w:drawing>
                      <wp:inline distT="0" distB="0" distL="0" distR="0" wp14:anchorId="48B479F6" wp14:editId="4EB7AD54">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0DF5D2" w14:textId="77777777" w:rsidR="00602ED4" w:rsidRDefault="00D607FA">
                  <w:pPr>
                    <w:spacing w:after="0" w:line="240" w:lineRule="auto"/>
                  </w:pPr>
                  <w:r>
                    <w:rPr>
                      <w:noProof/>
                    </w:rPr>
                    <w:drawing>
                      <wp:inline distT="0" distB="0" distL="0" distR="0" wp14:anchorId="77815CFC" wp14:editId="38D917D9">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607FA" w14:paraId="5C45CC01" w14:textId="77777777" w:rsidTr="00D607FA">
              <w:trPr>
                <w:trHeight w:val="262"/>
              </w:trPr>
              <w:tc>
                <w:tcPr>
                  <w:tcW w:w="2921" w:type="dxa"/>
                  <w:gridSpan w:val="7"/>
                  <w:tcBorders>
                    <w:top w:val="nil"/>
                    <w:left w:val="nil"/>
                    <w:bottom w:val="nil"/>
                    <w:right w:val="nil"/>
                  </w:tcBorders>
                  <w:tcMar>
                    <w:top w:w="39" w:type="dxa"/>
                    <w:left w:w="39" w:type="dxa"/>
                    <w:bottom w:w="39" w:type="dxa"/>
                    <w:right w:w="39" w:type="dxa"/>
                  </w:tcMar>
                </w:tcPr>
                <w:p w14:paraId="5D6ACA79" w14:textId="77777777" w:rsidR="00602ED4" w:rsidRDefault="00D607FA">
                  <w:pPr>
                    <w:spacing w:after="0" w:line="240" w:lineRule="auto"/>
                  </w:pPr>
                  <w:r>
                    <w:rPr>
                      <w:rFonts w:ascii="Calibri" w:eastAsia="Calibri" w:hAnsi="Calibri"/>
                      <w:b/>
                      <w:color w:val="000000"/>
                      <w:sz w:val="24"/>
                    </w:rPr>
                    <w:lastRenderedPageBreak/>
                    <w:t>Table 2: FUNGICIDES</w:t>
                  </w:r>
                </w:p>
              </w:tc>
            </w:tr>
            <w:tr w:rsidR="00602ED4" w14:paraId="635DFC5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B02E68" w14:textId="77777777" w:rsidR="00602ED4" w:rsidRDefault="00D607F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F14924" w14:textId="77777777" w:rsidR="00602ED4" w:rsidRDefault="00D607F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8F9934" w14:textId="77777777" w:rsidR="00602ED4" w:rsidRDefault="00D607F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F569C3" w14:textId="77777777" w:rsidR="00602ED4" w:rsidRDefault="00D607F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E719B6" w14:textId="77777777" w:rsidR="00602ED4" w:rsidRDefault="00D607F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D2139D" w14:textId="77777777" w:rsidR="00602ED4" w:rsidRDefault="00D607F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47463A" w14:textId="77777777" w:rsidR="00602ED4" w:rsidRDefault="00D607FA">
                  <w:pPr>
                    <w:spacing w:after="0" w:line="240" w:lineRule="auto"/>
                    <w:jc w:val="center"/>
                  </w:pPr>
                  <w:r>
                    <w:rPr>
                      <w:rFonts w:ascii="Cambria" w:eastAsia="Cambria" w:hAnsi="Cambria"/>
                      <w:b/>
                      <w:color w:val="000000"/>
                      <w:sz w:val="18"/>
                    </w:rPr>
                    <w:t>&gt;MRL</w:t>
                  </w:r>
                </w:p>
              </w:tc>
            </w:tr>
            <w:tr w:rsidR="00602ED4" w14:paraId="56DB3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70E5F" w14:textId="77777777" w:rsidR="00602ED4" w:rsidRDefault="00D607FA">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F07C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A897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8F6E5" w14:textId="77777777" w:rsidR="00602ED4" w:rsidRDefault="00D607F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866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52E1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691FB" w14:textId="77777777" w:rsidR="00602ED4" w:rsidRDefault="00D607FA">
                  <w:pPr>
                    <w:spacing w:after="0" w:line="240" w:lineRule="auto"/>
                    <w:jc w:val="center"/>
                  </w:pPr>
                  <w:r>
                    <w:rPr>
                      <w:rFonts w:ascii="Cambria" w:eastAsia="Cambria" w:hAnsi="Cambria"/>
                      <w:color w:val="000000"/>
                      <w:sz w:val="18"/>
                    </w:rPr>
                    <w:t>0</w:t>
                  </w:r>
                </w:p>
              </w:tc>
            </w:tr>
            <w:tr w:rsidR="00602ED4" w14:paraId="0662D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CF451" w14:textId="77777777" w:rsidR="00602ED4" w:rsidRDefault="00D607FA">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58BB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CA4A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43EC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8478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D08F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EBE6" w14:textId="77777777" w:rsidR="00602ED4" w:rsidRDefault="00D607FA">
                  <w:pPr>
                    <w:spacing w:after="0" w:line="240" w:lineRule="auto"/>
                    <w:jc w:val="center"/>
                  </w:pPr>
                  <w:r>
                    <w:rPr>
                      <w:rFonts w:ascii="Cambria" w:eastAsia="Cambria" w:hAnsi="Cambria"/>
                      <w:color w:val="000000"/>
                      <w:sz w:val="18"/>
                    </w:rPr>
                    <w:t>-</w:t>
                  </w:r>
                </w:p>
              </w:tc>
            </w:tr>
            <w:tr w:rsidR="00602ED4" w14:paraId="6ED9D5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7DA35" w14:textId="77777777" w:rsidR="00602ED4" w:rsidRDefault="00D607FA">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AEA4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AD3D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E2A2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44A2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E84A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C300" w14:textId="77777777" w:rsidR="00602ED4" w:rsidRDefault="00D607FA">
                  <w:pPr>
                    <w:spacing w:after="0" w:line="240" w:lineRule="auto"/>
                    <w:jc w:val="center"/>
                  </w:pPr>
                  <w:r>
                    <w:rPr>
                      <w:rFonts w:ascii="Cambria" w:eastAsia="Cambria" w:hAnsi="Cambria"/>
                      <w:color w:val="000000"/>
                      <w:sz w:val="18"/>
                    </w:rPr>
                    <w:t>-</w:t>
                  </w:r>
                </w:p>
              </w:tc>
            </w:tr>
            <w:tr w:rsidR="00602ED4" w14:paraId="38F4E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FB00" w14:textId="77777777" w:rsidR="00602ED4" w:rsidRDefault="00D607FA">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077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4341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FC6A6"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4BC2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2E2B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1379" w14:textId="77777777" w:rsidR="00602ED4" w:rsidRDefault="00D607FA">
                  <w:pPr>
                    <w:spacing w:after="0" w:line="240" w:lineRule="auto"/>
                    <w:jc w:val="center"/>
                  </w:pPr>
                  <w:r>
                    <w:rPr>
                      <w:rFonts w:ascii="Cambria" w:eastAsia="Cambria" w:hAnsi="Cambria"/>
                      <w:color w:val="000000"/>
                      <w:sz w:val="18"/>
                    </w:rPr>
                    <w:t>-</w:t>
                  </w:r>
                </w:p>
              </w:tc>
            </w:tr>
            <w:tr w:rsidR="00602ED4" w14:paraId="4D06D1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B7D6" w14:textId="77777777" w:rsidR="00602ED4" w:rsidRDefault="00D607FA">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6420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F72E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83E38"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C18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97546"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4CE9B" w14:textId="77777777" w:rsidR="00602ED4" w:rsidRDefault="00D607FA">
                  <w:pPr>
                    <w:spacing w:after="0" w:line="240" w:lineRule="auto"/>
                    <w:jc w:val="center"/>
                  </w:pPr>
                  <w:r>
                    <w:rPr>
                      <w:rFonts w:ascii="Cambria" w:eastAsia="Cambria" w:hAnsi="Cambria"/>
                      <w:color w:val="000000"/>
                      <w:sz w:val="18"/>
                    </w:rPr>
                    <w:t>0</w:t>
                  </w:r>
                </w:p>
              </w:tc>
            </w:tr>
            <w:tr w:rsidR="00602ED4" w14:paraId="4E69D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CF028" w14:textId="77777777" w:rsidR="00602ED4" w:rsidRDefault="00D607FA">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F2C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1B6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921F4" w14:textId="77777777" w:rsidR="00602ED4" w:rsidRDefault="00D607F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8630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12FD"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E33E6" w14:textId="77777777" w:rsidR="00602ED4" w:rsidRDefault="00D607FA">
                  <w:pPr>
                    <w:spacing w:after="0" w:line="240" w:lineRule="auto"/>
                    <w:jc w:val="center"/>
                  </w:pPr>
                  <w:r>
                    <w:rPr>
                      <w:rFonts w:ascii="Cambria" w:eastAsia="Cambria" w:hAnsi="Cambria"/>
                      <w:color w:val="000000"/>
                      <w:sz w:val="18"/>
                    </w:rPr>
                    <w:t>0</w:t>
                  </w:r>
                </w:p>
              </w:tc>
            </w:tr>
            <w:tr w:rsidR="00602ED4" w14:paraId="6D1A0B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1A458" w14:textId="77777777" w:rsidR="00602ED4" w:rsidRDefault="00D607FA">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AAA6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CA2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2C50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DAAC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DA38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63D0" w14:textId="77777777" w:rsidR="00602ED4" w:rsidRDefault="00D607FA">
                  <w:pPr>
                    <w:spacing w:after="0" w:line="240" w:lineRule="auto"/>
                    <w:jc w:val="center"/>
                  </w:pPr>
                  <w:r>
                    <w:rPr>
                      <w:rFonts w:ascii="Cambria" w:eastAsia="Cambria" w:hAnsi="Cambria"/>
                      <w:color w:val="000000"/>
                      <w:sz w:val="18"/>
                    </w:rPr>
                    <w:t>-</w:t>
                  </w:r>
                </w:p>
              </w:tc>
            </w:tr>
            <w:tr w:rsidR="00602ED4" w14:paraId="21486A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C52FD" w14:textId="77777777" w:rsidR="00602ED4" w:rsidRDefault="00D607FA">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87C5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7EE6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2A22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110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1EEA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C2DDE" w14:textId="77777777" w:rsidR="00602ED4" w:rsidRDefault="00D607FA">
                  <w:pPr>
                    <w:spacing w:after="0" w:line="240" w:lineRule="auto"/>
                    <w:jc w:val="center"/>
                  </w:pPr>
                  <w:r>
                    <w:rPr>
                      <w:rFonts w:ascii="Cambria" w:eastAsia="Cambria" w:hAnsi="Cambria"/>
                      <w:color w:val="000000"/>
                      <w:sz w:val="18"/>
                    </w:rPr>
                    <w:t>-</w:t>
                  </w:r>
                </w:p>
              </w:tc>
            </w:tr>
            <w:tr w:rsidR="00602ED4" w14:paraId="7C0BA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9DDCE" w14:textId="77777777" w:rsidR="00602ED4" w:rsidRDefault="00D607FA">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F296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3970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6B0A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2E15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B79B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8F569" w14:textId="77777777" w:rsidR="00602ED4" w:rsidRDefault="00D607FA">
                  <w:pPr>
                    <w:spacing w:after="0" w:line="240" w:lineRule="auto"/>
                    <w:jc w:val="center"/>
                  </w:pPr>
                  <w:r>
                    <w:rPr>
                      <w:rFonts w:ascii="Cambria" w:eastAsia="Cambria" w:hAnsi="Cambria"/>
                      <w:color w:val="000000"/>
                      <w:sz w:val="18"/>
                    </w:rPr>
                    <w:t>-</w:t>
                  </w:r>
                </w:p>
              </w:tc>
            </w:tr>
            <w:tr w:rsidR="00602ED4" w14:paraId="6B4331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DBE57" w14:textId="77777777" w:rsidR="00602ED4" w:rsidRDefault="00D607FA">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C06F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4192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4FA4E" w14:textId="77777777" w:rsidR="00602ED4" w:rsidRDefault="00D607F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34AB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63A27"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1C4AF" w14:textId="77777777" w:rsidR="00602ED4" w:rsidRDefault="00D607FA">
                  <w:pPr>
                    <w:spacing w:after="0" w:line="240" w:lineRule="auto"/>
                    <w:jc w:val="center"/>
                  </w:pPr>
                  <w:r>
                    <w:rPr>
                      <w:rFonts w:ascii="Cambria" w:eastAsia="Cambria" w:hAnsi="Cambria"/>
                      <w:color w:val="000000"/>
                      <w:sz w:val="18"/>
                    </w:rPr>
                    <w:t>0</w:t>
                  </w:r>
                </w:p>
              </w:tc>
            </w:tr>
            <w:tr w:rsidR="00602ED4" w14:paraId="4CDD0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4A577" w14:textId="77777777" w:rsidR="00602ED4" w:rsidRDefault="00D607FA">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719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F746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110C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E2E3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0B99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D6FF5" w14:textId="77777777" w:rsidR="00602ED4" w:rsidRDefault="00D607FA">
                  <w:pPr>
                    <w:spacing w:after="0" w:line="240" w:lineRule="auto"/>
                    <w:jc w:val="center"/>
                  </w:pPr>
                  <w:r>
                    <w:rPr>
                      <w:rFonts w:ascii="Cambria" w:eastAsia="Cambria" w:hAnsi="Cambria"/>
                      <w:color w:val="000000"/>
                      <w:sz w:val="18"/>
                    </w:rPr>
                    <w:t>-</w:t>
                  </w:r>
                </w:p>
              </w:tc>
            </w:tr>
            <w:tr w:rsidR="00602ED4" w14:paraId="3E411A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84D12" w14:textId="77777777" w:rsidR="00602ED4" w:rsidRDefault="00D607FA">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A26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F19D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FF6B9" w14:textId="77777777" w:rsidR="00602ED4" w:rsidRDefault="00D607F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8DCF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1CDB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D0BF" w14:textId="77777777" w:rsidR="00602ED4" w:rsidRDefault="00D607FA">
                  <w:pPr>
                    <w:spacing w:after="0" w:line="240" w:lineRule="auto"/>
                    <w:jc w:val="center"/>
                  </w:pPr>
                  <w:r>
                    <w:rPr>
                      <w:rFonts w:ascii="Cambria" w:eastAsia="Cambria" w:hAnsi="Cambria"/>
                      <w:color w:val="000000"/>
                      <w:sz w:val="18"/>
                    </w:rPr>
                    <w:t>0</w:t>
                  </w:r>
                </w:p>
              </w:tc>
            </w:tr>
            <w:tr w:rsidR="00602ED4" w14:paraId="6063B6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84A89" w14:textId="77777777" w:rsidR="00602ED4" w:rsidRDefault="00D607FA">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0425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DAB8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AC638"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1A3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0F7C9"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EAB04" w14:textId="77777777" w:rsidR="00602ED4" w:rsidRDefault="00D607FA">
                  <w:pPr>
                    <w:spacing w:after="0" w:line="240" w:lineRule="auto"/>
                    <w:jc w:val="center"/>
                  </w:pPr>
                  <w:r>
                    <w:rPr>
                      <w:rFonts w:ascii="Cambria" w:eastAsia="Cambria" w:hAnsi="Cambria"/>
                      <w:color w:val="000000"/>
                      <w:sz w:val="18"/>
                    </w:rPr>
                    <w:t>0</w:t>
                  </w:r>
                </w:p>
              </w:tc>
            </w:tr>
            <w:tr w:rsidR="00602ED4" w14:paraId="3C64B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D9E1" w14:textId="77777777" w:rsidR="00602ED4" w:rsidRDefault="00D607FA">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5834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FC0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786F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0ADE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D705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B43CC" w14:textId="77777777" w:rsidR="00602ED4" w:rsidRDefault="00D607FA">
                  <w:pPr>
                    <w:spacing w:after="0" w:line="240" w:lineRule="auto"/>
                    <w:jc w:val="center"/>
                  </w:pPr>
                  <w:r>
                    <w:rPr>
                      <w:rFonts w:ascii="Cambria" w:eastAsia="Cambria" w:hAnsi="Cambria"/>
                      <w:color w:val="000000"/>
                      <w:sz w:val="18"/>
                    </w:rPr>
                    <w:t>-</w:t>
                  </w:r>
                </w:p>
              </w:tc>
            </w:tr>
            <w:tr w:rsidR="00602ED4" w14:paraId="72A4F8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2C99A" w14:textId="77777777" w:rsidR="00602ED4" w:rsidRDefault="00D607FA">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D254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C439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A3BD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941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BAB3"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F538C" w14:textId="77777777" w:rsidR="00602ED4" w:rsidRDefault="00D607FA">
                  <w:pPr>
                    <w:spacing w:after="0" w:line="240" w:lineRule="auto"/>
                    <w:jc w:val="center"/>
                  </w:pPr>
                  <w:r>
                    <w:rPr>
                      <w:rFonts w:ascii="Cambria" w:eastAsia="Cambria" w:hAnsi="Cambria"/>
                      <w:color w:val="000000"/>
                      <w:sz w:val="18"/>
                    </w:rPr>
                    <w:t>-</w:t>
                  </w:r>
                </w:p>
              </w:tc>
            </w:tr>
            <w:tr w:rsidR="00602ED4" w14:paraId="7E9B0A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2F901" w14:textId="77777777" w:rsidR="00602ED4" w:rsidRDefault="00D607FA">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75DF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D05A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EBC99" w14:textId="77777777" w:rsidR="00602ED4" w:rsidRDefault="00D607F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606C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1DC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8A125" w14:textId="77777777" w:rsidR="00602ED4" w:rsidRDefault="00D607FA">
                  <w:pPr>
                    <w:spacing w:after="0" w:line="240" w:lineRule="auto"/>
                    <w:jc w:val="center"/>
                  </w:pPr>
                  <w:r>
                    <w:rPr>
                      <w:rFonts w:ascii="Cambria" w:eastAsia="Cambria" w:hAnsi="Cambria"/>
                      <w:color w:val="000000"/>
                      <w:sz w:val="18"/>
                    </w:rPr>
                    <w:t>0</w:t>
                  </w:r>
                </w:p>
              </w:tc>
            </w:tr>
            <w:tr w:rsidR="00602ED4" w14:paraId="680D64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C7096" w14:textId="77777777" w:rsidR="00602ED4" w:rsidRDefault="00D607FA">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F4B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51D7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7AB5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8F1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F0E5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60729" w14:textId="77777777" w:rsidR="00602ED4" w:rsidRDefault="00D607FA">
                  <w:pPr>
                    <w:spacing w:after="0" w:line="240" w:lineRule="auto"/>
                    <w:jc w:val="center"/>
                  </w:pPr>
                  <w:r>
                    <w:rPr>
                      <w:rFonts w:ascii="Cambria" w:eastAsia="Cambria" w:hAnsi="Cambria"/>
                      <w:color w:val="000000"/>
                      <w:sz w:val="18"/>
                    </w:rPr>
                    <w:t>-</w:t>
                  </w:r>
                </w:p>
              </w:tc>
            </w:tr>
            <w:tr w:rsidR="00602ED4" w14:paraId="19ABAB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2435F" w14:textId="77777777" w:rsidR="00602ED4" w:rsidRDefault="00D607FA">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F7FE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BC74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96F9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206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94278"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BA88" w14:textId="77777777" w:rsidR="00602ED4" w:rsidRDefault="00D607FA">
                  <w:pPr>
                    <w:spacing w:after="0" w:line="240" w:lineRule="auto"/>
                    <w:jc w:val="center"/>
                  </w:pPr>
                  <w:r>
                    <w:rPr>
                      <w:rFonts w:ascii="Cambria" w:eastAsia="Cambria" w:hAnsi="Cambria"/>
                      <w:color w:val="000000"/>
                      <w:sz w:val="18"/>
                    </w:rPr>
                    <w:t>-</w:t>
                  </w:r>
                </w:p>
              </w:tc>
            </w:tr>
            <w:tr w:rsidR="00602ED4" w14:paraId="1EB1A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EF687" w14:textId="77777777" w:rsidR="00602ED4" w:rsidRDefault="00D607FA">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983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F995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B97D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E0EF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1FCF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26FA3" w14:textId="77777777" w:rsidR="00602ED4" w:rsidRDefault="00D607FA">
                  <w:pPr>
                    <w:spacing w:after="0" w:line="240" w:lineRule="auto"/>
                    <w:jc w:val="center"/>
                  </w:pPr>
                  <w:r>
                    <w:rPr>
                      <w:rFonts w:ascii="Cambria" w:eastAsia="Cambria" w:hAnsi="Cambria"/>
                      <w:color w:val="000000"/>
                      <w:sz w:val="18"/>
                    </w:rPr>
                    <w:t>-</w:t>
                  </w:r>
                </w:p>
              </w:tc>
            </w:tr>
            <w:tr w:rsidR="00602ED4" w14:paraId="7E8BF0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FBBBA" w14:textId="77777777" w:rsidR="00602ED4" w:rsidRDefault="00D607FA">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19BC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CBA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264C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19B6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2DE1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DCF05" w14:textId="77777777" w:rsidR="00602ED4" w:rsidRDefault="00D607FA">
                  <w:pPr>
                    <w:spacing w:after="0" w:line="240" w:lineRule="auto"/>
                    <w:jc w:val="center"/>
                  </w:pPr>
                  <w:r>
                    <w:rPr>
                      <w:rFonts w:ascii="Cambria" w:eastAsia="Cambria" w:hAnsi="Cambria"/>
                      <w:color w:val="000000"/>
                      <w:sz w:val="18"/>
                    </w:rPr>
                    <w:t>-</w:t>
                  </w:r>
                </w:p>
              </w:tc>
            </w:tr>
            <w:tr w:rsidR="00602ED4" w14:paraId="573927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23D03" w14:textId="77777777" w:rsidR="00602ED4" w:rsidRDefault="00D607FA">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92B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7CB7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5B0C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AC71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565B3"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B466A" w14:textId="77777777" w:rsidR="00602ED4" w:rsidRDefault="00D607FA">
                  <w:pPr>
                    <w:spacing w:after="0" w:line="240" w:lineRule="auto"/>
                    <w:jc w:val="center"/>
                  </w:pPr>
                  <w:r>
                    <w:rPr>
                      <w:rFonts w:ascii="Cambria" w:eastAsia="Cambria" w:hAnsi="Cambria"/>
                      <w:color w:val="000000"/>
                      <w:sz w:val="18"/>
                    </w:rPr>
                    <w:t>-</w:t>
                  </w:r>
                </w:p>
              </w:tc>
            </w:tr>
            <w:tr w:rsidR="00602ED4" w14:paraId="4853F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8AE67" w14:textId="77777777" w:rsidR="00602ED4" w:rsidRDefault="00D607FA">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7717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F07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D15D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A29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BF5B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D2653" w14:textId="77777777" w:rsidR="00602ED4" w:rsidRDefault="00D607FA">
                  <w:pPr>
                    <w:spacing w:after="0" w:line="240" w:lineRule="auto"/>
                    <w:jc w:val="center"/>
                  </w:pPr>
                  <w:r>
                    <w:rPr>
                      <w:rFonts w:ascii="Cambria" w:eastAsia="Cambria" w:hAnsi="Cambria"/>
                      <w:color w:val="000000"/>
                      <w:sz w:val="18"/>
                    </w:rPr>
                    <w:t>-</w:t>
                  </w:r>
                </w:p>
              </w:tc>
            </w:tr>
            <w:tr w:rsidR="00602ED4" w14:paraId="00F6B0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EB1F8" w14:textId="77777777" w:rsidR="00602ED4" w:rsidRDefault="00D607FA">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E522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1B06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A29E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74B4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ED48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B3540" w14:textId="77777777" w:rsidR="00602ED4" w:rsidRDefault="00D607FA">
                  <w:pPr>
                    <w:spacing w:after="0" w:line="240" w:lineRule="auto"/>
                    <w:jc w:val="center"/>
                  </w:pPr>
                  <w:r>
                    <w:rPr>
                      <w:rFonts w:ascii="Cambria" w:eastAsia="Cambria" w:hAnsi="Cambria"/>
                      <w:color w:val="000000"/>
                      <w:sz w:val="18"/>
                    </w:rPr>
                    <w:t>-</w:t>
                  </w:r>
                </w:p>
              </w:tc>
            </w:tr>
            <w:tr w:rsidR="00602ED4" w14:paraId="002FA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4507D" w14:textId="77777777" w:rsidR="00602ED4" w:rsidRDefault="00D607FA">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800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BC5B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C34A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CAF3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B25A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F57FE" w14:textId="77777777" w:rsidR="00602ED4" w:rsidRDefault="00D607FA">
                  <w:pPr>
                    <w:spacing w:after="0" w:line="240" w:lineRule="auto"/>
                    <w:jc w:val="center"/>
                  </w:pPr>
                  <w:r>
                    <w:rPr>
                      <w:rFonts w:ascii="Cambria" w:eastAsia="Cambria" w:hAnsi="Cambria"/>
                      <w:color w:val="000000"/>
                      <w:sz w:val="18"/>
                    </w:rPr>
                    <w:t>-</w:t>
                  </w:r>
                </w:p>
              </w:tc>
            </w:tr>
            <w:tr w:rsidR="00602ED4" w14:paraId="3EA9B8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1E09" w14:textId="77777777" w:rsidR="00602ED4" w:rsidRDefault="00D607FA">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1FE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0BB7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47B15"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2869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2C810"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21342" w14:textId="77777777" w:rsidR="00602ED4" w:rsidRDefault="00D607FA">
                  <w:pPr>
                    <w:spacing w:after="0" w:line="240" w:lineRule="auto"/>
                    <w:jc w:val="center"/>
                  </w:pPr>
                  <w:r>
                    <w:rPr>
                      <w:rFonts w:ascii="Cambria" w:eastAsia="Cambria" w:hAnsi="Cambria"/>
                      <w:color w:val="000000"/>
                      <w:sz w:val="18"/>
                    </w:rPr>
                    <w:t>0</w:t>
                  </w:r>
                </w:p>
              </w:tc>
            </w:tr>
            <w:tr w:rsidR="00602ED4" w14:paraId="30560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A563C" w14:textId="77777777" w:rsidR="00602ED4" w:rsidRDefault="00D607FA">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AF9C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C900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D01AD"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6341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6C4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C181D" w14:textId="77777777" w:rsidR="00602ED4" w:rsidRDefault="00D607FA">
                  <w:pPr>
                    <w:spacing w:after="0" w:line="240" w:lineRule="auto"/>
                    <w:jc w:val="center"/>
                  </w:pPr>
                  <w:r>
                    <w:rPr>
                      <w:rFonts w:ascii="Cambria" w:eastAsia="Cambria" w:hAnsi="Cambria"/>
                      <w:color w:val="000000"/>
                      <w:sz w:val="18"/>
                    </w:rPr>
                    <w:t>0</w:t>
                  </w:r>
                </w:p>
              </w:tc>
            </w:tr>
            <w:tr w:rsidR="00602ED4" w14:paraId="70EA9F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B7F31" w14:textId="77777777" w:rsidR="00602ED4" w:rsidRDefault="00D607FA">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B7B7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BE65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B038E0" w14:textId="77777777" w:rsidR="00602ED4" w:rsidRDefault="00D607F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2B5B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27DE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5F9BC" w14:textId="77777777" w:rsidR="00602ED4" w:rsidRDefault="00D607FA">
                  <w:pPr>
                    <w:spacing w:after="0" w:line="240" w:lineRule="auto"/>
                    <w:jc w:val="center"/>
                  </w:pPr>
                  <w:r>
                    <w:rPr>
                      <w:rFonts w:ascii="Cambria" w:eastAsia="Cambria" w:hAnsi="Cambria"/>
                      <w:color w:val="000000"/>
                      <w:sz w:val="18"/>
                    </w:rPr>
                    <w:t>0</w:t>
                  </w:r>
                </w:p>
              </w:tc>
            </w:tr>
            <w:tr w:rsidR="00602ED4" w14:paraId="5F9985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9612E" w14:textId="77777777" w:rsidR="00602ED4" w:rsidRDefault="00D607FA">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07D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38CC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BDD85"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188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B08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71690" w14:textId="77777777" w:rsidR="00602ED4" w:rsidRDefault="00D607FA">
                  <w:pPr>
                    <w:spacing w:after="0" w:line="240" w:lineRule="auto"/>
                    <w:jc w:val="center"/>
                  </w:pPr>
                  <w:r>
                    <w:rPr>
                      <w:rFonts w:ascii="Cambria" w:eastAsia="Cambria" w:hAnsi="Cambria"/>
                      <w:color w:val="000000"/>
                      <w:sz w:val="18"/>
                    </w:rPr>
                    <w:t>-</w:t>
                  </w:r>
                </w:p>
              </w:tc>
            </w:tr>
            <w:tr w:rsidR="00602ED4" w14:paraId="51A898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9DAAB" w14:textId="77777777" w:rsidR="00602ED4" w:rsidRDefault="00D607FA">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6939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9981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BC0A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9D56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BAB7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2F5C" w14:textId="77777777" w:rsidR="00602ED4" w:rsidRDefault="00D607FA">
                  <w:pPr>
                    <w:spacing w:after="0" w:line="240" w:lineRule="auto"/>
                    <w:jc w:val="center"/>
                  </w:pPr>
                  <w:r>
                    <w:rPr>
                      <w:rFonts w:ascii="Cambria" w:eastAsia="Cambria" w:hAnsi="Cambria"/>
                      <w:color w:val="000000"/>
                      <w:sz w:val="18"/>
                    </w:rPr>
                    <w:t>-</w:t>
                  </w:r>
                </w:p>
              </w:tc>
            </w:tr>
            <w:tr w:rsidR="00602ED4" w14:paraId="5394BC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AD39" w14:textId="77777777" w:rsidR="00602ED4" w:rsidRDefault="00D607FA">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C51C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A129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8EA47"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0661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154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78D0" w14:textId="77777777" w:rsidR="00602ED4" w:rsidRDefault="00D607FA">
                  <w:pPr>
                    <w:spacing w:after="0" w:line="240" w:lineRule="auto"/>
                    <w:jc w:val="center"/>
                  </w:pPr>
                  <w:r>
                    <w:rPr>
                      <w:rFonts w:ascii="Cambria" w:eastAsia="Cambria" w:hAnsi="Cambria"/>
                      <w:color w:val="000000"/>
                      <w:sz w:val="18"/>
                    </w:rPr>
                    <w:t>0</w:t>
                  </w:r>
                </w:p>
              </w:tc>
            </w:tr>
            <w:tr w:rsidR="00602ED4" w14:paraId="604159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8D409" w14:textId="77777777" w:rsidR="00602ED4" w:rsidRDefault="00D607FA">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B140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CBB5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CE908"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4904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ED7D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C50B7" w14:textId="77777777" w:rsidR="00602ED4" w:rsidRDefault="00D607FA">
                  <w:pPr>
                    <w:spacing w:after="0" w:line="240" w:lineRule="auto"/>
                    <w:jc w:val="center"/>
                  </w:pPr>
                  <w:r>
                    <w:rPr>
                      <w:rFonts w:ascii="Cambria" w:eastAsia="Cambria" w:hAnsi="Cambria"/>
                      <w:color w:val="000000"/>
                      <w:sz w:val="18"/>
                    </w:rPr>
                    <w:t>0</w:t>
                  </w:r>
                </w:p>
              </w:tc>
            </w:tr>
            <w:tr w:rsidR="00602ED4" w14:paraId="32413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63320" w14:textId="77777777" w:rsidR="00602ED4" w:rsidRDefault="00D607FA">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21E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5552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FFEB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BE55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9DDD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FA95E" w14:textId="77777777" w:rsidR="00602ED4" w:rsidRDefault="00D607FA">
                  <w:pPr>
                    <w:spacing w:after="0" w:line="240" w:lineRule="auto"/>
                    <w:jc w:val="center"/>
                  </w:pPr>
                  <w:r>
                    <w:rPr>
                      <w:rFonts w:ascii="Cambria" w:eastAsia="Cambria" w:hAnsi="Cambria"/>
                      <w:color w:val="000000"/>
                      <w:sz w:val="18"/>
                    </w:rPr>
                    <w:t>-</w:t>
                  </w:r>
                </w:p>
              </w:tc>
            </w:tr>
            <w:tr w:rsidR="00602ED4" w14:paraId="1BCBD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E4E03" w14:textId="77777777" w:rsidR="00602ED4" w:rsidRDefault="00D607FA">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391C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13C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E76C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F9BD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96D9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D99A2" w14:textId="77777777" w:rsidR="00602ED4" w:rsidRDefault="00D607FA">
                  <w:pPr>
                    <w:spacing w:after="0" w:line="240" w:lineRule="auto"/>
                    <w:jc w:val="center"/>
                  </w:pPr>
                  <w:r>
                    <w:rPr>
                      <w:rFonts w:ascii="Cambria" w:eastAsia="Cambria" w:hAnsi="Cambria"/>
                      <w:color w:val="000000"/>
                      <w:sz w:val="18"/>
                    </w:rPr>
                    <w:t>-</w:t>
                  </w:r>
                </w:p>
              </w:tc>
            </w:tr>
            <w:tr w:rsidR="00602ED4" w14:paraId="493063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A9DBD" w14:textId="77777777" w:rsidR="00602ED4" w:rsidRDefault="00D607FA">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253C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48CF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220A1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9431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E6D38"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BDDB" w14:textId="77777777" w:rsidR="00602ED4" w:rsidRDefault="00D607FA">
                  <w:pPr>
                    <w:spacing w:after="0" w:line="240" w:lineRule="auto"/>
                    <w:jc w:val="center"/>
                  </w:pPr>
                  <w:r>
                    <w:rPr>
                      <w:rFonts w:ascii="Cambria" w:eastAsia="Cambria" w:hAnsi="Cambria"/>
                      <w:color w:val="000000"/>
                      <w:sz w:val="18"/>
                    </w:rPr>
                    <w:t>-</w:t>
                  </w:r>
                </w:p>
              </w:tc>
            </w:tr>
            <w:tr w:rsidR="00602ED4" w14:paraId="0F0C55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464BB" w14:textId="77777777" w:rsidR="00602ED4" w:rsidRDefault="00D607FA">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942F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B8A5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7592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387A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7054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15951" w14:textId="77777777" w:rsidR="00602ED4" w:rsidRDefault="00D607FA">
                  <w:pPr>
                    <w:spacing w:after="0" w:line="240" w:lineRule="auto"/>
                    <w:jc w:val="center"/>
                  </w:pPr>
                  <w:r>
                    <w:rPr>
                      <w:rFonts w:ascii="Cambria" w:eastAsia="Cambria" w:hAnsi="Cambria"/>
                      <w:color w:val="000000"/>
                      <w:sz w:val="18"/>
                    </w:rPr>
                    <w:t>-</w:t>
                  </w:r>
                </w:p>
              </w:tc>
            </w:tr>
            <w:tr w:rsidR="00602ED4" w14:paraId="37E64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9A609" w14:textId="77777777" w:rsidR="00602ED4" w:rsidRDefault="00D607FA">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39CE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750D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60D4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DC5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B1888"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8E216" w14:textId="77777777" w:rsidR="00602ED4" w:rsidRDefault="00D607FA">
                  <w:pPr>
                    <w:spacing w:after="0" w:line="240" w:lineRule="auto"/>
                    <w:jc w:val="center"/>
                  </w:pPr>
                  <w:r>
                    <w:rPr>
                      <w:rFonts w:ascii="Cambria" w:eastAsia="Cambria" w:hAnsi="Cambria"/>
                      <w:color w:val="000000"/>
                      <w:sz w:val="18"/>
                    </w:rPr>
                    <w:t>-</w:t>
                  </w:r>
                </w:p>
              </w:tc>
            </w:tr>
            <w:tr w:rsidR="00602ED4" w14:paraId="2B5199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55361" w14:textId="77777777" w:rsidR="00602ED4" w:rsidRDefault="00D607FA">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C756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096A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F90C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160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6E32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5758" w14:textId="77777777" w:rsidR="00602ED4" w:rsidRDefault="00D607FA">
                  <w:pPr>
                    <w:spacing w:after="0" w:line="240" w:lineRule="auto"/>
                    <w:jc w:val="center"/>
                  </w:pPr>
                  <w:r>
                    <w:rPr>
                      <w:rFonts w:ascii="Cambria" w:eastAsia="Cambria" w:hAnsi="Cambria"/>
                      <w:color w:val="000000"/>
                      <w:sz w:val="18"/>
                    </w:rPr>
                    <w:t>-</w:t>
                  </w:r>
                </w:p>
              </w:tc>
            </w:tr>
            <w:tr w:rsidR="00602ED4" w14:paraId="6E60C6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D3E44" w14:textId="77777777" w:rsidR="00602ED4" w:rsidRDefault="00D607FA">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ABAC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D2D4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FD33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6C29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3097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184B" w14:textId="77777777" w:rsidR="00602ED4" w:rsidRDefault="00D607FA">
                  <w:pPr>
                    <w:spacing w:after="0" w:line="240" w:lineRule="auto"/>
                    <w:jc w:val="center"/>
                  </w:pPr>
                  <w:r>
                    <w:rPr>
                      <w:rFonts w:ascii="Cambria" w:eastAsia="Cambria" w:hAnsi="Cambria"/>
                      <w:color w:val="000000"/>
                      <w:sz w:val="18"/>
                    </w:rPr>
                    <w:t>-</w:t>
                  </w:r>
                </w:p>
              </w:tc>
            </w:tr>
            <w:tr w:rsidR="00602ED4" w14:paraId="3BAF2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1EE5" w14:textId="77777777" w:rsidR="00602ED4" w:rsidRDefault="00D607FA">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2E32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200B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2AF1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314B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F704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31090" w14:textId="77777777" w:rsidR="00602ED4" w:rsidRDefault="00D607FA">
                  <w:pPr>
                    <w:spacing w:after="0" w:line="240" w:lineRule="auto"/>
                    <w:jc w:val="center"/>
                  </w:pPr>
                  <w:r>
                    <w:rPr>
                      <w:rFonts w:ascii="Cambria" w:eastAsia="Cambria" w:hAnsi="Cambria"/>
                      <w:color w:val="000000"/>
                      <w:sz w:val="18"/>
                    </w:rPr>
                    <w:t>-</w:t>
                  </w:r>
                </w:p>
              </w:tc>
            </w:tr>
            <w:tr w:rsidR="00602ED4" w14:paraId="16C084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97D7E" w14:textId="77777777" w:rsidR="00602ED4" w:rsidRDefault="00D607FA">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0211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52C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EC44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CE14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B934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DB189" w14:textId="77777777" w:rsidR="00602ED4" w:rsidRDefault="00D607FA">
                  <w:pPr>
                    <w:spacing w:after="0" w:line="240" w:lineRule="auto"/>
                    <w:jc w:val="center"/>
                  </w:pPr>
                  <w:r>
                    <w:rPr>
                      <w:rFonts w:ascii="Cambria" w:eastAsia="Cambria" w:hAnsi="Cambria"/>
                      <w:color w:val="000000"/>
                      <w:sz w:val="18"/>
                    </w:rPr>
                    <w:t>-</w:t>
                  </w:r>
                </w:p>
              </w:tc>
            </w:tr>
            <w:tr w:rsidR="00602ED4" w14:paraId="1ED7F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090A3" w14:textId="77777777" w:rsidR="00602ED4" w:rsidRDefault="00D607FA">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9AF7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DDBA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1352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8AB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3F8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7009" w14:textId="77777777" w:rsidR="00602ED4" w:rsidRDefault="00D607FA">
                  <w:pPr>
                    <w:spacing w:after="0" w:line="240" w:lineRule="auto"/>
                    <w:jc w:val="center"/>
                  </w:pPr>
                  <w:r>
                    <w:rPr>
                      <w:rFonts w:ascii="Cambria" w:eastAsia="Cambria" w:hAnsi="Cambria"/>
                      <w:color w:val="000000"/>
                      <w:sz w:val="18"/>
                    </w:rPr>
                    <w:t>-</w:t>
                  </w:r>
                </w:p>
              </w:tc>
            </w:tr>
            <w:tr w:rsidR="00602ED4" w14:paraId="270D21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1B9F" w14:textId="77777777" w:rsidR="00602ED4" w:rsidRDefault="00D607FA">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8834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0C61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CE41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5DCA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EDE4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1AA3F" w14:textId="77777777" w:rsidR="00602ED4" w:rsidRDefault="00D607FA">
                  <w:pPr>
                    <w:spacing w:after="0" w:line="240" w:lineRule="auto"/>
                    <w:jc w:val="center"/>
                  </w:pPr>
                  <w:r>
                    <w:rPr>
                      <w:rFonts w:ascii="Cambria" w:eastAsia="Cambria" w:hAnsi="Cambria"/>
                      <w:color w:val="000000"/>
                      <w:sz w:val="18"/>
                    </w:rPr>
                    <w:t>-</w:t>
                  </w:r>
                </w:p>
              </w:tc>
            </w:tr>
            <w:tr w:rsidR="00602ED4" w14:paraId="59BE29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90A58" w14:textId="77777777" w:rsidR="00602ED4" w:rsidRDefault="00D607FA">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EB50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85F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7260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AB77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CBFF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D7D57" w14:textId="77777777" w:rsidR="00602ED4" w:rsidRDefault="00D607FA">
                  <w:pPr>
                    <w:spacing w:after="0" w:line="240" w:lineRule="auto"/>
                    <w:jc w:val="center"/>
                  </w:pPr>
                  <w:r>
                    <w:rPr>
                      <w:rFonts w:ascii="Cambria" w:eastAsia="Cambria" w:hAnsi="Cambria"/>
                      <w:color w:val="000000"/>
                      <w:sz w:val="18"/>
                    </w:rPr>
                    <w:t>-</w:t>
                  </w:r>
                </w:p>
              </w:tc>
            </w:tr>
            <w:tr w:rsidR="00602ED4" w14:paraId="0FE0FE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77ED5" w14:textId="77777777" w:rsidR="00602ED4" w:rsidRDefault="00D607FA">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A2E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B0C3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0C92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1DA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8A84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4585" w14:textId="77777777" w:rsidR="00602ED4" w:rsidRDefault="00D607FA">
                  <w:pPr>
                    <w:spacing w:after="0" w:line="240" w:lineRule="auto"/>
                    <w:jc w:val="center"/>
                  </w:pPr>
                  <w:r>
                    <w:rPr>
                      <w:rFonts w:ascii="Cambria" w:eastAsia="Cambria" w:hAnsi="Cambria"/>
                      <w:color w:val="000000"/>
                      <w:sz w:val="18"/>
                    </w:rPr>
                    <w:t>-</w:t>
                  </w:r>
                </w:p>
              </w:tc>
            </w:tr>
            <w:tr w:rsidR="00602ED4" w14:paraId="1F1005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970AC" w14:textId="77777777" w:rsidR="00602ED4" w:rsidRDefault="00D607FA">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44B0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E3B0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A86C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66D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F8C4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B77C" w14:textId="77777777" w:rsidR="00602ED4" w:rsidRDefault="00D607FA">
                  <w:pPr>
                    <w:spacing w:after="0" w:line="240" w:lineRule="auto"/>
                    <w:jc w:val="center"/>
                  </w:pPr>
                  <w:r>
                    <w:rPr>
                      <w:rFonts w:ascii="Cambria" w:eastAsia="Cambria" w:hAnsi="Cambria"/>
                      <w:color w:val="000000"/>
                      <w:sz w:val="18"/>
                    </w:rPr>
                    <w:t>-</w:t>
                  </w:r>
                </w:p>
              </w:tc>
            </w:tr>
            <w:tr w:rsidR="00602ED4" w14:paraId="3B3D05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B6BD3" w14:textId="77777777" w:rsidR="00602ED4" w:rsidRDefault="00D607FA">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454B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2F33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9F6EC" w14:textId="77777777" w:rsidR="00602ED4" w:rsidRDefault="00D607F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2A96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AB7CD"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A2152" w14:textId="77777777" w:rsidR="00602ED4" w:rsidRDefault="00D607FA">
                  <w:pPr>
                    <w:spacing w:after="0" w:line="240" w:lineRule="auto"/>
                    <w:jc w:val="center"/>
                  </w:pPr>
                  <w:r>
                    <w:rPr>
                      <w:rFonts w:ascii="Cambria" w:eastAsia="Cambria" w:hAnsi="Cambria"/>
                      <w:color w:val="000000"/>
                      <w:sz w:val="18"/>
                    </w:rPr>
                    <w:t>0</w:t>
                  </w:r>
                </w:p>
              </w:tc>
            </w:tr>
            <w:tr w:rsidR="00602ED4" w14:paraId="5BF5A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3413C" w14:textId="77777777" w:rsidR="00602ED4" w:rsidRDefault="00D607FA">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A781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9CF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A7ED4"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0441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1DD6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6D210" w14:textId="77777777" w:rsidR="00602ED4" w:rsidRDefault="00D607FA">
                  <w:pPr>
                    <w:spacing w:after="0" w:line="240" w:lineRule="auto"/>
                    <w:jc w:val="center"/>
                  </w:pPr>
                  <w:r>
                    <w:rPr>
                      <w:rFonts w:ascii="Cambria" w:eastAsia="Cambria" w:hAnsi="Cambria"/>
                      <w:color w:val="000000"/>
                      <w:sz w:val="18"/>
                    </w:rPr>
                    <w:t>0</w:t>
                  </w:r>
                </w:p>
              </w:tc>
            </w:tr>
            <w:tr w:rsidR="00602ED4" w14:paraId="289E7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C2337" w14:textId="77777777" w:rsidR="00602ED4" w:rsidRDefault="00D607FA">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FEEA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3C8F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2C54A" w14:textId="77777777" w:rsidR="00602ED4" w:rsidRDefault="00D607FA">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7C0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DF1B5"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E8C71" w14:textId="77777777" w:rsidR="00602ED4" w:rsidRDefault="00D607FA">
                  <w:pPr>
                    <w:spacing w:after="0" w:line="240" w:lineRule="auto"/>
                    <w:jc w:val="center"/>
                  </w:pPr>
                  <w:r>
                    <w:rPr>
                      <w:rFonts w:ascii="Cambria" w:eastAsia="Cambria" w:hAnsi="Cambria"/>
                      <w:color w:val="000000"/>
                      <w:sz w:val="18"/>
                    </w:rPr>
                    <w:t>0</w:t>
                  </w:r>
                </w:p>
              </w:tc>
            </w:tr>
            <w:tr w:rsidR="00602ED4" w14:paraId="5A1099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B5B0" w14:textId="77777777" w:rsidR="00602ED4" w:rsidRDefault="00D607FA">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0C6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F79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E926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392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CFE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AE40" w14:textId="77777777" w:rsidR="00602ED4" w:rsidRDefault="00D607FA">
                  <w:pPr>
                    <w:spacing w:after="0" w:line="240" w:lineRule="auto"/>
                    <w:jc w:val="center"/>
                  </w:pPr>
                  <w:r>
                    <w:rPr>
                      <w:rFonts w:ascii="Cambria" w:eastAsia="Cambria" w:hAnsi="Cambria"/>
                      <w:color w:val="000000"/>
                      <w:sz w:val="18"/>
                    </w:rPr>
                    <w:t>-</w:t>
                  </w:r>
                </w:p>
              </w:tc>
            </w:tr>
            <w:tr w:rsidR="00602ED4" w14:paraId="57FD2B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E5A9" w14:textId="77777777" w:rsidR="00602ED4" w:rsidRDefault="00D607FA">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561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4A39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3BFE6"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5CCA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AE7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6C5C0" w14:textId="77777777" w:rsidR="00602ED4" w:rsidRDefault="00D607FA">
                  <w:pPr>
                    <w:spacing w:after="0" w:line="240" w:lineRule="auto"/>
                    <w:jc w:val="center"/>
                  </w:pPr>
                  <w:r>
                    <w:rPr>
                      <w:rFonts w:ascii="Cambria" w:eastAsia="Cambria" w:hAnsi="Cambria"/>
                      <w:color w:val="000000"/>
                      <w:sz w:val="18"/>
                    </w:rPr>
                    <w:t>-</w:t>
                  </w:r>
                </w:p>
              </w:tc>
            </w:tr>
            <w:tr w:rsidR="00602ED4" w14:paraId="695DE5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4AB95" w14:textId="77777777" w:rsidR="00602ED4" w:rsidRDefault="00D607FA">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3A1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C385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AD726"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C895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DEC2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A7A2D" w14:textId="77777777" w:rsidR="00602ED4" w:rsidRDefault="00D607FA">
                  <w:pPr>
                    <w:spacing w:after="0" w:line="240" w:lineRule="auto"/>
                    <w:jc w:val="center"/>
                  </w:pPr>
                  <w:r>
                    <w:rPr>
                      <w:rFonts w:ascii="Cambria" w:eastAsia="Cambria" w:hAnsi="Cambria"/>
                      <w:color w:val="000000"/>
                      <w:sz w:val="18"/>
                    </w:rPr>
                    <w:t>-</w:t>
                  </w:r>
                </w:p>
              </w:tc>
            </w:tr>
            <w:tr w:rsidR="00602ED4" w14:paraId="43E3E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BCD20" w14:textId="77777777" w:rsidR="00602ED4" w:rsidRDefault="00D607FA">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9375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CE1F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5A70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CF3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F5D5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D521D" w14:textId="77777777" w:rsidR="00602ED4" w:rsidRDefault="00D607FA">
                  <w:pPr>
                    <w:spacing w:after="0" w:line="240" w:lineRule="auto"/>
                    <w:jc w:val="center"/>
                  </w:pPr>
                  <w:r>
                    <w:rPr>
                      <w:rFonts w:ascii="Cambria" w:eastAsia="Cambria" w:hAnsi="Cambria"/>
                      <w:color w:val="000000"/>
                      <w:sz w:val="18"/>
                    </w:rPr>
                    <w:t>-</w:t>
                  </w:r>
                </w:p>
              </w:tc>
            </w:tr>
            <w:tr w:rsidR="00602ED4" w14:paraId="5A3F3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AA8A4" w14:textId="77777777" w:rsidR="00602ED4" w:rsidRDefault="00D607FA">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45A2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0A9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B2CA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E14E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FDB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A1B1E" w14:textId="77777777" w:rsidR="00602ED4" w:rsidRDefault="00D607FA">
                  <w:pPr>
                    <w:spacing w:after="0" w:line="240" w:lineRule="auto"/>
                    <w:jc w:val="center"/>
                  </w:pPr>
                  <w:r>
                    <w:rPr>
                      <w:rFonts w:ascii="Cambria" w:eastAsia="Cambria" w:hAnsi="Cambria"/>
                      <w:color w:val="000000"/>
                      <w:sz w:val="18"/>
                    </w:rPr>
                    <w:t>-</w:t>
                  </w:r>
                </w:p>
              </w:tc>
            </w:tr>
            <w:tr w:rsidR="00602ED4" w14:paraId="744368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FF440" w14:textId="77777777" w:rsidR="00602ED4" w:rsidRDefault="00D607FA">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A062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BDEC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DC6B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C44B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45D0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25CEA" w14:textId="77777777" w:rsidR="00602ED4" w:rsidRDefault="00D607FA">
                  <w:pPr>
                    <w:spacing w:after="0" w:line="240" w:lineRule="auto"/>
                    <w:jc w:val="center"/>
                  </w:pPr>
                  <w:r>
                    <w:rPr>
                      <w:rFonts w:ascii="Cambria" w:eastAsia="Cambria" w:hAnsi="Cambria"/>
                      <w:color w:val="000000"/>
                      <w:sz w:val="18"/>
                    </w:rPr>
                    <w:t>-</w:t>
                  </w:r>
                </w:p>
              </w:tc>
            </w:tr>
            <w:tr w:rsidR="00602ED4" w14:paraId="260B1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695BE" w14:textId="77777777" w:rsidR="00602ED4" w:rsidRDefault="00D607FA">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B8DF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109F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7A058" w14:textId="77777777" w:rsidR="00602ED4" w:rsidRDefault="00D607F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F2D7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09589"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5780C" w14:textId="77777777" w:rsidR="00602ED4" w:rsidRDefault="00D607FA">
                  <w:pPr>
                    <w:spacing w:after="0" w:line="240" w:lineRule="auto"/>
                    <w:jc w:val="center"/>
                  </w:pPr>
                  <w:r>
                    <w:rPr>
                      <w:rFonts w:ascii="Cambria" w:eastAsia="Cambria" w:hAnsi="Cambria"/>
                      <w:color w:val="000000"/>
                      <w:sz w:val="18"/>
                    </w:rPr>
                    <w:t>0</w:t>
                  </w:r>
                </w:p>
              </w:tc>
            </w:tr>
            <w:tr w:rsidR="00602ED4" w14:paraId="7B301B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0F2C7" w14:textId="77777777" w:rsidR="00602ED4" w:rsidRDefault="00D607FA">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E7C0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A150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5959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9B3B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CA0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6F709" w14:textId="77777777" w:rsidR="00602ED4" w:rsidRDefault="00D607FA">
                  <w:pPr>
                    <w:spacing w:after="0" w:line="240" w:lineRule="auto"/>
                    <w:jc w:val="center"/>
                  </w:pPr>
                  <w:r>
                    <w:rPr>
                      <w:rFonts w:ascii="Cambria" w:eastAsia="Cambria" w:hAnsi="Cambria"/>
                      <w:color w:val="000000"/>
                      <w:sz w:val="18"/>
                    </w:rPr>
                    <w:t>-</w:t>
                  </w:r>
                </w:p>
              </w:tc>
            </w:tr>
            <w:tr w:rsidR="00602ED4" w14:paraId="1FB964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EB07" w14:textId="77777777" w:rsidR="00602ED4" w:rsidRDefault="00D607FA">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05E1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27A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9C09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EF35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51A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F3F39" w14:textId="77777777" w:rsidR="00602ED4" w:rsidRDefault="00D607FA">
                  <w:pPr>
                    <w:spacing w:after="0" w:line="240" w:lineRule="auto"/>
                    <w:jc w:val="center"/>
                  </w:pPr>
                  <w:r>
                    <w:rPr>
                      <w:rFonts w:ascii="Cambria" w:eastAsia="Cambria" w:hAnsi="Cambria"/>
                      <w:color w:val="000000"/>
                      <w:sz w:val="18"/>
                    </w:rPr>
                    <w:t>-</w:t>
                  </w:r>
                </w:p>
              </w:tc>
            </w:tr>
            <w:tr w:rsidR="00602ED4" w14:paraId="7D0D5C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C53A" w14:textId="77777777" w:rsidR="00602ED4" w:rsidRDefault="00D607FA">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FD4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E03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84E88"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9AC3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0C11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BE2EC" w14:textId="77777777" w:rsidR="00602ED4" w:rsidRDefault="00D607FA">
                  <w:pPr>
                    <w:spacing w:after="0" w:line="240" w:lineRule="auto"/>
                    <w:jc w:val="center"/>
                  </w:pPr>
                  <w:r>
                    <w:rPr>
                      <w:rFonts w:ascii="Cambria" w:eastAsia="Cambria" w:hAnsi="Cambria"/>
                      <w:color w:val="000000"/>
                      <w:sz w:val="18"/>
                    </w:rPr>
                    <w:t>0</w:t>
                  </w:r>
                </w:p>
              </w:tc>
            </w:tr>
            <w:tr w:rsidR="00602ED4" w14:paraId="71C6C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D311" w14:textId="77777777" w:rsidR="00602ED4" w:rsidRDefault="00D607FA">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EEE4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8992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821D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7298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19DA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ACA11" w14:textId="77777777" w:rsidR="00602ED4" w:rsidRDefault="00D607FA">
                  <w:pPr>
                    <w:spacing w:after="0" w:line="240" w:lineRule="auto"/>
                    <w:jc w:val="center"/>
                  </w:pPr>
                  <w:r>
                    <w:rPr>
                      <w:rFonts w:ascii="Cambria" w:eastAsia="Cambria" w:hAnsi="Cambria"/>
                      <w:color w:val="000000"/>
                      <w:sz w:val="18"/>
                    </w:rPr>
                    <w:t>-</w:t>
                  </w:r>
                </w:p>
              </w:tc>
            </w:tr>
            <w:tr w:rsidR="00602ED4" w14:paraId="35826F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58855" w14:textId="77777777" w:rsidR="00602ED4" w:rsidRDefault="00D607FA">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C2AC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1DE8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37AE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F964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482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B4994" w14:textId="77777777" w:rsidR="00602ED4" w:rsidRDefault="00D607FA">
                  <w:pPr>
                    <w:spacing w:after="0" w:line="240" w:lineRule="auto"/>
                    <w:jc w:val="center"/>
                  </w:pPr>
                  <w:r>
                    <w:rPr>
                      <w:rFonts w:ascii="Cambria" w:eastAsia="Cambria" w:hAnsi="Cambria"/>
                      <w:color w:val="000000"/>
                      <w:sz w:val="18"/>
                    </w:rPr>
                    <w:t>-</w:t>
                  </w:r>
                </w:p>
              </w:tc>
            </w:tr>
            <w:tr w:rsidR="00602ED4" w14:paraId="57524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919A4" w14:textId="77777777" w:rsidR="00602ED4" w:rsidRDefault="00D607FA">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98B8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BC4C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8688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986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7781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28A7" w14:textId="77777777" w:rsidR="00602ED4" w:rsidRDefault="00D607FA">
                  <w:pPr>
                    <w:spacing w:after="0" w:line="240" w:lineRule="auto"/>
                    <w:jc w:val="center"/>
                  </w:pPr>
                  <w:r>
                    <w:rPr>
                      <w:rFonts w:ascii="Cambria" w:eastAsia="Cambria" w:hAnsi="Cambria"/>
                      <w:color w:val="000000"/>
                      <w:sz w:val="18"/>
                    </w:rPr>
                    <w:t>-</w:t>
                  </w:r>
                </w:p>
              </w:tc>
            </w:tr>
            <w:tr w:rsidR="00602ED4" w14:paraId="17DF87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F4DCE" w14:textId="77777777" w:rsidR="00602ED4" w:rsidRDefault="00D607FA">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8950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AFCE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5C47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F2E99" w14:textId="77777777" w:rsidR="00602ED4" w:rsidRDefault="00D607FA">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B78D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811CB" w14:textId="77777777" w:rsidR="00602ED4" w:rsidRDefault="00D607FA">
                  <w:pPr>
                    <w:spacing w:after="0" w:line="240" w:lineRule="auto"/>
                    <w:jc w:val="center"/>
                  </w:pPr>
                  <w:r>
                    <w:rPr>
                      <w:rFonts w:ascii="Cambria" w:eastAsia="Cambria" w:hAnsi="Cambria"/>
                      <w:color w:val="000000"/>
                      <w:sz w:val="18"/>
                    </w:rPr>
                    <w:t>-</w:t>
                  </w:r>
                </w:p>
              </w:tc>
            </w:tr>
            <w:tr w:rsidR="00602ED4" w14:paraId="3A579D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AD249" w14:textId="77777777" w:rsidR="00602ED4" w:rsidRDefault="00D607FA">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202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72AC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165F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0B13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06B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B667E" w14:textId="77777777" w:rsidR="00602ED4" w:rsidRDefault="00D607FA">
                  <w:pPr>
                    <w:spacing w:after="0" w:line="240" w:lineRule="auto"/>
                    <w:jc w:val="center"/>
                  </w:pPr>
                  <w:r>
                    <w:rPr>
                      <w:rFonts w:ascii="Cambria" w:eastAsia="Cambria" w:hAnsi="Cambria"/>
                      <w:color w:val="000000"/>
                      <w:sz w:val="18"/>
                    </w:rPr>
                    <w:t>-</w:t>
                  </w:r>
                </w:p>
              </w:tc>
            </w:tr>
            <w:tr w:rsidR="00D607FA" w14:paraId="5D6DCF7F" w14:textId="77777777" w:rsidTr="00D607F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E4149E1" w14:textId="77777777" w:rsidR="00602ED4" w:rsidRDefault="00602ED4">
                  <w:pPr>
                    <w:spacing w:after="0" w:line="240" w:lineRule="auto"/>
                  </w:pPr>
                </w:p>
              </w:tc>
            </w:tr>
            <w:tr w:rsidR="00602ED4" w14:paraId="2C57097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8BE1161" w14:textId="77777777" w:rsidR="00602ED4" w:rsidRDefault="00D607FA">
                  <w:pPr>
                    <w:spacing w:after="0" w:line="240" w:lineRule="auto"/>
                  </w:pPr>
                  <w:r>
                    <w:rPr>
                      <w:noProof/>
                    </w:rPr>
                    <w:drawing>
                      <wp:inline distT="0" distB="0" distL="0" distR="0" wp14:anchorId="7B74B3AC" wp14:editId="471DD781">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EAD92B4" w14:textId="77777777" w:rsidR="00602ED4" w:rsidRDefault="00D607FA">
                  <w:pPr>
                    <w:spacing w:after="0" w:line="240" w:lineRule="auto"/>
                  </w:pPr>
                  <w:r>
                    <w:rPr>
                      <w:noProof/>
                    </w:rPr>
                    <w:drawing>
                      <wp:inline distT="0" distB="0" distL="0" distR="0" wp14:anchorId="5EE139D1" wp14:editId="0173EB7C">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3E1BC6A" w14:textId="77777777" w:rsidR="00602ED4" w:rsidRDefault="00D607FA">
                  <w:pPr>
                    <w:spacing w:after="0" w:line="240" w:lineRule="auto"/>
                  </w:pPr>
                  <w:r>
                    <w:rPr>
                      <w:noProof/>
                    </w:rPr>
                    <w:drawing>
                      <wp:inline distT="0" distB="0" distL="0" distR="0" wp14:anchorId="571D9E61" wp14:editId="2651E122">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605EABF" w14:textId="77777777" w:rsidR="00602ED4" w:rsidRDefault="00D607FA">
                  <w:pPr>
                    <w:spacing w:after="0" w:line="240" w:lineRule="auto"/>
                  </w:pPr>
                  <w:r>
                    <w:rPr>
                      <w:noProof/>
                    </w:rPr>
                    <w:drawing>
                      <wp:inline distT="0" distB="0" distL="0" distR="0" wp14:anchorId="2E3697E4" wp14:editId="7F6DC4B0">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C0BA316" w14:textId="77777777" w:rsidR="00602ED4" w:rsidRDefault="00D607FA">
                  <w:pPr>
                    <w:spacing w:after="0" w:line="240" w:lineRule="auto"/>
                  </w:pPr>
                  <w:r>
                    <w:rPr>
                      <w:noProof/>
                    </w:rPr>
                    <w:drawing>
                      <wp:inline distT="0" distB="0" distL="0" distR="0" wp14:anchorId="311FA35A" wp14:editId="25CA80A6">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57C6D04" w14:textId="77777777" w:rsidR="00602ED4" w:rsidRDefault="00D607FA">
                  <w:pPr>
                    <w:spacing w:after="0" w:line="240" w:lineRule="auto"/>
                  </w:pPr>
                  <w:r>
                    <w:rPr>
                      <w:noProof/>
                    </w:rPr>
                    <w:drawing>
                      <wp:inline distT="0" distB="0" distL="0" distR="0" wp14:anchorId="64B628AF" wp14:editId="3B43AD3F">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16F0D1E" w14:textId="77777777" w:rsidR="00602ED4" w:rsidRDefault="00D607FA">
                  <w:pPr>
                    <w:spacing w:after="0" w:line="240" w:lineRule="auto"/>
                  </w:pPr>
                  <w:r>
                    <w:rPr>
                      <w:noProof/>
                    </w:rPr>
                    <w:drawing>
                      <wp:inline distT="0" distB="0" distL="0" distR="0" wp14:anchorId="2E5A2467" wp14:editId="53334714">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607FA" w14:paraId="6AD05543" w14:textId="77777777" w:rsidTr="00D607FA">
              <w:trPr>
                <w:trHeight w:val="262"/>
              </w:trPr>
              <w:tc>
                <w:tcPr>
                  <w:tcW w:w="2921" w:type="dxa"/>
                  <w:gridSpan w:val="7"/>
                  <w:tcBorders>
                    <w:top w:val="nil"/>
                    <w:left w:val="nil"/>
                    <w:bottom w:val="nil"/>
                    <w:right w:val="nil"/>
                  </w:tcBorders>
                  <w:tcMar>
                    <w:top w:w="39" w:type="dxa"/>
                    <w:left w:w="39" w:type="dxa"/>
                    <w:bottom w:w="39" w:type="dxa"/>
                    <w:right w:w="39" w:type="dxa"/>
                  </w:tcMar>
                </w:tcPr>
                <w:p w14:paraId="22141F8F" w14:textId="77777777" w:rsidR="00602ED4" w:rsidRDefault="00D607FA">
                  <w:pPr>
                    <w:spacing w:after="0" w:line="240" w:lineRule="auto"/>
                  </w:pPr>
                  <w:r>
                    <w:rPr>
                      <w:rFonts w:ascii="Calibri" w:eastAsia="Calibri" w:hAnsi="Calibri"/>
                      <w:b/>
                      <w:color w:val="000000"/>
                      <w:sz w:val="24"/>
                    </w:rPr>
                    <w:t>Table 3: HERBICIDES</w:t>
                  </w:r>
                </w:p>
              </w:tc>
            </w:tr>
            <w:tr w:rsidR="00602ED4" w14:paraId="0B544B8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63DF7A" w14:textId="77777777" w:rsidR="00602ED4" w:rsidRDefault="00D607F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813A23" w14:textId="77777777" w:rsidR="00602ED4" w:rsidRDefault="00D607F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A0435B" w14:textId="77777777" w:rsidR="00602ED4" w:rsidRDefault="00D607F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44D09B" w14:textId="77777777" w:rsidR="00602ED4" w:rsidRDefault="00D607F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0375EB" w14:textId="77777777" w:rsidR="00602ED4" w:rsidRDefault="00D607F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CF8747" w14:textId="77777777" w:rsidR="00602ED4" w:rsidRDefault="00D607F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855D2D" w14:textId="77777777" w:rsidR="00602ED4" w:rsidRDefault="00D607FA">
                  <w:pPr>
                    <w:spacing w:after="0" w:line="240" w:lineRule="auto"/>
                    <w:jc w:val="center"/>
                  </w:pPr>
                  <w:r>
                    <w:rPr>
                      <w:rFonts w:ascii="Cambria" w:eastAsia="Cambria" w:hAnsi="Cambria"/>
                      <w:b/>
                      <w:color w:val="000000"/>
                      <w:sz w:val="18"/>
                    </w:rPr>
                    <w:t>&gt;MRL</w:t>
                  </w:r>
                </w:p>
              </w:tc>
            </w:tr>
            <w:tr w:rsidR="00602ED4" w14:paraId="5F8DCF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2857C" w14:textId="77777777" w:rsidR="00602ED4" w:rsidRDefault="00D607FA">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7C12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A16F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ED55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A865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033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40FC5" w14:textId="77777777" w:rsidR="00602ED4" w:rsidRDefault="00D607FA">
                  <w:pPr>
                    <w:spacing w:after="0" w:line="240" w:lineRule="auto"/>
                    <w:jc w:val="center"/>
                  </w:pPr>
                  <w:r>
                    <w:rPr>
                      <w:rFonts w:ascii="Cambria" w:eastAsia="Cambria" w:hAnsi="Cambria"/>
                      <w:color w:val="000000"/>
                      <w:sz w:val="18"/>
                    </w:rPr>
                    <w:t>-</w:t>
                  </w:r>
                </w:p>
              </w:tc>
            </w:tr>
            <w:tr w:rsidR="00602ED4" w14:paraId="1F67EF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AB6A0" w14:textId="77777777" w:rsidR="00602ED4" w:rsidRDefault="00D607FA">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FCE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0F8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A346D8"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1AB0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B0E3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D8304" w14:textId="77777777" w:rsidR="00602ED4" w:rsidRDefault="00D607FA">
                  <w:pPr>
                    <w:spacing w:after="0" w:line="240" w:lineRule="auto"/>
                    <w:jc w:val="center"/>
                  </w:pPr>
                  <w:r>
                    <w:rPr>
                      <w:rFonts w:ascii="Cambria" w:eastAsia="Cambria" w:hAnsi="Cambria"/>
                      <w:color w:val="000000"/>
                      <w:sz w:val="18"/>
                    </w:rPr>
                    <w:t>0</w:t>
                  </w:r>
                </w:p>
              </w:tc>
            </w:tr>
            <w:tr w:rsidR="00602ED4" w14:paraId="572C39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BDE70" w14:textId="77777777" w:rsidR="00602ED4" w:rsidRDefault="00D607FA">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1673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2BFC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3A0E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0FB4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4137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C1CDF" w14:textId="77777777" w:rsidR="00602ED4" w:rsidRDefault="00D607FA">
                  <w:pPr>
                    <w:spacing w:after="0" w:line="240" w:lineRule="auto"/>
                    <w:jc w:val="center"/>
                  </w:pPr>
                  <w:r>
                    <w:rPr>
                      <w:rFonts w:ascii="Cambria" w:eastAsia="Cambria" w:hAnsi="Cambria"/>
                      <w:color w:val="000000"/>
                      <w:sz w:val="18"/>
                    </w:rPr>
                    <w:t>-</w:t>
                  </w:r>
                </w:p>
              </w:tc>
            </w:tr>
            <w:tr w:rsidR="00602ED4" w14:paraId="4013B4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8CC50" w14:textId="77777777" w:rsidR="00602ED4" w:rsidRDefault="00D607FA">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2EDB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028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844CA"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3D42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81D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A7050" w14:textId="77777777" w:rsidR="00602ED4" w:rsidRDefault="00D607FA">
                  <w:pPr>
                    <w:spacing w:after="0" w:line="240" w:lineRule="auto"/>
                    <w:jc w:val="center"/>
                  </w:pPr>
                  <w:r>
                    <w:rPr>
                      <w:rFonts w:ascii="Cambria" w:eastAsia="Cambria" w:hAnsi="Cambria"/>
                      <w:color w:val="000000"/>
                      <w:sz w:val="18"/>
                    </w:rPr>
                    <w:t>0</w:t>
                  </w:r>
                </w:p>
              </w:tc>
            </w:tr>
            <w:tr w:rsidR="00602ED4" w14:paraId="08732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1AED4" w14:textId="77777777" w:rsidR="00602ED4" w:rsidRDefault="00D607FA">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EAA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3219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CBA0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8A6E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702D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5E587" w14:textId="77777777" w:rsidR="00602ED4" w:rsidRDefault="00D607FA">
                  <w:pPr>
                    <w:spacing w:after="0" w:line="240" w:lineRule="auto"/>
                    <w:jc w:val="center"/>
                  </w:pPr>
                  <w:r>
                    <w:rPr>
                      <w:rFonts w:ascii="Cambria" w:eastAsia="Cambria" w:hAnsi="Cambria"/>
                      <w:color w:val="000000"/>
                      <w:sz w:val="18"/>
                    </w:rPr>
                    <w:t>-</w:t>
                  </w:r>
                </w:p>
              </w:tc>
            </w:tr>
            <w:tr w:rsidR="00602ED4" w14:paraId="12373C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C8FE" w14:textId="77777777" w:rsidR="00602ED4" w:rsidRDefault="00D607FA">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1A15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6B9F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8A67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6575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10B4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A93DD" w14:textId="77777777" w:rsidR="00602ED4" w:rsidRDefault="00D607FA">
                  <w:pPr>
                    <w:spacing w:after="0" w:line="240" w:lineRule="auto"/>
                    <w:jc w:val="center"/>
                  </w:pPr>
                  <w:r>
                    <w:rPr>
                      <w:rFonts w:ascii="Cambria" w:eastAsia="Cambria" w:hAnsi="Cambria"/>
                      <w:color w:val="000000"/>
                      <w:sz w:val="18"/>
                    </w:rPr>
                    <w:t>-</w:t>
                  </w:r>
                </w:p>
              </w:tc>
            </w:tr>
            <w:tr w:rsidR="00602ED4" w14:paraId="0E0980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63C2C" w14:textId="77777777" w:rsidR="00602ED4" w:rsidRDefault="00D607FA">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F59A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097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F13B8"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457BB"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66B43"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DCA5F" w14:textId="77777777" w:rsidR="00602ED4" w:rsidRDefault="00D607FA">
                  <w:pPr>
                    <w:spacing w:after="0" w:line="240" w:lineRule="auto"/>
                    <w:jc w:val="center"/>
                  </w:pPr>
                  <w:r>
                    <w:rPr>
                      <w:rFonts w:ascii="Cambria" w:eastAsia="Cambria" w:hAnsi="Cambria"/>
                      <w:color w:val="000000"/>
                      <w:sz w:val="18"/>
                    </w:rPr>
                    <w:t>0</w:t>
                  </w:r>
                </w:p>
              </w:tc>
            </w:tr>
            <w:tr w:rsidR="00602ED4" w14:paraId="753457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777F" w14:textId="77777777" w:rsidR="00602ED4" w:rsidRDefault="00D607FA">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60EF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8ECA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C85B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1666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3A4B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1D139" w14:textId="77777777" w:rsidR="00602ED4" w:rsidRDefault="00D607FA">
                  <w:pPr>
                    <w:spacing w:after="0" w:line="240" w:lineRule="auto"/>
                    <w:jc w:val="center"/>
                  </w:pPr>
                  <w:r>
                    <w:rPr>
                      <w:rFonts w:ascii="Cambria" w:eastAsia="Cambria" w:hAnsi="Cambria"/>
                      <w:color w:val="000000"/>
                      <w:sz w:val="18"/>
                    </w:rPr>
                    <w:t>-</w:t>
                  </w:r>
                </w:p>
              </w:tc>
            </w:tr>
            <w:tr w:rsidR="00602ED4" w14:paraId="4500A6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B1016" w14:textId="77777777" w:rsidR="00602ED4" w:rsidRDefault="00D607FA">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521E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1F21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0E9B2"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1D5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C7DF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9C4D2" w14:textId="77777777" w:rsidR="00602ED4" w:rsidRDefault="00D607FA">
                  <w:pPr>
                    <w:spacing w:after="0" w:line="240" w:lineRule="auto"/>
                    <w:jc w:val="center"/>
                  </w:pPr>
                  <w:r>
                    <w:rPr>
                      <w:rFonts w:ascii="Cambria" w:eastAsia="Cambria" w:hAnsi="Cambria"/>
                      <w:color w:val="000000"/>
                      <w:sz w:val="18"/>
                    </w:rPr>
                    <w:t>0</w:t>
                  </w:r>
                </w:p>
              </w:tc>
            </w:tr>
            <w:tr w:rsidR="00602ED4" w14:paraId="34EBE6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BB959" w14:textId="77777777" w:rsidR="00602ED4" w:rsidRDefault="00D607FA">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71F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BA48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433C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4080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3E19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2EFF1" w14:textId="77777777" w:rsidR="00602ED4" w:rsidRDefault="00D607FA">
                  <w:pPr>
                    <w:spacing w:after="0" w:line="240" w:lineRule="auto"/>
                    <w:jc w:val="center"/>
                  </w:pPr>
                  <w:r>
                    <w:rPr>
                      <w:rFonts w:ascii="Cambria" w:eastAsia="Cambria" w:hAnsi="Cambria"/>
                      <w:color w:val="000000"/>
                      <w:sz w:val="18"/>
                    </w:rPr>
                    <w:t>-</w:t>
                  </w:r>
                </w:p>
              </w:tc>
            </w:tr>
            <w:tr w:rsidR="00602ED4" w14:paraId="28683C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30EF5" w14:textId="77777777" w:rsidR="00602ED4" w:rsidRDefault="00D607FA">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1B2D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6697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832FA"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85E5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7E7F3"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45E5" w14:textId="77777777" w:rsidR="00602ED4" w:rsidRDefault="00D607FA">
                  <w:pPr>
                    <w:spacing w:after="0" w:line="240" w:lineRule="auto"/>
                    <w:jc w:val="center"/>
                  </w:pPr>
                  <w:r>
                    <w:rPr>
                      <w:rFonts w:ascii="Cambria" w:eastAsia="Cambria" w:hAnsi="Cambria"/>
                      <w:color w:val="000000"/>
                      <w:sz w:val="18"/>
                    </w:rPr>
                    <w:t>0</w:t>
                  </w:r>
                </w:p>
              </w:tc>
            </w:tr>
            <w:tr w:rsidR="00602ED4" w14:paraId="70B6A2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C7031" w14:textId="77777777" w:rsidR="00602ED4" w:rsidRDefault="00D607FA">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D4D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985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70F56"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4314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3653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F6C9D" w14:textId="77777777" w:rsidR="00602ED4" w:rsidRDefault="00D607FA">
                  <w:pPr>
                    <w:spacing w:after="0" w:line="240" w:lineRule="auto"/>
                    <w:jc w:val="center"/>
                  </w:pPr>
                  <w:r>
                    <w:rPr>
                      <w:rFonts w:ascii="Cambria" w:eastAsia="Cambria" w:hAnsi="Cambria"/>
                      <w:color w:val="000000"/>
                      <w:sz w:val="18"/>
                    </w:rPr>
                    <w:t>-</w:t>
                  </w:r>
                </w:p>
              </w:tc>
            </w:tr>
            <w:tr w:rsidR="00602ED4" w14:paraId="39DF6D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44F6" w14:textId="77777777" w:rsidR="00602ED4" w:rsidRDefault="00D607FA">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B5C3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DBBC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A205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131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0FD2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5415" w14:textId="77777777" w:rsidR="00602ED4" w:rsidRDefault="00D607FA">
                  <w:pPr>
                    <w:spacing w:after="0" w:line="240" w:lineRule="auto"/>
                    <w:jc w:val="center"/>
                  </w:pPr>
                  <w:r>
                    <w:rPr>
                      <w:rFonts w:ascii="Cambria" w:eastAsia="Cambria" w:hAnsi="Cambria"/>
                      <w:color w:val="000000"/>
                      <w:sz w:val="18"/>
                    </w:rPr>
                    <w:t>-</w:t>
                  </w:r>
                </w:p>
              </w:tc>
            </w:tr>
            <w:tr w:rsidR="00602ED4" w14:paraId="571C12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A6962" w14:textId="77777777" w:rsidR="00602ED4" w:rsidRDefault="00D607FA">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9A77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AA2C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278C4"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C8F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CF2A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52151" w14:textId="77777777" w:rsidR="00602ED4" w:rsidRDefault="00D607FA">
                  <w:pPr>
                    <w:spacing w:after="0" w:line="240" w:lineRule="auto"/>
                    <w:jc w:val="center"/>
                  </w:pPr>
                  <w:r>
                    <w:rPr>
                      <w:rFonts w:ascii="Cambria" w:eastAsia="Cambria" w:hAnsi="Cambria"/>
                      <w:color w:val="000000"/>
                      <w:sz w:val="18"/>
                    </w:rPr>
                    <w:t>0</w:t>
                  </w:r>
                </w:p>
              </w:tc>
            </w:tr>
            <w:tr w:rsidR="00602ED4" w14:paraId="6FA06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E89D3" w14:textId="77777777" w:rsidR="00602ED4" w:rsidRDefault="00D607FA">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564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D51C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7845B"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65F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D4C1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9B6D" w14:textId="77777777" w:rsidR="00602ED4" w:rsidRDefault="00D607FA">
                  <w:pPr>
                    <w:spacing w:after="0" w:line="240" w:lineRule="auto"/>
                    <w:jc w:val="center"/>
                  </w:pPr>
                  <w:r>
                    <w:rPr>
                      <w:rFonts w:ascii="Cambria" w:eastAsia="Cambria" w:hAnsi="Cambria"/>
                      <w:color w:val="000000"/>
                      <w:sz w:val="18"/>
                    </w:rPr>
                    <w:t>0</w:t>
                  </w:r>
                </w:p>
              </w:tc>
            </w:tr>
            <w:tr w:rsidR="00602ED4" w14:paraId="55B8F9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F3098" w14:textId="77777777" w:rsidR="00602ED4" w:rsidRDefault="00D607FA">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839A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381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A154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E80A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B8F2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F428E" w14:textId="77777777" w:rsidR="00602ED4" w:rsidRDefault="00D607FA">
                  <w:pPr>
                    <w:spacing w:after="0" w:line="240" w:lineRule="auto"/>
                    <w:jc w:val="center"/>
                  </w:pPr>
                  <w:r>
                    <w:rPr>
                      <w:rFonts w:ascii="Cambria" w:eastAsia="Cambria" w:hAnsi="Cambria"/>
                      <w:color w:val="000000"/>
                      <w:sz w:val="18"/>
                    </w:rPr>
                    <w:t>-</w:t>
                  </w:r>
                </w:p>
              </w:tc>
            </w:tr>
            <w:tr w:rsidR="00602ED4" w14:paraId="75618D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2111D" w14:textId="77777777" w:rsidR="00602ED4" w:rsidRDefault="00D607FA">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75A3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607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DC4C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37A7C"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BF9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9B856" w14:textId="77777777" w:rsidR="00602ED4" w:rsidRDefault="00D607FA">
                  <w:pPr>
                    <w:spacing w:after="0" w:line="240" w:lineRule="auto"/>
                    <w:jc w:val="center"/>
                  </w:pPr>
                  <w:r>
                    <w:rPr>
                      <w:rFonts w:ascii="Cambria" w:eastAsia="Cambria" w:hAnsi="Cambria"/>
                      <w:color w:val="000000"/>
                      <w:sz w:val="18"/>
                    </w:rPr>
                    <w:t>-</w:t>
                  </w:r>
                </w:p>
              </w:tc>
            </w:tr>
            <w:tr w:rsidR="00602ED4" w14:paraId="4E310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00496" w14:textId="77777777" w:rsidR="00602ED4" w:rsidRDefault="00D607FA">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CCFD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DA99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0F5A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E18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23B7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FC68D" w14:textId="77777777" w:rsidR="00602ED4" w:rsidRDefault="00D607FA">
                  <w:pPr>
                    <w:spacing w:after="0" w:line="240" w:lineRule="auto"/>
                    <w:jc w:val="center"/>
                  </w:pPr>
                  <w:r>
                    <w:rPr>
                      <w:rFonts w:ascii="Cambria" w:eastAsia="Cambria" w:hAnsi="Cambria"/>
                      <w:color w:val="000000"/>
                      <w:sz w:val="18"/>
                    </w:rPr>
                    <w:t>-</w:t>
                  </w:r>
                </w:p>
              </w:tc>
            </w:tr>
            <w:tr w:rsidR="00602ED4" w14:paraId="63996B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7DEBE" w14:textId="77777777" w:rsidR="00602ED4" w:rsidRDefault="00D607FA">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F20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A73B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6776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1D5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2587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7A59E" w14:textId="77777777" w:rsidR="00602ED4" w:rsidRDefault="00D607FA">
                  <w:pPr>
                    <w:spacing w:after="0" w:line="240" w:lineRule="auto"/>
                    <w:jc w:val="center"/>
                  </w:pPr>
                  <w:r>
                    <w:rPr>
                      <w:rFonts w:ascii="Cambria" w:eastAsia="Cambria" w:hAnsi="Cambria"/>
                      <w:color w:val="000000"/>
                      <w:sz w:val="18"/>
                    </w:rPr>
                    <w:t>-</w:t>
                  </w:r>
                </w:p>
              </w:tc>
            </w:tr>
            <w:tr w:rsidR="00602ED4" w14:paraId="33D14E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0C3B1" w14:textId="77777777" w:rsidR="00602ED4" w:rsidRDefault="00D607FA">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0163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4A8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1D63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3C63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8C5D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B6F80" w14:textId="77777777" w:rsidR="00602ED4" w:rsidRDefault="00D607FA">
                  <w:pPr>
                    <w:spacing w:after="0" w:line="240" w:lineRule="auto"/>
                    <w:jc w:val="center"/>
                  </w:pPr>
                  <w:r>
                    <w:rPr>
                      <w:rFonts w:ascii="Cambria" w:eastAsia="Cambria" w:hAnsi="Cambria"/>
                      <w:color w:val="000000"/>
                      <w:sz w:val="18"/>
                    </w:rPr>
                    <w:t>-</w:t>
                  </w:r>
                </w:p>
              </w:tc>
            </w:tr>
            <w:tr w:rsidR="00602ED4" w14:paraId="2D0B0E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E6063" w14:textId="77777777" w:rsidR="00602ED4" w:rsidRDefault="00D607FA">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C3E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B69C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5C55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18B5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E9C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8914D" w14:textId="77777777" w:rsidR="00602ED4" w:rsidRDefault="00D607FA">
                  <w:pPr>
                    <w:spacing w:after="0" w:line="240" w:lineRule="auto"/>
                    <w:jc w:val="center"/>
                  </w:pPr>
                  <w:r>
                    <w:rPr>
                      <w:rFonts w:ascii="Cambria" w:eastAsia="Cambria" w:hAnsi="Cambria"/>
                      <w:color w:val="000000"/>
                      <w:sz w:val="18"/>
                    </w:rPr>
                    <w:t>-</w:t>
                  </w:r>
                </w:p>
              </w:tc>
            </w:tr>
            <w:tr w:rsidR="00602ED4" w14:paraId="14E31D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4D160" w14:textId="77777777" w:rsidR="00602ED4" w:rsidRDefault="00D607FA">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113B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D092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5CCB5"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AE88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8A79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20EE" w14:textId="77777777" w:rsidR="00602ED4" w:rsidRDefault="00D607FA">
                  <w:pPr>
                    <w:spacing w:after="0" w:line="240" w:lineRule="auto"/>
                    <w:jc w:val="center"/>
                  </w:pPr>
                  <w:r>
                    <w:rPr>
                      <w:rFonts w:ascii="Cambria" w:eastAsia="Cambria" w:hAnsi="Cambria"/>
                      <w:color w:val="000000"/>
                      <w:sz w:val="18"/>
                    </w:rPr>
                    <w:t>0</w:t>
                  </w:r>
                </w:p>
              </w:tc>
            </w:tr>
            <w:tr w:rsidR="00602ED4" w14:paraId="495B92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7B06" w14:textId="77777777" w:rsidR="00602ED4" w:rsidRDefault="00D607F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77FF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4874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5E41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C1C8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F162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797D" w14:textId="77777777" w:rsidR="00602ED4" w:rsidRDefault="00D607FA">
                  <w:pPr>
                    <w:spacing w:after="0" w:line="240" w:lineRule="auto"/>
                    <w:jc w:val="center"/>
                  </w:pPr>
                  <w:r>
                    <w:rPr>
                      <w:rFonts w:ascii="Cambria" w:eastAsia="Cambria" w:hAnsi="Cambria"/>
                      <w:color w:val="000000"/>
                      <w:sz w:val="18"/>
                    </w:rPr>
                    <w:t>-</w:t>
                  </w:r>
                </w:p>
              </w:tc>
            </w:tr>
            <w:tr w:rsidR="00602ED4" w14:paraId="462740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57C70" w14:textId="77777777" w:rsidR="00602ED4" w:rsidRDefault="00D607F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3ACE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C059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E264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F37C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B99C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7EC0B" w14:textId="77777777" w:rsidR="00602ED4" w:rsidRDefault="00D607FA">
                  <w:pPr>
                    <w:spacing w:after="0" w:line="240" w:lineRule="auto"/>
                    <w:jc w:val="center"/>
                  </w:pPr>
                  <w:r>
                    <w:rPr>
                      <w:rFonts w:ascii="Cambria" w:eastAsia="Cambria" w:hAnsi="Cambria"/>
                      <w:color w:val="000000"/>
                      <w:sz w:val="18"/>
                    </w:rPr>
                    <w:t>-</w:t>
                  </w:r>
                </w:p>
              </w:tc>
            </w:tr>
            <w:tr w:rsidR="00602ED4" w14:paraId="7B527D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04B2B" w14:textId="77777777" w:rsidR="00602ED4" w:rsidRDefault="00D607FA">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AFC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4223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13EF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88EC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A18F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CB06" w14:textId="77777777" w:rsidR="00602ED4" w:rsidRDefault="00D607FA">
                  <w:pPr>
                    <w:spacing w:after="0" w:line="240" w:lineRule="auto"/>
                    <w:jc w:val="center"/>
                  </w:pPr>
                  <w:r>
                    <w:rPr>
                      <w:rFonts w:ascii="Cambria" w:eastAsia="Cambria" w:hAnsi="Cambria"/>
                      <w:color w:val="000000"/>
                      <w:sz w:val="18"/>
                    </w:rPr>
                    <w:t>-</w:t>
                  </w:r>
                </w:p>
              </w:tc>
            </w:tr>
            <w:tr w:rsidR="00602ED4" w14:paraId="254DB6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BF6D1" w14:textId="77777777" w:rsidR="00602ED4" w:rsidRDefault="00D607FA">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886C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FB0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9E02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8845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8FCF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CFB32" w14:textId="77777777" w:rsidR="00602ED4" w:rsidRDefault="00D607FA">
                  <w:pPr>
                    <w:spacing w:after="0" w:line="240" w:lineRule="auto"/>
                    <w:jc w:val="center"/>
                  </w:pPr>
                  <w:r>
                    <w:rPr>
                      <w:rFonts w:ascii="Cambria" w:eastAsia="Cambria" w:hAnsi="Cambria"/>
                      <w:color w:val="000000"/>
                      <w:sz w:val="18"/>
                    </w:rPr>
                    <w:t>-</w:t>
                  </w:r>
                </w:p>
              </w:tc>
            </w:tr>
            <w:tr w:rsidR="00602ED4" w14:paraId="23FD6F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F1A3" w14:textId="77777777" w:rsidR="00602ED4" w:rsidRDefault="00D607FA">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9C0A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0704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AF404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10B3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A31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60DD5" w14:textId="77777777" w:rsidR="00602ED4" w:rsidRDefault="00D607FA">
                  <w:pPr>
                    <w:spacing w:after="0" w:line="240" w:lineRule="auto"/>
                    <w:jc w:val="center"/>
                  </w:pPr>
                  <w:r>
                    <w:rPr>
                      <w:rFonts w:ascii="Cambria" w:eastAsia="Cambria" w:hAnsi="Cambria"/>
                      <w:color w:val="000000"/>
                      <w:sz w:val="18"/>
                    </w:rPr>
                    <w:t>-</w:t>
                  </w:r>
                </w:p>
              </w:tc>
            </w:tr>
            <w:tr w:rsidR="00602ED4" w14:paraId="755155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C955D" w14:textId="77777777" w:rsidR="00602ED4" w:rsidRDefault="00D607FA">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AEC4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70AF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BFE19"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FB52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BD71"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E6B26" w14:textId="77777777" w:rsidR="00602ED4" w:rsidRDefault="00D607FA">
                  <w:pPr>
                    <w:spacing w:after="0" w:line="240" w:lineRule="auto"/>
                    <w:jc w:val="center"/>
                  </w:pPr>
                  <w:r>
                    <w:rPr>
                      <w:rFonts w:ascii="Cambria" w:eastAsia="Cambria" w:hAnsi="Cambria"/>
                      <w:color w:val="000000"/>
                      <w:sz w:val="18"/>
                    </w:rPr>
                    <w:t>0</w:t>
                  </w:r>
                </w:p>
              </w:tc>
            </w:tr>
            <w:tr w:rsidR="00602ED4" w14:paraId="21890E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C12BB" w14:textId="77777777" w:rsidR="00602ED4" w:rsidRDefault="00D607FA">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762E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92E8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9B965"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A29C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ED6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A3DFD" w14:textId="77777777" w:rsidR="00602ED4" w:rsidRDefault="00D607FA">
                  <w:pPr>
                    <w:spacing w:after="0" w:line="240" w:lineRule="auto"/>
                    <w:jc w:val="center"/>
                  </w:pPr>
                  <w:r>
                    <w:rPr>
                      <w:rFonts w:ascii="Cambria" w:eastAsia="Cambria" w:hAnsi="Cambria"/>
                      <w:color w:val="000000"/>
                      <w:sz w:val="18"/>
                    </w:rPr>
                    <w:t>-</w:t>
                  </w:r>
                </w:p>
              </w:tc>
            </w:tr>
            <w:tr w:rsidR="00602ED4" w14:paraId="3BFE4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39C4" w14:textId="77777777" w:rsidR="00602ED4" w:rsidRDefault="00D607FA">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8D47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CB9C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CF85C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CA4A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631D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34A19" w14:textId="77777777" w:rsidR="00602ED4" w:rsidRDefault="00D607FA">
                  <w:pPr>
                    <w:spacing w:after="0" w:line="240" w:lineRule="auto"/>
                    <w:jc w:val="center"/>
                  </w:pPr>
                  <w:r>
                    <w:rPr>
                      <w:rFonts w:ascii="Cambria" w:eastAsia="Cambria" w:hAnsi="Cambria"/>
                      <w:color w:val="000000"/>
                      <w:sz w:val="18"/>
                    </w:rPr>
                    <w:t>-</w:t>
                  </w:r>
                </w:p>
              </w:tc>
            </w:tr>
            <w:tr w:rsidR="00602ED4" w14:paraId="523580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FC289" w14:textId="77777777" w:rsidR="00602ED4" w:rsidRDefault="00D607FA">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6BF4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5323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4CBB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6F900"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B5B9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09CB" w14:textId="77777777" w:rsidR="00602ED4" w:rsidRDefault="00D607FA">
                  <w:pPr>
                    <w:spacing w:after="0" w:line="240" w:lineRule="auto"/>
                    <w:jc w:val="center"/>
                  </w:pPr>
                  <w:r>
                    <w:rPr>
                      <w:rFonts w:ascii="Cambria" w:eastAsia="Cambria" w:hAnsi="Cambria"/>
                      <w:color w:val="000000"/>
                      <w:sz w:val="18"/>
                    </w:rPr>
                    <w:t>-</w:t>
                  </w:r>
                </w:p>
              </w:tc>
            </w:tr>
            <w:tr w:rsidR="00602ED4" w14:paraId="5400B1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00044" w14:textId="77777777" w:rsidR="00602ED4" w:rsidRDefault="00D607FA">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731F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4442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7058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AD2F8"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C5B4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6448D" w14:textId="77777777" w:rsidR="00602ED4" w:rsidRDefault="00D607FA">
                  <w:pPr>
                    <w:spacing w:after="0" w:line="240" w:lineRule="auto"/>
                    <w:jc w:val="center"/>
                  </w:pPr>
                  <w:r>
                    <w:rPr>
                      <w:rFonts w:ascii="Cambria" w:eastAsia="Cambria" w:hAnsi="Cambria"/>
                      <w:color w:val="000000"/>
                      <w:sz w:val="18"/>
                    </w:rPr>
                    <w:t>-</w:t>
                  </w:r>
                </w:p>
              </w:tc>
            </w:tr>
            <w:tr w:rsidR="00602ED4" w14:paraId="296F62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3871F" w14:textId="77777777" w:rsidR="00602ED4" w:rsidRDefault="00D607FA">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3919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54C2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A88A82"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6522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9789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4AA20" w14:textId="77777777" w:rsidR="00602ED4" w:rsidRDefault="00D607FA">
                  <w:pPr>
                    <w:spacing w:after="0" w:line="240" w:lineRule="auto"/>
                    <w:jc w:val="center"/>
                  </w:pPr>
                  <w:r>
                    <w:rPr>
                      <w:rFonts w:ascii="Cambria" w:eastAsia="Cambria" w:hAnsi="Cambria"/>
                      <w:color w:val="000000"/>
                      <w:sz w:val="18"/>
                    </w:rPr>
                    <w:t>0</w:t>
                  </w:r>
                </w:p>
              </w:tc>
            </w:tr>
            <w:tr w:rsidR="00602ED4" w14:paraId="280062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499AA" w14:textId="77777777" w:rsidR="00602ED4" w:rsidRDefault="00D607FA">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D2D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16CC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62DB7"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473C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AC999"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4DBC8" w14:textId="77777777" w:rsidR="00602ED4" w:rsidRDefault="00D607FA">
                  <w:pPr>
                    <w:spacing w:after="0" w:line="240" w:lineRule="auto"/>
                    <w:jc w:val="center"/>
                  </w:pPr>
                  <w:r>
                    <w:rPr>
                      <w:rFonts w:ascii="Cambria" w:eastAsia="Cambria" w:hAnsi="Cambria"/>
                      <w:color w:val="000000"/>
                      <w:sz w:val="18"/>
                    </w:rPr>
                    <w:t>0</w:t>
                  </w:r>
                </w:p>
              </w:tc>
            </w:tr>
            <w:tr w:rsidR="00602ED4" w14:paraId="530D02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B9542" w14:textId="77777777" w:rsidR="00602ED4" w:rsidRDefault="00D607FA">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9D34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B1D8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C818D0" w14:textId="77777777" w:rsidR="00602ED4" w:rsidRDefault="00D607F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9E76"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7BF81"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A78E6" w14:textId="77777777" w:rsidR="00602ED4" w:rsidRDefault="00D607FA">
                  <w:pPr>
                    <w:spacing w:after="0" w:line="240" w:lineRule="auto"/>
                    <w:jc w:val="center"/>
                  </w:pPr>
                  <w:r>
                    <w:rPr>
                      <w:rFonts w:ascii="Cambria" w:eastAsia="Cambria" w:hAnsi="Cambria"/>
                      <w:color w:val="000000"/>
                      <w:sz w:val="18"/>
                    </w:rPr>
                    <w:t>0</w:t>
                  </w:r>
                </w:p>
              </w:tc>
            </w:tr>
            <w:tr w:rsidR="00602ED4" w14:paraId="4C6157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40465" w14:textId="77777777" w:rsidR="00602ED4" w:rsidRDefault="00D607FA">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9794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F33F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8B4DD"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F55F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253E7"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996F7" w14:textId="77777777" w:rsidR="00602ED4" w:rsidRDefault="00D607FA">
                  <w:pPr>
                    <w:spacing w:after="0" w:line="240" w:lineRule="auto"/>
                    <w:jc w:val="center"/>
                  </w:pPr>
                  <w:r>
                    <w:rPr>
                      <w:rFonts w:ascii="Cambria" w:eastAsia="Cambria" w:hAnsi="Cambria"/>
                      <w:color w:val="000000"/>
                      <w:sz w:val="18"/>
                    </w:rPr>
                    <w:t>0</w:t>
                  </w:r>
                </w:p>
              </w:tc>
            </w:tr>
            <w:tr w:rsidR="00602ED4" w14:paraId="150EF7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A6891" w14:textId="77777777" w:rsidR="00602ED4" w:rsidRDefault="00D607FA">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504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77AB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B3856" w14:textId="77777777" w:rsidR="00602ED4" w:rsidRDefault="00D607FA">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192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9D15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F175" w14:textId="77777777" w:rsidR="00602ED4" w:rsidRDefault="00D607FA">
                  <w:pPr>
                    <w:spacing w:after="0" w:line="240" w:lineRule="auto"/>
                    <w:jc w:val="center"/>
                  </w:pPr>
                  <w:r>
                    <w:rPr>
                      <w:rFonts w:ascii="Cambria" w:eastAsia="Cambria" w:hAnsi="Cambria"/>
                      <w:color w:val="000000"/>
                      <w:sz w:val="18"/>
                    </w:rPr>
                    <w:t>0</w:t>
                  </w:r>
                </w:p>
              </w:tc>
            </w:tr>
            <w:tr w:rsidR="00602ED4" w14:paraId="15B4C5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65C4" w14:textId="77777777" w:rsidR="00602ED4" w:rsidRDefault="00D607FA">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C026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4AFA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2DCF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437B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A399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A5C8" w14:textId="77777777" w:rsidR="00602ED4" w:rsidRDefault="00D607FA">
                  <w:pPr>
                    <w:spacing w:after="0" w:line="240" w:lineRule="auto"/>
                    <w:jc w:val="center"/>
                  </w:pPr>
                  <w:r>
                    <w:rPr>
                      <w:rFonts w:ascii="Cambria" w:eastAsia="Cambria" w:hAnsi="Cambria"/>
                      <w:color w:val="000000"/>
                      <w:sz w:val="18"/>
                    </w:rPr>
                    <w:t>-</w:t>
                  </w:r>
                </w:p>
              </w:tc>
            </w:tr>
            <w:tr w:rsidR="00602ED4" w14:paraId="03A01B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A4D51" w14:textId="77777777" w:rsidR="00602ED4" w:rsidRDefault="00D607FA">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4F9A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9BA8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6B95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1440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C93D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FA4BF" w14:textId="77777777" w:rsidR="00602ED4" w:rsidRDefault="00D607FA">
                  <w:pPr>
                    <w:spacing w:after="0" w:line="240" w:lineRule="auto"/>
                    <w:jc w:val="center"/>
                  </w:pPr>
                  <w:r>
                    <w:rPr>
                      <w:rFonts w:ascii="Cambria" w:eastAsia="Cambria" w:hAnsi="Cambria"/>
                      <w:color w:val="000000"/>
                      <w:sz w:val="18"/>
                    </w:rPr>
                    <w:t>-</w:t>
                  </w:r>
                </w:p>
              </w:tc>
            </w:tr>
            <w:tr w:rsidR="00602ED4" w14:paraId="04E86A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C2AD" w14:textId="77777777" w:rsidR="00602ED4" w:rsidRDefault="00D607FA">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129D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EB90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AE1E6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17132"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56D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0617B" w14:textId="77777777" w:rsidR="00602ED4" w:rsidRDefault="00D607FA">
                  <w:pPr>
                    <w:spacing w:after="0" w:line="240" w:lineRule="auto"/>
                    <w:jc w:val="center"/>
                  </w:pPr>
                  <w:r>
                    <w:rPr>
                      <w:rFonts w:ascii="Cambria" w:eastAsia="Cambria" w:hAnsi="Cambria"/>
                      <w:color w:val="000000"/>
                      <w:sz w:val="18"/>
                    </w:rPr>
                    <w:t>-</w:t>
                  </w:r>
                </w:p>
              </w:tc>
            </w:tr>
            <w:tr w:rsidR="00602ED4" w14:paraId="6728DA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6A62A" w14:textId="77777777" w:rsidR="00602ED4" w:rsidRDefault="00D607FA">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194A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11DD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1AF85"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75DE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B3A6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F53D" w14:textId="77777777" w:rsidR="00602ED4" w:rsidRDefault="00D607FA">
                  <w:pPr>
                    <w:spacing w:after="0" w:line="240" w:lineRule="auto"/>
                    <w:jc w:val="center"/>
                  </w:pPr>
                  <w:r>
                    <w:rPr>
                      <w:rFonts w:ascii="Cambria" w:eastAsia="Cambria" w:hAnsi="Cambria"/>
                      <w:color w:val="000000"/>
                      <w:sz w:val="18"/>
                    </w:rPr>
                    <w:t>-</w:t>
                  </w:r>
                </w:p>
              </w:tc>
            </w:tr>
            <w:tr w:rsidR="00602ED4" w14:paraId="2E1558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1F302" w14:textId="77777777" w:rsidR="00602ED4" w:rsidRDefault="00D607FA">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4649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334DE" w14:textId="77777777" w:rsidR="00602ED4" w:rsidRDefault="00602ED4">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FFDD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A0F1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24C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A838C" w14:textId="77777777" w:rsidR="00602ED4" w:rsidRDefault="00D607FA">
                  <w:pPr>
                    <w:spacing w:after="0" w:line="240" w:lineRule="auto"/>
                    <w:jc w:val="center"/>
                  </w:pPr>
                  <w:r>
                    <w:rPr>
                      <w:rFonts w:ascii="Cambria" w:eastAsia="Cambria" w:hAnsi="Cambria"/>
                      <w:color w:val="000000"/>
                      <w:sz w:val="18"/>
                    </w:rPr>
                    <w:t>-</w:t>
                  </w:r>
                </w:p>
              </w:tc>
            </w:tr>
            <w:tr w:rsidR="00602ED4" w14:paraId="06CE6D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A446C" w14:textId="77777777" w:rsidR="00602ED4" w:rsidRDefault="00D607FA">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9D1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9EAC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1687A" w14:textId="77777777" w:rsidR="00602ED4" w:rsidRDefault="00D607F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1FE63"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915A7"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5A8C" w14:textId="77777777" w:rsidR="00602ED4" w:rsidRDefault="00D607FA">
                  <w:pPr>
                    <w:spacing w:after="0" w:line="240" w:lineRule="auto"/>
                    <w:jc w:val="center"/>
                  </w:pPr>
                  <w:r>
                    <w:rPr>
                      <w:rFonts w:ascii="Cambria" w:eastAsia="Cambria" w:hAnsi="Cambria"/>
                      <w:color w:val="000000"/>
                      <w:sz w:val="18"/>
                    </w:rPr>
                    <w:t>0</w:t>
                  </w:r>
                </w:p>
              </w:tc>
            </w:tr>
            <w:tr w:rsidR="00602ED4" w14:paraId="051169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E1ECD" w14:textId="77777777" w:rsidR="00602ED4" w:rsidRDefault="00D607FA">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069B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3DFF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36B01"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FD9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AAB0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2050" w14:textId="77777777" w:rsidR="00602ED4" w:rsidRDefault="00D607FA">
                  <w:pPr>
                    <w:spacing w:after="0" w:line="240" w:lineRule="auto"/>
                    <w:jc w:val="center"/>
                  </w:pPr>
                  <w:r>
                    <w:rPr>
                      <w:rFonts w:ascii="Cambria" w:eastAsia="Cambria" w:hAnsi="Cambria"/>
                      <w:color w:val="000000"/>
                      <w:sz w:val="18"/>
                    </w:rPr>
                    <w:t>0</w:t>
                  </w:r>
                </w:p>
              </w:tc>
            </w:tr>
            <w:tr w:rsidR="00602ED4" w14:paraId="32E12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A03F8" w14:textId="77777777" w:rsidR="00602ED4" w:rsidRDefault="00D607FA">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6E42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D30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BC774"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F760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07A16"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85BA8" w14:textId="77777777" w:rsidR="00602ED4" w:rsidRDefault="00D607FA">
                  <w:pPr>
                    <w:spacing w:after="0" w:line="240" w:lineRule="auto"/>
                    <w:jc w:val="center"/>
                  </w:pPr>
                  <w:r>
                    <w:rPr>
                      <w:rFonts w:ascii="Cambria" w:eastAsia="Cambria" w:hAnsi="Cambria"/>
                      <w:color w:val="000000"/>
                      <w:sz w:val="18"/>
                    </w:rPr>
                    <w:t>0</w:t>
                  </w:r>
                </w:p>
              </w:tc>
            </w:tr>
            <w:tr w:rsidR="00602ED4" w14:paraId="498C4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25D3A" w14:textId="77777777" w:rsidR="00602ED4" w:rsidRDefault="00D607FA">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F2E8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883D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7236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50A4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BE3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983A6" w14:textId="77777777" w:rsidR="00602ED4" w:rsidRDefault="00D607FA">
                  <w:pPr>
                    <w:spacing w:after="0" w:line="240" w:lineRule="auto"/>
                    <w:jc w:val="center"/>
                  </w:pPr>
                  <w:r>
                    <w:rPr>
                      <w:rFonts w:ascii="Cambria" w:eastAsia="Cambria" w:hAnsi="Cambria"/>
                      <w:color w:val="000000"/>
                      <w:sz w:val="18"/>
                    </w:rPr>
                    <w:t>-</w:t>
                  </w:r>
                </w:p>
              </w:tc>
            </w:tr>
            <w:tr w:rsidR="00602ED4" w14:paraId="0331D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B392C" w14:textId="77777777" w:rsidR="00602ED4" w:rsidRDefault="00D607FA">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D1C8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D700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02485"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5E9F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CA47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EEC08" w14:textId="77777777" w:rsidR="00602ED4" w:rsidRDefault="00D607FA">
                  <w:pPr>
                    <w:spacing w:after="0" w:line="240" w:lineRule="auto"/>
                    <w:jc w:val="center"/>
                  </w:pPr>
                  <w:r>
                    <w:rPr>
                      <w:rFonts w:ascii="Cambria" w:eastAsia="Cambria" w:hAnsi="Cambria"/>
                      <w:color w:val="000000"/>
                      <w:sz w:val="18"/>
                    </w:rPr>
                    <w:t>0</w:t>
                  </w:r>
                </w:p>
              </w:tc>
            </w:tr>
            <w:tr w:rsidR="00602ED4" w14:paraId="079E24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83F74" w14:textId="77777777" w:rsidR="00602ED4" w:rsidRDefault="00D607FA">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7143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E7E7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716F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9CDBE"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69FB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A9B21" w14:textId="77777777" w:rsidR="00602ED4" w:rsidRDefault="00D607FA">
                  <w:pPr>
                    <w:spacing w:after="0" w:line="240" w:lineRule="auto"/>
                    <w:jc w:val="center"/>
                  </w:pPr>
                  <w:r>
                    <w:rPr>
                      <w:rFonts w:ascii="Cambria" w:eastAsia="Cambria" w:hAnsi="Cambria"/>
                      <w:color w:val="000000"/>
                      <w:sz w:val="18"/>
                    </w:rPr>
                    <w:t>-</w:t>
                  </w:r>
                </w:p>
              </w:tc>
            </w:tr>
            <w:tr w:rsidR="00602ED4" w14:paraId="4DB4B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577C" w14:textId="77777777" w:rsidR="00602ED4" w:rsidRDefault="00D607FA">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724C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B0CB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365EE" w14:textId="77777777" w:rsidR="00602ED4" w:rsidRDefault="00D607F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A1DB3"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2256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0F3C6" w14:textId="77777777" w:rsidR="00602ED4" w:rsidRDefault="00D607FA">
                  <w:pPr>
                    <w:spacing w:after="0" w:line="240" w:lineRule="auto"/>
                    <w:jc w:val="center"/>
                  </w:pPr>
                  <w:r>
                    <w:rPr>
                      <w:rFonts w:ascii="Cambria" w:eastAsia="Cambria" w:hAnsi="Cambria"/>
                      <w:color w:val="000000"/>
                      <w:sz w:val="18"/>
                    </w:rPr>
                    <w:t>0</w:t>
                  </w:r>
                </w:p>
              </w:tc>
            </w:tr>
            <w:tr w:rsidR="00602ED4" w14:paraId="6E9C9F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2CC54" w14:textId="77777777" w:rsidR="00602ED4" w:rsidRDefault="00D607FA">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585C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95C1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F88F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7F8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798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4B97D" w14:textId="77777777" w:rsidR="00602ED4" w:rsidRDefault="00D607FA">
                  <w:pPr>
                    <w:spacing w:after="0" w:line="240" w:lineRule="auto"/>
                    <w:jc w:val="center"/>
                  </w:pPr>
                  <w:r>
                    <w:rPr>
                      <w:rFonts w:ascii="Cambria" w:eastAsia="Cambria" w:hAnsi="Cambria"/>
                      <w:color w:val="000000"/>
                      <w:sz w:val="18"/>
                    </w:rPr>
                    <w:t>-</w:t>
                  </w:r>
                </w:p>
              </w:tc>
            </w:tr>
            <w:tr w:rsidR="00602ED4" w14:paraId="1AB72D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154A4" w14:textId="77777777" w:rsidR="00602ED4" w:rsidRDefault="00D607FA">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D37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9B4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5A49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9399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F07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F7E91" w14:textId="77777777" w:rsidR="00602ED4" w:rsidRDefault="00D607FA">
                  <w:pPr>
                    <w:spacing w:after="0" w:line="240" w:lineRule="auto"/>
                    <w:jc w:val="center"/>
                  </w:pPr>
                  <w:r>
                    <w:rPr>
                      <w:rFonts w:ascii="Cambria" w:eastAsia="Cambria" w:hAnsi="Cambria"/>
                      <w:color w:val="000000"/>
                      <w:sz w:val="18"/>
                    </w:rPr>
                    <w:t>-</w:t>
                  </w:r>
                </w:p>
              </w:tc>
            </w:tr>
            <w:tr w:rsidR="00602ED4" w14:paraId="0B9BB2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438D6" w14:textId="77777777" w:rsidR="00602ED4" w:rsidRDefault="00D607FA">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21C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1721" w14:textId="77777777" w:rsidR="00602ED4" w:rsidRDefault="00D607F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A1F8F"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9913B"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6DEF" w14:textId="77777777" w:rsidR="00602ED4" w:rsidRDefault="00D607FA">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73A12" w14:textId="77777777" w:rsidR="00602ED4" w:rsidRDefault="00D607FA">
                  <w:pPr>
                    <w:spacing w:after="0" w:line="240" w:lineRule="auto"/>
                    <w:jc w:val="center"/>
                  </w:pPr>
                  <w:r>
                    <w:rPr>
                      <w:rFonts w:ascii="Cambria" w:eastAsia="Cambria" w:hAnsi="Cambria"/>
                      <w:color w:val="000000"/>
                      <w:sz w:val="18"/>
                    </w:rPr>
                    <w:t>0</w:t>
                  </w:r>
                </w:p>
              </w:tc>
            </w:tr>
            <w:tr w:rsidR="00602ED4" w14:paraId="18415B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E3D7E" w14:textId="77777777" w:rsidR="00602ED4" w:rsidRDefault="00D607FA">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A03B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173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F5D8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329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8E07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8EB23" w14:textId="77777777" w:rsidR="00602ED4" w:rsidRDefault="00D607FA">
                  <w:pPr>
                    <w:spacing w:after="0" w:line="240" w:lineRule="auto"/>
                    <w:jc w:val="center"/>
                  </w:pPr>
                  <w:r>
                    <w:rPr>
                      <w:rFonts w:ascii="Cambria" w:eastAsia="Cambria" w:hAnsi="Cambria"/>
                      <w:color w:val="000000"/>
                      <w:sz w:val="18"/>
                    </w:rPr>
                    <w:t>-</w:t>
                  </w:r>
                </w:p>
              </w:tc>
            </w:tr>
            <w:tr w:rsidR="00602ED4" w14:paraId="660340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84E3" w14:textId="77777777" w:rsidR="00602ED4" w:rsidRDefault="00D607FA">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5BA7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FB52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4B8E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A6A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6DB0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DD2F7" w14:textId="77777777" w:rsidR="00602ED4" w:rsidRDefault="00D607FA">
                  <w:pPr>
                    <w:spacing w:after="0" w:line="240" w:lineRule="auto"/>
                    <w:jc w:val="center"/>
                  </w:pPr>
                  <w:r>
                    <w:rPr>
                      <w:rFonts w:ascii="Cambria" w:eastAsia="Cambria" w:hAnsi="Cambria"/>
                      <w:color w:val="000000"/>
                      <w:sz w:val="18"/>
                    </w:rPr>
                    <w:t>-</w:t>
                  </w:r>
                </w:p>
              </w:tc>
            </w:tr>
            <w:tr w:rsidR="00602ED4" w14:paraId="291973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B242" w14:textId="77777777" w:rsidR="00602ED4" w:rsidRDefault="00D607FA">
                  <w:pPr>
                    <w:spacing w:after="0" w:line="240" w:lineRule="auto"/>
                  </w:pPr>
                  <w:proofErr w:type="spellStart"/>
                  <w:r>
                    <w:rPr>
                      <w:rFonts w:ascii="Cambria" w:eastAsia="Cambria" w:hAnsi="Cambria"/>
                      <w:color w:val="000000"/>
                      <w:sz w:val="18"/>
                    </w:rPr>
                    <w:lastRenderedPageBreak/>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E63C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6559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E06E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A9FB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EB96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708B" w14:textId="77777777" w:rsidR="00602ED4" w:rsidRDefault="00D607FA">
                  <w:pPr>
                    <w:spacing w:after="0" w:line="240" w:lineRule="auto"/>
                    <w:jc w:val="center"/>
                  </w:pPr>
                  <w:r>
                    <w:rPr>
                      <w:rFonts w:ascii="Cambria" w:eastAsia="Cambria" w:hAnsi="Cambria"/>
                      <w:color w:val="000000"/>
                      <w:sz w:val="18"/>
                    </w:rPr>
                    <w:t>-</w:t>
                  </w:r>
                </w:p>
              </w:tc>
            </w:tr>
            <w:tr w:rsidR="00602ED4" w14:paraId="7E9D2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9B6B4" w14:textId="77777777" w:rsidR="00602ED4" w:rsidRDefault="00D607FA">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EDC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FC0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A7C3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CB76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5C23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935D" w14:textId="77777777" w:rsidR="00602ED4" w:rsidRDefault="00D607FA">
                  <w:pPr>
                    <w:spacing w:after="0" w:line="240" w:lineRule="auto"/>
                    <w:jc w:val="center"/>
                  </w:pPr>
                  <w:r>
                    <w:rPr>
                      <w:rFonts w:ascii="Cambria" w:eastAsia="Cambria" w:hAnsi="Cambria"/>
                      <w:color w:val="000000"/>
                      <w:sz w:val="18"/>
                    </w:rPr>
                    <w:t>-</w:t>
                  </w:r>
                </w:p>
              </w:tc>
            </w:tr>
            <w:tr w:rsidR="00602ED4" w14:paraId="2A8062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33FEF" w14:textId="77777777" w:rsidR="00602ED4" w:rsidRDefault="00D607FA">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89E2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7E80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E292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E266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4C1D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E4A2C" w14:textId="77777777" w:rsidR="00602ED4" w:rsidRDefault="00D607FA">
                  <w:pPr>
                    <w:spacing w:after="0" w:line="240" w:lineRule="auto"/>
                    <w:jc w:val="center"/>
                  </w:pPr>
                  <w:r>
                    <w:rPr>
                      <w:rFonts w:ascii="Cambria" w:eastAsia="Cambria" w:hAnsi="Cambria"/>
                      <w:color w:val="000000"/>
                      <w:sz w:val="18"/>
                    </w:rPr>
                    <w:t>-</w:t>
                  </w:r>
                </w:p>
              </w:tc>
            </w:tr>
            <w:tr w:rsidR="00602ED4" w14:paraId="17A3C6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9D97" w14:textId="77777777" w:rsidR="00602ED4" w:rsidRDefault="00D607FA">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274C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70F1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A0D64"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85E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CC65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6A31" w14:textId="77777777" w:rsidR="00602ED4" w:rsidRDefault="00D607FA">
                  <w:pPr>
                    <w:spacing w:after="0" w:line="240" w:lineRule="auto"/>
                    <w:jc w:val="center"/>
                  </w:pPr>
                  <w:r>
                    <w:rPr>
                      <w:rFonts w:ascii="Cambria" w:eastAsia="Cambria" w:hAnsi="Cambria"/>
                      <w:color w:val="000000"/>
                      <w:sz w:val="18"/>
                    </w:rPr>
                    <w:t>0</w:t>
                  </w:r>
                </w:p>
              </w:tc>
            </w:tr>
            <w:tr w:rsidR="00602ED4" w14:paraId="489B7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E0BEC" w14:textId="77777777" w:rsidR="00602ED4" w:rsidRDefault="00D607FA">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C154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A307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35156"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4469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4F80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D0BD2" w14:textId="77777777" w:rsidR="00602ED4" w:rsidRDefault="00D607FA">
                  <w:pPr>
                    <w:spacing w:after="0" w:line="240" w:lineRule="auto"/>
                    <w:jc w:val="center"/>
                  </w:pPr>
                  <w:r>
                    <w:rPr>
                      <w:rFonts w:ascii="Cambria" w:eastAsia="Cambria" w:hAnsi="Cambria"/>
                      <w:color w:val="000000"/>
                      <w:sz w:val="18"/>
                    </w:rPr>
                    <w:t>0</w:t>
                  </w:r>
                </w:p>
              </w:tc>
            </w:tr>
            <w:tr w:rsidR="00602ED4" w14:paraId="096552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10CC" w14:textId="77777777" w:rsidR="00602ED4" w:rsidRDefault="00D607FA">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81C6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6816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EE1B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559F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9D6B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FE15C" w14:textId="77777777" w:rsidR="00602ED4" w:rsidRDefault="00D607FA">
                  <w:pPr>
                    <w:spacing w:after="0" w:line="240" w:lineRule="auto"/>
                    <w:jc w:val="center"/>
                  </w:pPr>
                  <w:r>
                    <w:rPr>
                      <w:rFonts w:ascii="Cambria" w:eastAsia="Cambria" w:hAnsi="Cambria"/>
                      <w:color w:val="000000"/>
                      <w:sz w:val="18"/>
                    </w:rPr>
                    <w:t>-</w:t>
                  </w:r>
                </w:p>
              </w:tc>
            </w:tr>
            <w:tr w:rsidR="00602ED4" w14:paraId="5F5D4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89496" w14:textId="77777777" w:rsidR="00602ED4" w:rsidRDefault="00D607FA">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9014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1EE6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3024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B9EC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8417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36884" w14:textId="77777777" w:rsidR="00602ED4" w:rsidRDefault="00D607FA">
                  <w:pPr>
                    <w:spacing w:after="0" w:line="240" w:lineRule="auto"/>
                    <w:jc w:val="center"/>
                  </w:pPr>
                  <w:r>
                    <w:rPr>
                      <w:rFonts w:ascii="Cambria" w:eastAsia="Cambria" w:hAnsi="Cambria"/>
                      <w:color w:val="000000"/>
                      <w:sz w:val="18"/>
                    </w:rPr>
                    <w:t>-</w:t>
                  </w:r>
                </w:p>
              </w:tc>
            </w:tr>
            <w:tr w:rsidR="00602ED4" w14:paraId="6A7BC9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7212" w14:textId="77777777" w:rsidR="00602ED4" w:rsidRDefault="00D607FA">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5C87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7A82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C0D0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DC73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C5B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01329" w14:textId="77777777" w:rsidR="00602ED4" w:rsidRDefault="00D607FA">
                  <w:pPr>
                    <w:spacing w:after="0" w:line="240" w:lineRule="auto"/>
                    <w:jc w:val="center"/>
                  </w:pPr>
                  <w:r>
                    <w:rPr>
                      <w:rFonts w:ascii="Cambria" w:eastAsia="Cambria" w:hAnsi="Cambria"/>
                      <w:color w:val="000000"/>
                      <w:sz w:val="18"/>
                    </w:rPr>
                    <w:t>-</w:t>
                  </w:r>
                </w:p>
              </w:tc>
            </w:tr>
            <w:tr w:rsidR="00602ED4" w14:paraId="1B1552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C4081" w14:textId="77777777" w:rsidR="00602ED4" w:rsidRDefault="00D607FA">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34D5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B9A9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74ADC" w14:textId="77777777" w:rsidR="00602ED4" w:rsidRDefault="00D607F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FA66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6888"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70771" w14:textId="77777777" w:rsidR="00602ED4" w:rsidRDefault="00D607FA">
                  <w:pPr>
                    <w:spacing w:after="0" w:line="240" w:lineRule="auto"/>
                    <w:jc w:val="center"/>
                  </w:pPr>
                  <w:r>
                    <w:rPr>
                      <w:rFonts w:ascii="Cambria" w:eastAsia="Cambria" w:hAnsi="Cambria"/>
                      <w:color w:val="000000"/>
                      <w:sz w:val="18"/>
                    </w:rPr>
                    <w:t>0</w:t>
                  </w:r>
                </w:p>
              </w:tc>
            </w:tr>
            <w:tr w:rsidR="00602ED4" w14:paraId="3BE20D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3C638" w14:textId="77777777" w:rsidR="00602ED4" w:rsidRDefault="00D607FA">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80F2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B6AC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CDD1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A920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1B64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A3BB9" w14:textId="77777777" w:rsidR="00602ED4" w:rsidRDefault="00D607FA">
                  <w:pPr>
                    <w:spacing w:after="0" w:line="240" w:lineRule="auto"/>
                    <w:jc w:val="center"/>
                  </w:pPr>
                  <w:r>
                    <w:rPr>
                      <w:rFonts w:ascii="Cambria" w:eastAsia="Cambria" w:hAnsi="Cambria"/>
                      <w:color w:val="000000"/>
                      <w:sz w:val="18"/>
                    </w:rPr>
                    <w:t>-</w:t>
                  </w:r>
                </w:p>
              </w:tc>
            </w:tr>
            <w:tr w:rsidR="00602ED4" w14:paraId="068B7C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BE52B" w14:textId="77777777" w:rsidR="00602ED4" w:rsidRDefault="00D607FA">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91F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876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F1A25"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AC41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1D7F1"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5D866" w14:textId="77777777" w:rsidR="00602ED4" w:rsidRDefault="00D607FA">
                  <w:pPr>
                    <w:spacing w:after="0" w:line="240" w:lineRule="auto"/>
                    <w:jc w:val="center"/>
                  </w:pPr>
                  <w:r>
                    <w:rPr>
                      <w:rFonts w:ascii="Cambria" w:eastAsia="Cambria" w:hAnsi="Cambria"/>
                      <w:color w:val="000000"/>
                      <w:sz w:val="18"/>
                    </w:rPr>
                    <w:t>0</w:t>
                  </w:r>
                </w:p>
              </w:tc>
            </w:tr>
            <w:tr w:rsidR="00602ED4" w14:paraId="4E0077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4AA04" w14:textId="77777777" w:rsidR="00602ED4" w:rsidRDefault="00D607FA">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B3A9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466B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621F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31C7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B92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5EDCC" w14:textId="77777777" w:rsidR="00602ED4" w:rsidRDefault="00D607FA">
                  <w:pPr>
                    <w:spacing w:after="0" w:line="240" w:lineRule="auto"/>
                    <w:jc w:val="center"/>
                  </w:pPr>
                  <w:r>
                    <w:rPr>
                      <w:rFonts w:ascii="Cambria" w:eastAsia="Cambria" w:hAnsi="Cambria"/>
                      <w:color w:val="000000"/>
                      <w:sz w:val="18"/>
                    </w:rPr>
                    <w:t>-</w:t>
                  </w:r>
                </w:p>
              </w:tc>
            </w:tr>
            <w:tr w:rsidR="00602ED4" w14:paraId="7F4051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A71A" w14:textId="77777777" w:rsidR="00602ED4" w:rsidRDefault="00D607FA">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54C3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A980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81E0A"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2E1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5F4A3"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6C13F" w14:textId="77777777" w:rsidR="00602ED4" w:rsidRDefault="00D607FA">
                  <w:pPr>
                    <w:spacing w:after="0" w:line="240" w:lineRule="auto"/>
                    <w:jc w:val="center"/>
                  </w:pPr>
                  <w:r>
                    <w:rPr>
                      <w:rFonts w:ascii="Cambria" w:eastAsia="Cambria" w:hAnsi="Cambria"/>
                      <w:color w:val="000000"/>
                      <w:sz w:val="18"/>
                    </w:rPr>
                    <w:t>0</w:t>
                  </w:r>
                </w:p>
              </w:tc>
            </w:tr>
            <w:tr w:rsidR="00602ED4" w14:paraId="39782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3A1E0" w14:textId="77777777" w:rsidR="00602ED4" w:rsidRDefault="00D607FA">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5F1C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A471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66D3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8965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D879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8685A" w14:textId="77777777" w:rsidR="00602ED4" w:rsidRDefault="00D607FA">
                  <w:pPr>
                    <w:spacing w:after="0" w:line="240" w:lineRule="auto"/>
                    <w:jc w:val="center"/>
                  </w:pPr>
                  <w:r>
                    <w:rPr>
                      <w:rFonts w:ascii="Cambria" w:eastAsia="Cambria" w:hAnsi="Cambria"/>
                      <w:color w:val="000000"/>
                      <w:sz w:val="18"/>
                    </w:rPr>
                    <w:t>-</w:t>
                  </w:r>
                </w:p>
              </w:tc>
            </w:tr>
            <w:tr w:rsidR="00602ED4" w14:paraId="4F6D7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82EE3" w14:textId="77777777" w:rsidR="00602ED4" w:rsidRDefault="00D607FA">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9D7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3F63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A0AC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C49D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676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D6BCD" w14:textId="77777777" w:rsidR="00602ED4" w:rsidRDefault="00D607FA">
                  <w:pPr>
                    <w:spacing w:after="0" w:line="240" w:lineRule="auto"/>
                    <w:jc w:val="center"/>
                  </w:pPr>
                  <w:r>
                    <w:rPr>
                      <w:rFonts w:ascii="Cambria" w:eastAsia="Cambria" w:hAnsi="Cambria"/>
                      <w:color w:val="000000"/>
                      <w:sz w:val="18"/>
                    </w:rPr>
                    <w:t>-</w:t>
                  </w:r>
                </w:p>
              </w:tc>
            </w:tr>
            <w:tr w:rsidR="00602ED4" w14:paraId="2BBD39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FD26D" w14:textId="77777777" w:rsidR="00602ED4" w:rsidRDefault="00D607FA">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85CD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D80C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1939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76D6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D040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13579" w14:textId="77777777" w:rsidR="00602ED4" w:rsidRDefault="00D607FA">
                  <w:pPr>
                    <w:spacing w:after="0" w:line="240" w:lineRule="auto"/>
                    <w:jc w:val="center"/>
                  </w:pPr>
                  <w:r>
                    <w:rPr>
                      <w:rFonts w:ascii="Cambria" w:eastAsia="Cambria" w:hAnsi="Cambria"/>
                      <w:color w:val="000000"/>
                      <w:sz w:val="18"/>
                    </w:rPr>
                    <w:t>-</w:t>
                  </w:r>
                </w:p>
              </w:tc>
            </w:tr>
            <w:tr w:rsidR="00602ED4" w14:paraId="487E24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5561F" w14:textId="77777777" w:rsidR="00602ED4" w:rsidRDefault="00D607FA">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5A06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771A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FCC2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83F7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6F09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904E9" w14:textId="77777777" w:rsidR="00602ED4" w:rsidRDefault="00D607FA">
                  <w:pPr>
                    <w:spacing w:after="0" w:line="240" w:lineRule="auto"/>
                    <w:jc w:val="center"/>
                  </w:pPr>
                  <w:r>
                    <w:rPr>
                      <w:rFonts w:ascii="Cambria" w:eastAsia="Cambria" w:hAnsi="Cambria"/>
                      <w:color w:val="000000"/>
                      <w:sz w:val="18"/>
                    </w:rPr>
                    <w:t>-</w:t>
                  </w:r>
                </w:p>
              </w:tc>
            </w:tr>
            <w:tr w:rsidR="00602ED4" w14:paraId="74070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000FE" w14:textId="77777777" w:rsidR="00602ED4" w:rsidRDefault="00D607FA">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D53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A304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B5F26"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E0D9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C636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F12F5" w14:textId="77777777" w:rsidR="00602ED4" w:rsidRDefault="00D607FA">
                  <w:pPr>
                    <w:spacing w:after="0" w:line="240" w:lineRule="auto"/>
                    <w:jc w:val="center"/>
                  </w:pPr>
                  <w:r>
                    <w:rPr>
                      <w:rFonts w:ascii="Cambria" w:eastAsia="Cambria" w:hAnsi="Cambria"/>
                      <w:color w:val="000000"/>
                      <w:sz w:val="18"/>
                    </w:rPr>
                    <w:t>-</w:t>
                  </w:r>
                </w:p>
              </w:tc>
            </w:tr>
            <w:tr w:rsidR="00602ED4" w14:paraId="26A9BD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6DF3D" w14:textId="77777777" w:rsidR="00602ED4" w:rsidRDefault="00D607FA">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072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1E41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740E9" w14:textId="77777777" w:rsidR="00602ED4" w:rsidRDefault="00D607F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1FCB9"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9412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C656" w14:textId="77777777" w:rsidR="00602ED4" w:rsidRDefault="00D607FA">
                  <w:pPr>
                    <w:spacing w:after="0" w:line="240" w:lineRule="auto"/>
                    <w:jc w:val="center"/>
                  </w:pPr>
                  <w:r>
                    <w:rPr>
                      <w:rFonts w:ascii="Cambria" w:eastAsia="Cambria" w:hAnsi="Cambria"/>
                      <w:color w:val="000000"/>
                      <w:sz w:val="18"/>
                    </w:rPr>
                    <w:t>0</w:t>
                  </w:r>
                </w:p>
              </w:tc>
            </w:tr>
            <w:tr w:rsidR="00602ED4" w14:paraId="22B38F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F9706" w14:textId="77777777" w:rsidR="00602ED4" w:rsidRDefault="00D607FA">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1A48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1F01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37CEA"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BF47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DB8A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155BF" w14:textId="77777777" w:rsidR="00602ED4" w:rsidRDefault="00D607FA">
                  <w:pPr>
                    <w:spacing w:after="0" w:line="240" w:lineRule="auto"/>
                    <w:jc w:val="center"/>
                  </w:pPr>
                  <w:r>
                    <w:rPr>
                      <w:rFonts w:ascii="Cambria" w:eastAsia="Cambria" w:hAnsi="Cambria"/>
                      <w:color w:val="000000"/>
                      <w:sz w:val="18"/>
                    </w:rPr>
                    <w:t>0</w:t>
                  </w:r>
                </w:p>
              </w:tc>
            </w:tr>
            <w:tr w:rsidR="00602ED4" w14:paraId="7269E1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F390C" w14:textId="77777777" w:rsidR="00602ED4" w:rsidRDefault="00D607FA">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C7AE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36E7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2C6A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C615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0256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864A5" w14:textId="77777777" w:rsidR="00602ED4" w:rsidRDefault="00D607FA">
                  <w:pPr>
                    <w:spacing w:after="0" w:line="240" w:lineRule="auto"/>
                    <w:jc w:val="center"/>
                  </w:pPr>
                  <w:r>
                    <w:rPr>
                      <w:rFonts w:ascii="Cambria" w:eastAsia="Cambria" w:hAnsi="Cambria"/>
                      <w:color w:val="000000"/>
                      <w:sz w:val="18"/>
                    </w:rPr>
                    <w:t>-</w:t>
                  </w:r>
                </w:p>
              </w:tc>
            </w:tr>
            <w:tr w:rsidR="00602ED4" w14:paraId="2CF916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F200F" w14:textId="77777777" w:rsidR="00602ED4" w:rsidRDefault="00D607FA">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DDC0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FE18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C9766"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8C7D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8891C"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BB95" w14:textId="77777777" w:rsidR="00602ED4" w:rsidRDefault="00D607FA">
                  <w:pPr>
                    <w:spacing w:after="0" w:line="240" w:lineRule="auto"/>
                    <w:jc w:val="center"/>
                  </w:pPr>
                  <w:r>
                    <w:rPr>
                      <w:rFonts w:ascii="Cambria" w:eastAsia="Cambria" w:hAnsi="Cambria"/>
                      <w:color w:val="000000"/>
                      <w:sz w:val="18"/>
                    </w:rPr>
                    <w:t>0</w:t>
                  </w:r>
                </w:p>
              </w:tc>
            </w:tr>
            <w:tr w:rsidR="00602ED4" w14:paraId="2C0D40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A927F" w14:textId="77777777" w:rsidR="00602ED4" w:rsidRDefault="00D607FA">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30EA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68BC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CA94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092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6B00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CB3DE" w14:textId="77777777" w:rsidR="00602ED4" w:rsidRDefault="00D607FA">
                  <w:pPr>
                    <w:spacing w:after="0" w:line="240" w:lineRule="auto"/>
                    <w:jc w:val="center"/>
                  </w:pPr>
                  <w:r>
                    <w:rPr>
                      <w:rFonts w:ascii="Cambria" w:eastAsia="Cambria" w:hAnsi="Cambria"/>
                      <w:color w:val="000000"/>
                      <w:sz w:val="18"/>
                    </w:rPr>
                    <w:t>-</w:t>
                  </w:r>
                </w:p>
              </w:tc>
            </w:tr>
            <w:tr w:rsidR="00602ED4" w14:paraId="592BE0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2EE9F" w14:textId="77777777" w:rsidR="00602ED4" w:rsidRDefault="00D607FA">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912E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6997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9F52C"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608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779E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B8E38" w14:textId="77777777" w:rsidR="00602ED4" w:rsidRDefault="00D607FA">
                  <w:pPr>
                    <w:spacing w:after="0" w:line="240" w:lineRule="auto"/>
                    <w:jc w:val="center"/>
                  </w:pPr>
                  <w:r>
                    <w:rPr>
                      <w:rFonts w:ascii="Cambria" w:eastAsia="Cambria" w:hAnsi="Cambria"/>
                      <w:color w:val="000000"/>
                      <w:sz w:val="18"/>
                    </w:rPr>
                    <w:t>0</w:t>
                  </w:r>
                </w:p>
              </w:tc>
            </w:tr>
            <w:tr w:rsidR="00602ED4" w14:paraId="3B94F9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6ABEE" w14:textId="77777777" w:rsidR="00602ED4" w:rsidRDefault="00D607FA">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E712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892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2FB7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74D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CA60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96F05" w14:textId="77777777" w:rsidR="00602ED4" w:rsidRDefault="00D607FA">
                  <w:pPr>
                    <w:spacing w:after="0" w:line="240" w:lineRule="auto"/>
                    <w:jc w:val="center"/>
                  </w:pPr>
                  <w:r>
                    <w:rPr>
                      <w:rFonts w:ascii="Cambria" w:eastAsia="Cambria" w:hAnsi="Cambria"/>
                      <w:color w:val="000000"/>
                      <w:sz w:val="18"/>
                    </w:rPr>
                    <w:t>-</w:t>
                  </w:r>
                </w:p>
              </w:tc>
            </w:tr>
            <w:tr w:rsidR="00602ED4" w14:paraId="734D86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483D0" w14:textId="77777777" w:rsidR="00602ED4" w:rsidRDefault="00D607FA">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19B6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48EC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6042A"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AEF9"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78010"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8DE85" w14:textId="77777777" w:rsidR="00602ED4" w:rsidRDefault="00D607FA">
                  <w:pPr>
                    <w:spacing w:after="0" w:line="240" w:lineRule="auto"/>
                    <w:jc w:val="center"/>
                  </w:pPr>
                  <w:r>
                    <w:rPr>
                      <w:rFonts w:ascii="Cambria" w:eastAsia="Cambria" w:hAnsi="Cambria"/>
                      <w:color w:val="000000"/>
                      <w:sz w:val="18"/>
                    </w:rPr>
                    <w:t>0</w:t>
                  </w:r>
                </w:p>
              </w:tc>
            </w:tr>
            <w:tr w:rsidR="00602ED4" w14:paraId="3A0F6C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CBCF4" w14:textId="77777777" w:rsidR="00602ED4" w:rsidRDefault="00D607FA">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857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272E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02C57"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1E69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FDC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372FE" w14:textId="77777777" w:rsidR="00602ED4" w:rsidRDefault="00D607FA">
                  <w:pPr>
                    <w:spacing w:after="0" w:line="240" w:lineRule="auto"/>
                    <w:jc w:val="center"/>
                  </w:pPr>
                  <w:r>
                    <w:rPr>
                      <w:rFonts w:ascii="Cambria" w:eastAsia="Cambria" w:hAnsi="Cambria"/>
                      <w:color w:val="000000"/>
                      <w:sz w:val="18"/>
                    </w:rPr>
                    <w:t>0</w:t>
                  </w:r>
                </w:p>
              </w:tc>
            </w:tr>
            <w:tr w:rsidR="00602ED4" w14:paraId="71B794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284E5" w14:textId="77777777" w:rsidR="00602ED4" w:rsidRDefault="00D607FA">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13D8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331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EEB65"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6D1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9E3D1"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9D11" w14:textId="77777777" w:rsidR="00602ED4" w:rsidRDefault="00D607FA">
                  <w:pPr>
                    <w:spacing w:after="0" w:line="240" w:lineRule="auto"/>
                    <w:jc w:val="center"/>
                  </w:pPr>
                  <w:r>
                    <w:rPr>
                      <w:rFonts w:ascii="Cambria" w:eastAsia="Cambria" w:hAnsi="Cambria"/>
                      <w:color w:val="000000"/>
                      <w:sz w:val="18"/>
                    </w:rPr>
                    <w:t>0</w:t>
                  </w:r>
                </w:p>
              </w:tc>
            </w:tr>
            <w:tr w:rsidR="00602ED4" w14:paraId="02A00E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9D13" w14:textId="77777777" w:rsidR="00602ED4" w:rsidRDefault="00D607FA">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6BA1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FC8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E2175"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671D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84D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74BB4" w14:textId="77777777" w:rsidR="00602ED4" w:rsidRDefault="00D607FA">
                  <w:pPr>
                    <w:spacing w:after="0" w:line="240" w:lineRule="auto"/>
                    <w:jc w:val="center"/>
                  </w:pPr>
                  <w:r>
                    <w:rPr>
                      <w:rFonts w:ascii="Cambria" w:eastAsia="Cambria" w:hAnsi="Cambria"/>
                      <w:color w:val="000000"/>
                      <w:sz w:val="18"/>
                    </w:rPr>
                    <w:t>0</w:t>
                  </w:r>
                </w:p>
              </w:tc>
            </w:tr>
            <w:tr w:rsidR="00602ED4" w14:paraId="4EA4C6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CFA17" w14:textId="77777777" w:rsidR="00602ED4" w:rsidRDefault="00D607FA">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3161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3DAC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DF83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9091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F65E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5ADAF" w14:textId="77777777" w:rsidR="00602ED4" w:rsidRDefault="00D607FA">
                  <w:pPr>
                    <w:spacing w:after="0" w:line="240" w:lineRule="auto"/>
                    <w:jc w:val="center"/>
                  </w:pPr>
                  <w:r>
                    <w:rPr>
                      <w:rFonts w:ascii="Cambria" w:eastAsia="Cambria" w:hAnsi="Cambria"/>
                      <w:color w:val="000000"/>
                      <w:sz w:val="18"/>
                    </w:rPr>
                    <w:t>-</w:t>
                  </w:r>
                </w:p>
              </w:tc>
            </w:tr>
            <w:tr w:rsidR="00602ED4" w14:paraId="4BEF24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B711A" w14:textId="77777777" w:rsidR="00602ED4" w:rsidRDefault="00D607FA">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EC8F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163E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1A400"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781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5710F"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F30C8" w14:textId="77777777" w:rsidR="00602ED4" w:rsidRDefault="00D607FA">
                  <w:pPr>
                    <w:spacing w:after="0" w:line="240" w:lineRule="auto"/>
                    <w:jc w:val="center"/>
                  </w:pPr>
                  <w:r>
                    <w:rPr>
                      <w:rFonts w:ascii="Cambria" w:eastAsia="Cambria" w:hAnsi="Cambria"/>
                      <w:color w:val="000000"/>
                      <w:sz w:val="18"/>
                    </w:rPr>
                    <w:t>0</w:t>
                  </w:r>
                </w:p>
              </w:tc>
            </w:tr>
            <w:tr w:rsidR="00602ED4" w14:paraId="486F7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27AB" w14:textId="77777777" w:rsidR="00602ED4" w:rsidRDefault="00D607FA">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CA76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1EC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9567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7DAF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822C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A049A" w14:textId="77777777" w:rsidR="00602ED4" w:rsidRDefault="00D607FA">
                  <w:pPr>
                    <w:spacing w:after="0" w:line="240" w:lineRule="auto"/>
                    <w:jc w:val="center"/>
                  </w:pPr>
                  <w:r>
                    <w:rPr>
                      <w:rFonts w:ascii="Cambria" w:eastAsia="Cambria" w:hAnsi="Cambria"/>
                      <w:color w:val="000000"/>
                      <w:sz w:val="18"/>
                    </w:rPr>
                    <w:t>-</w:t>
                  </w:r>
                </w:p>
              </w:tc>
            </w:tr>
            <w:tr w:rsidR="00602ED4" w14:paraId="5A127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5CD6F" w14:textId="77777777" w:rsidR="00602ED4" w:rsidRDefault="00D607F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7013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E91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9A541" w14:textId="77777777" w:rsidR="00602ED4" w:rsidRDefault="00D607F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55D24"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2690"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B3F26" w14:textId="77777777" w:rsidR="00602ED4" w:rsidRDefault="00D607FA">
                  <w:pPr>
                    <w:spacing w:after="0" w:line="240" w:lineRule="auto"/>
                    <w:jc w:val="center"/>
                  </w:pPr>
                  <w:r>
                    <w:rPr>
                      <w:rFonts w:ascii="Cambria" w:eastAsia="Cambria" w:hAnsi="Cambria"/>
                      <w:color w:val="000000"/>
                      <w:sz w:val="18"/>
                    </w:rPr>
                    <w:t>0</w:t>
                  </w:r>
                </w:p>
              </w:tc>
            </w:tr>
            <w:tr w:rsidR="00602ED4" w14:paraId="2526C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91E20" w14:textId="77777777" w:rsidR="00602ED4" w:rsidRDefault="00D607F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687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5C24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BBD5E" w14:textId="77777777" w:rsidR="00602ED4" w:rsidRDefault="00D607F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C9E3D" w14:textId="77777777" w:rsidR="00602ED4" w:rsidRDefault="00D607F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2A87"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F68DE" w14:textId="77777777" w:rsidR="00602ED4" w:rsidRDefault="00D607FA">
                  <w:pPr>
                    <w:spacing w:after="0" w:line="240" w:lineRule="auto"/>
                    <w:jc w:val="center"/>
                  </w:pPr>
                  <w:r>
                    <w:rPr>
                      <w:rFonts w:ascii="Cambria" w:eastAsia="Cambria" w:hAnsi="Cambria"/>
                      <w:color w:val="000000"/>
                      <w:sz w:val="18"/>
                    </w:rPr>
                    <w:t>0</w:t>
                  </w:r>
                </w:p>
              </w:tc>
            </w:tr>
            <w:tr w:rsidR="00602ED4" w14:paraId="3767A3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E414" w14:textId="77777777" w:rsidR="00602ED4" w:rsidRDefault="00D607FA">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BAEA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913C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815C7" w14:textId="77777777" w:rsidR="00602ED4" w:rsidRDefault="00D607F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8496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4297D"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88809" w14:textId="77777777" w:rsidR="00602ED4" w:rsidRDefault="00D607FA">
                  <w:pPr>
                    <w:spacing w:after="0" w:line="240" w:lineRule="auto"/>
                    <w:jc w:val="center"/>
                  </w:pPr>
                  <w:r>
                    <w:rPr>
                      <w:rFonts w:ascii="Cambria" w:eastAsia="Cambria" w:hAnsi="Cambria"/>
                      <w:color w:val="000000"/>
                      <w:sz w:val="18"/>
                    </w:rPr>
                    <w:t>0</w:t>
                  </w:r>
                </w:p>
              </w:tc>
            </w:tr>
            <w:tr w:rsidR="00602ED4" w14:paraId="30A2F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9E502" w14:textId="77777777" w:rsidR="00602ED4" w:rsidRDefault="00D607FA">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3442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AA8D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C390A"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14E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03E8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AD17A" w14:textId="77777777" w:rsidR="00602ED4" w:rsidRDefault="00D607FA">
                  <w:pPr>
                    <w:spacing w:after="0" w:line="240" w:lineRule="auto"/>
                    <w:jc w:val="center"/>
                  </w:pPr>
                  <w:r>
                    <w:rPr>
                      <w:rFonts w:ascii="Cambria" w:eastAsia="Cambria" w:hAnsi="Cambria"/>
                      <w:color w:val="000000"/>
                      <w:sz w:val="18"/>
                    </w:rPr>
                    <w:t>0</w:t>
                  </w:r>
                </w:p>
              </w:tc>
            </w:tr>
            <w:tr w:rsidR="00602ED4" w14:paraId="4E42FE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2837" w14:textId="77777777" w:rsidR="00602ED4" w:rsidRDefault="00D607FA">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3B0F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94F5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45CBC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8090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E5888"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4C32" w14:textId="77777777" w:rsidR="00602ED4" w:rsidRDefault="00D607FA">
                  <w:pPr>
                    <w:spacing w:after="0" w:line="240" w:lineRule="auto"/>
                    <w:jc w:val="center"/>
                  </w:pPr>
                  <w:r>
                    <w:rPr>
                      <w:rFonts w:ascii="Cambria" w:eastAsia="Cambria" w:hAnsi="Cambria"/>
                      <w:color w:val="000000"/>
                      <w:sz w:val="18"/>
                    </w:rPr>
                    <w:t>-</w:t>
                  </w:r>
                </w:p>
              </w:tc>
            </w:tr>
            <w:tr w:rsidR="00602ED4" w14:paraId="3293FF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A09ED" w14:textId="77777777" w:rsidR="00602ED4" w:rsidRDefault="00D607FA">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BC75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A41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2920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996B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8122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DE918" w14:textId="77777777" w:rsidR="00602ED4" w:rsidRDefault="00D607FA">
                  <w:pPr>
                    <w:spacing w:after="0" w:line="240" w:lineRule="auto"/>
                    <w:jc w:val="center"/>
                  </w:pPr>
                  <w:r>
                    <w:rPr>
                      <w:rFonts w:ascii="Cambria" w:eastAsia="Cambria" w:hAnsi="Cambria"/>
                      <w:color w:val="000000"/>
                      <w:sz w:val="18"/>
                    </w:rPr>
                    <w:t>-</w:t>
                  </w:r>
                </w:p>
              </w:tc>
            </w:tr>
            <w:tr w:rsidR="00602ED4" w14:paraId="67CF6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3A3E0" w14:textId="77777777" w:rsidR="00602ED4" w:rsidRDefault="00D607FA">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2AC0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E78D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F7479"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43D0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5B458"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7167" w14:textId="77777777" w:rsidR="00602ED4" w:rsidRDefault="00D607FA">
                  <w:pPr>
                    <w:spacing w:after="0" w:line="240" w:lineRule="auto"/>
                    <w:jc w:val="center"/>
                  </w:pPr>
                  <w:r>
                    <w:rPr>
                      <w:rFonts w:ascii="Cambria" w:eastAsia="Cambria" w:hAnsi="Cambria"/>
                      <w:color w:val="000000"/>
                      <w:sz w:val="18"/>
                    </w:rPr>
                    <w:t>0</w:t>
                  </w:r>
                </w:p>
              </w:tc>
            </w:tr>
            <w:tr w:rsidR="00602ED4" w14:paraId="492631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57228" w14:textId="77777777" w:rsidR="00602ED4" w:rsidRDefault="00D607FA">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9226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89F6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82D2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8F8D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7CB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C91E6" w14:textId="77777777" w:rsidR="00602ED4" w:rsidRDefault="00D607FA">
                  <w:pPr>
                    <w:spacing w:after="0" w:line="240" w:lineRule="auto"/>
                    <w:jc w:val="center"/>
                  </w:pPr>
                  <w:r>
                    <w:rPr>
                      <w:rFonts w:ascii="Cambria" w:eastAsia="Cambria" w:hAnsi="Cambria"/>
                      <w:color w:val="000000"/>
                      <w:sz w:val="18"/>
                    </w:rPr>
                    <w:t>-</w:t>
                  </w:r>
                </w:p>
              </w:tc>
            </w:tr>
            <w:tr w:rsidR="00602ED4" w14:paraId="3FAA6B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8822F" w14:textId="77777777" w:rsidR="00602ED4" w:rsidRDefault="00D607FA">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71E3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FE9D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ADB95"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6D45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D1F6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117B" w14:textId="77777777" w:rsidR="00602ED4" w:rsidRDefault="00D607FA">
                  <w:pPr>
                    <w:spacing w:after="0" w:line="240" w:lineRule="auto"/>
                    <w:jc w:val="center"/>
                  </w:pPr>
                  <w:r>
                    <w:rPr>
                      <w:rFonts w:ascii="Cambria" w:eastAsia="Cambria" w:hAnsi="Cambria"/>
                      <w:color w:val="000000"/>
                      <w:sz w:val="18"/>
                    </w:rPr>
                    <w:t>0</w:t>
                  </w:r>
                </w:p>
              </w:tc>
            </w:tr>
            <w:tr w:rsidR="00602ED4" w14:paraId="697426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2D84C" w14:textId="77777777" w:rsidR="00602ED4" w:rsidRDefault="00D607FA">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0916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72CA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8F5C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8ED5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50E1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AAE78" w14:textId="77777777" w:rsidR="00602ED4" w:rsidRDefault="00D607FA">
                  <w:pPr>
                    <w:spacing w:after="0" w:line="240" w:lineRule="auto"/>
                    <w:jc w:val="center"/>
                  </w:pPr>
                  <w:r>
                    <w:rPr>
                      <w:rFonts w:ascii="Cambria" w:eastAsia="Cambria" w:hAnsi="Cambria"/>
                      <w:color w:val="000000"/>
                      <w:sz w:val="18"/>
                    </w:rPr>
                    <w:t>-</w:t>
                  </w:r>
                </w:p>
              </w:tc>
            </w:tr>
            <w:tr w:rsidR="00602ED4" w14:paraId="0DCF13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9A4D4" w14:textId="77777777" w:rsidR="00602ED4" w:rsidRDefault="00D607FA">
                  <w:pPr>
                    <w:spacing w:after="0" w:line="240" w:lineRule="auto"/>
                  </w:pPr>
                  <w:proofErr w:type="spellStart"/>
                  <w:r>
                    <w:rPr>
                      <w:rFonts w:ascii="Cambria" w:eastAsia="Cambria" w:hAnsi="Cambria"/>
                      <w:color w:val="000000"/>
                      <w:sz w:val="18"/>
                    </w:rPr>
                    <w:lastRenderedPageBreak/>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24F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9052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7A40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5C5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4D3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8840E" w14:textId="77777777" w:rsidR="00602ED4" w:rsidRDefault="00D607FA">
                  <w:pPr>
                    <w:spacing w:after="0" w:line="240" w:lineRule="auto"/>
                    <w:jc w:val="center"/>
                  </w:pPr>
                  <w:r>
                    <w:rPr>
                      <w:rFonts w:ascii="Cambria" w:eastAsia="Cambria" w:hAnsi="Cambria"/>
                      <w:color w:val="000000"/>
                      <w:sz w:val="18"/>
                    </w:rPr>
                    <w:t>-</w:t>
                  </w:r>
                </w:p>
              </w:tc>
            </w:tr>
            <w:tr w:rsidR="00602ED4" w14:paraId="276A18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AF798" w14:textId="77777777" w:rsidR="00602ED4" w:rsidRDefault="00D607FA">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9778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C6DA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7B586"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BA4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74071"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FFD6C" w14:textId="77777777" w:rsidR="00602ED4" w:rsidRDefault="00D607FA">
                  <w:pPr>
                    <w:spacing w:after="0" w:line="240" w:lineRule="auto"/>
                    <w:jc w:val="center"/>
                  </w:pPr>
                  <w:r>
                    <w:rPr>
                      <w:rFonts w:ascii="Cambria" w:eastAsia="Cambria" w:hAnsi="Cambria"/>
                      <w:color w:val="000000"/>
                      <w:sz w:val="18"/>
                    </w:rPr>
                    <w:t>0</w:t>
                  </w:r>
                </w:p>
              </w:tc>
            </w:tr>
            <w:tr w:rsidR="00602ED4" w14:paraId="65A884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292B2" w14:textId="77777777" w:rsidR="00602ED4" w:rsidRDefault="00D607FA">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78E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4FF4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D1F39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B264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72DC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424E6" w14:textId="77777777" w:rsidR="00602ED4" w:rsidRDefault="00D607FA">
                  <w:pPr>
                    <w:spacing w:after="0" w:line="240" w:lineRule="auto"/>
                    <w:jc w:val="center"/>
                  </w:pPr>
                  <w:r>
                    <w:rPr>
                      <w:rFonts w:ascii="Cambria" w:eastAsia="Cambria" w:hAnsi="Cambria"/>
                      <w:color w:val="000000"/>
                      <w:sz w:val="18"/>
                    </w:rPr>
                    <w:t>-</w:t>
                  </w:r>
                </w:p>
              </w:tc>
            </w:tr>
            <w:tr w:rsidR="00602ED4" w14:paraId="266AE5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F016" w14:textId="77777777" w:rsidR="00602ED4" w:rsidRDefault="00D607FA">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5252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321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5552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AD0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1E9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5FE6" w14:textId="77777777" w:rsidR="00602ED4" w:rsidRDefault="00D607FA">
                  <w:pPr>
                    <w:spacing w:after="0" w:line="240" w:lineRule="auto"/>
                    <w:jc w:val="center"/>
                  </w:pPr>
                  <w:r>
                    <w:rPr>
                      <w:rFonts w:ascii="Cambria" w:eastAsia="Cambria" w:hAnsi="Cambria"/>
                      <w:color w:val="000000"/>
                      <w:sz w:val="18"/>
                    </w:rPr>
                    <w:t>-</w:t>
                  </w:r>
                </w:p>
              </w:tc>
            </w:tr>
            <w:tr w:rsidR="00602ED4" w14:paraId="09E63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0BA3A" w14:textId="77777777" w:rsidR="00602ED4" w:rsidRDefault="00D607FA">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541B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48F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A1CD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27B7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85A8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D683" w14:textId="77777777" w:rsidR="00602ED4" w:rsidRDefault="00D607FA">
                  <w:pPr>
                    <w:spacing w:after="0" w:line="240" w:lineRule="auto"/>
                    <w:jc w:val="center"/>
                  </w:pPr>
                  <w:r>
                    <w:rPr>
                      <w:rFonts w:ascii="Cambria" w:eastAsia="Cambria" w:hAnsi="Cambria"/>
                      <w:color w:val="000000"/>
                      <w:sz w:val="18"/>
                    </w:rPr>
                    <w:t>-</w:t>
                  </w:r>
                </w:p>
              </w:tc>
            </w:tr>
            <w:tr w:rsidR="00602ED4" w14:paraId="4FBAEC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19D12" w14:textId="77777777" w:rsidR="00602ED4" w:rsidRDefault="00D607FA">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3A38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5C37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8A05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24F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00A5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AB4E8" w14:textId="77777777" w:rsidR="00602ED4" w:rsidRDefault="00D607FA">
                  <w:pPr>
                    <w:spacing w:after="0" w:line="240" w:lineRule="auto"/>
                    <w:jc w:val="center"/>
                  </w:pPr>
                  <w:r>
                    <w:rPr>
                      <w:rFonts w:ascii="Cambria" w:eastAsia="Cambria" w:hAnsi="Cambria"/>
                      <w:color w:val="000000"/>
                      <w:sz w:val="18"/>
                    </w:rPr>
                    <w:t>-</w:t>
                  </w:r>
                </w:p>
              </w:tc>
            </w:tr>
            <w:tr w:rsidR="00602ED4" w14:paraId="45D38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8B692" w14:textId="77777777" w:rsidR="00602ED4" w:rsidRDefault="00D607FA">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0D30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CCB7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7AF0F"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D04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9267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600A6" w14:textId="77777777" w:rsidR="00602ED4" w:rsidRDefault="00D607FA">
                  <w:pPr>
                    <w:spacing w:after="0" w:line="240" w:lineRule="auto"/>
                    <w:jc w:val="center"/>
                  </w:pPr>
                  <w:r>
                    <w:rPr>
                      <w:rFonts w:ascii="Cambria" w:eastAsia="Cambria" w:hAnsi="Cambria"/>
                      <w:color w:val="000000"/>
                      <w:sz w:val="18"/>
                    </w:rPr>
                    <w:t>0</w:t>
                  </w:r>
                </w:p>
              </w:tc>
            </w:tr>
            <w:tr w:rsidR="00D607FA" w14:paraId="65CD0BDF" w14:textId="77777777" w:rsidTr="00D607F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F666202" w14:textId="77777777" w:rsidR="00602ED4" w:rsidRDefault="00602ED4">
                  <w:pPr>
                    <w:spacing w:after="0" w:line="240" w:lineRule="auto"/>
                  </w:pPr>
                </w:p>
              </w:tc>
            </w:tr>
            <w:tr w:rsidR="00602ED4" w14:paraId="5244831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64D5863" w14:textId="77777777" w:rsidR="00602ED4" w:rsidRDefault="00D607FA">
                  <w:pPr>
                    <w:spacing w:after="0" w:line="240" w:lineRule="auto"/>
                  </w:pPr>
                  <w:r>
                    <w:rPr>
                      <w:noProof/>
                    </w:rPr>
                    <w:drawing>
                      <wp:inline distT="0" distB="0" distL="0" distR="0" wp14:anchorId="713AA4ED" wp14:editId="71D6100E">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044706E" w14:textId="77777777" w:rsidR="00602ED4" w:rsidRDefault="00D607FA">
                  <w:pPr>
                    <w:spacing w:after="0" w:line="240" w:lineRule="auto"/>
                  </w:pPr>
                  <w:r>
                    <w:rPr>
                      <w:noProof/>
                    </w:rPr>
                    <w:drawing>
                      <wp:inline distT="0" distB="0" distL="0" distR="0" wp14:anchorId="3C32E1F2" wp14:editId="0712DA4F">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C9A1B15" w14:textId="77777777" w:rsidR="00602ED4" w:rsidRDefault="00D607FA">
                  <w:pPr>
                    <w:spacing w:after="0" w:line="240" w:lineRule="auto"/>
                  </w:pPr>
                  <w:r>
                    <w:rPr>
                      <w:noProof/>
                    </w:rPr>
                    <w:drawing>
                      <wp:inline distT="0" distB="0" distL="0" distR="0" wp14:anchorId="794DB08F" wp14:editId="347B5011">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F0DB66A" w14:textId="77777777" w:rsidR="00602ED4" w:rsidRDefault="00D607FA">
                  <w:pPr>
                    <w:spacing w:after="0" w:line="240" w:lineRule="auto"/>
                  </w:pPr>
                  <w:r>
                    <w:rPr>
                      <w:noProof/>
                    </w:rPr>
                    <w:drawing>
                      <wp:inline distT="0" distB="0" distL="0" distR="0" wp14:anchorId="79BB683A" wp14:editId="259A60EC">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C1BECC7" w14:textId="77777777" w:rsidR="00602ED4" w:rsidRDefault="00D607FA">
                  <w:pPr>
                    <w:spacing w:after="0" w:line="240" w:lineRule="auto"/>
                  </w:pPr>
                  <w:r>
                    <w:rPr>
                      <w:noProof/>
                    </w:rPr>
                    <w:drawing>
                      <wp:inline distT="0" distB="0" distL="0" distR="0" wp14:anchorId="2E850E49" wp14:editId="4181C41C">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6577A43" w14:textId="77777777" w:rsidR="00602ED4" w:rsidRDefault="00D607FA">
                  <w:pPr>
                    <w:spacing w:after="0" w:line="240" w:lineRule="auto"/>
                  </w:pPr>
                  <w:r>
                    <w:rPr>
                      <w:noProof/>
                    </w:rPr>
                    <w:drawing>
                      <wp:inline distT="0" distB="0" distL="0" distR="0" wp14:anchorId="2A4D4BDA" wp14:editId="7263B053">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4FA52BA" w14:textId="77777777" w:rsidR="00602ED4" w:rsidRDefault="00D607FA">
                  <w:pPr>
                    <w:spacing w:after="0" w:line="240" w:lineRule="auto"/>
                  </w:pPr>
                  <w:r>
                    <w:rPr>
                      <w:noProof/>
                    </w:rPr>
                    <w:drawing>
                      <wp:inline distT="0" distB="0" distL="0" distR="0" wp14:anchorId="757060F3" wp14:editId="734453C5">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607FA" w14:paraId="7F0F6A44" w14:textId="77777777" w:rsidTr="00D607FA">
              <w:trPr>
                <w:trHeight w:val="262"/>
              </w:trPr>
              <w:tc>
                <w:tcPr>
                  <w:tcW w:w="2921" w:type="dxa"/>
                  <w:gridSpan w:val="7"/>
                  <w:tcBorders>
                    <w:top w:val="nil"/>
                    <w:left w:val="nil"/>
                    <w:bottom w:val="nil"/>
                    <w:right w:val="nil"/>
                  </w:tcBorders>
                  <w:tcMar>
                    <w:top w:w="39" w:type="dxa"/>
                    <w:left w:w="39" w:type="dxa"/>
                    <w:bottom w:w="39" w:type="dxa"/>
                    <w:right w:w="39" w:type="dxa"/>
                  </w:tcMar>
                </w:tcPr>
                <w:p w14:paraId="2966A556" w14:textId="77777777" w:rsidR="00602ED4" w:rsidRDefault="00D607FA">
                  <w:pPr>
                    <w:spacing w:after="0" w:line="240" w:lineRule="auto"/>
                  </w:pPr>
                  <w:r>
                    <w:rPr>
                      <w:rFonts w:ascii="Calibri" w:eastAsia="Calibri" w:hAnsi="Calibri"/>
                      <w:b/>
                      <w:color w:val="000000"/>
                      <w:sz w:val="24"/>
                    </w:rPr>
                    <w:t>Table 4: INSECTICIDES</w:t>
                  </w:r>
                </w:p>
              </w:tc>
            </w:tr>
            <w:tr w:rsidR="00602ED4" w14:paraId="56324C2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6CA50C" w14:textId="77777777" w:rsidR="00602ED4" w:rsidRDefault="00D607F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047808" w14:textId="77777777" w:rsidR="00602ED4" w:rsidRDefault="00D607F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7D86FF" w14:textId="77777777" w:rsidR="00602ED4" w:rsidRDefault="00D607F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B0D866" w14:textId="77777777" w:rsidR="00602ED4" w:rsidRDefault="00D607F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6AB353" w14:textId="77777777" w:rsidR="00602ED4" w:rsidRDefault="00D607F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6E2AB4" w14:textId="77777777" w:rsidR="00602ED4" w:rsidRDefault="00D607F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691408" w14:textId="77777777" w:rsidR="00602ED4" w:rsidRDefault="00D607FA">
                  <w:pPr>
                    <w:spacing w:after="0" w:line="240" w:lineRule="auto"/>
                    <w:jc w:val="center"/>
                  </w:pPr>
                  <w:r>
                    <w:rPr>
                      <w:rFonts w:ascii="Cambria" w:eastAsia="Cambria" w:hAnsi="Cambria"/>
                      <w:b/>
                      <w:color w:val="000000"/>
                      <w:sz w:val="18"/>
                    </w:rPr>
                    <w:t>&gt;MRL</w:t>
                  </w:r>
                </w:p>
              </w:tc>
            </w:tr>
            <w:tr w:rsidR="00602ED4" w14:paraId="7D14F2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128F2" w14:textId="77777777" w:rsidR="00602ED4" w:rsidRDefault="00D607FA">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BA8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EAF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1C22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1088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1517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F89C5" w14:textId="77777777" w:rsidR="00602ED4" w:rsidRDefault="00D607FA">
                  <w:pPr>
                    <w:spacing w:after="0" w:line="240" w:lineRule="auto"/>
                    <w:jc w:val="center"/>
                  </w:pPr>
                  <w:r>
                    <w:rPr>
                      <w:rFonts w:ascii="Cambria" w:eastAsia="Cambria" w:hAnsi="Cambria"/>
                      <w:color w:val="000000"/>
                      <w:sz w:val="18"/>
                    </w:rPr>
                    <w:t>-</w:t>
                  </w:r>
                </w:p>
              </w:tc>
            </w:tr>
            <w:tr w:rsidR="00602ED4" w14:paraId="426DD1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670F0" w14:textId="77777777" w:rsidR="00602ED4" w:rsidRDefault="00D607FA">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780E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7FB7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37329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C985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CC7A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06AB" w14:textId="77777777" w:rsidR="00602ED4" w:rsidRDefault="00D607FA">
                  <w:pPr>
                    <w:spacing w:after="0" w:line="240" w:lineRule="auto"/>
                    <w:jc w:val="center"/>
                  </w:pPr>
                  <w:r>
                    <w:rPr>
                      <w:rFonts w:ascii="Cambria" w:eastAsia="Cambria" w:hAnsi="Cambria"/>
                      <w:color w:val="000000"/>
                      <w:sz w:val="18"/>
                    </w:rPr>
                    <w:t>-</w:t>
                  </w:r>
                </w:p>
              </w:tc>
            </w:tr>
            <w:tr w:rsidR="00602ED4" w14:paraId="0C5824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F9236" w14:textId="77777777" w:rsidR="00602ED4" w:rsidRDefault="00D607FA">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8E61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04E0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CE79E5"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7431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E82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70FDC" w14:textId="77777777" w:rsidR="00602ED4" w:rsidRDefault="00D607FA">
                  <w:pPr>
                    <w:spacing w:after="0" w:line="240" w:lineRule="auto"/>
                    <w:jc w:val="center"/>
                  </w:pPr>
                  <w:r>
                    <w:rPr>
                      <w:rFonts w:ascii="Cambria" w:eastAsia="Cambria" w:hAnsi="Cambria"/>
                      <w:color w:val="000000"/>
                      <w:sz w:val="18"/>
                    </w:rPr>
                    <w:t>-</w:t>
                  </w:r>
                </w:p>
              </w:tc>
            </w:tr>
            <w:tr w:rsidR="00602ED4" w14:paraId="44538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EB620" w14:textId="77777777" w:rsidR="00602ED4" w:rsidRDefault="00D607FA">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DA3F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9343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5263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86FC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46CD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18978" w14:textId="77777777" w:rsidR="00602ED4" w:rsidRDefault="00D607FA">
                  <w:pPr>
                    <w:spacing w:after="0" w:line="240" w:lineRule="auto"/>
                    <w:jc w:val="center"/>
                  </w:pPr>
                  <w:r>
                    <w:rPr>
                      <w:rFonts w:ascii="Cambria" w:eastAsia="Cambria" w:hAnsi="Cambria"/>
                      <w:color w:val="000000"/>
                      <w:sz w:val="18"/>
                    </w:rPr>
                    <w:t>-</w:t>
                  </w:r>
                </w:p>
              </w:tc>
            </w:tr>
            <w:tr w:rsidR="00602ED4" w14:paraId="770055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0FB34" w14:textId="77777777" w:rsidR="00602ED4" w:rsidRDefault="00D607FA">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EAF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968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E13C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A951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733C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95220" w14:textId="77777777" w:rsidR="00602ED4" w:rsidRDefault="00D607FA">
                  <w:pPr>
                    <w:spacing w:after="0" w:line="240" w:lineRule="auto"/>
                    <w:jc w:val="center"/>
                  </w:pPr>
                  <w:r>
                    <w:rPr>
                      <w:rFonts w:ascii="Cambria" w:eastAsia="Cambria" w:hAnsi="Cambria"/>
                      <w:color w:val="000000"/>
                      <w:sz w:val="18"/>
                    </w:rPr>
                    <w:t>-</w:t>
                  </w:r>
                </w:p>
              </w:tc>
            </w:tr>
            <w:tr w:rsidR="00602ED4" w14:paraId="27E9B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8A6E8" w14:textId="77777777" w:rsidR="00602ED4" w:rsidRDefault="00D607FA">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7FA8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21A1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03F3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6373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F3B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2E9A1" w14:textId="77777777" w:rsidR="00602ED4" w:rsidRDefault="00D607FA">
                  <w:pPr>
                    <w:spacing w:after="0" w:line="240" w:lineRule="auto"/>
                    <w:jc w:val="center"/>
                  </w:pPr>
                  <w:r>
                    <w:rPr>
                      <w:rFonts w:ascii="Cambria" w:eastAsia="Cambria" w:hAnsi="Cambria"/>
                      <w:color w:val="000000"/>
                      <w:sz w:val="18"/>
                    </w:rPr>
                    <w:t>-</w:t>
                  </w:r>
                </w:p>
              </w:tc>
            </w:tr>
            <w:tr w:rsidR="00602ED4" w14:paraId="6668B2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6A5B4" w14:textId="77777777" w:rsidR="00602ED4" w:rsidRDefault="00D607FA">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C7C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EF70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79F0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E24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ED5A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80872" w14:textId="77777777" w:rsidR="00602ED4" w:rsidRDefault="00D607FA">
                  <w:pPr>
                    <w:spacing w:after="0" w:line="240" w:lineRule="auto"/>
                    <w:jc w:val="center"/>
                  </w:pPr>
                  <w:r>
                    <w:rPr>
                      <w:rFonts w:ascii="Cambria" w:eastAsia="Cambria" w:hAnsi="Cambria"/>
                      <w:color w:val="000000"/>
                      <w:sz w:val="18"/>
                    </w:rPr>
                    <w:t>-</w:t>
                  </w:r>
                </w:p>
              </w:tc>
            </w:tr>
            <w:tr w:rsidR="00602ED4" w14:paraId="6BA3D2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629A7" w14:textId="77777777" w:rsidR="00602ED4" w:rsidRDefault="00D607FA">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8DD7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B48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AF71B" w14:textId="77777777" w:rsidR="00602ED4" w:rsidRDefault="00D607F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6A7C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E5B1"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E88D2" w14:textId="77777777" w:rsidR="00602ED4" w:rsidRDefault="00D607FA">
                  <w:pPr>
                    <w:spacing w:after="0" w:line="240" w:lineRule="auto"/>
                    <w:jc w:val="center"/>
                  </w:pPr>
                  <w:r>
                    <w:rPr>
                      <w:rFonts w:ascii="Cambria" w:eastAsia="Cambria" w:hAnsi="Cambria"/>
                      <w:color w:val="000000"/>
                      <w:sz w:val="18"/>
                    </w:rPr>
                    <w:t>0</w:t>
                  </w:r>
                </w:p>
              </w:tc>
            </w:tr>
            <w:tr w:rsidR="00602ED4" w14:paraId="33CB57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2C5B" w14:textId="77777777" w:rsidR="00602ED4" w:rsidRDefault="00D607FA">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4AB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30E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27AD1"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E4B3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7512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1CB92" w14:textId="77777777" w:rsidR="00602ED4" w:rsidRDefault="00D607FA">
                  <w:pPr>
                    <w:spacing w:after="0" w:line="240" w:lineRule="auto"/>
                    <w:jc w:val="center"/>
                  </w:pPr>
                  <w:r>
                    <w:rPr>
                      <w:rFonts w:ascii="Cambria" w:eastAsia="Cambria" w:hAnsi="Cambria"/>
                      <w:color w:val="000000"/>
                      <w:sz w:val="18"/>
                    </w:rPr>
                    <w:t>0</w:t>
                  </w:r>
                </w:p>
              </w:tc>
            </w:tr>
            <w:tr w:rsidR="00602ED4" w14:paraId="37DE23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AF9A5" w14:textId="77777777" w:rsidR="00602ED4" w:rsidRDefault="00D607FA">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7E99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9E82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B076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7532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F87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23D16" w14:textId="77777777" w:rsidR="00602ED4" w:rsidRDefault="00D607FA">
                  <w:pPr>
                    <w:spacing w:after="0" w:line="240" w:lineRule="auto"/>
                    <w:jc w:val="center"/>
                  </w:pPr>
                  <w:r>
                    <w:rPr>
                      <w:rFonts w:ascii="Cambria" w:eastAsia="Cambria" w:hAnsi="Cambria"/>
                      <w:color w:val="000000"/>
                      <w:sz w:val="18"/>
                    </w:rPr>
                    <w:t>-</w:t>
                  </w:r>
                </w:p>
              </w:tc>
            </w:tr>
            <w:tr w:rsidR="00602ED4" w14:paraId="08D87D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5D8A" w14:textId="77777777" w:rsidR="00602ED4" w:rsidRDefault="00D607FA">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0721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5B8F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C5C90E"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D21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E7216"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B632D" w14:textId="77777777" w:rsidR="00602ED4" w:rsidRDefault="00D607FA">
                  <w:pPr>
                    <w:spacing w:after="0" w:line="240" w:lineRule="auto"/>
                    <w:jc w:val="center"/>
                  </w:pPr>
                  <w:r>
                    <w:rPr>
                      <w:rFonts w:ascii="Cambria" w:eastAsia="Cambria" w:hAnsi="Cambria"/>
                      <w:color w:val="000000"/>
                      <w:sz w:val="18"/>
                    </w:rPr>
                    <w:t>0</w:t>
                  </w:r>
                </w:p>
              </w:tc>
            </w:tr>
            <w:tr w:rsidR="00602ED4" w14:paraId="2B7B9E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54C47" w14:textId="77777777" w:rsidR="00602ED4" w:rsidRDefault="00D607FA">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C323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F032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D9D31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3782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5AB3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538AA" w14:textId="77777777" w:rsidR="00602ED4" w:rsidRDefault="00D607FA">
                  <w:pPr>
                    <w:spacing w:after="0" w:line="240" w:lineRule="auto"/>
                    <w:jc w:val="center"/>
                  </w:pPr>
                  <w:r>
                    <w:rPr>
                      <w:rFonts w:ascii="Cambria" w:eastAsia="Cambria" w:hAnsi="Cambria"/>
                      <w:color w:val="000000"/>
                      <w:sz w:val="18"/>
                    </w:rPr>
                    <w:t>-</w:t>
                  </w:r>
                </w:p>
              </w:tc>
            </w:tr>
            <w:tr w:rsidR="00602ED4" w14:paraId="464DC6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194A1" w14:textId="77777777" w:rsidR="00602ED4" w:rsidRDefault="00D607FA">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FADE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EA8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46AC5"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0F6D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A3F8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47C35" w14:textId="77777777" w:rsidR="00602ED4" w:rsidRDefault="00D607FA">
                  <w:pPr>
                    <w:spacing w:after="0" w:line="240" w:lineRule="auto"/>
                    <w:jc w:val="center"/>
                  </w:pPr>
                  <w:r>
                    <w:rPr>
                      <w:rFonts w:ascii="Cambria" w:eastAsia="Cambria" w:hAnsi="Cambria"/>
                      <w:color w:val="000000"/>
                      <w:sz w:val="18"/>
                    </w:rPr>
                    <w:t>0</w:t>
                  </w:r>
                </w:p>
              </w:tc>
            </w:tr>
            <w:tr w:rsidR="00602ED4" w14:paraId="48E71D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0823B" w14:textId="77777777" w:rsidR="00602ED4" w:rsidRDefault="00D607FA">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0E91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51D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FF60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6E1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5272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B9886" w14:textId="77777777" w:rsidR="00602ED4" w:rsidRDefault="00D607FA">
                  <w:pPr>
                    <w:spacing w:after="0" w:line="240" w:lineRule="auto"/>
                    <w:jc w:val="center"/>
                  </w:pPr>
                  <w:r>
                    <w:rPr>
                      <w:rFonts w:ascii="Cambria" w:eastAsia="Cambria" w:hAnsi="Cambria"/>
                      <w:color w:val="000000"/>
                      <w:sz w:val="18"/>
                    </w:rPr>
                    <w:t>-</w:t>
                  </w:r>
                </w:p>
              </w:tc>
            </w:tr>
            <w:tr w:rsidR="00602ED4" w14:paraId="145549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A5D3F" w14:textId="77777777" w:rsidR="00602ED4" w:rsidRDefault="00D607FA">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82D3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EC4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6FEBE" w14:textId="77777777" w:rsidR="00602ED4" w:rsidRDefault="00D607FA">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7732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A490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AC64" w14:textId="77777777" w:rsidR="00602ED4" w:rsidRDefault="00D607FA">
                  <w:pPr>
                    <w:spacing w:after="0" w:line="240" w:lineRule="auto"/>
                    <w:jc w:val="center"/>
                  </w:pPr>
                  <w:r>
                    <w:rPr>
                      <w:rFonts w:ascii="Cambria" w:eastAsia="Cambria" w:hAnsi="Cambria"/>
                      <w:color w:val="000000"/>
                      <w:sz w:val="18"/>
                    </w:rPr>
                    <w:t>0</w:t>
                  </w:r>
                </w:p>
              </w:tc>
            </w:tr>
            <w:tr w:rsidR="00602ED4" w14:paraId="031007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1DB85" w14:textId="77777777" w:rsidR="00602ED4" w:rsidRDefault="00D607FA">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4FA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FF82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F263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9DB1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76D7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EE265" w14:textId="77777777" w:rsidR="00602ED4" w:rsidRDefault="00D607FA">
                  <w:pPr>
                    <w:spacing w:after="0" w:line="240" w:lineRule="auto"/>
                    <w:jc w:val="center"/>
                  </w:pPr>
                  <w:r>
                    <w:rPr>
                      <w:rFonts w:ascii="Cambria" w:eastAsia="Cambria" w:hAnsi="Cambria"/>
                      <w:color w:val="000000"/>
                      <w:sz w:val="18"/>
                    </w:rPr>
                    <w:t>-</w:t>
                  </w:r>
                </w:p>
              </w:tc>
            </w:tr>
            <w:tr w:rsidR="00602ED4" w14:paraId="21D19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15B87" w14:textId="77777777" w:rsidR="00602ED4" w:rsidRDefault="00D607FA">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10F0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F1C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DD92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18AC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6090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1A60" w14:textId="77777777" w:rsidR="00602ED4" w:rsidRDefault="00D607FA">
                  <w:pPr>
                    <w:spacing w:after="0" w:line="240" w:lineRule="auto"/>
                    <w:jc w:val="center"/>
                  </w:pPr>
                  <w:r>
                    <w:rPr>
                      <w:rFonts w:ascii="Cambria" w:eastAsia="Cambria" w:hAnsi="Cambria"/>
                      <w:color w:val="000000"/>
                      <w:sz w:val="18"/>
                    </w:rPr>
                    <w:t>-</w:t>
                  </w:r>
                </w:p>
              </w:tc>
            </w:tr>
            <w:tr w:rsidR="00602ED4" w14:paraId="48571B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911A5" w14:textId="77777777" w:rsidR="00602ED4" w:rsidRDefault="00D607FA">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6867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22EF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FCE7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4DF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EEE2C"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3E7FA" w14:textId="77777777" w:rsidR="00602ED4" w:rsidRDefault="00D607FA">
                  <w:pPr>
                    <w:spacing w:after="0" w:line="240" w:lineRule="auto"/>
                    <w:jc w:val="center"/>
                  </w:pPr>
                  <w:r>
                    <w:rPr>
                      <w:rFonts w:ascii="Cambria" w:eastAsia="Cambria" w:hAnsi="Cambria"/>
                      <w:color w:val="000000"/>
                      <w:sz w:val="18"/>
                    </w:rPr>
                    <w:t>-</w:t>
                  </w:r>
                </w:p>
              </w:tc>
            </w:tr>
            <w:tr w:rsidR="00602ED4" w14:paraId="5CC53F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62C53" w14:textId="77777777" w:rsidR="00602ED4" w:rsidRDefault="00D607FA">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F3B2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C25B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F0D3C" w14:textId="77777777" w:rsidR="00602ED4" w:rsidRDefault="00D607FA">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B7C0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2127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AB3ED" w14:textId="77777777" w:rsidR="00602ED4" w:rsidRDefault="00D607FA">
                  <w:pPr>
                    <w:spacing w:after="0" w:line="240" w:lineRule="auto"/>
                    <w:jc w:val="center"/>
                  </w:pPr>
                  <w:r>
                    <w:rPr>
                      <w:rFonts w:ascii="Cambria" w:eastAsia="Cambria" w:hAnsi="Cambria"/>
                      <w:color w:val="000000"/>
                      <w:sz w:val="18"/>
                    </w:rPr>
                    <w:t>0</w:t>
                  </w:r>
                </w:p>
              </w:tc>
            </w:tr>
            <w:tr w:rsidR="00602ED4" w14:paraId="606D38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9E4D" w14:textId="77777777" w:rsidR="00602ED4" w:rsidRDefault="00D607FA">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B0A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D2DB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E961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0284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5E94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5A68" w14:textId="77777777" w:rsidR="00602ED4" w:rsidRDefault="00D607FA">
                  <w:pPr>
                    <w:spacing w:after="0" w:line="240" w:lineRule="auto"/>
                    <w:jc w:val="center"/>
                  </w:pPr>
                  <w:r>
                    <w:rPr>
                      <w:rFonts w:ascii="Cambria" w:eastAsia="Cambria" w:hAnsi="Cambria"/>
                      <w:color w:val="000000"/>
                      <w:sz w:val="18"/>
                    </w:rPr>
                    <w:t>-</w:t>
                  </w:r>
                </w:p>
              </w:tc>
            </w:tr>
            <w:tr w:rsidR="00602ED4" w14:paraId="51B2AF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7B31" w14:textId="77777777" w:rsidR="00602ED4" w:rsidRDefault="00D607FA">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7F45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5C33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FCAE3"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7242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1F2A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6193A" w14:textId="77777777" w:rsidR="00602ED4" w:rsidRDefault="00D607FA">
                  <w:pPr>
                    <w:spacing w:after="0" w:line="240" w:lineRule="auto"/>
                    <w:jc w:val="center"/>
                  </w:pPr>
                  <w:r>
                    <w:rPr>
                      <w:rFonts w:ascii="Cambria" w:eastAsia="Cambria" w:hAnsi="Cambria"/>
                      <w:color w:val="000000"/>
                      <w:sz w:val="18"/>
                    </w:rPr>
                    <w:t>0</w:t>
                  </w:r>
                </w:p>
              </w:tc>
            </w:tr>
            <w:tr w:rsidR="00602ED4" w14:paraId="57B2F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C4CE" w14:textId="77777777" w:rsidR="00602ED4" w:rsidRDefault="00D607FA">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CEB6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F9CB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C1190"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AAF8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CD5A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DABC3" w14:textId="77777777" w:rsidR="00602ED4" w:rsidRDefault="00D607FA">
                  <w:pPr>
                    <w:spacing w:after="0" w:line="240" w:lineRule="auto"/>
                    <w:jc w:val="center"/>
                  </w:pPr>
                  <w:r>
                    <w:rPr>
                      <w:rFonts w:ascii="Cambria" w:eastAsia="Cambria" w:hAnsi="Cambria"/>
                      <w:color w:val="000000"/>
                      <w:sz w:val="18"/>
                    </w:rPr>
                    <w:t>0</w:t>
                  </w:r>
                </w:p>
              </w:tc>
            </w:tr>
            <w:tr w:rsidR="00602ED4" w14:paraId="451C1C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7BB0F" w14:textId="77777777" w:rsidR="00602ED4" w:rsidRDefault="00D607FA">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FD0E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E902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C03D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8F1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98D5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F25DB" w14:textId="77777777" w:rsidR="00602ED4" w:rsidRDefault="00D607FA">
                  <w:pPr>
                    <w:spacing w:after="0" w:line="240" w:lineRule="auto"/>
                    <w:jc w:val="center"/>
                  </w:pPr>
                  <w:r>
                    <w:rPr>
                      <w:rFonts w:ascii="Cambria" w:eastAsia="Cambria" w:hAnsi="Cambria"/>
                      <w:color w:val="000000"/>
                      <w:sz w:val="18"/>
                    </w:rPr>
                    <w:t>-</w:t>
                  </w:r>
                </w:p>
              </w:tc>
            </w:tr>
            <w:tr w:rsidR="00602ED4" w14:paraId="379847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C635" w14:textId="77777777" w:rsidR="00602ED4" w:rsidRDefault="00D607FA">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1CE8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CBA6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7E572" w14:textId="77777777" w:rsidR="00602ED4" w:rsidRDefault="00D607F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A330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5AED3"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0AF77" w14:textId="77777777" w:rsidR="00602ED4" w:rsidRDefault="00D607FA">
                  <w:pPr>
                    <w:spacing w:after="0" w:line="240" w:lineRule="auto"/>
                    <w:jc w:val="center"/>
                  </w:pPr>
                  <w:r>
                    <w:rPr>
                      <w:rFonts w:ascii="Cambria" w:eastAsia="Cambria" w:hAnsi="Cambria"/>
                      <w:color w:val="000000"/>
                      <w:sz w:val="18"/>
                    </w:rPr>
                    <w:t>0</w:t>
                  </w:r>
                </w:p>
              </w:tc>
            </w:tr>
            <w:tr w:rsidR="00602ED4" w14:paraId="3E61BA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F461" w14:textId="77777777" w:rsidR="00602ED4" w:rsidRDefault="00D607FA">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D26B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2655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76D70"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349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327BF"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7D0A" w14:textId="77777777" w:rsidR="00602ED4" w:rsidRDefault="00D607FA">
                  <w:pPr>
                    <w:spacing w:after="0" w:line="240" w:lineRule="auto"/>
                    <w:jc w:val="center"/>
                  </w:pPr>
                  <w:r>
                    <w:rPr>
                      <w:rFonts w:ascii="Cambria" w:eastAsia="Cambria" w:hAnsi="Cambria"/>
                      <w:color w:val="000000"/>
                      <w:sz w:val="18"/>
                    </w:rPr>
                    <w:t>0</w:t>
                  </w:r>
                </w:p>
              </w:tc>
            </w:tr>
            <w:tr w:rsidR="00602ED4" w14:paraId="130EF2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7FB99" w14:textId="77777777" w:rsidR="00602ED4" w:rsidRDefault="00D607FA">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BE6A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BA1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7E6A1"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7A13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0255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4CE67" w14:textId="77777777" w:rsidR="00602ED4" w:rsidRDefault="00D607FA">
                  <w:pPr>
                    <w:spacing w:after="0" w:line="240" w:lineRule="auto"/>
                    <w:jc w:val="center"/>
                  </w:pPr>
                  <w:r>
                    <w:rPr>
                      <w:rFonts w:ascii="Cambria" w:eastAsia="Cambria" w:hAnsi="Cambria"/>
                      <w:color w:val="000000"/>
                      <w:sz w:val="18"/>
                    </w:rPr>
                    <w:t>0</w:t>
                  </w:r>
                </w:p>
              </w:tc>
            </w:tr>
            <w:tr w:rsidR="00602ED4" w14:paraId="309278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805FC" w14:textId="77777777" w:rsidR="00602ED4" w:rsidRDefault="00D607FA">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A771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70EA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94B1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1D2C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0AD1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E336" w14:textId="77777777" w:rsidR="00602ED4" w:rsidRDefault="00D607FA">
                  <w:pPr>
                    <w:spacing w:after="0" w:line="240" w:lineRule="auto"/>
                    <w:jc w:val="center"/>
                  </w:pPr>
                  <w:r>
                    <w:rPr>
                      <w:rFonts w:ascii="Cambria" w:eastAsia="Cambria" w:hAnsi="Cambria"/>
                      <w:color w:val="000000"/>
                      <w:sz w:val="18"/>
                    </w:rPr>
                    <w:t>-</w:t>
                  </w:r>
                </w:p>
              </w:tc>
            </w:tr>
            <w:tr w:rsidR="00602ED4" w14:paraId="0DA14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3B164" w14:textId="77777777" w:rsidR="00602ED4" w:rsidRDefault="00D607FA">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933E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7FD9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88E5FF" w14:textId="77777777" w:rsidR="00602ED4" w:rsidRDefault="00D607FA">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C347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48D7F"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50EB0" w14:textId="77777777" w:rsidR="00602ED4" w:rsidRDefault="00D607FA">
                  <w:pPr>
                    <w:spacing w:after="0" w:line="240" w:lineRule="auto"/>
                    <w:jc w:val="center"/>
                  </w:pPr>
                  <w:r>
                    <w:rPr>
                      <w:rFonts w:ascii="Cambria" w:eastAsia="Cambria" w:hAnsi="Cambria"/>
                      <w:color w:val="000000"/>
                      <w:sz w:val="18"/>
                    </w:rPr>
                    <w:t>0</w:t>
                  </w:r>
                </w:p>
              </w:tc>
            </w:tr>
            <w:tr w:rsidR="00602ED4" w14:paraId="521285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B7719" w14:textId="77777777" w:rsidR="00602ED4" w:rsidRDefault="00D607FA">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4B13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FF24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EB54C"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DED7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C40B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C8BF7" w14:textId="77777777" w:rsidR="00602ED4" w:rsidRDefault="00D607FA">
                  <w:pPr>
                    <w:spacing w:after="0" w:line="240" w:lineRule="auto"/>
                    <w:jc w:val="center"/>
                  </w:pPr>
                  <w:r>
                    <w:rPr>
                      <w:rFonts w:ascii="Cambria" w:eastAsia="Cambria" w:hAnsi="Cambria"/>
                      <w:color w:val="000000"/>
                      <w:sz w:val="18"/>
                    </w:rPr>
                    <w:t>0</w:t>
                  </w:r>
                </w:p>
              </w:tc>
            </w:tr>
            <w:tr w:rsidR="00602ED4" w14:paraId="6C8620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5F79B" w14:textId="77777777" w:rsidR="00602ED4" w:rsidRDefault="00D607FA">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8AF0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8DF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8CC9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E905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4CD6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98452" w14:textId="77777777" w:rsidR="00602ED4" w:rsidRDefault="00D607FA">
                  <w:pPr>
                    <w:spacing w:after="0" w:line="240" w:lineRule="auto"/>
                    <w:jc w:val="center"/>
                  </w:pPr>
                  <w:r>
                    <w:rPr>
                      <w:rFonts w:ascii="Cambria" w:eastAsia="Cambria" w:hAnsi="Cambria"/>
                      <w:color w:val="000000"/>
                      <w:sz w:val="18"/>
                    </w:rPr>
                    <w:t>-</w:t>
                  </w:r>
                </w:p>
              </w:tc>
            </w:tr>
            <w:tr w:rsidR="00602ED4" w14:paraId="564CF0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11D82" w14:textId="77777777" w:rsidR="00602ED4" w:rsidRDefault="00D607FA">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042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423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E75A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4AB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58B1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6F2CA" w14:textId="77777777" w:rsidR="00602ED4" w:rsidRDefault="00D607FA">
                  <w:pPr>
                    <w:spacing w:after="0" w:line="240" w:lineRule="auto"/>
                    <w:jc w:val="center"/>
                  </w:pPr>
                  <w:r>
                    <w:rPr>
                      <w:rFonts w:ascii="Cambria" w:eastAsia="Cambria" w:hAnsi="Cambria"/>
                      <w:color w:val="000000"/>
                      <w:sz w:val="18"/>
                    </w:rPr>
                    <w:t>-</w:t>
                  </w:r>
                </w:p>
              </w:tc>
            </w:tr>
            <w:tr w:rsidR="00602ED4" w14:paraId="19103B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8CBCC" w14:textId="77777777" w:rsidR="00602ED4" w:rsidRDefault="00D607FA">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F337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72F3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7AD434" w14:textId="77777777" w:rsidR="00602ED4" w:rsidRDefault="00D607FA">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BA176"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E0C27"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F74E" w14:textId="77777777" w:rsidR="00602ED4" w:rsidRDefault="00D607FA">
                  <w:pPr>
                    <w:spacing w:after="0" w:line="240" w:lineRule="auto"/>
                    <w:jc w:val="center"/>
                  </w:pPr>
                  <w:r>
                    <w:rPr>
                      <w:rFonts w:ascii="Cambria" w:eastAsia="Cambria" w:hAnsi="Cambria"/>
                      <w:color w:val="000000"/>
                      <w:sz w:val="18"/>
                    </w:rPr>
                    <w:t>0</w:t>
                  </w:r>
                </w:p>
              </w:tc>
            </w:tr>
            <w:tr w:rsidR="00602ED4" w14:paraId="3CD657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B193" w14:textId="77777777" w:rsidR="00602ED4" w:rsidRDefault="00D607FA">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B243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8A38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6343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D97A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F45D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846F1" w14:textId="77777777" w:rsidR="00602ED4" w:rsidRDefault="00D607FA">
                  <w:pPr>
                    <w:spacing w:after="0" w:line="240" w:lineRule="auto"/>
                    <w:jc w:val="center"/>
                  </w:pPr>
                  <w:r>
                    <w:rPr>
                      <w:rFonts w:ascii="Cambria" w:eastAsia="Cambria" w:hAnsi="Cambria"/>
                      <w:color w:val="000000"/>
                      <w:sz w:val="18"/>
                    </w:rPr>
                    <w:t>-</w:t>
                  </w:r>
                </w:p>
              </w:tc>
            </w:tr>
            <w:tr w:rsidR="00602ED4" w14:paraId="6F6BBD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B96CD" w14:textId="77777777" w:rsidR="00602ED4" w:rsidRDefault="00D607FA">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E08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B13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D857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2BCC"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E1298"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C10C2" w14:textId="77777777" w:rsidR="00602ED4" w:rsidRDefault="00D607FA">
                  <w:pPr>
                    <w:spacing w:after="0" w:line="240" w:lineRule="auto"/>
                    <w:jc w:val="center"/>
                  </w:pPr>
                  <w:r>
                    <w:rPr>
                      <w:rFonts w:ascii="Cambria" w:eastAsia="Cambria" w:hAnsi="Cambria"/>
                      <w:color w:val="000000"/>
                      <w:sz w:val="18"/>
                    </w:rPr>
                    <w:t>-</w:t>
                  </w:r>
                </w:p>
              </w:tc>
            </w:tr>
            <w:tr w:rsidR="00602ED4" w14:paraId="2C893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23F08" w14:textId="77777777" w:rsidR="00602ED4" w:rsidRDefault="00D607FA">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8D3D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4F42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7ED84"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96E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CED5E"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AFF19" w14:textId="77777777" w:rsidR="00602ED4" w:rsidRDefault="00D607FA">
                  <w:pPr>
                    <w:spacing w:after="0" w:line="240" w:lineRule="auto"/>
                    <w:jc w:val="center"/>
                  </w:pPr>
                  <w:r>
                    <w:rPr>
                      <w:rFonts w:ascii="Cambria" w:eastAsia="Cambria" w:hAnsi="Cambria"/>
                      <w:color w:val="000000"/>
                      <w:sz w:val="18"/>
                    </w:rPr>
                    <w:t>0</w:t>
                  </w:r>
                </w:p>
              </w:tc>
            </w:tr>
            <w:tr w:rsidR="00602ED4" w14:paraId="68C181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5CAF4" w14:textId="77777777" w:rsidR="00602ED4" w:rsidRDefault="00D607FA">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7B5C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5638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8939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2649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8D35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F663A" w14:textId="77777777" w:rsidR="00602ED4" w:rsidRDefault="00D607FA">
                  <w:pPr>
                    <w:spacing w:after="0" w:line="240" w:lineRule="auto"/>
                    <w:jc w:val="center"/>
                  </w:pPr>
                  <w:r>
                    <w:rPr>
                      <w:rFonts w:ascii="Cambria" w:eastAsia="Cambria" w:hAnsi="Cambria"/>
                      <w:color w:val="000000"/>
                      <w:sz w:val="18"/>
                    </w:rPr>
                    <w:t>-</w:t>
                  </w:r>
                </w:p>
              </w:tc>
            </w:tr>
            <w:tr w:rsidR="00602ED4" w14:paraId="3F3C90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03CCB" w14:textId="77777777" w:rsidR="00602ED4" w:rsidRDefault="00D607FA">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9290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30B0" w14:textId="77777777" w:rsidR="00602ED4" w:rsidRDefault="00D607F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0916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7D30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656A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73297" w14:textId="77777777" w:rsidR="00602ED4" w:rsidRDefault="00D607FA">
                  <w:pPr>
                    <w:spacing w:after="0" w:line="240" w:lineRule="auto"/>
                    <w:jc w:val="center"/>
                  </w:pPr>
                  <w:r>
                    <w:rPr>
                      <w:rFonts w:ascii="Cambria" w:eastAsia="Cambria" w:hAnsi="Cambria"/>
                      <w:color w:val="000000"/>
                      <w:sz w:val="18"/>
                    </w:rPr>
                    <w:t>-</w:t>
                  </w:r>
                </w:p>
              </w:tc>
            </w:tr>
            <w:tr w:rsidR="00602ED4" w14:paraId="32F579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655A5" w14:textId="77777777" w:rsidR="00602ED4" w:rsidRDefault="00D607FA">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5A7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BFBB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4B649"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CC5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8D37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53601" w14:textId="77777777" w:rsidR="00602ED4" w:rsidRDefault="00D607FA">
                  <w:pPr>
                    <w:spacing w:after="0" w:line="240" w:lineRule="auto"/>
                    <w:jc w:val="center"/>
                  </w:pPr>
                  <w:r>
                    <w:rPr>
                      <w:rFonts w:ascii="Cambria" w:eastAsia="Cambria" w:hAnsi="Cambria"/>
                      <w:color w:val="000000"/>
                      <w:sz w:val="18"/>
                    </w:rPr>
                    <w:t>-</w:t>
                  </w:r>
                </w:p>
              </w:tc>
            </w:tr>
            <w:tr w:rsidR="00602ED4" w14:paraId="7AA02F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561CE" w14:textId="77777777" w:rsidR="00602ED4" w:rsidRDefault="00D607FA">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5E32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8BF7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5FFB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FCDE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AAFC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E446" w14:textId="77777777" w:rsidR="00602ED4" w:rsidRDefault="00D607FA">
                  <w:pPr>
                    <w:spacing w:after="0" w:line="240" w:lineRule="auto"/>
                    <w:jc w:val="center"/>
                  </w:pPr>
                  <w:r>
                    <w:rPr>
                      <w:rFonts w:ascii="Cambria" w:eastAsia="Cambria" w:hAnsi="Cambria"/>
                      <w:color w:val="000000"/>
                      <w:sz w:val="18"/>
                    </w:rPr>
                    <w:t>-</w:t>
                  </w:r>
                </w:p>
              </w:tc>
            </w:tr>
            <w:tr w:rsidR="00602ED4" w14:paraId="599CC3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DDF97" w14:textId="77777777" w:rsidR="00602ED4" w:rsidRDefault="00D607FA">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7863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598A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EAF0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DE11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0C34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0AD7F" w14:textId="77777777" w:rsidR="00602ED4" w:rsidRDefault="00D607FA">
                  <w:pPr>
                    <w:spacing w:after="0" w:line="240" w:lineRule="auto"/>
                    <w:jc w:val="center"/>
                  </w:pPr>
                  <w:r>
                    <w:rPr>
                      <w:rFonts w:ascii="Cambria" w:eastAsia="Cambria" w:hAnsi="Cambria"/>
                      <w:color w:val="000000"/>
                      <w:sz w:val="18"/>
                    </w:rPr>
                    <w:t>-</w:t>
                  </w:r>
                </w:p>
              </w:tc>
            </w:tr>
            <w:tr w:rsidR="00602ED4" w14:paraId="2CEA1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2C65" w14:textId="77777777" w:rsidR="00602ED4" w:rsidRDefault="00D607FA">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F033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C58B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4FDC2"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7F70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CDBF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FD925" w14:textId="77777777" w:rsidR="00602ED4" w:rsidRDefault="00D607FA">
                  <w:pPr>
                    <w:spacing w:after="0" w:line="240" w:lineRule="auto"/>
                    <w:jc w:val="center"/>
                  </w:pPr>
                  <w:r>
                    <w:rPr>
                      <w:rFonts w:ascii="Cambria" w:eastAsia="Cambria" w:hAnsi="Cambria"/>
                      <w:color w:val="000000"/>
                      <w:sz w:val="18"/>
                    </w:rPr>
                    <w:t>0</w:t>
                  </w:r>
                </w:p>
              </w:tc>
            </w:tr>
            <w:tr w:rsidR="00602ED4" w14:paraId="4CDB64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3F114" w14:textId="77777777" w:rsidR="00602ED4" w:rsidRDefault="00D607FA">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4604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DB59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B639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E25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EE8F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BED4D" w14:textId="77777777" w:rsidR="00602ED4" w:rsidRDefault="00D607FA">
                  <w:pPr>
                    <w:spacing w:after="0" w:line="240" w:lineRule="auto"/>
                    <w:jc w:val="center"/>
                  </w:pPr>
                  <w:r>
                    <w:rPr>
                      <w:rFonts w:ascii="Cambria" w:eastAsia="Cambria" w:hAnsi="Cambria"/>
                      <w:color w:val="000000"/>
                      <w:sz w:val="18"/>
                    </w:rPr>
                    <w:t>-</w:t>
                  </w:r>
                </w:p>
              </w:tc>
            </w:tr>
            <w:tr w:rsidR="00602ED4" w14:paraId="19EF4E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499D" w14:textId="77777777" w:rsidR="00602ED4" w:rsidRDefault="00D607FA">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CDB7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C060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FEAF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52CC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35B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EBDAD" w14:textId="77777777" w:rsidR="00602ED4" w:rsidRDefault="00D607FA">
                  <w:pPr>
                    <w:spacing w:after="0" w:line="240" w:lineRule="auto"/>
                    <w:jc w:val="center"/>
                  </w:pPr>
                  <w:r>
                    <w:rPr>
                      <w:rFonts w:ascii="Cambria" w:eastAsia="Cambria" w:hAnsi="Cambria"/>
                      <w:color w:val="000000"/>
                      <w:sz w:val="18"/>
                    </w:rPr>
                    <w:t>-</w:t>
                  </w:r>
                </w:p>
              </w:tc>
            </w:tr>
            <w:tr w:rsidR="00602ED4" w14:paraId="20BE7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E9D63" w14:textId="77777777" w:rsidR="00602ED4" w:rsidRDefault="00D607FA">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8981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610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CFA66"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EDF0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E6CA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A1D9A" w14:textId="77777777" w:rsidR="00602ED4" w:rsidRDefault="00D607FA">
                  <w:pPr>
                    <w:spacing w:after="0" w:line="240" w:lineRule="auto"/>
                    <w:jc w:val="center"/>
                  </w:pPr>
                  <w:r>
                    <w:rPr>
                      <w:rFonts w:ascii="Cambria" w:eastAsia="Cambria" w:hAnsi="Cambria"/>
                      <w:color w:val="000000"/>
                      <w:sz w:val="18"/>
                    </w:rPr>
                    <w:t>-</w:t>
                  </w:r>
                </w:p>
              </w:tc>
            </w:tr>
            <w:tr w:rsidR="00602ED4" w14:paraId="70A00C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F98C7" w14:textId="77777777" w:rsidR="00602ED4" w:rsidRDefault="00D607FA">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4F23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D25B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C8904" w14:textId="77777777" w:rsidR="00602ED4" w:rsidRDefault="00D607F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1266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A65D5"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142E5" w14:textId="77777777" w:rsidR="00602ED4" w:rsidRDefault="00D607FA">
                  <w:pPr>
                    <w:spacing w:after="0" w:line="240" w:lineRule="auto"/>
                    <w:jc w:val="center"/>
                  </w:pPr>
                  <w:r>
                    <w:rPr>
                      <w:rFonts w:ascii="Cambria" w:eastAsia="Cambria" w:hAnsi="Cambria"/>
                      <w:color w:val="000000"/>
                      <w:sz w:val="18"/>
                    </w:rPr>
                    <w:t>0</w:t>
                  </w:r>
                </w:p>
              </w:tc>
            </w:tr>
            <w:tr w:rsidR="00602ED4" w14:paraId="36390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06B3D" w14:textId="77777777" w:rsidR="00602ED4" w:rsidRDefault="00D607FA">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EEBF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00CE" w14:textId="77777777" w:rsidR="00602ED4" w:rsidRDefault="00D607F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BCC0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353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CDD5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53D30" w14:textId="77777777" w:rsidR="00602ED4" w:rsidRDefault="00D607FA">
                  <w:pPr>
                    <w:spacing w:after="0" w:line="240" w:lineRule="auto"/>
                    <w:jc w:val="center"/>
                  </w:pPr>
                  <w:r>
                    <w:rPr>
                      <w:rFonts w:ascii="Cambria" w:eastAsia="Cambria" w:hAnsi="Cambria"/>
                      <w:color w:val="000000"/>
                      <w:sz w:val="18"/>
                    </w:rPr>
                    <w:t>-</w:t>
                  </w:r>
                </w:p>
              </w:tc>
            </w:tr>
            <w:tr w:rsidR="00602ED4" w14:paraId="3B92C5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B3E65" w14:textId="77777777" w:rsidR="00602ED4" w:rsidRDefault="00D607FA">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58BE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4BCE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0260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1117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82AE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26829" w14:textId="77777777" w:rsidR="00602ED4" w:rsidRDefault="00D607FA">
                  <w:pPr>
                    <w:spacing w:after="0" w:line="240" w:lineRule="auto"/>
                    <w:jc w:val="center"/>
                  </w:pPr>
                  <w:r>
                    <w:rPr>
                      <w:rFonts w:ascii="Cambria" w:eastAsia="Cambria" w:hAnsi="Cambria"/>
                      <w:color w:val="000000"/>
                      <w:sz w:val="18"/>
                    </w:rPr>
                    <w:t>-</w:t>
                  </w:r>
                </w:p>
              </w:tc>
            </w:tr>
            <w:tr w:rsidR="00602ED4" w14:paraId="24C366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22D44" w14:textId="77777777" w:rsidR="00602ED4" w:rsidRDefault="00D607FA">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F3F9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6DB3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5C87E"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63F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DAF0F"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1BD9A" w14:textId="77777777" w:rsidR="00602ED4" w:rsidRDefault="00D607FA">
                  <w:pPr>
                    <w:spacing w:after="0" w:line="240" w:lineRule="auto"/>
                    <w:jc w:val="center"/>
                  </w:pPr>
                  <w:r>
                    <w:rPr>
                      <w:rFonts w:ascii="Cambria" w:eastAsia="Cambria" w:hAnsi="Cambria"/>
                      <w:color w:val="000000"/>
                      <w:sz w:val="18"/>
                    </w:rPr>
                    <w:t>0</w:t>
                  </w:r>
                </w:p>
              </w:tc>
            </w:tr>
            <w:tr w:rsidR="00602ED4" w14:paraId="3754B4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CC175" w14:textId="77777777" w:rsidR="00602ED4" w:rsidRDefault="00D607FA">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69BA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EB3D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5BB82" w14:textId="77777777" w:rsidR="00602ED4" w:rsidRDefault="00D607F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74ED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8FF39"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41BA1" w14:textId="77777777" w:rsidR="00602ED4" w:rsidRDefault="00D607FA">
                  <w:pPr>
                    <w:spacing w:after="0" w:line="240" w:lineRule="auto"/>
                    <w:jc w:val="center"/>
                  </w:pPr>
                  <w:r>
                    <w:rPr>
                      <w:rFonts w:ascii="Cambria" w:eastAsia="Cambria" w:hAnsi="Cambria"/>
                      <w:color w:val="000000"/>
                      <w:sz w:val="18"/>
                    </w:rPr>
                    <w:t>0</w:t>
                  </w:r>
                </w:p>
              </w:tc>
            </w:tr>
            <w:tr w:rsidR="00602ED4" w14:paraId="0BBC19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E905D" w14:textId="77777777" w:rsidR="00602ED4" w:rsidRDefault="00D607FA">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5219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931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8A3EA"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4F13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6C77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DE236" w14:textId="77777777" w:rsidR="00602ED4" w:rsidRDefault="00D607FA">
                  <w:pPr>
                    <w:spacing w:after="0" w:line="240" w:lineRule="auto"/>
                    <w:jc w:val="center"/>
                  </w:pPr>
                  <w:r>
                    <w:rPr>
                      <w:rFonts w:ascii="Cambria" w:eastAsia="Cambria" w:hAnsi="Cambria"/>
                      <w:color w:val="000000"/>
                      <w:sz w:val="18"/>
                    </w:rPr>
                    <w:t>-</w:t>
                  </w:r>
                </w:p>
              </w:tc>
            </w:tr>
            <w:tr w:rsidR="00602ED4" w14:paraId="741B60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14174" w14:textId="77777777" w:rsidR="00602ED4" w:rsidRDefault="00D607FA">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8E87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EC1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CD864" w14:textId="77777777" w:rsidR="00602ED4" w:rsidRDefault="00D607F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4A5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FFE3"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B9336" w14:textId="77777777" w:rsidR="00602ED4" w:rsidRDefault="00D607FA">
                  <w:pPr>
                    <w:spacing w:after="0" w:line="240" w:lineRule="auto"/>
                    <w:jc w:val="center"/>
                  </w:pPr>
                  <w:r>
                    <w:rPr>
                      <w:rFonts w:ascii="Cambria" w:eastAsia="Cambria" w:hAnsi="Cambria"/>
                      <w:color w:val="000000"/>
                      <w:sz w:val="18"/>
                    </w:rPr>
                    <w:t>0</w:t>
                  </w:r>
                </w:p>
              </w:tc>
            </w:tr>
            <w:tr w:rsidR="00602ED4" w14:paraId="4D73F9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844BA" w14:textId="77777777" w:rsidR="00602ED4" w:rsidRDefault="00D607FA">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1668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6B2B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2EB60" w14:textId="77777777" w:rsidR="00602ED4" w:rsidRDefault="00D607F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C93F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67A78"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54FD1" w14:textId="77777777" w:rsidR="00602ED4" w:rsidRDefault="00D607FA">
                  <w:pPr>
                    <w:spacing w:after="0" w:line="240" w:lineRule="auto"/>
                    <w:jc w:val="center"/>
                  </w:pPr>
                  <w:r>
                    <w:rPr>
                      <w:rFonts w:ascii="Cambria" w:eastAsia="Cambria" w:hAnsi="Cambria"/>
                      <w:color w:val="000000"/>
                      <w:sz w:val="18"/>
                    </w:rPr>
                    <w:t>0</w:t>
                  </w:r>
                </w:p>
              </w:tc>
            </w:tr>
            <w:tr w:rsidR="00602ED4" w14:paraId="3F9ED0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528D5" w14:textId="77777777" w:rsidR="00602ED4" w:rsidRDefault="00D607FA">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C69D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53DB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C67F2" w14:textId="77777777" w:rsidR="00602ED4" w:rsidRDefault="00D607F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950A"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9093"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D3FA1" w14:textId="77777777" w:rsidR="00602ED4" w:rsidRDefault="00D607FA">
                  <w:pPr>
                    <w:spacing w:after="0" w:line="240" w:lineRule="auto"/>
                    <w:jc w:val="center"/>
                  </w:pPr>
                  <w:r>
                    <w:rPr>
                      <w:rFonts w:ascii="Cambria" w:eastAsia="Cambria" w:hAnsi="Cambria"/>
                      <w:color w:val="000000"/>
                      <w:sz w:val="18"/>
                    </w:rPr>
                    <w:t>0</w:t>
                  </w:r>
                </w:p>
              </w:tc>
            </w:tr>
            <w:tr w:rsidR="00602ED4" w14:paraId="3B7C71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F476E" w14:textId="77777777" w:rsidR="00602ED4" w:rsidRDefault="00D607FA">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432A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74B5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318C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B97D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DCAE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D1286" w14:textId="77777777" w:rsidR="00602ED4" w:rsidRDefault="00D607FA">
                  <w:pPr>
                    <w:spacing w:after="0" w:line="240" w:lineRule="auto"/>
                    <w:jc w:val="center"/>
                  </w:pPr>
                  <w:r>
                    <w:rPr>
                      <w:rFonts w:ascii="Cambria" w:eastAsia="Cambria" w:hAnsi="Cambria"/>
                      <w:color w:val="000000"/>
                      <w:sz w:val="18"/>
                    </w:rPr>
                    <w:t>-</w:t>
                  </w:r>
                </w:p>
              </w:tc>
            </w:tr>
            <w:tr w:rsidR="00602ED4" w14:paraId="3682D8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8E4EC" w14:textId="77777777" w:rsidR="00602ED4" w:rsidRDefault="00D607FA">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013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329E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C156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117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CDF1"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D4EBF" w14:textId="77777777" w:rsidR="00602ED4" w:rsidRDefault="00D607FA">
                  <w:pPr>
                    <w:spacing w:after="0" w:line="240" w:lineRule="auto"/>
                    <w:jc w:val="center"/>
                  </w:pPr>
                  <w:r>
                    <w:rPr>
                      <w:rFonts w:ascii="Cambria" w:eastAsia="Cambria" w:hAnsi="Cambria"/>
                      <w:color w:val="000000"/>
                      <w:sz w:val="18"/>
                    </w:rPr>
                    <w:t>-</w:t>
                  </w:r>
                </w:p>
              </w:tc>
            </w:tr>
            <w:tr w:rsidR="00602ED4" w14:paraId="6123F4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7E67B" w14:textId="77777777" w:rsidR="00602ED4" w:rsidRDefault="00D607FA">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E28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8FA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3189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33CA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F72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7C817" w14:textId="77777777" w:rsidR="00602ED4" w:rsidRDefault="00D607FA">
                  <w:pPr>
                    <w:spacing w:after="0" w:line="240" w:lineRule="auto"/>
                    <w:jc w:val="center"/>
                  </w:pPr>
                  <w:r>
                    <w:rPr>
                      <w:rFonts w:ascii="Cambria" w:eastAsia="Cambria" w:hAnsi="Cambria"/>
                      <w:color w:val="000000"/>
                      <w:sz w:val="18"/>
                    </w:rPr>
                    <w:t>-</w:t>
                  </w:r>
                </w:p>
              </w:tc>
            </w:tr>
            <w:tr w:rsidR="00602ED4" w14:paraId="2B9B6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63418" w14:textId="77777777" w:rsidR="00602ED4" w:rsidRDefault="00D607FA">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5E5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5702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D1AE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EF93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BD49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7EA10" w14:textId="77777777" w:rsidR="00602ED4" w:rsidRDefault="00D607FA">
                  <w:pPr>
                    <w:spacing w:after="0" w:line="240" w:lineRule="auto"/>
                    <w:jc w:val="center"/>
                  </w:pPr>
                  <w:r>
                    <w:rPr>
                      <w:rFonts w:ascii="Cambria" w:eastAsia="Cambria" w:hAnsi="Cambria"/>
                      <w:color w:val="000000"/>
                      <w:sz w:val="18"/>
                    </w:rPr>
                    <w:t>-</w:t>
                  </w:r>
                </w:p>
              </w:tc>
            </w:tr>
            <w:tr w:rsidR="00602ED4" w14:paraId="39822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52E08" w14:textId="77777777" w:rsidR="00602ED4" w:rsidRDefault="00D607FA">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39783"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855A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BCCED" w14:textId="77777777" w:rsidR="00602ED4" w:rsidRDefault="00D607F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17C5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BB9B8"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0B6D0" w14:textId="77777777" w:rsidR="00602ED4" w:rsidRDefault="00D607FA">
                  <w:pPr>
                    <w:spacing w:after="0" w:line="240" w:lineRule="auto"/>
                    <w:jc w:val="center"/>
                  </w:pPr>
                  <w:r>
                    <w:rPr>
                      <w:rFonts w:ascii="Cambria" w:eastAsia="Cambria" w:hAnsi="Cambria"/>
                      <w:color w:val="000000"/>
                      <w:sz w:val="18"/>
                    </w:rPr>
                    <w:t>0</w:t>
                  </w:r>
                </w:p>
              </w:tc>
            </w:tr>
            <w:tr w:rsidR="00602ED4" w14:paraId="40BE52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63750" w14:textId="77777777" w:rsidR="00602ED4" w:rsidRDefault="00D607FA">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4DF1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F45D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6B30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DF0C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BAE3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7EB65" w14:textId="77777777" w:rsidR="00602ED4" w:rsidRDefault="00D607FA">
                  <w:pPr>
                    <w:spacing w:after="0" w:line="240" w:lineRule="auto"/>
                    <w:jc w:val="center"/>
                  </w:pPr>
                  <w:r>
                    <w:rPr>
                      <w:rFonts w:ascii="Cambria" w:eastAsia="Cambria" w:hAnsi="Cambria"/>
                      <w:color w:val="000000"/>
                      <w:sz w:val="18"/>
                    </w:rPr>
                    <w:t>-</w:t>
                  </w:r>
                </w:p>
              </w:tc>
            </w:tr>
            <w:tr w:rsidR="00602ED4" w14:paraId="33E6C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90D2" w14:textId="77777777" w:rsidR="00602ED4" w:rsidRDefault="00D607FA">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AAB1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38E2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0D8A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4C69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2E6EB"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1A655" w14:textId="77777777" w:rsidR="00602ED4" w:rsidRDefault="00D607FA">
                  <w:pPr>
                    <w:spacing w:after="0" w:line="240" w:lineRule="auto"/>
                    <w:jc w:val="center"/>
                  </w:pPr>
                  <w:r>
                    <w:rPr>
                      <w:rFonts w:ascii="Cambria" w:eastAsia="Cambria" w:hAnsi="Cambria"/>
                      <w:color w:val="000000"/>
                      <w:sz w:val="18"/>
                    </w:rPr>
                    <w:t>-</w:t>
                  </w:r>
                </w:p>
              </w:tc>
            </w:tr>
            <w:tr w:rsidR="00602ED4" w14:paraId="0D640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0B7E3" w14:textId="77777777" w:rsidR="00602ED4" w:rsidRDefault="00D607FA">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4AE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5EFD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ED61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C33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51288"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4BC2F" w14:textId="77777777" w:rsidR="00602ED4" w:rsidRDefault="00D607FA">
                  <w:pPr>
                    <w:spacing w:after="0" w:line="240" w:lineRule="auto"/>
                    <w:jc w:val="center"/>
                  </w:pPr>
                  <w:r>
                    <w:rPr>
                      <w:rFonts w:ascii="Cambria" w:eastAsia="Cambria" w:hAnsi="Cambria"/>
                      <w:color w:val="000000"/>
                      <w:sz w:val="18"/>
                    </w:rPr>
                    <w:t>-</w:t>
                  </w:r>
                </w:p>
              </w:tc>
            </w:tr>
            <w:tr w:rsidR="00602ED4" w14:paraId="2D5446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BE191" w14:textId="77777777" w:rsidR="00602ED4" w:rsidRDefault="00D607FA">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9654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FE47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D34A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9A8B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A10E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65B95" w14:textId="77777777" w:rsidR="00602ED4" w:rsidRDefault="00D607FA">
                  <w:pPr>
                    <w:spacing w:after="0" w:line="240" w:lineRule="auto"/>
                    <w:jc w:val="center"/>
                  </w:pPr>
                  <w:r>
                    <w:rPr>
                      <w:rFonts w:ascii="Cambria" w:eastAsia="Cambria" w:hAnsi="Cambria"/>
                      <w:color w:val="000000"/>
                      <w:sz w:val="18"/>
                    </w:rPr>
                    <w:t>-</w:t>
                  </w:r>
                </w:p>
              </w:tc>
            </w:tr>
            <w:tr w:rsidR="00602ED4" w14:paraId="18AA46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F36C6" w14:textId="77777777" w:rsidR="00602ED4" w:rsidRDefault="00D607FA">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4FD0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BF11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D3A1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9DD9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D3C3"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39FE7" w14:textId="77777777" w:rsidR="00602ED4" w:rsidRDefault="00D607FA">
                  <w:pPr>
                    <w:spacing w:after="0" w:line="240" w:lineRule="auto"/>
                    <w:jc w:val="center"/>
                  </w:pPr>
                  <w:r>
                    <w:rPr>
                      <w:rFonts w:ascii="Cambria" w:eastAsia="Cambria" w:hAnsi="Cambria"/>
                      <w:color w:val="000000"/>
                      <w:sz w:val="18"/>
                    </w:rPr>
                    <w:t>-</w:t>
                  </w:r>
                </w:p>
              </w:tc>
            </w:tr>
            <w:tr w:rsidR="00602ED4" w14:paraId="547DE4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A8240" w14:textId="77777777" w:rsidR="00602ED4" w:rsidRDefault="00D607FA">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3C5F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F549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D5BAE"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303D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742F3"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010B6" w14:textId="77777777" w:rsidR="00602ED4" w:rsidRDefault="00D607FA">
                  <w:pPr>
                    <w:spacing w:after="0" w:line="240" w:lineRule="auto"/>
                    <w:jc w:val="center"/>
                  </w:pPr>
                  <w:r>
                    <w:rPr>
                      <w:rFonts w:ascii="Cambria" w:eastAsia="Cambria" w:hAnsi="Cambria"/>
                      <w:color w:val="000000"/>
                      <w:sz w:val="18"/>
                    </w:rPr>
                    <w:t>0</w:t>
                  </w:r>
                </w:p>
              </w:tc>
            </w:tr>
            <w:tr w:rsidR="00602ED4" w14:paraId="7E56F7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4CEAF" w14:textId="77777777" w:rsidR="00602ED4" w:rsidRDefault="00D607FA">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0750"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45B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ADD3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56F5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DD0D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DA8B" w14:textId="77777777" w:rsidR="00602ED4" w:rsidRDefault="00D607FA">
                  <w:pPr>
                    <w:spacing w:after="0" w:line="240" w:lineRule="auto"/>
                    <w:jc w:val="center"/>
                  </w:pPr>
                  <w:r>
                    <w:rPr>
                      <w:rFonts w:ascii="Cambria" w:eastAsia="Cambria" w:hAnsi="Cambria"/>
                      <w:color w:val="000000"/>
                      <w:sz w:val="18"/>
                    </w:rPr>
                    <w:t>-</w:t>
                  </w:r>
                </w:p>
              </w:tc>
            </w:tr>
            <w:tr w:rsidR="00602ED4" w14:paraId="7C59A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2ED99" w14:textId="77777777" w:rsidR="00602ED4" w:rsidRDefault="00D607FA">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1ED4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9CAA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0A2D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4E09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8AE5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4FCF9" w14:textId="77777777" w:rsidR="00602ED4" w:rsidRDefault="00D607FA">
                  <w:pPr>
                    <w:spacing w:after="0" w:line="240" w:lineRule="auto"/>
                    <w:jc w:val="center"/>
                  </w:pPr>
                  <w:r>
                    <w:rPr>
                      <w:rFonts w:ascii="Cambria" w:eastAsia="Cambria" w:hAnsi="Cambria"/>
                      <w:color w:val="000000"/>
                      <w:sz w:val="18"/>
                    </w:rPr>
                    <w:t>-</w:t>
                  </w:r>
                </w:p>
              </w:tc>
            </w:tr>
            <w:tr w:rsidR="00602ED4" w14:paraId="5FDEAC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782EF" w14:textId="77777777" w:rsidR="00602ED4" w:rsidRDefault="00D607FA">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6BDD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E226C"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B54FD"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839E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19A5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1CDA" w14:textId="77777777" w:rsidR="00602ED4" w:rsidRDefault="00D607FA">
                  <w:pPr>
                    <w:spacing w:after="0" w:line="240" w:lineRule="auto"/>
                    <w:jc w:val="center"/>
                  </w:pPr>
                  <w:r>
                    <w:rPr>
                      <w:rFonts w:ascii="Cambria" w:eastAsia="Cambria" w:hAnsi="Cambria"/>
                      <w:color w:val="000000"/>
                      <w:sz w:val="18"/>
                    </w:rPr>
                    <w:t>-</w:t>
                  </w:r>
                </w:p>
              </w:tc>
            </w:tr>
            <w:tr w:rsidR="00602ED4" w14:paraId="35ACB1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97F2E" w14:textId="77777777" w:rsidR="00602ED4" w:rsidRDefault="00D607FA">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1081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F2D7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13942"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E3D7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8E9A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97DD3" w14:textId="77777777" w:rsidR="00602ED4" w:rsidRDefault="00D607FA">
                  <w:pPr>
                    <w:spacing w:after="0" w:line="240" w:lineRule="auto"/>
                    <w:jc w:val="center"/>
                  </w:pPr>
                  <w:r>
                    <w:rPr>
                      <w:rFonts w:ascii="Cambria" w:eastAsia="Cambria" w:hAnsi="Cambria"/>
                      <w:color w:val="000000"/>
                      <w:sz w:val="18"/>
                    </w:rPr>
                    <w:t>-</w:t>
                  </w:r>
                </w:p>
              </w:tc>
            </w:tr>
            <w:tr w:rsidR="00602ED4" w14:paraId="19A554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B239A" w14:textId="77777777" w:rsidR="00602ED4" w:rsidRDefault="00D607FA">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B29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C6CE5"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A6F9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20E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66190"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9B6C4" w14:textId="77777777" w:rsidR="00602ED4" w:rsidRDefault="00D607FA">
                  <w:pPr>
                    <w:spacing w:after="0" w:line="240" w:lineRule="auto"/>
                    <w:jc w:val="center"/>
                  </w:pPr>
                  <w:r>
                    <w:rPr>
                      <w:rFonts w:ascii="Cambria" w:eastAsia="Cambria" w:hAnsi="Cambria"/>
                      <w:color w:val="000000"/>
                      <w:sz w:val="18"/>
                    </w:rPr>
                    <w:t>-</w:t>
                  </w:r>
                </w:p>
              </w:tc>
            </w:tr>
            <w:tr w:rsidR="00602ED4" w14:paraId="15CE1F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2D68B" w14:textId="77777777" w:rsidR="00602ED4" w:rsidRDefault="00D607FA">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D9AC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820C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5F6E7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E30E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43E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749FB" w14:textId="77777777" w:rsidR="00602ED4" w:rsidRDefault="00D607FA">
                  <w:pPr>
                    <w:spacing w:after="0" w:line="240" w:lineRule="auto"/>
                    <w:jc w:val="center"/>
                  </w:pPr>
                  <w:r>
                    <w:rPr>
                      <w:rFonts w:ascii="Cambria" w:eastAsia="Cambria" w:hAnsi="Cambria"/>
                      <w:color w:val="000000"/>
                      <w:sz w:val="18"/>
                    </w:rPr>
                    <w:t>-</w:t>
                  </w:r>
                </w:p>
              </w:tc>
            </w:tr>
            <w:tr w:rsidR="00602ED4" w14:paraId="325B78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42717" w14:textId="77777777" w:rsidR="00602ED4" w:rsidRDefault="00D607FA">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C6DD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E3B0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A58CD" w14:textId="77777777" w:rsidR="00602ED4" w:rsidRDefault="00D607FA">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D763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9364"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C5AFD" w14:textId="77777777" w:rsidR="00602ED4" w:rsidRDefault="00D607FA">
                  <w:pPr>
                    <w:spacing w:after="0" w:line="240" w:lineRule="auto"/>
                    <w:jc w:val="center"/>
                  </w:pPr>
                  <w:r>
                    <w:rPr>
                      <w:rFonts w:ascii="Cambria" w:eastAsia="Cambria" w:hAnsi="Cambria"/>
                      <w:color w:val="000000"/>
                      <w:sz w:val="18"/>
                    </w:rPr>
                    <w:t>0</w:t>
                  </w:r>
                </w:p>
              </w:tc>
            </w:tr>
            <w:tr w:rsidR="00602ED4" w14:paraId="6C5725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6F31E" w14:textId="77777777" w:rsidR="00602ED4" w:rsidRDefault="00D607FA">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B62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D60D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7EE52" w14:textId="77777777" w:rsidR="00602ED4" w:rsidRDefault="00D607F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82B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EEBC"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B76BD" w14:textId="77777777" w:rsidR="00602ED4" w:rsidRDefault="00D607FA">
                  <w:pPr>
                    <w:spacing w:after="0" w:line="240" w:lineRule="auto"/>
                    <w:jc w:val="center"/>
                  </w:pPr>
                  <w:r>
                    <w:rPr>
                      <w:rFonts w:ascii="Cambria" w:eastAsia="Cambria" w:hAnsi="Cambria"/>
                      <w:color w:val="000000"/>
                      <w:sz w:val="18"/>
                    </w:rPr>
                    <w:t>0</w:t>
                  </w:r>
                </w:p>
              </w:tc>
            </w:tr>
            <w:tr w:rsidR="00602ED4" w14:paraId="0B7FCB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E1339" w14:textId="77777777" w:rsidR="00602ED4" w:rsidRDefault="00D607FA">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71C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D0993"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52E0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3DCB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85E5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7BFA5" w14:textId="77777777" w:rsidR="00602ED4" w:rsidRDefault="00D607FA">
                  <w:pPr>
                    <w:spacing w:after="0" w:line="240" w:lineRule="auto"/>
                    <w:jc w:val="center"/>
                  </w:pPr>
                  <w:r>
                    <w:rPr>
                      <w:rFonts w:ascii="Cambria" w:eastAsia="Cambria" w:hAnsi="Cambria"/>
                      <w:color w:val="000000"/>
                      <w:sz w:val="18"/>
                    </w:rPr>
                    <w:t>-</w:t>
                  </w:r>
                </w:p>
              </w:tc>
            </w:tr>
            <w:tr w:rsidR="00602ED4" w14:paraId="5440A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72D2" w14:textId="77777777" w:rsidR="00602ED4" w:rsidRDefault="00D607FA">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B6E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CD8B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2AB7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7C20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C48C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2101B" w14:textId="77777777" w:rsidR="00602ED4" w:rsidRDefault="00D607FA">
                  <w:pPr>
                    <w:spacing w:after="0" w:line="240" w:lineRule="auto"/>
                    <w:jc w:val="center"/>
                  </w:pPr>
                  <w:r>
                    <w:rPr>
                      <w:rFonts w:ascii="Cambria" w:eastAsia="Cambria" w:hAnsi="Cambria"/>
                      <w:color w:val="000000"/>
                      <w:sz w:val="18"/>
                    </w:rPr>
                    <w:t>-</w:t>
                  </w:r>
                </w:p>
              </w:tc>
            </w:tr>
            <w:tr w:rsidR="00602ED4" w14:paraId="4ABE1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C827F" w14:textId="77777777" w:rsidR="00602ED4" w:rsidRDefault="00D607FA">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71754"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6DF8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970F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EAAF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272D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8903" w14:textId="77777777" w:rsidR="00602ED4" w:rsidRDefault="00D607FA">
                  <w:pPr>
                    <w:spacing w:after="0" w:line="240" w:lineRule="auto"/>
                    <w:jc w:val="center"/>
                  </w:pPr>
                  <w:r>
                    <w:rPr>
                      <w:rFonts w:ascii="Cambria" w:eastAsia="Cambria" w:hAnsi="Cambria"/>
                      <w:color w:val="000000"/>
                      <w:sz w:val="18"/>
                    </w:rPr>
                    <w:t>-</w:t>
                  </w:r>
                </w:p>
              </w:tc>
            </w:tr>
            <w:tr w:rsidR="00602ED4" w14:paraId="1EBC41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A4FE" w14:textId="77777777" w:rsidR="00602ED4" w:rsidRDefault="00D607FA">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C933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8BD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57FA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1D3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7DB5"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96CB6" w14:textId="77777777" w:rsidR="00602ED4" w:rsidRDefault="00D607FA">
                  <w:pPr>
                    <w:spacing w:after="0" w:line="240" w:lineRule="auto"/>
                    <w:jc w:val="center"/>
                  </w:pPr>
                  <w:r>
                    <w:rPr>
                      <w:rFonts w:ascii="Cambria" w:eastAsia="Cambria" w:hAnsi="Cambria"/>
                      <w:color w:val="000000"/>
                      <w:sz w:val="18"/>
                    </w:rPr>
                    <w:t>-</w:t>
                  </w:r>
                </w:p>
              </w:tc>
            </w:tr>
            <w:tr w:rsidR="00602ED4" w14:paraId="30103B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70575" w14:textId="77777777" w:rsidR="00602ED4" w:rsidRDefault="00D607FA">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933F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879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1243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83DAF"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3304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FD521" w14:textId="77777777" w:rsidR="00602ED4" w:rsidRDefault="00D607FA">
                  <w:pPr>
                    <w:spacing w:after="0" w:line="240" w:lineRule="auto"/>
                    <w:jc w:val="center"/>
                  </w:pPr>
                  <w:r>
                    <w:rPr>
                      <w:rFonts w:ascii="Cambria" w:eastAsia="Cambria" w:hAnsi="Cambria"/>
                      <w:color w:val="000000"/>
                      <w:sz w:val="18"/>
                    </w:rPr>
                    <w:t>-</w:t>
                  </w:r>
                </w:p>
              </w:tc>
            </w:tr>
            <w:tr w:rsidR="00602ED4" w14:paraId="6276D9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378E5" w14:textId="77777777" w:rsidR="00602ED4" w:rsidRDefault="00D607FA">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DD55"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4CE5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C8584" w14:textId="77777777" w:rsidR="00602ED4" w:rsidRDefault="00D607F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B15B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AB3A"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1AE41" w14:textId="77777777" w:rsidR="00602ED4" w:rsidRDefault="00D607FA">
                  <w:pPr>
                    <w:spacing w:after="0" w:line="240" w:lineRule="auto"/>
                    <w:jc w:val="center"/>
                  </w:pPr>
                  <w:r>
                    <w:rPr>
                      <w:rFonts w:ascii="Cambria" w:eastAsia="Cambria" w:hAnsi="Cambria"/>
                      <w:color w:val="000000"/>
                      <w:sz w:val="18"/>
                    </w:rPr>
                    <w:t>0</w:t>
                  </w:r>
                </w:p>
              </w:tc>
            </w:tr>
            <w:tr w:rsidR="00602ED4" w14:paraId="4F3D1E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EF77A" w14:textId="77777777" w:rsidR="00602ED4" w:rsidRDefault="00D607FA">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8C0E8"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D905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6865C"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D58E8"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87BD2"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30254" w14:textId="77777777" w:rsidR="00602ED4" w:rsidRDefault="00D607FA">
                  <w:pPr>
                    <w:spacing w:after="0" w:line="240" w:lineRule="auto"/>
                    <w:jc w:val="center"/>
                  </w:pPr>
                  <w:r>
                    <w:rPr>
                      <w:rFonts w:ascii="Cambria" w:eastAsia="Cambria" w:hAnsi="Cambria"/>
                      <w:color w:val="000000"/>
                      <w:sz w:val="18"/>
                    </w:rPr>
                    <w:t>-</w:t>
                  </w:r>
                </w:p>
              </w:tc>
            </w:tr>
            <w:tr w:rsidR="00602ED4" w14:paraId="338A18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6B08" w14:textId="77777777" w:rsidR="00602ED4" w:rsidRDefault="00D607FA">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60C7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9F78B"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A6B22"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CD6D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9ACC7"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5FF25" w14:textId="77777777" w:rsidR="00602ED4" w:rsidRDefault="00D607FA">
                  <w:pPr>
                    <w:spacing w:after="0" w:line="240" w:lineRule="auto"/>
                    <w:jc w:val="center"/>
                  </w:pPr>
                  <w:r>
                    <w:rPr>
                      <w:rFonts w:ascii="Cambria" w:eastAsia="Cambria" w:hAnsi="Cambria"/>
                      <w:color w:val="000000"/>
                      <w:sz w:val="18"/>
                    </w:rPr>
                    <w:t>0</w:t>
                  </w:r>
                </w:p>
              </w:tc>
            </w:tr>
            <w:tr w:rsidR="00602ED4" w14:paraId="22C3E2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4E773" w14:textId="77777777" w:rsidR="00602ED4" w:rsidRDefault="00D607FA">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0153A"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AFB8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F6EDC" w14:textId="77777777" w:rsidR="00602ED4" w:rsidRDefault="00D607F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CD67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BBC2B"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6E8C" w14:textId="77777777" w:rsidR="00602ED4" w:rsidRDefault="00D607FA">
                  <w:pPr>
                    <w:spacing w:after="0" w:line="240" w:lineRule="auto"/>
                    <w:jc w:val="center"/>
                  </w:pPr>
                  <w:r>
                    <w:rPr>
                      <w:rFonts w:ascii="Cambria" w:eastAsia="Cambria" w:hAnsi="Cambria"/>
                      <w:color w:val="000000"/>
                      <w:sz w:val="18"/>
                    </w:rPr>
                    <w:t>0</w:t>
                  </w:r>
                </w:p>
              </w:tc>
            </w:tr>
            <w:tr w:rsidR="00602ED4" w14:paraId="6D043D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7BE38" w14:textId="77777777" w:rsidR="00602ED4" w:rsidRDefault="00D607FA">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95232"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188F"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2225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BDE7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3413"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77805" w14:textId="77777777" w:rsidR="00602ED4" w:rsidRDefault="00D607FA">
                  <w:pPr>
                    <w:spacing w:after="0" w:line="240" w:lineRule="auto"/>
                    <w:jc w:val="center"/>
                  </w:pPr>
                  <w:r>
                    <w:rPr>
                      <w:rFonts w:ascii="Cambria" w:eastAsia="Cambria" w:hAnsi="Cambria"/>
                      <w:color w:val="000000"/>
                      <w:sz w:val="18"/>
                    </w:rPr>
                    <w:t>-</w:t>
                  </w:r>
                </w:p>
              </w:tc>
            </w:tr>
            <w:tr w:rsidR="00602ED4" w14:paraId="707D04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096E1" w14:textId="77777777" w:rsidR="00602ED4" w:rsidRDefault="00D607FA">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2A4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6C466"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94D2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1B1A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A11E3"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D1BB6" w14:textId="77777777" w:rsidR="00602ED4" w:rsidRDefault="00D607FA">
                  <w:pPr>
                    <w:spacing w:after="0" w:line="240" w:lineRule="auto"/>
                    <w:jc w:val="center"/>
                  </w:pPr>
                  <w:r>
                    <w:rPr>
                      <w:rFonts w:ascii="Cambria" w:eastAsia="Cambria" w:hAnsi="Cambria"/>
                      <w:color w:val="000000"/>
                      <w:sz w:val="18"/>
                    </w:rPr>
                    <w:t>-</w:t>
                  </w:r>
                </w:p>
              </w:tc>
            </w:tr>
            <w:tr w:rsidR="00602ED4" w14:paraId="6DA516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9992D" w14:textId="77777777" w:rsidR="00602ED4" w:rsidRDefault="00D607FA">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60087"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F2930"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BF0B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EE4B0"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81AF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F4634" w14:textId="77777777" w:rsidR="00602ED4" w:rsidRDefault="00D607FA">
                  <w:pPr>
                    <w:spacing w:after="0" w:line="240" w:lineRule="auto"/>
                    <w:jc w:val="center"/>
                  </w:pPr>
                  <w:r>
                    <w:rPr>
                      <w:rFonts w:ascii="Cambria" w:eastAsia="Cambria" w:hAnsi="Cambria"/>
                      <w:color w:val="000000"/>
                      <w:sz w:val="18"/>
                    </w:rPr>
                    <w:t>-</w:t>
                  </w:r>
                </w:p>
              </w:tc>
            </w:tr>
            <w:tr w:rsidR="00602ED4" w14:paraId="413396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ADBEA" w14:textId="77777777" w:rsidR="00602ED4" w:rsidRDefault="00D607FA">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38409"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D39F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68E4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C2A4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FD23E"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1818C" w14:textId="77777777" w:rsidR="00602ED4" w:rsidRDefault="00D607FA">
                  <w:pPr>
                    <w:spacing w:after="0" w:line="240" w:lineRule="auto"/>
                    <w:jc w:val="center"/>
                  </w:pPr>
                  <w:r>
                    <w:rPr>
                      <w:rFonts w:ascii="Cambria" w:eastAsia="Cambria" w:hAnsi="Cambria"/>
                      <w:color w:val="000000"/>
                      <w:sz w:val="18"/>
                    </w:rPr>
                    <w:t>-</w:t>
                  </w:r>
                </w:p>
              </w:tc>
            </w:tr>
            <w:tr w:rsidR="00602ED4" w14:paraId="2CA7EA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EA0C5" w14:textId="77777777" w:rsidR="00602ED4" w:rsidRDefault="00D607FA">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AA936"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A825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80C78"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1389"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15498"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745A6" w14:textId="77777777" w:rsidR="00602ED4" w:rsidRDefault="00D607FA">
                  <w:pPr>
                    <w:spacing w:after="0" w:line="240" w:lineRule="auto"/>
                    <w:jc w:val="center"/>
                  </w:pPr>
                  <w:r>
                    <w:rPr>
                      <w:rFonts w:ascii="Cambria" w:eastAsia="Cambria" w:hAnsi="Cambria"/>
                      <w:color w:val="000000"/>
                      <w:sz w:val="18"/>
                    </w:rPr>
                    <w:t>-</w:t>
                  </w:r>
                </w:p>
              </w:tc>
            </w:tr>
            <w:tr w:rsidR="00602ED4" w14:paraId="326D00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966E8" w14:textId="77777777" w:rsidR="00602ED4" w:rsidRDefault="00D607FA">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DA8C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F98C1"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3F723"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CB71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7167"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34F11" w14:textId="77777777" w:rsidR="00602ED4" w:rsidRDefault="00D607FA">
                  <w:pPr>
                    <w:spacing w:after="0" w:line="240" w:lineRule="auto"/>
                    <w:jc w:val="center"/>
                  </w:pPr>
                  <w:r>
                    <w:rPr>
                      <w:rFonts w:ascii="Cambria" w:eastAsia="Cambria" w:hAnsi="Cambria"/>
                      <w:color w:val="000000"/>
                      <w:sz w:val="18"/>
                    </w:rPr>
                    <w:t>-</w:t>
                  </w:r>
                </w:p>
              </w:tc>
            </w:tr>
            <w:tr w:rsidR="00602ED4" w14:paraId="2F500C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84B31" w14:textId="77777777" w:rsidR="00602ED4" w:rsidRDefault="00D607FA">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9676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8529"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E3117"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E05D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3C63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78758" w14:textId="77777777" w:rsidR="00602ED4" w:rsidRDefault="00D607FA">
                  <w:pPr>
                    <w:spacing w:after="0" w:line="240" w:lineRule="auto"/>
                    <w:jc w:val="center"/>
                  </w:pPr>
                  <w:r>
                    <w:rPr>
                      <w:rFonts w:ascii="Cambria" w:eastAsia="Cambria" w:hAnsi="Cambria"/>
                      <w:color w:val="000000"/>
                      <w:sz w:val="18"/>
                    </w:rPr>
                    <w:t>-</w:t>
                  </w:r>
                </w:p>
              </w:tc>
            </w:tr>
            <w:tr w:rsidR="00602ED4" w14:paraId="34920D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3699E" w14:textId="77777777" w:rsidR="00602ED4" w:rsidRDefault="00D607FA">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78ED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A487"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4ACA0"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F714E"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AEDA"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C23B" w14:textId="77777777" w:rsidR="00602ED4" w:rsidRDefault="00D607FA">
                  <w:pPr>
                    <w:spacing w:after="0" w:line="240" w:lineRule="auto"/>
                    <w:jc w:val="center"/>
                  </w:pPr>
                  <w:r>
                    <w:rPr>
                      <w:rFonts w:ascii="Cambria" w:eastAsia="Cambria" w:hAnsi="Cambria"/>
                      <w:color w:val="000000"/>
                      <w:sz w:val="18"/>
                    </w:rPr>
                    <w:t>-</w:t>
                  </w:r>
                </w:p>
              </w:tc>
            </w:tr>
            <w:tr w:rsidR="00602ED4" w14:paraId="0FC0AD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DC171" w14:textId="77777777" w:rsidR="00602ED4" w:rsidRDefault="00D607FA">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2FE3E"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0637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4CF5B" w14:textId="77777777" w:rsidR="00602ED4" w:rsidRDefault="00D607F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3AAF4"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224C2"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929AD" w14:textId="77777777" w:rsidR="00602ED4" w:rsidRDefault="00D607FA">
                  <w:pPr>
                    <w:spacing w:after="0" w:line="240" w:lineRule="auto"/>
                    <w:jc w:val="center"/>
                  </w:pPr>
                  <w:r>
                    <w:rPr>
                      <w:rFonts w:ascii="Cambria" w:eastAsia="Cambria" w:hAnsi="Cambria"/>
                      <w:color w:val="000000"/>
                      <w:sz w:val="18"/>
                    </w:rPr>
                    <w:t>0</w:t>
                  </w:r>
                </w:p>
              </w:tc>
            </w:tr>
            <w:tr w:rsidR="00602ED4" w14:paraId="59D2A3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7CCFC" w14:textId="77777777" w:rsidR="00602ED4" w:rsidRDefault="00D607FA">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FDF01"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ADBCA"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EB797" w14:textId="77777777" w:rsidR="00602ED4" w:rsidRDefault="00D607F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5E237"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420F6"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540F" w14:textId="77777777" w:rsidR="00602ED4" w:rsidRDefault="00D607FA">
                  <w:pPr>
                    <w:spacing w:after="0" w:line="240" w:lineRule="auto"/>
                    <w:jc w:val="center"/>
                  </w:pPr>
                  <w:r>
                    <w:rPr>
                      <w:rFonts w:ascii="Cambria" w:eastAsia="Cambria" w:hAnsi="Cambria"/>
                      <w:color w:val="000000"/>
                      <w:sz w:val="18"/>
                    </w:rPr>
                    <w:t>0</w:t>
                  </w:r>
                </w:p>
              </w:tc>
            </w:tr>
            <w:tr w:rsidR="00602ED4" w14:paraId="321FD0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1C715" w14:textId="77777777" w:rsidR="00602ED4" w:rsidRDefault="00D607FA">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F2F1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F7E78"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B3AE81"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A520B"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A5F44"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5836C" w14:textId="77777777" w:rsidR="00602ED4" w:rsidRDefault="00D607FA">
                  <w:pPr>
                    <w:spacing w:after="0" w:line="240" w:lineRule="auto"/>
                    <w:jc w:val="center"/>
                  </w:pPr>
                  <w:r>
                    <w:rPr>
                      <w:rFonts w:ascii="Cambria" w:eastAsia="Cambria" w:hAnsi="Cambria"/>
                      <w:color w:val="000000"/>
                      <w:sz w:val="18"/>
                    </w:rPr>
                    <w:t>-</w:t>
                  </w:r>
                </w:p>
              </w:tc>
            </w:tr>
            <w:tr w:rsidR="00602ED4" w14:paraId="136FA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376D9" w14:textId="77777777" w:rsidR="00602ED4" w:rsidRDefault="00D607FA">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2BCF"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4A14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B1A98" w14:textId="77777777" w:rsidR="00602ED4" w:rsidRDefault="00D607F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82D35"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B2AFC" w14:textId="77777777" w:rsidR="00602ED4" w:rsidRDefault="00D607F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CF27E" w14:textId="77777777" w:rsidR="00602ED4" w:rsidRDefault="00D607FA">
                  <w:pPr>
                    <w:spacing w:after="0" w:line="240" w:lineRule="auto"/>
                    <w:jc w:val="center"/>
                  </w:pPr>
                  <w:r>
                    <w:rPr>
                      <w:rFonts w:ascii="Cambria" w:eastAsia="Cambria" w:hAnsi="Cambria"/>
                      <w:color w:val="000000"/>
                      <w:sz w:val="18"/>
                    </w:rPr>
                    <w:t>0</w:t>
                  </w:r>
                </w:p>
              </w:tc>
            </w:tr>
            <w:tr w:rsidR="00602ED4" w14:paraId="18782D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82B9" w14:textId="77777777" w:rsidR="00602ED4" w:rsidRDefault="00D607FA">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D43D"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E0A9D"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A1CCE"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B061"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E2CC9"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1A07" w14:textId="77777777" w:rsidR="00602ED4" w:rsidRDefault="00D607FA">
                  <w:pPr>
                    <w:spacing w:after="0" w:line="240" w:lineRule="auto"/>
                    <w:jc w:val="center"/>
                  </w:pPr>
                  <w:r>
                    <w:rPr>
                      <w:rFonts w:ascii="Cambria" w:eastAsia="Cambria" w:hAnsi="Cambria"/>
                      <w:color w:val="000000"/>
                      <w:sz w:val="18"/>
                    </w:rPr>
                    <w:t>-</w:t>
                  </w:r>
                </w:p>
              </w:tc>
            </w:tr>
            <w:tr w:rsidR="00D607FA" w14:paraId="73118744" w14:textId="77777777" w:rsidTr="00D607F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5746360" w14:textId="77777777" w:rsidR="00602ED4" w:rsidRDefault="00602ED4">
                  <w:pPr>
                    <w:spacing w:after="0" w:line="240" w:lineRule="auto"/>
                  </w:pPr>
                </w:p>
              </w:tc>
            </w:tr>
            <w:tr w:rsidR="00602ED4" w14:paraId="31B9A1B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27F4307" w14:textId="77777777" w:rsidR="00602ED4" w:rsidRDefault="00D607FA">
                  <w:pPr>
                    <w:spacing w:after="0" w:line="240" w:lineRule="auto"/>
                  </w:pPr>
                  <w:r>
                    <w:rPr>
                      <w:noProof/>
                    </w:rPr>
                    <w:drawing>
                      <wp:inline distT="0" distB="0" distL="0" distR="0" wp14:anchorId="1F4E9265" wp14:editId="245300D7">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73B18D1" w14:textId="77777777" w:rsidR="00602ED4" w:rsidRDefault="00D607FA">
                  <w:pPr>
                    <w:spacing w:after="0" w:line="240" w:lineRule="auto"/>
                  </w:pPr>
                  <w:r>
                    <w:rPr>
                      <w:noProof/>
                    </w:rPr>
                    <w:drawing>
                      <wp:inline distT="0" distB="0" distL="0" distR="0" wp14:anchorId="1F53EAE9" wp14:editId="7167A5F6">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133E963" w14:textId="77777777" w:rsidR="00602ED4" w:rsidRDefault="00D607FA">
                  <w:pPr>
                    <w:spacing w:after="0" w:line="240" w:lineRule="auto"/>
                  </w:pPr>
                  <w:r>
                    <w:rPr>
                      <w:noProof/>
                    </w:rPr>
                    <w:drawing>
                      <wp:inline distT="0" distB="0" distL="0" distR="0" wp14:anchorId="3056CCD9" wp14:editId="0CFD6BB0">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F8D552E" w14:textId="77777777" w:rsidR="00602ED4" w:rsidRDefault="00D607FA">
                  <w:pPr>
                    <w:spacing w:after="0" w:line="240" w:lineRule="auto"/>
                  </w:pPr>
                  <w:r>
                    <w:rPr>
                      <w:noProof/>
                    </w:rPr>
                    <w:drawing>
                      <wp:inline distT="0" distB="0" distL="0" distR="0" wp14:anchorId="71190405" wp14:editId="67BC1FC9">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C0993DD" w14:textId="77777777" w:rsidR="00602ED4" w:rsidRDefault="00D607FA">
                  <w:pPr>
                    <w:spacing w:after="0" w:line="240" w:lineRule="auto"/>
                  </w:pPr>
                  <w:r>
                    <w:rPr>
                      <w:noProof/>
                    </w:rPr>
                    <w:drawing>
                      <wp:inline distT="0" distB="0" distL="0" distR="0" wp14:anchorId="371C587B" wp14:editId="557B4731">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67A4A11" w14:textId="77777777" w:rsidR="00602ED4" w:rsidRDefault="00D607FA">
                  <w:pPr>
                    <w:spacing w:after="0" w:line="240" w:lineRule="auto"/>
                  </w:pPr>
                  <w:r>
                    <w:rPr>
                      <w:noProof/>
                    </w:rPr>
                    <w:drawing>
                      <wp:inline distT="0" distB="0" distL="0" distR="0" wp14:anchorId="7566FAD7" wp14:editId="0AB1F45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7864A2" w14:textId="77777777" w:rsidR="00602ED4" w:rsidRDefault="00D607FA">
                  <w:pPr>
                    <w:spacing w:after="0" w:line="240" w:lineRule="auto"/>
                  </w:pPr>
                  <w:r>
                    <w:rPr>
                      <w:noProof/>
                    </w:rPr>
                    <w:drawing>
                      <wp:inline distT="0" distB="0" distL="0" distR="0" wp14:anchorId="67F81069" wp14:editId="329A85AE">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D607FA" w14:paraId="4F096620" w14:textId="77777777" w:rsidTr="00D607FA">
              <w:trPr>
                <w:trHeight w:val="262"/>
              </w:trPr>
              <w:tc>
                <w:tcPr>
                  <w:tcW w:w="2921" w:type="dxa"/>
                  <w:gridSpan w:val="7"/>
                  <w:tcBorders>
                    <w:top w:val="nil"/>
                    <w:left w:val="nil"/>
                    <w:bottom w:val="nil"/>
                    <w:right w:val="nil"/>
                  </w:tcBorders>
                  <w:tcMar>
                    <w:top w:w="39" w:type="dxa"/>
                    <w:left w:w="39" w:type="dxa"/>
                    <w:bottom w:w="39" w:type="dxa"/>
                    <w:right w:w="39" w:type="dxa"/>
                  </w:tcMar>
                </w:tcPr>
                <w:p w14:paraId="397E0E40" w14:textId="77777777" w:rsidR="00602ED4" w:rsidRDefault="00D607FA">
                  <w:pPr>
                    <w:spacing w:after="0" w:line="240" w:lineRule="auto"/>
                  </w:pPr>
                  <w:r>
                    <w:rPr>
                      <w:rFonts w:ascii="Calibri" w:eastAsia="Calibri" w:hAnsi="Calibri"/>
                      <w:b/>
                      <w:color w:val="000000"/>
                      <w:sz w:val="24"/>
                    </w:rPr>
                    <w:t>Table 5: PHYSIOLOGICAL MODIFIER</w:t>
                  </w:r>
                </w:p>
              </w:tc>
            </w:tr>
            <w:tr w:rsidR="00602ED4" w14:paraId="7A03C21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9FC107" w14:textId="77777777" w:rsidR="00602ED4" w:rsidRDefault="00D607F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BCF67F" w14:textId="77777777" w:rsidR="00602ED4" w:rsidRDefault="00D607F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492E84" w14:textId="77777777" w:rsidR="00602ED4" w:rsidRDefault="00D607F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8A699F" w14:textId="77777777" w:rsidR="00602ED4" w:rsidRDefault="00D607F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02F9A3" w14:textId="77777777" w:rsidR="00602ED4" w:rsidRDefault="00D607F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2FCC3E" w14:textId="77777777" w:rsidR="00602ED4" w:rsidRDefault="00D607F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BB1AE6" w14:textId="77777777" w:rsidR="00602ED4" w:rsidRDefault="00D607FA">
                  <w:pPr>
                    <w:spacing w:after="0" w:line="240" w:lineRule="auto"/>
                    <w:jc w:val="center"/>
                  </w:pPr>
                  <w:r>
                    <w:rPr>
                      <w:rFonts w:ascii="Cambria" w:eastAsia="Cambria" w:hAnsi="Cambria"/>
                      <w:b/>
                      <w:color w:val="000000"/>
                      <w:sz w:val="18"/>
                    </w:rPr>
                    <w:t>&gt;MRL</w:t>
                  </w:r>
                </w:p>
              </w:tc>
            </w:tr>
            <w:tr w:rsidR="00602ED4" w14:paraId="25B29F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AED8F" w14:textId="77777777" w:rsidR="00602ED4" w:rsidRDefault="00D607FA">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8801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8112"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F73A4"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44E32"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8920F"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7FE46" w14:textId="77777777" w:rsidR="00602ED4" w:rsidRDefault="00D607FA">
                  <w:pPr>
                    <w:spacing w:after="0" w:line="240" w:lineRule="auto"/>
                    <w:jc w:val="center"/>
                  </w:pPr>
                  <w:r>
                    <w:rPr>
                      <w:rFonts w:ascii="Cambria" w:eastAsia="Cambria" w:hAnsi="Cambria"/>
                      <w:color w:val="000000"/>
                      <w:sz w:val="18"/>
                    </w:rPr>
                    <w:t>-</w:t>
                  </w:r>
                </w:p>
              </w:tc>
            </w:tr>
            <w:tr w:rsidR="00602ED4" w14:paraId="26642C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BA4FD" w14:textId="77777777" w:rsidR="00602ED4" w:rsidRDefault="00D607FA">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5702C"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D4844"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A0AFB"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41473"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174BD"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86554" w14:textId="77777777" w:rsidR="00602ED4" w:rsidRDefault="00D607FA">
                  <w:pPr>
                    <w:spacing w:after="0" w:line="240" w:lineRule="auto"/>
                    <w:jc w:val="center"/>
                  </w:pPr>
                  <w:r>
                    <w:rPr>
                      <w:rFonts w:ascii="Cambria" w:eastAsia="Cambria" w:hAnsi="Cambria"/>
                      <w:color w:val="000000"/>
                      <w:sz w:val="18"/>
                    </w:rPr>
                    <w:t>-</w:t>
                  </w:r>
                </w:p>
              </w:tc>
            </w:tr>
            <w:tr w:rsidR="00602ED4" w14:paraId="641FBF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41ED9" w14:textId="77777777" w:rsidR="00602ED4" w:rsidRDefault="00D607FA">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0505B" w14:textId="77777777" w:rsidR="00602ED4" w:rsidRDefault="00D607F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7B80E" w14:textId="77777777" w:rsidR="00602ED4" w:rsidRDefault="00D607F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CDACF" w14:textId="77777777" w:rsidR="00602ED4" w:rsidRDefault="00D607F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31C6D" w14:textId="77777777" w:rsidR="00602ED4" w:rsidRDefault="00D607FA">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66AA6" w14:textId="77777777" w:rsidR="00602ED4" w:rsidRDefault="00D607F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62F41" w14:textId="77777777" w:rsidR="00602ED4" w:rsidRDefault="00D607FA">
                  <w:pPr>
                    <w:spacing w:after="0" w:line="240" w:lineRule="auto"/>
                    <w:jc w:val="center"/>
                  </w:pPr>
                  <w:r>
                    <w:rPr>
                      <w:rFonts w:ascii="Cambria" w:eastAsia="Cambria" w:hAnsi="Cambria"/>
                      <w:color w:val="000000"/>
                      <w:sz w:val="18"/>
                    </w:rPr>
                    <w:t>-</w:t>
                  </w:r>
                </w:p>
              </w:tc>
            </w:tr>
            <w:tr w:rsidR="00D607FA" w14:paraId="16197A31" w14:textId="77777777" w:rsidTr="00D607FA">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0FCF1E2" w14:textId="77777777" w:rsidR="00602ED4" w:rsidRDefault="00602ED4">
                  <w:pPr>
                    <w:spacing w:after="0" w:line="240" w:lineRule="auto"/>
                  </w:pPr>
                </w:p>
              </w:tc>
            </w:tr>
            <w:tr w:rsidR="00602ED4" w14:paraId="3002F22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A715688" w14:textId="77777777" w:rsidR="00602ED4" w:rsidRDefault="00D607FA">
                  <w:pPr>
                    <w:spacing w:after="0" w:line="240" w:lineRule="auto"/>
                  </w:pPr>
                  <w:r>
                    <w:rPr>
                      <w:noProof/>
                    </w:rPr>
                    <w:drawing>
                      <wp:inline distT="0" distB="0" distL="0" distR="0" wp14:anchorId="6D072F83" wp14:editId="47B6A37C">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9118A1B" w14:textId="77777777" w:rsidR="00602ED4" w:rsidRDefault="00D607FA">
                  <w:pPr>
                    <w:spacing w:after="0" w:line="240" w:lineRule="auto"/>
                  </w:pPr>
                  <w:r>
                    <w:rPr>
                      <w:noProof/>
                    </w:rPr>
                    <w:drawing>
                      <wp:inline distT="0" distB="0" distL="0" distR="0" wp14:anchorId="44AA9F4B" wp14:editId="60ADD284">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0EBFA76" w14:textId="77777777" w:rsidR="00602ED4" w:rsidRDefault="00D607FA">
                  <w:pPr>
                    <w:spacing w:after="0" w:line="240" w:lineRule="auto"/>
                  </w:pPr>
                  <w:r>
                    <w:rPr>
                      <w:noProof/>
                    </w:rPr>
                    <w:drawing>
                      <wp:inline distT="0" distB="0" distL="0" distR="0" wp14:anchorId="0771FCBB" wp14:editId="3AF93F31">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7F453BE" w14:textId="77777777" w:rsidR="00602ED4" w:rsidRDefault="00D607FA">
                  <w:pPr>
                    <w:spacing w:after="0" w:line="240" w:lineRule="auto"/>
                  </w:pPr>
                  <w:r>
                    <w:rPr>
                      <w:noProof/>
                    </w:rPr>
                    <w:drawing>
                      <wp:inline distT="0" distB="0" distL="0" distR="0" wp14:anchorId="06FA098E" wp14:editId="414D3C64">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33D4F74" w14:textId="77777777" w:rsidR="00602ED4" w:rsidRDefault="00D607FA">
                  <w:pPr>
                    <w:spacing w:after="0" w:line="240" w:lineRule="auto"/>
                  </w:pPr>
                  <w:r>
                    <w:rPr>
                      <w:noProof/>
                    </w:rPr>
                    <w:drawing>
                      <wp:inline distT="0" distB="0" distL="0" distR="0" wp14:anchorId="4B129DD2" wp14:editId="243D64CC">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21DEE28" w14:textId="77777777" w:rsidR="00602ED4" w:rsidRDefault="00D607FA">
                  <w:pPr>
                    <w:spacing w:after="0" w:line="240" w:lineRule="auto"/>
                  </w:pPr>
                  <w:r>
                    <w:rPr>
                      <w:noProof/>
                    </w:rPr>
                    <w:drawing>
                      <wp:inline distT="0" distB="0" distL="0" distR="0" wp14:anchorId="6250A1FA" wp14:editId="4A62D2AE">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1464646" w14:textId="77777777" w:rsidR="00602ED4" w:rsidRDefault="00D607FA">
                  <w:pPr>
                    <w:spacing w:after="0" w:line="240" w:lineRule="auto"/>
                  </w:pPr>
                  <w:r>
                    <w:rPr>
                      <w:noProof/>
                    </w:rPr>
                    <w:drawing>
                      <wp:inline distT="0" distB="0" distL="0" distR="0" wp14:anchorId="4C393567" wp14:editId="49C2823D">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C108C6B" w14:textId="77777777" w:rsidR="00602ED4" w:rsidRDefault="00602ED4">
            <w:pPr>
              <w:spacing w:after="0" w:line="240" w:lineRule="auto"/>
            </w:pPr>
          </w:p>
        </w:tc>
        <w:tc>
          <w:tcPr>
            <w:tcW w:w="57" w:type="dxa"/>
          </w:tcPr>
          <w:p w14:paraId="58547B56" w14:textId="77777777" w:rsidR="00602ED4" w:rsidRDefault="00602ED4">
            <w:pPr>
              <w:pStyle w:val="EmptyCellLayoutStyle"/>
              <w:spacing w:after="0" w:line="240" w:lineRule="auto"/>
            </w:pPr>
          </w:p>
        </w:tc>
      </w:tr>
    </w:tbl>
    <w:p w14:paraId="1D7F5C32" w14:textId="77777777" w:rsidR="00602ED4" w:rsidRDefault="00602ED4">
      <w:pPr>
        <w:spacing w:after="0" w:line="240" w:lineRule="auto"/>
      </w:pPr>
    </w:p>
    <w:sectPr w:rsidR="00602ED4">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751D" w14:textId="77777777" w:rsidR="007C7B71" w:rsidRDefault="00D607FA">
      <w:pPr>
        <w:spacing w:after="0" w:line="240" w:lineRule="auto"/>
      </w:pPr>
      <w:r>
        <w:separator/>
      </w:r>
    </w:p>
  </w:endnote>
  <w:endnote w:type="continuationSeparator" w:id="0">
    <w:p w14:paraId="43057BFE" w14:textId="77777777" w:rsidR="007C7B71" w:rsidRDefault="00D6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D607FA" w14:paraId="4D4C017D" w14:textId="77777777" w:rsidTr="00D607FA">
      <w:tc>
        <w:tcPr>
          <w:tcW w:w="1072" w:type="dxa"/>
        </w:tcPr>
        <w:p w14:paraId="7D4029FE" w14:textId="77777777" w:rsidR="00602ED4" w:rsidRDefault="00602ED4">
          <w:pPr>
            <w:pStyle w:val="EmptyCellLayoutStyle"/>
            <w:spacing w:after="0" w:line="240" w:lineRule="auto"/>
          </w:pPr>
        </w:p>
      </w:tc>
      <w:tc>
        <w:tcPr>
          <w:tcW w:w="11" w:type="dxa"/>
        </w:tcPr>
        <w:p w14:paraId="219803B7" w14:textId="77777777" w:rsidR="00602ED4" w:rsidRDefault="00602ED4">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602ED4" w14:paraId="46AAD2C2"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FD3427E" w14:textId="77777777" w:rsidR="00602ED4" w:rsidRDefault="00D607FA">
                <w:pPr>
                  <w:spacing w:after="0" w:line="240" w:lineRule="auto"/>
                  <w:jc w:val="center"/>
                </w:pPr>
                <w:r>
                  <w:rPr>
                    <w:rFonts w:ascii="Calibri" w:eastAsia="Calibri" w:hAnsi="Calibri"/>
                    <w:color w:val="000000"/>
                  </w:rPr>
                  <w:t>National Residue Survey | Department of Agriculture, Fisheries and Forestry</w:t>
                </w:r>
              </w:p>
            </w:tc>
          </w:tr>
        </w:tbl>
        <w:p w14:paraId="22644767" w14:textId="77777777" w:rsidR="00602ED4" w:rsidRDefault="00602ED4">
          <w:pPr>
            <w:spacing w:after="0" w:line="240" w:lineRule="auto"/>
          </w:pPr>
        </w:p>
      </w:tc>
      <w:tc>
        <w:tcPr>
          <w:tcW w:w="1084" w:type="dxa"/>
        </w:tcPr>
        <w:p w14:paraId="24C24E8B" w14:textId="77777777" w:rsidR="00602ED4" w:rsidRDefault="00602ED4">
          <w:pPr>
            <w:pStyle w:val="EmptyCellLayoutStyle"/>
            <w:spacing w:after="0" w:line="240" w:lineRule="auto"/>
          </w:pPr>
        </w:p>
      </w:tc>
    </w:tr>
    <w:tr w:rsidR="00602ED4" w14:paraId="02AB1EFB" w14:textId="77777777">
      <w:tc>
        <w:tcPr>
          <w:tcW w:w="1072" w:type="dxa"/>
        </w:tcPr>
        <w:p w14:paraId="77E1EDD3" w14:textId="77777777" w:rsidR="00602ED4" w:rsidRDefault="00602ED4">
          <w:pPr>
            <w:pStyle w:val="EmptyCellLayoutStyle"/>
            <w:spacing w:after="0" w:line="240" w:lineRule="auto"/>
          </w:pPr>
        </w:p>
      </w:tc>
      <w:tc>
        <w:tcPr>
          <w:tcW w:w="11" w:type="dxa"/>
        </w:tcPr>
        <w:p w14:paraId="316DBA8E" w14:textId="77777777" w:rsidR="00602ED4" w:rsidRDefault="00602ED4">
          <w:pPr>
            <w:pStyle w:val="EmptyCellLayoutStyle"/>
            <w:spacing w:after="0" w:line="240" w:lineRule="auto"/>
          </w:pPr>
        </w:p>
      </w:tc>
      <w:tc>
        <w:tcPr>
          <w:tcW w:w="7443" w:type="dxa"/>
        </w:tcPr>
        <w:p w14:paraId="599A99A6" w14:textId="77777777" w:rsidR="00602ED4" w:rsidRDefault="00602ED4">
          <w:pPr>
            <w:pStyle w:val="EmptyCellLayoutStyle"/>
            <w:spacing w:after="0" w:line="240" w:lineRule="auto"/>
          </w:pPr>
        </w:p>
      </w:tc>
      <w:tc>
        <w:tcPr>
          <w:tcW w:w="11" w:type="dxa"/>
        </w:tcPr>
        <w:p w14:paraId="1B055AC3" w14:textId="77777777" w:rsidR="00602ED4" w:rsidRDefault="00602ED4">
          <w:pPr>
            <w:pStyle w:val="EmptyCellLayoutStyle"/>
            <w:spacing w:after="0" w:line="240" w:lineRule="auto"/>
          </w:pPr>
        </w:p>
      </w:tc>
      <w:tc>
        <w:tcPr>
          <w:tcW w:w="1084" w:type="dxa"/>
        </w:tcPr>
        <w:p w14:paraId="37779C12" w14:textId="77777777" w:rsidR="00602ED4" w:rsidRDefault="00602ED4">
          <w:pPr>
            <w:pStyle w:val="EmptyCellLayoutStyle"/>
            <w:spacing w:after="0" w:line="240" w:lineRule="auto"/>
          </w:pPr>
        </w:p>
      </w:tc>
    </w:tr>
    <w:tr w:rsidR="00D607FA" w14:paraId="44084326" w14:textId="77777777" w:rsidTr="00D607FA">
      <w:tc>
        <w:tcPr>
          <w:tcW w:w="1072" w:type="dxa"/>
        </w:tcPr>
        <w:p w14:paraId="79D03EC0" w14:textId="77777777" w:rsidR="00602ED4" w:rsidRDefault="00602ED4">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602ED4" w14:paraId="4D75FFD6" w14:textId="77777777">
            <w:trPr>
              <w:trHeight w:val="257"/>
            </w:trPr>
            <w:tc>
              <w:tcPr>
                <w:tcW w:w="7455" w:type="dxa"/>
                <w:tcBorders>
                  <w:top w:val="nil"/>
                  <w:left w:val="nil"/>
                  <w:bottom w:val="nil"/>
                  <w:right w:val="nil"/>
                </w:tcBorders>
                <w:tcMar>
                  <w:top w:w="39" w:type="dxa"/>
                  <w:left w:w="39" w:type="dxa"/>
                  <w:bottom w:w="39" w:type="dxa"/>
                  <w:right w:w="39" w:type="dxa"/>
                </w:tcMar>
              </w:tcPr>
              <w:p w14:paraId="4504351A" w14:textId="77777777" w:rsidR="00602ED4" w:rsidRDefault="00D607F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2E482F8" w14:textId="77777777" w:rsidR="00602ED4" w:rsidRDefault="00602ED4">
          <w:pPr>
            <w:spacing w:after="0" w:line="240" w:lineRule="auto"/>
          </w:pPr>
        </w:p>
      </w:tc>
      <w:tc>
        <w:tcPr>
          <w:tcW w:w="11" w:type="dxa"/>
        </w:tcPr>
        <w:p w14:paraId="1E1563D0" w14:textId="77777777" w:rsidR="00602ED4" w:rsidRDefault="00602ED4">
          <w:pPr>
            <w:pStyle w:val="EmptyCellLayoutStyle"/>
            <w:spacing w:after="0" w:line="240" w:lineRule="auto"/>
          </w:pPr>
        </w:p>
      </w:tc>
      <w:tc>
        <w:tcPr>
          <w:tcW w:w="1084" w:type="dxa"/>
        </w:tcPr>
        <w:p w14:paraId="35A2DD15" w14:textId="77777777" w:rsidR="00602ED4" w:rsidRDefault="00602ED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457C" w14:textId="77777777" w:rsidR="007C7B71" w:rsidRDefault="00D607FA">
      <w:pPr>
        <w:spacing w:after="0" w:line="240" w:lineRule="auto"/>
      </w:pPr>
      <w:r>
        <w:separator/>
      </w:r>
    </w:p>
  </w:footnote>
  <w:footnote w:type="continuationSeparator" w:id="0">
    <w:p w14:paraId="6E7DF931" w14:textId="77777777" w:rsidR="007C7B71" w:rsidRDefault="00D60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38098650">
    <w:abstractNumId w:val="0"/>
  </w:num>
  <w:num w:numId="2" w16cid:durableId="1977173714">
    <w:abstractNumId w:val="1"/>
  </w:num>
  <w:num w:numId="3" w16cid:durableId="1975452944">
    <w:abstractNumId w:val="2"/>
  </w:num>
  <w:num w:numId="4" w16cid:durableId="1212575921">
    <w:abstractNumId w:val="3"/>
  </w:num>
  <w:num w:numId="5" w16cid:durableId="1324167666">
    <w:abstractNumId w:val="4"/>
  </w:num>
  <w:num w:numId="6" w16cid:durableId="1757820004">
    <w:abstractNumId w:val="5"/>
  </w:num>
  <w:num w:numId="7" w16cid:durableId="761411978">
    <w:abstractNumId w:val="6"/>
  </w:num>
  <w:num w:numId="8" w16cid:durableId="1546402660">
    <w:abstractNumId w:val="7"/>
  </w:num>
  <w:num w:numId="9" w16cid:durableId="1291594211">
    <w:abstractNumId w:val="8"/>
  </w:num>
  <w:num w:numId="10" w16cid:durableId="933395230">
    <w:abstractNumId w:val="9"/>
  </w:num>
  <w:num w:numId="11" w16cid:durableId="537086468">
    <w:abstractNumId w:val="10"/>
  </w:num>
  <w:num w:numId="12" w16cid:durableId="523324039">
    <w:abstractNumId w:val="11"/>
  </w:num>
  <w:num w:numId="13" w16cid:durableId="1379664146">
    <w:abstractNumId w:val="12"/>
  </w:num>
  <w:num w:numId="14" w16cid:durableId="538589211">
    <w:abstractNumId w:val="13"/>
  </w:num>
  <w:num w:numId="15" w16cid:durableId="911307462">
    <w:abstractNumId w:val="14"/>
  </w:num>
  <w:num w:numId="16" w16cid:durableId="1143347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D4"/>
    <w:rsid w:val="003549D5"/>
    <w:rsid w:val="00602ED4"/>
    <w:rsid w:val="007C7B71"/>
    <w:rsid w:val="00B46F05"/>
    <w:rsid w:val="00D60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0578"/>
  <w15:docId w15:val="{94DF3087-E0F6-4AF3-AB38-3BA08AC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2425</Words>
  <Characters>10042</Characters>
  <Application>Microsoft Office Word</Application>
  <DocSecurity>0</DocSecurity>
  <Lines>2510</Lines>
  <Paragraphs>2077</Paragraphs>
  <ScaleCrop>false</ScaleCrop>
  <HeadingPairs>
    <vt:vector size="2" baseType="variant">
      <vt:variant>
        <vt:lpstr>Title</vt:lpstr>
      </vt:variant>
      <vt:variant>
        <vt:i4>1</vt:i4>
      </vt:variant>
    </vt:vector>
  </HeadingPairs>
  <TitlesOfParts>
    <vt:vector size="1" baseType="lpstr">
      <vt:lpstr>Field pea residue testing annual datasets 2022-23</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pea residue testing annual datasets 2022-23</dc:title>
  <dc:creator>Department of Agriculture, Fisheries and Forestry</dc:creator>
  <dc:description/>
  <dcterms:created xsi:type="dcterms:W3CDTF">2023-07-24T00:58:00Z</dcterms:created>
  <dcterms:modified xsi:type="dcterms:W3CDTF">2023-08-25T05:25:00Z</dcterms:modified>
</cp:coreProperties>
</file>