
<file path=[Content_Types].xml><?xml version="1.0" encoding="utf-8"?>
<Types xmlns="http://schemas.openxmlformats.org/package/2006/content-types">
  <Default Extension="jpg" ContentType="image/jp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Mar>
          <w:left w:w="0" w:type="dxa"/>
          <w:right w:w="0" w:type="dxa"/>
        </w:tblCellMar>
        <w:tblLook w:val="04A0" w:firstRow="1" w:lastRow="0" w:firstColumn="1" w:lastColumn="0" w:noHBand="0" w:noVBand="1"/>
      </w:tblPr>
      <w:tblGrid>
        <w:gridCol w:w="9567"/>
        <w:gridCol w:w="57"/>
      </w:tblGrid>
      <w:tr w:rsidR="000A2687" w14:paraId="5A1B2468" w14:textId="77777777">
        <w:trPr>
          <w:trHeight w:val="123"/>
        </w:trPr>
        <w:tc>
          <w:tcPr>
            <w:tcW w:w="9567" w:type="dxa"/>
          </w:tcPr>
          <w:p w14:paraId="10DEC88A" w14:textId="77777777" w:rsidR="000A2687" w:rsidRDefault="000A2687">
            <w:pPr>
              <w:pStyle w:val="EmptyCellLayoutStyle"/>
              <w:spacing w:after="0" w:line="240" w:lineRule="auto"/>
            </w:pPr>
          </w:p>
        </w:tc>
        <w:tc>
          <w:tcPr>
            <w:tcW w:w="57" w:type="dxa"/>
          </w:tcPr>
          <w:p w14:paraId="4DC0020A" w14:textId="77777777" w:rsidR="000A2687" w:rsidRDefault="000A2687">
            <w:pPr>
              <w:pStyle w:val="EmptyCellLayoutStyle"/>
              <w:spacing w:after="0" w:line="240" w:lineRule="auto"/>
            </w:pPr>
          </w:p>
        </w:tc>
      </w:tr>
      <w:tr w:rsidR="00F90A7E" w14:paraId="0A3EE8E2" w14:textId="77777777" w:rsidTr="00F90A7E">
        <w:trPr>
          <w:trHeight w:val="705"/>
        </w:trPr>
        <w:tc>
          <w:tcPr>
            <w:tcW w:w="9567" w:type="dxa"/>
            <w:gridSpan w:val="2"/>
          </w:tcPr>
          <w:tbl>
            <w:tblPr>
              <w:tblW w:w="0" w:type="auto"/>
              <w:tblCellMar>
                <w:left w:w="0" w:type="dxa"/>
                <w:right w:w="0" w:type="dxa"/>
              </w:tblCellMar>
              <w:tblLook w:val="04A0" w:firstRow="1" w:lastRow="0" w:firstColumn="1" w:lastColumn="0" w:noHBand="0" w:noVBand="1"/>
            </w:tblPr>
            <w:tblGrid>
              <w:gridCol w:w="9624"/>
            </w:tblGrid>
            <w:tr w:rsidR="000A2687" w14:paraId="50E7A72B" w14:textId="77777777">
              <w:trPr>
                <w:trHeight w:val="666"/>
              </w:trPr>
              <w:tc>
                <w:tcPr>
                  <w:tcW w:w="9624" w:type="dxa"/>
                  <w:tcBorders>
                    <w:top w:val="nil"/>
                    <w:left w:val="nil"/>
                    <w:bottom w:val="nil"/>
                    <w:right w:val="nil"/>
                  </w:tcBorders>
                  <w:tcMar>
                    <w:top w:w="39" w:type="dxa"/>
                    <w:left w:w="39" w:type="dxa"/>
                    <w:bottom w:w="0" w:type="dxa"/>
                    <w:right w:w="39" w:type="dxa"/>
                  </w:tcMar>
                </w:tcPr>
                <w:p w14:paraId="5E507D66" w14:textId="77777777" w:rsidR="000A2687" w:rsidRDefault="00F90A7E">
                  <w:pPr>
                    <w:spacing w:after="0" w:line="240" w:lineRule="auto"/>
                  </w:pPr>
                  <w:r>
                    <w:rPr>
                      <w:rFonts w:ascii="Calibri" w:eastAsia="Calibri" w:hAnsi="Calibri"/>
                      <w:b/>
                      <w:color w:val="000000"/>
                      <w:sz w:val="52"/>
                    </w:rPr>
                    <w:t>Chickpea residue testing annual datasets 2021-22</w:t>
                  </w:r>
                </w:p>
              </w:tc>
            </w:tr>
          </w:tbl>
          <w:p w14:paraId="6204F2C9" w14:textId="77777777" w:rsidR="000A2687" w:rsidRDefault="000A2687">
            <w:pPr>
              <w:spacing w:after="0" w:line="240" w:lineRule="auto"/>
            </w:pPr>
          </w:p>
        </w:tc>
      </w:tr>
      <w:tr w:rsidR="000A2687" w14:paraId="5F93F9D4" w14:textId="77777777">
        <w:trPr>
          <w:trHeight w:val="59"/>
        </w:trPr>
        <w:tc>
          <w:tcPr>
            <w:tcW w:w="9567" w:type="dxa"/>
          </w:tcPr>
          <w:p w14:paraId="2A78E1F9" w14:textId="77777777" w:rsidR="000A2687" w:rsidRDefault="000A2687">
            <w:pPr>
              <w:pStyle w:val="EmptyCellLayoutStyle"/>
              <w:spacing w:after="0" w:line="240" w:lineRule="auto"/>
            </w:pPr>
          </w:p>
        </w:tc>
        <w:tc>
          <w:tcPr>
            <w:tcW w:w="57" w:type="dxa"/>
          </w:tcPr>
          <w:p w14:paraId="7A81C5F3" w14:textId="77777777" w:rsidR="000A2687" w:rsidRDefault="000A2687">
            <w:pPr>
              <w:pStyle w:val="EmptyCellLayoutStyle"/>
              <w:spacing w:after="0" w:line="240" w:lineRule="auto"/>
            </w:pPr>
          </w:p>
        </w:tc>
      </w:tr>
      <w:tr w:rsidR="00F90A7E" w14:paraId="663253D7" w14:textId="77777777" w:rsidTr="00F90A7E">
        <w:trPr>
          <w:trHeight w:val="2417"/>
        </w:trPr>
        <w:tc>
          <w:tcPr>
            <w:tcW w:w="9567" w:type="dxa"/>
            <w:gridSpan w:val="2"/>
          </w:tcPr>
          <w:tbl>
            <w:tblPr>
              <w:tblW w:w="0" w:type="auto"/>
              <w:tblCellMar>
                <w:left w:w="0" w:type="dxa"/>
                <w:right w:w="0" w:type="dxa"/>
              </w:tblCellMar>
              <w:tblLook w:val="04A0" w:firstRow="1" w:lastRow="0" w:firstColumn="1" w:lastColumn="0" w:noHBand="0" w:noVBand="1"/>
            </w:tblPr>
            <w:tblGrid>
              <w:gridCol w:w="9624"/>
            </w:tblGrid>
            <w:tr w:rsidR="000A2687" w14:paraId="0ED17ACF" w14:textId="77777777">
              <w:trPr>
                <w:trHeight w:val="2378"/>
              </w:trPr>
              <w:tc>
                <w:tcPr>
                  <w:tcW w:w="9624" w:type="dxa"/>
                  <w:tcBorders>
                    <w:top w:val="nil"/>
                    <w:left w:val="nil"/>
                    <w:bottom w:val="nil"/>
                    <w:right w:val="nil"/>
                  </w:tcBorders>
                  <w:tcMar>
                    <w:top w:w="0" w:type="dxa"/>
                    <w:left w:w="39" w:type="dxa"/>
                    <w:bottom w:w="39" w:type="dxa"/>
                    <w:right w:w="39" w:type="dxa"/>
                  </w:tcMar>
                </w:tcPr>
                <w:p w14:paraId="4AE43246" w14:textId="77777777" w:rsidR="000A2687" w:rsidRDefault="00F90A7E">
                  <w:pPr>
                    <w:spacing w:after="0" w:line="240" w:lineRule="auto"/>
                  </w:pPr>
                  <w:r>
                    <w:rPr>
                      <w:rFonts w:ascii="Calibri" w:eastAsia="Calibri" w:hAnsi="Calibri"/>
                      <w:color w:val="000000"/>
                      <w:sz w:val="28"/>
                    </w:rPr>
                    <w:t>National Residue Survey (NRS), Department of Agriculture, Fisheries and Forestry</w:t>
                  </w:r>
                </w:p>
                <w:p w14:paraId="2F6995BA" w14:textId="77777777" w:rsidR="000A2687" w:rsidRDefault="000A2687">
                  <w:pPr>
                    <w:spacing w:after="0" w:line="240" w:lineRule="auto"/>
                  </w:pPr>
                </w:p>
                <w:p w14:paraId="00A1C270" w14:textId="77777777" w:rsidR="000A2687" w:rsidRDefault="00F90A7E">
                  <w:pPr>
                    <w:spacing w:after="0" w:line="240" w:lineRule="auto"/>
                  </w:pPr>
                  <w:r>
                    <w:rPr>
                      <w:rFonts w:ascii="Calibri" w:eastAsia="Calibri" w:hAnsi="Calibri"/>
                      <w:b/>
                      <w:color w:val="000000"/>
                      <w:sz w:val="28"/>
                    </w:rPr>
                    <w:t>Dataset abbreviations</w:t>
                  </w:r>
                  <w:r>
                    <w:rPr>
                      <w:rFonts w:ascii="Calibri" w:eastAsia="Calibri" w:hAnsi="Calibri"/>
                      <w:color w:val="000000"/>
                      <w:sz w:val="28"/>
                    </w:rPr>
                    <w:t xml:space="preserve"> </w:t>
                  </w:r>
                </w:p>
                <w:p w14:paraId="58ACE933" w14:textId="77777777" w:rsidR="000A2687" w:rsidRDefault="000A2687">
                  <w:pPr>
                    <w:spacing w:after="0" w:line="240" w:lineRule="auto"/>
                  </w:pPr>
                </w:p>
                <w:p w14:paraId="7C7B314D" w14:textId="77777777" w:rsidR="000A2687" w:rsidRDefault="00F90A7E">
                  <w:pPr>
                    <w:spacing w:after="0" w:line="240" w:lineRule="auto"/>
                  </w:pPr>
                  <w:r>
                    <w:rPr>
                      <w:rFonts w:ascii="Cambria" w:eastAsia="Cambria" w:hAnsi="Cambria"/>
                      <w:b/>
                      <w:color w:val="000000"/>
                      <w:sz w:val="22"/>
                    </w:rPr>
                    <w:t xml:space="preserve">LOR </w:t>
                  </w:r>
                  <w:r>
                    <w:rPr>
                      <w:rFonts w:ascii="Cambria" w:eastAsia="Cambria" w:hAnsi="Cambria"/>
                      <w:color w:val="000000"/>
                      <w:sz w:val="22"/>
                    </w:rPr>
                    <w:t xml:space="preserve">Limit of reporting. </w:t>
                  </w:r>
                </w:p>
                <w:p w14:paraId="1D1F523B" w14:textId="77777777" w:rsidR="000A2687" w:rsidRDefault="00F90A7E">
                  <w:pPr>
                    <w:spacing w:after="0" w:line="240" w:lineRule="auto"/>
                  </w:pPr>
                  <w:r>
                    <w:rPr>
                      <w:rFonts w:ascii="Cambria" w:eastAsia="Cambria" w:hAnsi="Cambria"/>
                      <w:b/>
                      <w:color w:val="000000"/>
                      <w:sz w:val="22"/>
                    </w:rPr>
                    <w:t xml:space="preserve">MRL </w:t>
                  </w:r>
                  <w:r>
                    <w:rPr>
                      <w:rFonts w:ascii="Cambria" w:eastAsia="Cambria" w:hAnsi="Cambria"/>
                      <w:color w:val="000000"/>
                      <w:sz w:val="22"/>
                    </w:rPr>
                    <w:t xml:space="preserve">Maximum Residue Limit. </w:t>
                  </w:r>
                </w:p>
                <w:p w14:paraId="55A273A1" w14:textId="77777777" w:rsidR="000A2687" w:rsidRDefault="00F90A7E">
                  <w:pPr>
                    <w:spacing w:after="0" w:line="240" w:lineRule="auto"/>
                  </w:pPr>
                  <w:r>
                    <w:rPr>
                      <w:rFonts w:ascii="Cambria" w:eastAsia="Cambria" w:hAnsi="Cambria"/>
                      <w:b/>
                      <w:color w:val="000000"/>
                      <w:sz w:val="22"/>
                    </w:rPr>
                    <w:t>no limit</w:t>
                  </w:r>
                  <w:r>
                    <w:rPr>
                      <w:rFonts w:ascii="Cambria" w:eastAsia="Cambria" w:hAnsi="Cambria"/>
                      <w:color w:val="000000"/>
                      <w:sz w:val="22"/>
                    </w:rPr>
                    <w:t xml:space="preserve"> No Australian standard applicable for the contaminant. The ‘as low as reasonably achievable’ principle applies. Detections at low levels are allowable. </w:t>
                  </w:r>
                </w:p>
                <w:p w14:paraId="543ACB4B" w14:textId="77777777" w:rsidR="000A2687" w:rsidRDefault="00F90A7E">
                  <w:pPr>
                    <w:spacing w:after="0" w:line="240" w:lineRule="auto"/>
                  </w:pPr>
                  <w:r>
                    <w:rPr>
                      <w:rFonts w:ascii="Cambria" w:eastAsia="Cambria" w:hAnsi="Cambria"/>
                      <w:b/>
                      <w:color w:val="000000"/>
                      <w:sz w:val="22"/>
                    </w:rPr>
                    <w:t>not defined</w:t>
                  </w:r>
                  <w:r>
                    <w:rPr>
                      <w:rFonts w:ascii="Cambria" w:eastAsia="Cambria" w:hAnsi="Cambria"/>
                      <w:color w:val="000000"/>
                      <w:sz w:val="22"/>
                    </w:rPr>
                    <w:t xml:space="preserve"> Standards are not defined in inedible matrixes (urine, retina and faeces). </w:t>
                  </w:r>
                </w:p>
                <w:p w14:paraId="6E95D3FC" w14:textId="77777777" w:rsidR="000A2687" w:rsidRDefault="00F90A7E">
                  <w:pPr>
                    <w:spacing w:after="0" w:line="240" w:lineRule="auto"/>
                  </w:pPr>
                  <w:r>
                    <w:rPr>
                      <w:rFonts w:ascii="Cambria" w:eastAsia="Cambria" w:hAnsi="Cambria"/>
                      <w:b/>
                      <w:color w:val="000000"/>
                      <w:sz w:val="22"/>
                    </w:rPr>
                    <w:t>not set</w:t>
                  </w:r>
                  <w:r>
                    <w:rPr>
                      <w:rFonts w:ascii="Cambria" w:eastAsia="Cambria" w:hAnsi="Cambria"/>
                      <w:color w:val="000000"/>
                      <w:sz w:val="22"/>
                    </w:rPr>
                    <w:t xml:space="preserve"> No Australian standard has been set for the chemical in the edible matrix and any detection is a contravention of the Australia New Zealand Food Standards Code. </w:t>
                  </w:r>
                </w:p>
                <w:p w14:paraId="04F25F4A" w14:textId="77777777" w:rsidR="000A2687" w:rsidRDefault="000A2687">
                  <w:pPr>
                    <w:spacing w:after="0" w:line="240" w:lineRule="auto"/>
                  </w:pPr>
                </w:p>
                <w:p w14:paraId="613E4D5B" w14:textId="77777777" w:rsidR="000A2687" w:rsidRDefault="00F90A7E">
                  <w:pPr>
                    <w:spacing w:after="0" w:line="240" w:lineRule="auto"/>
                  </w:pPr>
                  <w:r>
                    <w:rPr>
                      <w:rFonts w:ascii="Calibri" w:eastAsia="Calibri" w:hAnsi="Calibri"/>
                      <w:b/>
                      <w:color w:val="000000"/>
                      <w:sz w:val="24"/>
                    </w:rPr>
                    <w:t xml:space="preserve">Disclaimer </w:t>
                  </w:r>
                </w:p>
                <w:p w14:paraId="2E2A9418" w14:textId="77777777" w:rsidR="000A2687" w:rsidRDefault="000A2687">
                  <w:pPr>
                    <w:spacing w:after="0" w:line="240" w:lineRule="auto"/>
                  </w:pPr>
                </w:p>
                <w:p w14:paraId="3280361C" w14:textId="77777777" w:rsidR="000A2687" w:rsidRDefault="00F90A7E">
                  <w:pPr>
                    <w:spacing w:after="0" w:line="240" w:lineRule="auto"/>
                  </w:pPr>
                  <w:r>
                    <w:rPr>
                      <w:rFonts w:ascii="Cambria" w:eastAsia="Cambria" w:hAnsi="Cambria"/>
                      <w:color w:val="000000"/>
                      <w:sz w:val="22"/>
                    </w:rPr>
                    <w:t>Although the Australian Government has exercised due care and skill in the preparation and compilation of this publication, it does not warrant its accuracy, completeness, currency or suitability for any purpose. To the maximum extent permitted by law, the Australian Government disclaims all liability, including liability in negligence for any loss, damage, cost or expense incurred by persons as a result of accessing, using or relying on any of the information or data set out in this publication. Before relying on the material in any matters, users should carefully evaluate its accuracy, currency, completeness and relevance for the purposes intended, and should obtain any appropriate professional advice relevant to their particular circumstances.</w:t>
                  </w:r>
                </w:p>
                <w:p w14:paraId="7BA89E65" w14:textId="77777777" w:rsidR="000A2687" w:rsidRDefault="000A2687">
                  <w:pPr>
                    <w:spacing w:after="0" w:line="240" w:lineRule="auto"/>
                  </w:pPr>
                </w:p>
              </w:tc>
            </w:tr>
          </w:tbl>
          <w:p w14:paraId="15612341" w14:textId="77777777" w:rsidR="000A2687" w:rsidRDefault="000A2687">
            <w:pPr>
              <w:spacing w:after="0" w:line="240" w:lineRule="auto"/>
            </w:pPr>
          </w:p>
        </w:tc>
      </w:tr>
      <w:tr w:rsidR="000A2687" w14:paraId="7AE37C56" w14:textId="77777777">
        <w:tc>
          <w:tcPr>
            <w:tcW w:w="9567"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2921"/>
              <w:gridCol w:w="767"/>
              <w:gridCol w:w="1078"/>
              <w:gridCol w:w="1040"/>
              <w:gridCol w:w="1265"/>
              <w:gridCol w:w="1247"/>
              <w:gridCol w:w="1247"/>
            </w:tblGrid>
            <w:tr w:rsidR="00F90A7E" w14:paraId="6E991B0E" w14:textId="77777777" w:rsidTr="00165D07">
              <w:trPr>
                <w:trHeight w:val="262"/>
              </w:trPr>
              <w:tc>
                <w:tcPr>
                  <w:tcW w:w="9565" w:type="dxa"/>
                  <w:gridSpan w:val="7"/>
                  <w:tcBorders>
                    <w:top w:val="nil"/>
                    <w:left w:val="nil"/>
                    <w:bottom w:val="nil"/>
                    <w:right w:val="nil"/>
                  </w:tcBorders>
                  <w:tcMar>
                    <w:top w:w="39" w:type="dxa"/>
                    <w:left w:w="39" w:type="dxa"/>
                    <w:bottom w:w="39" w:type="dxa"/>
                    <w:right w:w="39" w:type="dxa"/>
                  </w:tcMar>
                </w:tcPr>
                <w:p w14:paraId="33C75B7D" w14:textId="77777777" w:rsidR="000A2687" w:rsidRDefault="00F90A7E">
                  <w:pPr>
                    <w:spacing w:after="0" w:line="240" w:lineRule="auto"/>
                  </w:pPr>
                  <w:r>
                    <w:rPr>
                      <w:rFonts w:ascii="Calibri" w:eastAsia="Calibri" w:hAnsi="Calibri"/>
                      <w:b/>
                      <w:color w:val="000000"/>
                      <w:sz w:val="24"/>
                    </w:rPr>
                    <w:t>Table 1: CONTAMINANTS</w:t>
                  </w:r>
                </w:p>
              </w:tc>
            </w:tr>
            <w:tr w:rsidR="000A2687" w14:paraId="092D1522" w14:textId="77777777">
              <w:trPr>
                <w:trHeight w:val="262"/>
              </w:trPr>
              <w:tc>
                <w:tcPr>
                  <w:tcW w:w="2921"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02AFDBB4" w14:textId="77777777" w:rsidR="000A2687" w:rsidRDefault="00F90A7E">
                  <w:pPr>
                    <w:spacing w:after="0" w:line="240" w:lineRule="auto"/>
                  </w:pPr>
                  <w:r>
                    <w:rPr>
                      <w:rFonts w:ascii="Cambria" w:eastAsia="Cambria" w:hAnsi="Cambria"/>
                      <w:b/>
                      <w:color w:val="000000"/>
                      <w:sz w:val="18"/>
                    </w:rPr>
                    <w:t>Chemical</w:t>
                  </w:r>
                </w:p>
              </w:tc>
              <w:tc>
                <w:tcPr>
                  <w:tcW w:w="76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2F8C465C" w14:textId="77777777" w:rsidR="000A2687" w:rsidRDefault="00F90A7E">
                  <w:pPr>
                    <w:spacing w:after="0" w:line="240" w:lineRule="auto"/>
                    <w:jc w:val="center"/>
                  </w:pPr>
                  <w:r>
                    <w:rPr>
                      <w:rFonts w:ascii="Cambria" w:eastAsia="Cambria" w:hAnsi="Cambria"/>
                      <w:b/>
                      <w:color w:val="000000"/>
                      <w:sz w:val="18"/>
                    </w:rPr>
                    <w:t>Matrix</w:t>
                  </w:r>
                </w:p>
              </w:tc>
              <w:tc>
                <w:tcPr>
                  <w:tcW w:w="1078"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3373F338" w14:textId="77777777" w:rsidR="000A2687" w:rsidRDefault="00F90A7E">
                  <w:pPr>
                    <w:spacing w:after="0" w:line="240" w:lineRule="auto"/>
                    <w:jc w:val="center"/>
                  </w:pPr>
                  <w:r>
                    <w:rPr>
                      <w:rFonts w:ascii="Cambria" w:eastAsia="Cambria" w:hAnsi="Cambria"/>
                      <w:b/>
                      <w:color w:val="000000"/>
                      <w:sz w:val="18"/>
                    </w:rPr>
                    <w:t>LOR (mg/kg)</w:t>
                  </w:r>
                </w:p>
              </w:tc>
              <w:tc>
                <w:tcPr>
                  <w:tcW w:w="1040"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024673E1" w14:textId="77777777" w:rsidR="000A2687" w:rsidRDefault="00F90A7E">
                  <w:pPr>
                    <w:spacing w:after="0" w:line="240" w:lineRule="auto"/>
                    <w:jc w:val="center"/>
                  </w:pPr>
                  <w:r>
                    <w:rPr>
                      <w:rFonts w:ascii="Cambria" w:eastAsia="Cambria" w:hAnsi="Cambria"/>
                      <w:b/>
                      <w:color w:val="000000"/>
                      <w:sz w:val="18"/>
                    </w:rPr>
                    <w:t>MRL (mg/kg)</w:t>
                  </w:r>
                </w:p>
              </w:tc>
              <w:tc>
                <w:tcPr>
                  <w:tcW w:w="1265"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63D82B9E" w14:textId="77777777" w:rsidR="000A2687" w:rsidRDefault="00F90A7E">
                  <w:pPr>
                    <w:spacing w:after="0" w:line="240" w:lineRule="auto"/>
                    <w:jc w:val="center"/>
                  </w:pPr>
                  <w:r>
                    <w:rPr>
                      <w:rFonts w:ascii="Cambria" w:eastAsia="Cambria" w:hAnsi="Cambria"/>
                      <w:b/>
                      <w:color w:val="000000"/>
                      <w:sz w:val="18"/>
                    </w:rPr>
                    <w:t>Number of samples tested</w:t>
                  </w:r>
                </w:p>
              </w:tc>
              <w:tc>
                <w:tcPr>
                  <w:tcW w:w="124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770E4508" w14:textId="77777777" w:rsidR="000A2687" w:rsidRDefault="00F90A7E">
                  <w:pPr>
                    <w:spacing w:after="0" w:line="240" w:lineRule="auto"/>
                    <w:jc w:val="center"/>
                  </w:pPr>
                  <w:r>
                    <w:rPr>
                      <w:rFonts w:ascii="Cambria" w:eastAsia="Cambria" w:hAnsi="Cambria"/>
                      <w:b/>
                      <w:color w:val="000000"/>
                      <w:sz w:val="18"/>
                    </w:rPr>
                    <w:t>&gt;½MRL to ≤MRL</w:t>
                  </w:r>
                </w:p>
              </w:tc>
              <w:tc>
                <w:tcPr>
                  <w:tcW w:w="124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797B45AE" w14:textId="77777777" w:rsidR="000A2687" w:rsidRDefault="00F90A7E">
                  <w:pPr>
                    <w:spacing w:after="0" w:line="240" w:lineRule="auto"/>
                    <w:jc w:val="center"/>
                  </w:pPr>
                  <w:r>
                    <w:rPr>
                      <w:rFonts w:ascii="Cambria" w:eastAsia="Cambria" w:hAnsi="Cambria"/>
                      <w:b/>
                      <w:color w:val="000000"/>
                      <w:sz w:val="18"/>
                    </w:rPr>
                    <w:t>&gt;MRL</w:t>
                  </w:r>
                </w:p>
              </w:tc>
            </w:tr>
            <w:tr w:rsidR="000A2687" w14:paraId="2A0AC04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9062A4" w14:textId="77777777" w:rsidR="000A2687" w:rsidRDefault="00F90A7E">
                  <w:pPr>
                    <w:spacing w:after="0" w:line="240" w:lineRule="auto"/>
                  </w:pPr>
                  <w:r>
                    <w:rPr>
                      <w:rFonts w:ascii="Cambria" w:eastAsia="Cambria" w:hAnsi="Cambria"/>
                      <w:color w:val="000000"/>
                      <w:sz w:val="18"/>
                    </w:rPr>
                    <w:t>aldrin and dieldrin (HHDN+HEOD)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24E447" w14:textId="77777777" w:rsidR="000A2687" w:rsidRDefault="00F90A7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564233" w14:textId="77777777" w:rsidR="000A2687" w:rsidRDefault="00F90A7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536602A" w14:textId="77777777" w:rsidR="000A2687" w:rsidRDefault="00F90A7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140999" w14:textId="77777777" w:rsidR="000A2687" w:rsidRDefault="00F90A7E">
                  <w:pPr>
                    <w:spacing w:after="0" w:line="240" w:lineRule="auto"/>
                    <w:jc w:val="center"/>
                  </w:pPr>
                  <w:r>
                    <w:rPr>
                      <w:rFonts w:ascii="Cambria" w:eastAsia="Cambria" w:hAnsi="Cambria"/>
                      <w:color w:val="000000"/>
                      <w:sz w:val="18"/>
                    </w:rPr>
                    <w:t>148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C0D9FE" w14:textId="77777777" w:rsidR="000A2687" w:rsidRDefault="00F90A7E">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77D3F1" w14:textId="77777777" w:rsidR="000A2687" w:rsidRDefault="00F90A7E">
                  <w:pPr>
                    <w:spacing w:after="0" w:line="240" w:lineRule="auto"/>
                    <w:jc w:val="center"/>
                  </w:pPr>
                  <w:r>
                    <w:rPr>
                      <w:rFonts w:ascii="Cambria" w:eastAsia="Cambria" w:hAnsi="Cambria"/>
                      <w:color w:val="000000"/>
                      <w:sz w:val="18"/>
                    </w:rPr>
                    <w:t>-</w:t>
                  </w:r>
                </w:p>
              </w:tc>
            </w:tr>
            <w:tr w:rsidR="000A2687" w14:paraId="0BFDBD47" w14:textId="77777777" w:rsidTr="00B372ED">
              <w:trPr>
                <w:trHeight w:val="259"/>
              </w:trPr>
              <w:tc>
                <w:tcPr>
                  <w:tcW w:w="2921"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14:paraId="797E798B" w14:textId="77777777" w:rsidR="000A2687" w:rsidRPr="00B372ED" w:rsidRDefault="00F90A7E">
                  <w:pPr>
                    <w:spacing w:after="0" w:line="240" w:lineRule="auto"/>
                  </w:pPr>
                  <w:r w:rsidRPr="00B372ED">
                    <w:rPr>
                      <w:rFonts w:ascii="Cambria" w:eastAsia="Cambria" w:hAnsi="Cambria"/>
                      <w:color w:val="000000"/>
                      <w:sz w:val="18"/>
                    </w:rPr>
                    <w:t>chlordane</w:t>
                  </w:r>
                </w:p>
              </w:tc>
              <w:tc>
                <w:tcPr>
                  <w:tcW w:w="767"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14:paraId="0409B3F9" w14:textId="77777777" w:rsidR="000A2687" w:rsidRPr="00B372ED" w:rsidRDefault="00F90A7E">
                  <w:pPr>
                    <w:spacing w:after="0" w:line="240" w:lineRule="auto"/>
                    <w:jc w:val="center"/>
                  </w:pPr>
                  <w:r w:rsidRPr="00B372ED">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14:paraId="034A0F48" w14:textId="4BC59E3C" w:rsidR="000A2687" w:rsidRPr="00B372ED" w:rsidRDefault="00B372ED" w:rsidP="00B372ED">
                  <w:pPr>
                    <w:spacing w:after="0" w:line="240" w:lineRule="auto"/>
                    <w:jc w:val="center"/>
                    <w:rPr>
                      <w:rFonts w:ascii="Cambria" w:hAnsi="Cambria"/>
                      <w:sz w:val="18"/>
                      <w:szCs w:val="18"/>
                    </w:rPr>
                  </w:pPr>
                  <w:r w:rsidRPr="00B372ED">
                    <w:rPr>
                      <w:rFonts w:ascii="Cambria" w:hAnsi="Cambria"/>
                      <w:sz w:val="18"/>
                      <w:szCs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14:paraId="4B38FCFF" w14:textId="77777777" w:rsidR="000A2687" w:rsidRPr="00B372ED" w:rsidRDefault="00F90A7E">
                  <w:pPr>
                    <w:spacing w:after="0" w:line="240" w:lineRule="auto"/>
                    <w:jc w:val="center"/>
                  </w:pPr>
                  <w:r w:rsidRPr="00B372ED">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14:paraId="644E932F" w14:textId="77777777" w:rsidR="000A2687" w:rsidRPr="00B372ED" w:rsidRDefault="00F90A7E">
                  <w:pPr>
                    <w:spacing w:after="0" w:line="240" w:lineRule="auto"/>
                    <w:jc w:val="center"/>
                  </w:pPr>
                  <w:r w:rsidRPr="00B372ED">
                    <w:rPr>
                      <w:rFonts w:ascii="Cambria" w:eastAsia="Cambria" w:hAnsi="Cambria"/>
                      <w:color w:val="000000"/>
                      <w:sz w:val="18"/>
                    </w:rPr>
                    <w:t>148</w:t>
                  </w:r>
                </w:p>
              </w:tc>
              <w:tc>
                <w:tcPr>
                  <w:tcW w:w="1247"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14:paraId="35716D08" w14:textId="77777777" w:rsidR="000A2687" w:rsidRPr="00B372ED" w:rsidRDefault="00F90A7E">
                  <w:pPr>
                    <w:spacing w:after="0" w:line="240" w:lineRule="auto"/>
                    <w:jc w:val="center"/>
                  </w:pPr>
                  <w:r w:rsidRPr="00B372ED">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14:paraId="5B70A884" w14:textId="77777777" w:rsidR="000A2687" w:rsidRPr="00B372ED" w:rsidRDefault="00F90A7E">
                  <w:pPr>
                    <w:spacing w:after="0" w:line="240" w:lineRule="auto"/>
                    <w:jc w:val="center"/>
                  </w:pPr>
                  <w:r w:rsidRPr="00B372ED">
                    <w:rPr>
                      <w:rFonts w:ascii="Cambria" w:eastAsia="Cambria" w:hAnsi="Cambria"/>
                      <w:color w:val="000000"/>
                      <w:sz w:val="18"/>
                    </w:rPr>
                    <w:t>0</w:t>
                  </w:r>
                </w:p>
              </w:tc>
            </w:tr>
            <w:tr w:rsidR="000A2687" w14:paraId="5AC2388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5300CC" w14:textId="77777777" w:rsidR="000A2687" w:rsidRDefault="00F90A7E">
                  <w:pPr>
                    <w:spacing w:after="0" w:line="240" w:lineRule="auto"/>
                  </w:pPr>
                  <w:r>
                    <w:rPr>
                      <w:rFonts w:ascii="Cambria" w:eastAsia="Cambria" w:hAnsi="Cambria"/>
                      <w:color w:val="000000"/>
                      <w:sz w:val="18"/>
                    </w:rPr>
                    <w:t>DDT</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5247D6" w14:textId="77777777" w:rsidR="000A2687" w:rsidRDefault="00F90A7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9A994A" w14:textId="77777777" w:rsidR="000A2687" w:rsidRDefault="00F90A7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BF7565E" w14:textId="77777777" w:rsidR="000A2687" w:rsidRDefault="00F90A7E">
                  <w:pPr>
                    <w:spacing w:after="0" w:line="240" w:lineRule="auto"/>
                    <w:jc w:val="center"/>
                  </w:pPr>
                  <w:r>
                    <w:rPr>
                      <w:rFonts w:ascii="Cambria" w:eastAsia="Cambria" w:hAnsi="Cambria"/>
                      <w:color w:val="000000"/>
                      <w:sz w:val="18"/>
                    </w:rPr>
                    <w:t>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B92D9D" w14:textId="77777777" w:rsidR="000A2687" w:rsidRDefault="00F90A7E">
                  <w:pPr>
                    <w:spacing w:after="0" w:line="240" w:lineRule="auto"/>
                    <w:jc w:val="center"/>
                  </w:pPr>
                  <w:r>
                    <w:rPr>
                      <w:rFonts w:ascii="Cambria" w:eastAsia="Cambria" w:hAnsi="Cambria"/>
                      <w:color w:val="000000"/>
                      <w:sz w:val="18"/>
                    </w:rPr>
                    <w:t>148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17B53A" w14:textId="77777777" w:rsidR="000A2687" w:rsidRDefault="00F90A7E">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906011" w14:textId="77777777" w:rsidR="000A2687" w:rsidRDefault="00F90A7E">
                  <w:pPr>
                    <w:spacing w:after="0" w:line="240" w:lineRule="auto"/>
                    <w:jc w:val="center"/>
                  </w:pPr>
                  <w:r>
                    <w:rPr>
                      <w:rFonts w:ascii="Cambria" w:eastAsia="Cambria" w:hAnsi="Cambria"/>
                      <w:color w:val="000000"/>
                      <w:sz w:val="18"/>
                    </w:rPr>
                    <w:t>0</w:t>
                  </w:r>
                </w:p>
              </w:tc>
            </w:tr>
            <w:tr w:rsidR="000A2687" w14:paraId="22AAE98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FF7067" w14:textId="77777777" w:rsidR="000A2687" w:rsidRDefault="00F90A7E">
                  <w:pPr>
                    <w:spacing w:after="0" w:line="240" w:lineRule="auto"/>
                  </w:pPr>
                  <w:r>
                    <w:rPr>
                      <w:rFonts w:ascii="Cambria" w:eastAsia="Cambria" w:hAnsi="Cambria"/>
                      <w:color w:val="000000"/>
                      <w:sz w:val="18"/>
                    </w:rPr>
                    <w:t>endosulfan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8805B2" w14:textId="77777777" w:rsidR="000A2687" w:rsidRDefault="00F90A7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4F552D" w14:textId="77777777" w:rsidR="000A2687" w:rsidRDefault="00F90A7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C83A58B" w14:textId="77777777" w:rsidR="000A2687" w:rsidRDefault="00F90A7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72ABA0" w14:textId="77777777" w:rsidR="000A2687" w:rsidRDefault="00F90A7E">
                  <w:pPr>
                    <w:spacing w:after="0" w:line="240" w:lineRule="auto"/>
                    <w:jc w:val="center"/>
                  </w:pPr>
                  <w:r>
                    <w:rPr>
                      <w:rFonts w:ascii="Cambria" w:eastAsia="Cambria" w:hAnsi="Cambria"/>
                      <w:color w:val="000000"/>
                      <w:sz w:val="18"/>
                    </w:rPr>
                    <w:t>148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2EE2B4" w14:textId="77777777" w:rsidR="000A2687" w:rsidRDefault="00F90A7E">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BBFB78" w14:textId="77777777" w:rsidR="000A2687" w:rsidRDefault="00F90A7E">
                  <w:pPr>
                    <w:spacing w:after="0" w:line="240" w:lineRule="auto"/>
                    <w:jc w:val="center"/>
                  </w:pPr>
                  <w:r>
                    <w:rPr>
                      <w:rFonts w:ascii="Cambria" w:eastAsia="Cambria" w:hAnsi="Cambria"/>
                      <w:color w:val="000000"/>
                      <w:sz w:val="18"/>
                    </w:rPr>
                    <w:t>-</w:t>
                  </w:r>
                </w:p>
              </w:tc>
            </w:tr>
            <w:tr w:rsidR="000A2687" w14:paraId="58A6F4D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CDF66D" w14:textId="77777777" w:rsidR="000A2687" w:rsidRDefault="00F90A7E">
                  <w:pPr>
                    <w:spacing w:after="0" w:line="240" w:lineRule="auto"/>
                  </w:pPr>
                  <w:r>
                    <w:rPr>
                      <w:rFonts w:ascii="Cambria" w:eastAsia="Cambria" w:hAnsi="Cambria"/>
                      <w:color w:val="000000"/>
                      <w:sz w:val="18"/>
                    </w:rPr>
                    <w:t>endrin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737C48" w14:textId="77777777" w:rsidR="000A2687" w:rsidRDefault="00F90A7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7390F9" w14:textId="77777777" w:rsidR="000A2687" w:rsidRDefault="00F90A7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E8D90DA" w14:textId="77777777" w:rsidR="000A2687" w:rsidRDefault="00F90A7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FAC05B" w14:textId="77777777" w:rsidR="000A2687" w:rsidRDefault="00F90A7E">
                  <w:pPr>
                    <w:spacing w:after="0" w:line="240" w:lineRule="auto"/>
                    <w:jc w:val="center"/>
                  </w:pPr>
                  <w:r>
                    <w:rPr>
                      <w:rFonts w:ascii="Cambria" w:eastAsia="Cambria" w:hAnsi="Cambria"/>
                      <w:color w:val="000000"/>
                      <w:sz w:val="18"/>
                    </w:rPr>
                    <w:t>148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B22FA3" w14:textId="77777777" w:rsidR="000A2687" w:rsidRDefault="00F90A7E">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DA4C1E" w14:textId="77777777" w:rsidR="000A2687" w:rsidRDefault="00F90A7E">
                  <w:pPr>
                    <w:spacing w:after="0" w:line="240" w:lineRule="auto"/>
                    <w:jc w:val="center"/>
                  </w:pPr>
                  <w:r>
                    <w:rPr>
                      <w:rFonts w:ascii="Cambria" w:eastAsia="Cambria" w:hAnsi="Cambria"/>
                      <w:color w:val="000000"/>
                      <w:sz w:val="18"/>
                    </w:rPr>
                    <w:t>-</w:t>
                  </w:r>
                </w:p>
              </w:tc>
            </w:tr>
            <w:tr w:rsidR="000A2687" w14:paraId="253CE47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0AA835" w14:textId="77777777" w:rsidR="000A2687" w:rsidRDefault="00F90A7E">
                  <w:pPr>
                    <w:spacing w:after="0" w:line="240" w:lineRule="auto"/>
                  </w:pPr>
                  <w:r>
                    <w:rPr>
                      <w:rFonts w:ascii="Cambria" w:eastAsia="Cambria" w:hAnsi="Cambria"/>
                      <w:color w:val="000000"/>
                      <w:sz w:val="18"/>
                    </w:rPr>
                    <w:t>HCB</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E3A828" w14:textId="77777777" w:rsidR="000A2687" w:rsidRDefault="00F90A7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B6FB7F" w14:textId="77777777" w:rsidR="000A2687" w:rsidRDefault="00F90A7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1DAFF71" w14:textId="77777777" w:rsidR="000A2687" w:rsidRDefault="00F90A7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8676C2" w14:textId="77777777" w:rsidR="000A2687" w:rsidRDefault="00F90A7E">
                  <w:pPr>
                    <w:spacing w:after="0" w:line="240" w:lineRule="auto"/>
                    <w:jc w:val="center"/>
                  </w:pPr>
                  <w:r>
                    <w:rPr>
                      <w:rFonts w:ascii="Cambria" w:eastAsia="Cambria" w:hAnsi="Cambria"/>
                      <w:color w:val="000000"/>
                      <w:sz w:val="18"/>
                    </w:rPr>
                    <w:t>148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86A8C0" w14:textId="77777777" w:rsidR="000A2687" w:rsidRDefault="00F90A7E">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04910A" w14:textId="77777777" w:rsidR="000A2687" w:rsidRDefault="00F90A7E">
                  <w:pPr>
                    <w:spacing w:after="0" w:line="240" w:lineRule="auto"/>
                    <w:jc w:val="center"/>
                  </w:pPr>
                  <w:r>
                    <w:rPr>
                      <w:rFonts w:ascii="Cambria" w:eastAsia="Cambria" w:hAnsi="Cambria"/>
                      <w:color w:val="000000"/>
                      <w:sz w:val="18"/>
                    </w:rPr>
                    <w:t>-</w:t>
                  </w:r>
                </w:p>
              </w:tc>
            </w:tr>
            <w:tr w:rsidR="000A2687" w14:paraId="0933665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151C58" w14:textId="77777777" w:rsidR="000A2687" w:rsidRDefault="00F90A7E">
                  <w:pPr>
                    <w:spacing w:after="0" w:line="240" w:lineRule="auto"/>
                  </w:pPr>
                  <w:r>
                    <w:rPr>
                      <w:rFonts w:ascii="Cambria" w:eastAsia="Cambria" w:hAnsi="Cambria"/>
                      <w:color w:val="000000"/>
                      <w:sz w:val="18"/>
                    </w:rPr>
                    <w:t>HCH</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ED2C84" w14:textId="77777777" w:rsidR="000A2687" w:rsidRDefault="00F90A7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D1A7E8" w14:textId="77777777" w:rsidR="000A2687" w:rsidRDefault="00F90A7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72354F6" w14:textId="77777777" w:rsidR="000A2687" w:rsidRDefault="00F90A7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7F2780" w14:textId="77777777" w:rsidR="000A2687" w:rsidRDefault="00F90A7E">
                  <w:pPr>
                    <w:spacing w:after="0" w:line="240" w:lineRule="auto"/>
                    <w:jc w:val="center"/>
                  </w:pPr>
                  <w:r>
                    <w:rPr>
                      <w:rFonts w:ascii="Cambria" w:eastAsia="Cambria" w:hAnsi="Cambria"/>
                      <w:color w:val="000000"/>
                      <w:sz w:val="18"/>
                    </w:rPr>
                    <w:t>148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1B33F0" w14:textId="77777777" w:rsidR="000A2687" w:rsidRDefault="00F90A7E">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A4613E" w14:textId="77777777" w:rsidR="000A2687" w:rsidRDefault="00F90A7E">
                  <w:pPr>
                    <w:spacing w:after="0" w:line="240" w:lineRule="auto"/>
                    <w:jc w:val="center"/>
                  </w:pPr>
                  <w:r>
                    <w:rPr>
                      <w:rFonts w:ascii="Cambria" w:eastAsia="Cambria" w:hAnsi="Cambria"/>
                      <w:color w:val="000000"/>
                      <w:sz w:val="18"/>
                    </w:rPr>
                    <w:t>-</w:t>
                  </w:r>
                </w:p>
              </w:tc>
            </w:tr>
            <w:tr w:rsidR="000A2687" w14:paraId="75C9B69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E8B5ED" w14:textId="77777777" w:rsidR="000A2687" w:rsidRDefault="00F90A7E">
                  <w:pPr>
                    <w:spacing w:after="0" w:line="240" w:lineRule="auto"/>
                  </w:pPr>
                  <w:r>
                    <w:rPr>
                      <w:rFonts w:ascii="Cambria" w:eastAsia="Cambria" w:hAnsi="Cambria"/>
                      <w:color w:val="000000"/>
                      <w:sz w:val="18"/>
                    </w:rPr>
                    <w:t>heptachlor</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97F4AD" w14:textId="77777777" w:rsidR="000A2687" w:rsidRDefault="00F90A7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9277CD" w14:textId="77777777" w:rsidR="000A2687" w:rsidRDefault="00F90A7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70ABCFB" w14:textId="77777777" w:rsidR="000A2687" w:rsidRDefault="00F90A7E">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00A3EE" w14:textId="77777777" w:rsidR="000A2687" w:rsidRDefault="00F90A7E">
                  <w:pPr>
                    <w:spacing w:after="0" w:line="240" w:lineRule="auto"/>
                    <w:jc w:val="center"/>
                  </w:pPr>
                  <w:r>
                    <w:rPr>
                      <w:rFonts w:ascii="Cambria" w:eastAsia="Cambria" w:hAnsi="Cambria"/>
                      <w:color w:val="000000"/>
                      <w:sz w:val="18"/>
                    </w:rPr>
                    <w:t>148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9DA486" w14:textId="77777777" w:rsidR="000A2687" w:rsidRDefault="00F90A7E">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BD71F5" w14:textId="77777777" w:rsidR="000A2687" w:rsidRDefault="00F90A7E">
                  <w:pPr>
                    <w:spacing w:after="0" w:line="240" w:lineRule="auto"/>
                    <w:jc w:val="center"/>
                  </w:pPr>
                  <w:r>
                    <w:rPr>
                      <w:rFonts w:ascii="Cambria" w:eastAsia="Cambria" w:hAnsi="Cambria"/>
                      <w:color w:val="000000"/>
                      <w:sz w:val="18"/>
                    </w:rPr>
                    <w:t>0</w:t>
                  </w:r>
                </w:p>
              </w:tc>
            </w:tr>
            <w:tr w:rsidR="000A2687" w14:paraId="0EE0626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6DCE76" w14:textId="77777777" w:rsidR="000A2687" w:rsidRDefault="00F90A7E">
                  <w:pPr>
                    <w:spacing w:after="0" w:line="240" w:lineRule="auto"/>
                  </w:pPr>
                  <w:r>
                    <w:rPr>
                      <w:rFonts w:ascii="Cambria" w:eastAsia="Cambria" w:hAnsi="Cambria"/>
                      <w:color w:val="000000"/>
                      <w:sz w:val="18"/>
                    </w:rPr>
                    <w:t>lindane (gamma-HCH)</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967363" w14:textId="77777777" w:rsidR="000A2687" w:rsidRDefault="00F90A7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D573BC" w14:textId="77777777" w:rsidR="000A2687" w:rsidRDefault="00F90A7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AC5B3CF" w14:textId="77777777" w:rsidR="000A2687" w:rsidRDefault="00F90A7E">
                  <w:pPr>
                    <w:spacing w:after="0" w:line="240" w:lineRule="auto"/>
                    <w:jc w:val="center"/>
                  </w:pPr>
                  <w:r>
                    <w:rPr>
                      <w:rFonts w:ascii="Cambria" w:eastAsia="Cambria" w:hAnsi="Cambria"/>
                      <w:color w:val="000000"/>
                      <w:sz w:val="18"/>
                    </w:rPr>
                    <w:t>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8FF519" w14:textId="77777777" w:rsidR="000A2687" w:rsidRDefault="00F90A7E">
                  <w:pPr>
                    <w:spacing w:after="0" w:line="240" w:lineRule="auto"/>
                    <w:jc w:val="center"/>
                  </w:pPr>
                  <w:r>
                    <w:rPr>
                      <w:rFonts w:ascii="Cambria" w:eastAsia="Cambria" w:hAnsi="Cambria"/>
                      <w:color w:val="000000"/>
                      <w:sz w:val="18"/>
                    </w:rPr>
                    <w:t>148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BAA54F" w14:textId="77777777" w:rsidR="000A2687" w:rsidRDefault="00F90A7E">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64B0D4" w14:textId="77777777" w:rsidR="000A2687" w:rsidRDefault="00F90A7E">
                  <w:pPr>
                    <w:spacing w:after="0" w:line="240" w:lineRule="auto"/>
                    <w:jc w:val="center"/>
                  </w:pPr>
                  <w:r>
                    <w:rPr>
                      <w:rFonts w:ascii="Cambria" w:eastAsia="Cambria" w:hAnsi="Cambria"/>
                      <w:color w:val="000000"/>
                      <w:sz w:val="18"/>
                    </w:rPr>
                    <w:t>0</w:t>
                  </w:r>
                </w:p>
              </w:tc>
            </w:tr>
            <w:tr w:rsidR="000A2687" w14:paraId="2DCA7C9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2CA5EC" w14:textId="77777777" w:rsidR="000A2687" w:rsidRDefault="00F90A7E">
                  <w:pPr>
                    <w:spacing w:after="0" w:line="240" w:lineRule="auto"/>
                  </w:pPr>
                  <w:r>
                    <w:rPr>
                      <w:rFonts w:ascii="Cambria" w:eastAsia="Cambria" w:hAnsi="Cambria"/>
                      <w:color w:val="000000"/>
                      <w:sz w:val="18"/>
                    </w:rPr>
                    <w:t>mirex</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E62829" w14:textId="77777777" w:rsidR="000A2687" w:rsidRDefault="00F90A7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9F91BF" w14:textId="77777777" w:rsidR="000A2687" w:rsidRDefault="00F90A7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4A738F5" w14:textId="77777777" w:rsidR="000A2687" w:rsidRDefault="00F90A7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40F07D" w14:textId="77777777" w:rsidR="000A2687" w:rsidRDefault="00F90A7E">
                  <w:pPr>
                    <w:spacing w:after="0" w:line="240" w:lineRule="auto"/>
                    <w:jc w:val="center"/>
                  </w:pPr>
                  <w:r>
                    <w:rPr>
                      <w:rFonts w:ascii="Cambria" w:eastAsia="Cambria" w:hAnsi="Cambria"/>
                      <w:color w:val="000000"/>
                      <w:sz w:val="18"/>
                    </w:rPr>
                    <w:t>148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56AAF2" w14:textId="77777777" w:rsidR="000A2687" w:rsidRDefault="00F90A7E">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E90750" w14:textId="77777777" w:rsidR="000A2687" w:rsidRDefault="00F90A7E">
                  <w:pPr>
                    <w:spacing w:after="0" w:line="240" w:lineRule="auto"/>
                    <w:jc w:val="center"/>
                  </w:pPr>
                  <w:r>
                    <w:rPr>
                      <w:rFonts w:ascii="Cambria" w:eastAsia="Cambria" w:hAnsi="Cambria"/>
                      <w:color w:val="000000"/>
                      <w:sz w:val="18"/>
                    </w:rPr>
                    <w:t>-</w:t>
                  </w:r>
                </w:p>
              </w:tc>
            </w:tr>
            <w:tr w:rsidR="00F90A7E" w14:paraId="51FE88D2" w14:textId="77777777" w:rsidTr="00165D07">
              <w:trPr>
                <w:trHeight w:val="262"/>
              </w:trPr>
              <w:tc>
                <w:tcPr>
                  <w:tcW w:w="9565" w:type="dxa"/>
                  <w:gridSpan w:val="7"/>
                  <w:tcBorders>
                    <w:top w:val="nil"/>
                    <w:left w:val="nil"/>
                    <w:bottom w:val="nil"/>
                    <w:right w:val="nil"/>
                  </w:tcBorders>
                  <w:shd w:val="clear" w:color="auto" w:fill="FFFFFF"/>
                  <w:tcMar>
                    <w:top w:w="39" w:type="dxa"/>
                    <w:left w:w="39" w:type="dxa"/>
                    <w:bottom w:w="39" w:type="dxa"/>
                    <w:right w:w="39" w:type="dxa"/>
                  </w:tcMar>
                </w:tcPr>
                <w:p w14:paraId="4C19FE8D" w14:textId="77777777" w:rsidR="000A2687" w:rsidRDefault="000A2687">
                  <w:pPr>
                    <w:spacing w:after="0" w:line="240" w:lineRule="auto"/>
                  </w:pPr>
                </w:p>
              </w:tc>
            </w:tr>
            <w:tr w:rsidR="00F90A7E" w14:paraId="7A8F79A3" w14:textId="77777777" w:rsidTr="00165D07">
              <w:trPr>
                <w:trHeight w:val="262"/>
              </w:trPr>
              <w:tc>
                <w:tcPr>
                  <w:tcW w:w="9565" w:type="dxa"/>
                  <w:gridSpan w:val="7"/>
                  <w:tcBorders>
                    <w:top w:val="nil"/>
                    <w:left w:val="nil"/>
                    <w:bottom w:val="nil"/>
                    <w:right w:val="nil"/>
                  </w:tcBorders>
                  <w:tcMar>
                    <w:top w:w="39" w:type="dxa"/>
                    <w:left w:w="39" w:type="dxa"/>
                    <w:bottom w:w="39" w:type="dxa"/>
                    <w:right w:w="39" w:type="dxa"/>
                  </w:tcMar>
                </w:tcPr>
                <w:p w14:paraId="35369274" w14:textId="2A2DDB56" w:rsidR="000A2687" w:rsidRDefault="00F90A7E">
                  <w:pPr>
                    <w:spacing w:after="0" w:line="240" w:lineRule="auto"/>
                  </w:pPr>
                  <w:r>
                    <w:rPr>
                      <w:rFonts w:ascii="Calibri" w:eastAsia="Calibri" w:hAnsi="Calibri"/>
                      <w:b/>
                      <w:color w:val="000000"/>
                      <w:sz w:val="24"/>
                    </w:rPr>
                    <w:t>Table 2: FUNGICIDES</w:t>
                  </w:r>
                </w:p>
              </w:tc>
            </w:tr>
            <w:tr w:rsidR="000A2687" w14:paraId="26402383" w14:textId="77777777">
              <w:trPr>
                <w:trHeight w:val="262"/>
              </w:trPr>
              <w:tc>
                <w:tcPr>
                  <w:tcW w:w="2921"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6D3A62B7" w14:textId="77777777" w:rsidR="000A2687" w:rsidRDefault="00F90A7E">
                  <w:pPr>
                    <w:spacing w:after="0" w:line="240" w:lineRule="auto"/>
                  </w:pPr>
                  <w:r>
                    <w:rPr>
                      <w:rFonts w:ascii="Cambria" w:eastAsia="Cambria" w:hAnsi="Cambria"/>
                      <w:b/>
                      <w:color w:val="000000"/>
                      <w:sz w:val="18"/>
                    </w:rPr>
                    <w:t>Chemical</w:t>
                  </w:r>
                </w:p>
              </w:tc>
              <w:tc>
                <w:tcPr>
                  <w:tcW w:w="76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73E9F419" w14:textId="77777777" w:rsidR="000A2687" w:rsidRDefault="00F90A7E">
                  <w:pPr>
                    <w:spacing w:after="0" w:line="240" w:lineRule="auto"/>
                    <w:jc w:val="center"/>
                  </w:pPr>
                  <w:r>
                    <w:rPr>
                      <w:rFonts w:ascii="Cambria" w:eastAsia="Cambria" w:hAnsi="Cambria"/>
                      <w:b/>
                      <w:color w:val="000000"/>
                      <w:sz w:val="18"/>
                    </w:rPr>
                    <w:t>Matrix</w:t>
                  </w:r>
                </w:p>
              </w:tc>
              <w:tc>
                <w:tcPr>
                  <w:tcW w:w="1078"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71465964" w14:textId="77777777" w:rsidR="000A2687" w:rsidRDefault="00F90A7E">
                  <w:pPr>
                    <w:spacing w:after="0" w:line="240" w:lineRule="auto"/>
                    <w:jc w:val="center"/>
                  </w:pPr>
                  <w:r>
                    <w:rPr>
                      <w:rFonts w:ascii="Cambria" w:eastAsia="Cambria" w:hAnsi="Cambria"/>
                      <w:b/>
                      <w:color w:val="000000"/>
                      <w:sz w:val="18"/>
                    </w:rPr>
                    <w:t>LOR (mg/kg)</w:t>
                  </w:r>
                </w:p>
              </w:tc>
              <w:tc>
                <w:tcPr>
                  <w:tcW w:w="1040"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32E04A57" w14:textId="77777777" w:rsidR="000A2687" w:rsidRDefault="00F90A7E">
                  <w:pPr>
                    <w:spacing w:after="0" w:line="240" w:lineRule="auto"/>
                    <w:jc w:val="center"/>
                  </w:pPr>
                  <w:r>
                    <w:rPr>
                      <w:rFonts w:ascii="Cambria" w:eastAsia="Cambria" w:hAnsi="Cambria"/>
                      <w:b/>
                      <w:color w:val="000000"/>
                      <w:sz w:val="18"/>
                    </w:rPr>
                    <w:t>MRL (mg/kg)</w:t>
                  </w:r>
                </w:p>
              </w:tc>
              <w:tc>
                <w:tcPr>
                  <w:tcW w:w="1265"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6190AC91" w14:textId="77777777" w:rsidR="000A2687" w:rsidRDefault="00F90A7E">
                  <w:pPr>
                    <w:spacing w:after="0" w:line="240" w:lineRule="auto"/>
                    <w:jc w:val="center"/>
                  </w:pPr>
                  <w:r>
                    <w:rPr>
                      <w:rFonts w:ascii="Cambria" w:eastAsia="Cambria" w:hAnsi="Cambria"/>
                      <w:b/>
                      <w:color w:val="000000"/>
                      <w:sz w:val="18"/>
                    </w:rPr>
                    <w:t>Number of samples tested</w:t>
                  </w:r>
                </w:p>
              </w:tc>
              <w:tc>
                <w:tcPr>
                  <w:tcW w:w="124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06392307" w14:textId="77777777" w:rsidR="000A2687" w:rsidRDefault="00F90A7E">
                  <w:pPr>
                    <w:spacing w:after="0" w:line="240" w:lineRule="auto"/>
                    <w:jc w:val="center"/>
                  </w:pPr>
                  <w:r>
                    <w:rPr>
                      <w:rFonts w:ascii="Cambria" w:eastAsia="Cambria" w:hAnsi="Cambria"/>
                      <w:b/>
                      <w:color w:val="000000"/>
                      <w:sz w:val="18"/>
                    </w:rPr>
                    <w:t>&gt;½MRL to ≤MRL</w:t>
                  </w:r>
                </w:p>
              </w:tc>
              <w:tc>
                <w:tcPr>
                  <w:tcW w:w="124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590169AE" w14:textId="77777777" w:rsidR="000A2687" w:rsidRDefault="00F90A7E">
                  <w:pPr>
                    <w:spacing w:after="0" w:line="240" w:lineRule="auto"/>
                    <w:jc w:val="center"/>
                  </w:pPr>
                  <w:r>
                    <w:rPr>
                      <w:rFonts w:ascii="Cambria" w:eastAsia="Cambria" w:hAnsi="Cambria"/>
                      <w:b/>
                      <w:color w:val="000000"/>
                      <w:sz w:val="18"/>
                    </w:rPr>
                    <w:t>&gt;MRL</w:t>
                  </w:r>
                </w:p>
              </w:tc>
            </w:tr>
            <w:tr w:rsidR="000A2687" w14:paraId="11A33D7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9F1044" w14:textId="77777777" w:rsidR="000A2687" w:rsidRDefault="00F90A7E">
                  <w:pPr>
                    <w:spacing w:after="0" w:line="240" w:lineRule="auto"/>
                  </w:pPr>
                  <w:r>
                    <w:rPr>
                      <w:rFonts w:ascii="Cambria" w:eastAsia="Cambria" w:hAnsi="Cambria"/>
                      <w:color w:val="000000"/>
                      <w:sz w:val="18"/>
                    </w:rPr>
                    <w:t>azoxystrobin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3FB29B" w14:textId="77777777" w:rsidR="000A2687" w:rsidRDefault="00F90A7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B3BD1A" w14:textId="77777777" w:rsidR="000A2687" w:rsidRDefault="00F90A7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A6A4B4A" w14:textId="77777777" w:rsidR="000A2687" w:rsidRDefault="00F90A7E">
                  <w:pPr>
                    <w:spacing w:after="0" w:line="240" w:lineRule="auto"/>
                    <w:jc w:val="center"/>
                  </w:pPr>
                  <w:r>
                    <w:rPr>
                      <w:rFonts w:ascii="Cambria" w:eastAsia="Cambria" w:hAnsi="Cambria"/>
                      <w:color w:val="000000"/>
                      <w:sz w:val="18"/>
                    </w:rPr>
                    <w:t>0.3</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D71C3D" w14:textId="77777777" w:rsidR="000A2687" w:rsidRDefault="00F90A7E">
                  <w:pPr>
                    <w:spacing w:after="0" w:line="240" w:lineRule="auto"/>
                    <w:jc w:val="center"/>
                  </w:pPr>
                  <w:r>
                    <w:rPr>
                      <w:rFonts w:ascii="Cambria" w:eastAsia="Cambria" w:hAnsi="Cambria"/>
                      <w:color w:val="000000"/>
                      <w:sz w:val="18"/>
                    </w:rPr>
                    <w:t>148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633F81" w14:textId="77777777" w:rsidR="000A2687" w:rsidRDefault="00F90A7E">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880E8F" w14:textId="77777777" w:rsidR="000A2687" w:rsidRDefault="00F90A7E">
                  <w:pPr>
                    <w:spacing w:after="0" w:line="240" w:lineRule="auto"/>
                    <w:jc w:val="center"/>
                  </w:pPr>
                  <w:r>
                    <w:rPr>
                      <w:rFonts w:ascii="Cambria" w:eastAsia="Cambria" w:hAnsi="Cambria"/>
                      <w:color w:val="000000"/>
                      <w:sz w:val="18"/>
                    </w:rPr>
                    <w:t>0</w:t>
                  </w:r>
                </w:p>
              </w:tc>
            </w:tr>
            <w:tr w:rsidR="000A2687" w14:paraId="69BE4D9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7AF7CB" w14:textId="77777777" w:rsidR="000A2687" w:rsidRDefault="00F90A7E">
                  <w:pPr>
                    <w:spacing w:after="0" w:line="240" w:lineRule="auto"/>
                  </w:pPr>
                  <w:r>
                    <w:rPr>
                      <w:rFonts w:ascii="Cambria" w:eastAsia="Cambria" w:hAnsi="Cambria"/>
                      <w:color w:val="000000"/>
                      <w:sz w:val="18"/>
                    </w:rPr>
                    <w:lastRenderedPageBreak/>
                    <w:t>benalaxyl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810B9A" w14:textId="77777777" w:rsidR="000A2687" w:rsidRDefault="00F90A7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A6D928" w14:textId="77777777" w:rsidR="000A2687" w:rsidRDefault="00F90A7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6E58E94" w14:textId="77777777" w:rsidR="000A2687" w:rsidRDefault="00F90A7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9B7C56" w14:textId="77777777" w:rsidR="000A2687" w:rsidRDefault="00F90A7E">
                  <w:pPr>
                    <w:spacing w:after="0" w:line="240" w:lineRule="auto"/>
                    <w:jc w:val="center"/>
                  </w:pPr>
                  <w:r>
                    <w:rPr>
                      <w:rFonts w:ascii="Cambria" w:eastAsia="Cambria" w:hAnsi="Cambria"/>
                      <w:color w:val="000000"/>
                      <w:sz w:val="18"/>
                    </w:rPr>
                    <w:t>148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FDCE67" w14:textId="77777777" w:rsidR="000A2687" w:rsidRDefault="00F90A7E">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E4131F" w14:textId="77777777" w:rsidR="000A2687" w:rsidRDefault="00F90A7E">
                  <w:pPr>
                    <w:spacing w:after="0" w:line="240" w:lineRule="auto"/>
                    <w:jc w:val="center"/>
                  </w:pPr>
                  <w:r>
                    <w:rPr>
                      <w:rFonts w:ascii="Cambria" w:eastAsia="Cambria" w:hAnsi="Cambria"/>
                      <w:color w:val="000000"/>
                      <w:sz w:val="18"/>
                    </w:rPr>
                    <w:t>-</w:t>
                  </w:r>
                </w:p>
              </w:tc>
            </w:tr>
            <w:tr w:rsidR="000A2687" w14:paraId="1323766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916FE9" w14:textId="77777777" w:rsidR="000A2687" w:rsidRDefault="00F90A7E">
                  <w:pPr>
                    <w:spacing w:after="0" w:line="240" w:lineRule="auto"/>
                  </w:pPr>
                  <w:r>
                    <w:rPr>
                      <w:rFonts w:ascii="Cambria" w:eastAsia="Cambria" w:hAnsi="Cambria"/>
                      <w:color w:val="000000"/>
                      <w:sz w:val="18"/>
                    </w:rPr>
                    <w:t>bitertanol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7F287F" w14:textId="77777777" w:rsidR="000A2687" w:rsidRDefault="00F90A7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41445D" w14:textId="77777777" w:rsidR="000A2687" w:rsidRDefault="00F90A7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8E86E69" w14:textId="77777777" w:rsidR="000A2687" w:rsidRDefault="00F90A7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E0AF0D" w14:textId="77777777" w:rsidR="000A2687" w:rsidRDefault="00F90A7E">
                  <w:pPr>
                    <w:spacing w:after="0" w:line="240" w:lineRule="auto"/>
                    <w:jc w:val="center"/>
                  </w:pPr>
                  <w:r>
                    <w:rPr>
                      <w:rFonts w:ascii="Cambria" w:eastAsia="Cambria" w:hAnsi="Cambria"/>
                      <w:color w:val="000000"/>
                      <w:sz w:val="18"/>
                    </w:rPr>
                    <w:t>148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A857B2" w14:textId="77777777" w:rsidR="000A2687" w:rsidRDefault="00F90A7E">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391690" w14:textId="77777777" w:rsidR="000A2687" w:rsidRDefault="00F90A7E">
                  <w:pPr>
                    <w:spacing w:after="0" w:line="240" w:lineRule="auto"/>
                    <w:jc w:val="center"/>
                  </w:pPr>
                  <w:r>
                    <w:rPr>
                      <w:rFonts w:ascii="Cambria" w:eastAsia="Cambria" w:hAnsi="Cambria"/>
                      <w:color w:val="000000"/>
                      <w:sz w:val="18"/>
                    </w:rPr>
                    <w:t>-</w:t>
                  </w:r>
                </w:p>
              </w:tc>
            </w:tr>
            <w:tr w:rsidR="000A2687" w14:paraId="3D7982A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82B41F" w14:textId="77777777" w:rsidR="000A2687" w:rsidRDefault="00F90A7E">
                  <w:pPr>
                    <w:spacing w:after="0" w:line="240" w:lineRule="auto"/>
                  </w:pPr>
                  <w:r>
                    <w:rPr>
                      <w:rFonts w:ascii="Cambria" w:eastAsia="Cambria" w:hAnsi="Cambria"/>
                      <w:color w:val="000000"/>
                      <w:sz w:val="18"/>
                    </w:rPr>
                    <w:t>bixafen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44ED83" w14:textId="77777777" w:rsidR="000A2687" w:rsidRDefault="00F90A7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58BC25" w14:textId="77777777" w:rsidR="000A2687" w:rsidRDefault="00F90A7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D368D2A" w14:textId="77777777" w:rsidR="000A2687" w:rsidRDefault="00F90A7E">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D2672A" w14:textId="77777777" w:rsidR="000A2687" w:rsidRDefault="00F90A7E">
                  <w:pPr>
                    <w:spacing w:after="0" w:line="240" w:lineRule="auto"/>
                    <w:jc w:val="center"/>
                  </w:pPr>
                  <w:r>
                    <w:rPr>
                      <w:rFonts w:ascii="Cambria" w:eastAsia="Cambria" w:hAnsi="Cambria"/>
                      <w:color w:val="000000"/>
                      <w:sz w:val="18"/>
                    </w:rPr>
                    <w:t>148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CC871B" w14:textId="77777777" w:rsidR="000A2687" w:rsidRDefault="00F90A7E">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67F046" w14:textId="77777777" w:rsidR="000A2687" w:rsidRDefault="00F90A7E">
                  <w:pPr>
                    <w:spacing w:after="0" w:line="240" w:lineRule="auto"/>
                    <w:jc w:val="center"/>
                  </w:pPr>
                  <w:r>
                    <w:rPr>
                      <w:rFonts w:ascii="Cambria" w:eastAsia="Cambria" w:hAnsi="Cambria"/>
                      <w:color w:val="000000"/>
                      <w:sz w:val="18"/>
                    </w:rPr>
                    <w:t>0</w:t>
                  </w:r>
                </w:p>
              </w:tc>
            </w:tr>
            <w:tr w:rsidR="000A2687" w14:paraId="657EAA4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94FBC1" w14:textId="77777777" w:rsidR="000A2687" w:rsidRDefault="00F90A7E">
                  <w:pPr>
                    <w:spacing w:after="0" w:line="240" w:lineRule="auto"/>
                  </w:pPr>
                  <w:r>
                    <w:rPr>
                      <w:rFonts w:ascii="Cambria" w:eastAsia="Cambria" w:hAnsi="Cambria"/>
                      <w:color w:val="000000"/>
                      <w:sz w:val="18"/>
                    </w:rPr>
                    <w:t>boscalid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8B0DD4" w14:textId="77777777" w:rsidR="000A2687" w:rsidRDefault="00F90A7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9E5B73" w14:textId="77777777" w:rsidR="000A2687" w:rsidRDefault="00F90A7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E273806" w14:textId="77777777" w:rsidR="000A2687" w:rsidRDefault="00F90A7E">
                  <w:pPr>
                    <w:spacing w:after="0" w:line="240" w:lineRule="auto"/>
                    <w:jc w:val="center"/>
                  </w:pPr>
                  <w:r>
                    <w:rPr>
                      <w:rFonts w:ascii="Cambria" w:eastAsia="Cambria" w:hAnsi="Cambria"/>
                      <w:color w:val="000000"/>
                      <w:sz w:val="18"/>
                    </w:rPr>
                    <w:t>3</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9D1193" w14:textId="77777777" w:rsidR="000A2687" w:rsidRDefault="00F90A7E">
                  <w:pPr>
                    <w:spacing w:after="0" w:line="240" w:lineRule="auto"/>
                    <w:jc w:val="center"/>
                  </w:pPr>
                  <w:r>
                    <w:rPr>
                      <w:rFonts w:ascii="Cambria" w:eastAsia="Cambria" w:hAnsi="Cambria"/>
                      <w:color w:val="000000"/>
                      <w:sz w:val="18"/>
                    </w:rPr>
                    <w:t>148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B8149C" w14:textId="77777777" w:rsidR="000A2687" w:rsidRDefault="00F90A7E">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FB8733" w14:textId="77777777" w:rsidR="000A2687" w:rsidRDefault="00F90A7E">
                  <w:pPr>
                    <w:spacing w:after="0" w:line="240" w:lineRule="auto"/>
                    <w:jc w:val="center"/>
                  </w:pPr>
                  <w:r>
                    <w:rPr>
                      <w:rFonts w:ascii="Cambria" w:eastAsia="Cambria" w:hAnsi="Cambria"/>
                      <w:color w:val="000000"/>
                      <w:sz w:val="18"/>
                    </w:rPr>
                    <w:t>0</w:t>
                  </w:r>
                </w:p>
              </w:tc>
            </w:tr>
            <w:tr w:rsidR="000A2687" w14:paraId="75E84D8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569432" w14:textId="77777777" w:rsidR="000A2687" w:rsidRDefault="00F90A7E">
                  <w:pPr>
                    <w:spacing w:after="0" w:line="240" w:lineRule="auto"/>
                  </w:pPr>
                  <w:r>
                    <w:rPr>
                      <w:rFonts w:ascii="Cambria" w:eastAsia="Cambria" w:hAnsi="Cambria"/>
                      <w:color w:val="000000"/>
                      <w:sz w:val="18"/>
                    </w:rPr>
                    <w:t>bupirimate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80236B" w14:textId="77777777" w:rsidR="000A2687" w:rsidRDefault="00F90A7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DBB73B" w14:textId="77777777" w:rsidR="000A2687" w:rsidRDefault="00F90A7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51139D5" w14:textId="77777777" w:rsidR="000A2687" w:rsidRDefault="00F90A7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E493B2" w14:textId="77777777" w:rsidR="000A2687" w:rsidRDefault="00F90A7E">
                  <w:pPr>
                    <w:spacing w:after="0" w:line="240" w:lineRule="auto"/>
                    <w:jc w:val="center"/>
                  </w:pPr>
                  <w:r>
                    <w:rPr>
                      <w:rFonts w:ascii="Cambria" w:eastAsia="Cambria" w:hAnsi="Cambria"/>
                      <w:color w:val="000000"/>
                      <w:sz w:val="18"/>
                    </w:rPr>
                    <w:t>148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02DC1F" w14:textId="77777777" w:rsidR="000A2687" w:rsidRDefault="00F90A7E">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C35D8A" w14:textId="77777777" w:rsidR="000A2687" w:rsidRDefault="00F90A7E">
                  <w:pPr>
                    <w:spacing w:after="0" w:line="240" w:lineRule="auto"/>
                    <w:jc w:val="center"/>
                  </w:pPr>
                  <w:r>
                    <w:rPr>
                      <w:rFonts w:ascii="Cambria" w:eastAsia="Cambria" w:hAnsi="Cambria"/>
                      <w:color w:val="000000"/>
                      <w:sz w:val="18"/>
                    </w:rPr>
                    <w:t>-</w:t>
                  </w:r>
                </w:p>
              </w:tc>
            </w:tr>
            <w:tr w:rsidR="000A2687" w14:paraId="555661A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F2F813" w14:textId="77777777" w:rsidR="000A2687" w:rsidRDefault="00F90A7E">
                  <w:pPr>
                    <w:spacing w:after="0" w:line="240" w:lineRule="auto"/>
                  </w:pPr>
                  <w:r>
                    <w:rPr>
                      <w:rFonts w:ascii="Cambria" w:eastAsia="Cambria" w:hAnsi="Cambria"/>
                      <w:color w:val="000000"/>
                      <w:sz w:val="18"/>
                    </w:rPr>
                    <w:t>captafol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23EE68" w14:textId="77777777" w:rsidR="000A2687" w:rsidRDefault="00F90A7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7DEF35" w14:textId="77777777" w:rsidR="000A2687" w:rsidRDefault="00F90A7E">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E4EC5E2" w14:textId="77777777" w:rsidR="000A2687" w:rsidRDefault="00F90A7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0A2BDE" w14:textId="77777777" w:rsidR="000A2687" w:rsidRDefault="00F90A7E">
                  <w:pPr>
                    <w:spacing w:after="0" w:line="240" w:lineRule="auto"/>
                    <w:jc w:val="center"/>
                  </w:pPr>
                  <w:r>
                    <w:rPr>
                      <w:rFonts w:ascii="Cambria" w:eastAsia="Cambria" w:hAnsi="Cambria"/>
                      <w:color w:val="000000"/>
                      <w:sz w:val="18"/>
                    </w:rPr>
                    <w:t>148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41C966" w14:textId="77777777" w:rsidR="000A2687" w:rsidRDefault="00F90A7E">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D84184" w14:textId="77777777" w:rsidR="000A2687" w:rsidRDefault="00F90A7E">
                  <w:pPr>
                    <w:spacing w:after="0" w:line="240" w:lineRule="auto"/>
                    <w:jc w:val="center"/>
                  </w:pPr>
                  <w:r>
                    <w:rPr>
                      <w:rFonts w:ascii="Cambria" w:eastAsia="Cambria" w:hAnsi="Cambria"/>
                      <w:color w:val="000000"/>
                      <w:sz w:val="18"/>
                    </w:rPr>
                    <w:t>-</w:t>
                  </w:r>
                </w:p>
              </w:tc>
            </w:tr>
            <w:tr w:rsidR="000A2687" w14:paraId="196077E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EC6747" w14:textId="77777777" w:rsidR="000A2687" w:rsidRDefault="00F90A7E">
                  <w:pPr>
                    <w:spacing w:after="0" w:line="240" w:lineRule="auto"/>
                  </w:pPr>
                  <w:r>
                    <w:rPr>
                      <w:rFonts w:ascii="Cambria" w:eastAsia="Cambria" w:hAnsi="Cambria"/>
                      <w:color w:val="000000"/>
                      <w:sz w:val="18"/>
                    </w:rPr>
                    <w:t>captan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43106C" w14:textId="77777777" w:rsidR="000A2687" w:rsidRDefault="00F90A7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D9BC01" w14:textId="77777777" w:rsidR="000A2687" w:rsidRDefault="00F90A7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00E31C1" w14:textId="77777777" w:rsidR="000A2687" w:rsidRDefault="00F90A7E">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978637" w14:textId="77777777" w:rsidR="000A2687" w:rsidRDefault="00F90A7E">
                  <w:pPr>
                    <w:spacing w:after="0" w:line="240" w:lineRule="auto"/>
                    <w:jc w:val="center"/>
                  </w:pPr>
                  <w:r>
                    <w:rPr>
                      <w:rFonts w:ascii="Cambria" w:eastAsia="Cambria" w:hAnsi="Cambria"/>
                      <w:color w:val="000000"/>
                      <w:sz w:val="18"/>
                    </w:rPr>
                    <w:t>148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04C24D" w14:textId="77777777" w:rsidR="000A2687" w:rsidRDefault="00F90A7E">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9EC10A" w14:textId="77777777" w:rsidR="000A2687" w:rsidRDefault="00F90A7E">
                  <w:pPr>
                    <w:spacing w:after="0" w:line="240" w:lineRule="auto"/>
                    <w:jc w:val="center"/>
                  </w:pPr>
                  <w:r>
                    <w:rPr>
                      <w:rFonts w:ascii="Cambria" w:eastAsia="Cambria" w:hAnsi="Cambria"/>
                      <w:color w:val="000000"/>
                      <w:sz w:val="18"/>
                    </w:rPr>
                    <w:t>0</w:t>
                  </w:r>
                </w:p>
              </w:tc>
            </w:tr>
            <w:tr w:rsidR="000A2687" w14:paraId="6DA16CA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E46F2C" w14:textId="77777777" w:rsidR="000A2687" w:rsidRDefault="00F90A7E">
                  <w:pPr>
                    <w:spacing w:after="0" w:line="240" w:lineRule="auto"/>
                  </w:pPr>
                  <w:r>
                    <w:rPr>
                      <w:rFonts w:ascii="Cambria" w:eastAsia="Cambria" w:hAnsi="Cambria"/>
                      <w:color w:val="000000"/>
                      <w:sz w:val="18"/>
                    </w:rPr>
                    <w:t>carbendazim</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89C2CC" w14:textId="77777777" w:rsidR="000A2687" w:rsidRDefault="00F90A7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0307D1" w14:textId="77777777" w:rsidR="000A2687" w:rsidRDefault="00F90A7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94FB27F" w14:textId="77777777" w:rsidR="000A2687" w:rsidRDefault="00F90A7E">
                  <w:pPr>
                    <w:spacing w:after="0" w:line="240" w:lineRule="auto"/>
                    <w:jc w:val="center"/>
                  </w:pPr>
                  <w:r>
                    <w:rPr>
                      <w:rFonts w:ascii="Cambria" w:eastAsia="Cambria" w:hAnsi="Cambria"/>
                      <w:color w:val="000000"/>
                      <w:sz w:val="18"/>
                    </w:rPr>
                    <w:t>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7F763F" w14:textId="77777777" w:rsidR="000A2687" w:rsidRDefault="00F90A7E">
                  <w:pPr>
                    <w:spacing w:after="0" w:line="240" w:lineRule="auto"/>
                    <w:jc w:val="center"/>
                  </w:pPr>
                  <w:r>
                    <w:rPr>
                      <w:rFonts w:ascii="Cambria" w:eastAsia="Cambria" w:hAnsi="Cambria"/>
                      <w:color w:val="000000"/>
                      <w:sz w:val="18"/>
                    </w:rPr>
                    <w:t>148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E82D00" w14:textId="77777777" w:rsidR="000A2687" w:rsidRDefault="00F90A7E">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1311DE" w14:textId="77777777" w:rsidR="000A2687" w:rsidRDefault="00F90A7E">
                  <w:pPr>
                    <w:spacing w:after="0" w:line="240" w:lineRule="auto"/>
                    <w:jc w:val="center"/>
                  </w:pPr>
                  <w:r>
                    <w:rPr>
                      <w:rFonts w:ascii="Cambria" w:eastAsia="Cambria" w:hAnsi="Cambria"/>
                      <w:color w:val="000000"/>
                      <w:sz w:val="18"/>
                    </w:rPr>
                    <w:t>0</w:t>
                  </w:r>
                </w:p>
              </w:tc>
            </w:tr>
            <w:tr w:rsidR="000A2687" w14:paraId="7D781EA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D332CA" w14:textId="77777777" w:rsidR="000A2687" w:rsidRDefault="00F90A7E">
                  <w:pPr>
                    <w:spacing w:after="0" w:line="240" w:lineRule="auto"/>
                  </w:pPr>
                  <w:r>
                    <w:rPr>
                      <w:rFonts w:ascii="Cambria" w:eastAsia="Cambria" w:hAnsi="Cambria"/>
                      <w:color w:val="000000"/>
                      <w:sz w:val="18"/>
                    </w:rPr>
                    <w:t>carboxin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5058A9" w14:textId="77777777" w:rsidR="000A2687" w:rsidRDefault="00F90A7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6606BD" w14:textId="77777777" w:rsidR="000A2687" w:rsidRDefault="00F90A7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31D551A" w14:textId="77777777" w:rsidR="000A2687" w:rsidRDefault="00F90A7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56BB7C" w14:textId="77777777" w:rsidR="000A2687" w:rsidRDefault="00F90A7E">
                  <w:pPr>
                    <w:spacing w:after="0" w:line="240" w:lineRule="auto"/>
                    <w:jc w:val="center"/>
                  </w:pPr>
                  <w:r>
                    <w:rPr>
                      <w:rFonts w:ascii="Cambria" w:eastAsia="Cambria" w:hAnsi="Cambria"/>
                      <w:color w:val="000000"/>
                      <w:sz w:val="18"/>
                    </w:rPr>
                    <w:t>148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63533F" w14:textId="77777777" w:rsidR="000A2687" w:rsidRDefault="00F90A7E">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7D7181" w14:textId="77777777" w:rsidR="000A2687" w:rsidRDefault="00F90A7E">
                  <w:pPr>
                    <w:spacing w:after="0" w:line="240" w:lineRule="auto"/>
                    <w:jc w:val="center"/>
                  </w:pPr>
                  <w:r>
                    <w:rPr>
                      <w:rFonts w:ascii="Cambria" w:eastAsia="Cambria" w:hAnsi="Cambria"/>
                      <w:color w:val="000000"/>
                      <w:sz w:val="18"/>
                    </w:rPr>
                    <w:t>-</w:t>
                  </w:r>
                </w:p>
              </w:tc>
            </w:tr>
            <w:tr w:rsidR="000A2687" w14:paraId="5FF9676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3BEC3F" w14:textId="77777777" w:rsidR="000A2687" w:rsidRDefault="00F90A7E">
                  <w:pPr>
                    <w:spacing w:after="0" w:line="240" w:lineRule="auto"/>
                  </w:pPr>
                  <w:r>
                    <w:rPr>
                      <w:rFonts w:ascii="Cambria" w:eastAsia="Cambria" w:hAnsi="Cambria"/>
                      <w:color w:val="000000"/>
                      <w:sz w:val="18"/>
                    </w:rPr>
                    <w:t>chlorothalonil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E2D3C7" w14:textId="77777777" w:rsidR="000A2687" w:rsidRDefault="00F90A7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E3372F" w14:textId="77777777" w:rsidR="000A2687" w:rsidRDefault="00F90A7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0C8E142" w14:textId="77777777" w:rsidR="000A2687" w:rsidRDefault="00F90A7E">
                  <w:pPr>
                    <w:spacing w:after="0" w:line="240" w:lineRule="auto"/>
                    <w:jc w:val="center"/>
                  </w:pPr>
                  <w:r>
                    <w:rPr>
                      <w:rFonts w:ascii="Cambria" w:eastAsia="Cambria" w:hAnsi="Cambria"/>
                      <w:color w:val="000000"/>
                      <w:sz w:val="18"/>
                    </w:rPr>
                    <w:t>3</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76A35A" w14:textId="77777777" w:rsidR="000A2687" w:rsidRDefault="00F90A7E">
                  <w:pPr>
                    <w:spacing w:after="0" w:line="240" w:lineRule="auto"/>
                    <w:jc w:val="center"/>
                  </w:pPr>
                  <w:r>
                    <w:rPr>
                      <w:rFonts w:ascii="Cambria" w:eastAsia="Cambria" w:hAnsi="Cambria"/>
                      <w:color w:val="000000"/>
                      <w:sz w:val="18"/>
                    </w:rPr>
                    <w:t>148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658FA3" w14:textId="77777777" w:rsidR="000A2687" w:rsidRDefault="00F90A7E">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440ED2" w14:textId="77777777" w:rsidR="000A2687" w:rsidRDefault="00F90A7E">
                  <w:pPr>
                    <w:spacing w:after="0" w:line="240" w:lineRule="auto"/>
                    <w:jc w:val="center"/>
                  </w:pPr>
                  <w:r>
                    <w:rPr>
                      <w:rFonts w:ascii="Cambria" w:eastAsia="Cambria" w:hAnsi="Cambria"/>
                      <w:color w:val="000000"/>
                      <w:sz w:val="18"/>
                    </w:rPr>
                    <w:t>0</w:t>
                  </w:r>
                </w:p>
              </w:tc>
            </w:tr>
            <w:tr w:rsidR="000A2687" w14:paraId="40FF621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FFCCF3" w14:textId="77777777" w:rsidR="000A2687" w:rsidRDefault="00F90A7E">
                  <w:pPr>
                    <w:spacing w:after="0" w:line="240" w:lineRule="auto"/>
                  </w:pPr>
                  <w:r>
                    <w:rPr>
                      <w:rFonts w:ascii="Cambria" w:eastAsia="Cambria" w:hAnsi="Cambria"/>
                      <w:color w:val="000000"/>
                      <w:sz w:val="18"/>
                    </w:rPr>
                    <w:t>cyproconazole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6688E0" w14:textId="77777777" w:rsidR="000A2687" w:rsidRDefault="00F90A7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9DEA4B" w14:textId="77777777" w:rsidR="000A2687" w:rsidRDefault="00F90A7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E320ED2" w14:textId="77777777" w:rsidR="000A2687" w:rsidRDefault="00F90A7E">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6F6462" w14:textId="77777777" w:rsidR="000A2687" w:rsidRDefault="00F90A7E">
                  <w:pPr>
                    <w:spacing w:after="0" w:line="240" w:lineRule="auto"/>
                    <w:jc w:val="center"/>
                  </w:pPr>
                  <w:r>
                    <w:rPr>
                      <w:rFonts w:ascii="Cambria" w:eastAsia="Cambria" w:hAnsi="Cambria"/>
                      <w:color w:val="000000"/>
                      <w:sz w:val="18"/>
                    </w:rPr>
                    <w:t>148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6AD220" w14:textId="77777777" w:rsidR="000A2687" w:rsidRDefault="00F90A7E">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0BFD41" w14:textId="77777777" w:rsidR="000A2687" w:rsidRDefault="00F90A7E">
                  <w:pPr>
                    <w:spacing w:after="0" w:line="240" w:lineRule="auto"/>
                    <w:jc w:val="center"/>
                  </w:pPr>
                  <w:r>
                    <w:rPr>
                      <w:rFonts w:ascii="Cambria" w:eastAsia="Cambria" w:hAnsi="Cambria"/>
                      <w:color w:val="000000"/>
                      <w:sz w:val="18"/>
                    </w:rPr>
                    <w:t>0</w:t>
                  </w:r>
                </w:p>
              </w:tc>
            </w:tr>
            <w:tr w:rsidR="000A2687" w14:paraId="0C78E14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638831" w14:textId="77777777" w:rsidR="000A2687" w:rsidRDefault="00F90A7E">
                  <w:pPr>
                    <w:spacing w:after="0" w:line="240" w:lineRule="auto"/>
                  </w:pPr>
                  <w:r>
                    <w:rPr>
                      <w:rFonts w:ascii="Cambria" w:eastAsia="Cambria" w:hAnsi="Cambria"/>
                      <w:color w:val="000000"/>
                      <w:sz w:val="18"/>
                    </w:rPr>
                    <w:t>cyprodinil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6C863C" w14:textId="77777777" w:rsidR="000A2687" w:rsidRDefault="00F90A7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667BBF" w14:textId="77777777" w:rsidR="000A2687" w:rsidRDefault="00F90A7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9A620F6" w14:textId="77777777" w:rsidR="000A2687" w:rsidRDefault="00F90A7E">
                  <w:pPr>
                    <w:spacing w:after="0" w:line="240" w:lineRule="auto"/>
                    <w:jc w:val="center"/>
                  </w:pPr>
                  <w:r>
                    <w:rPr>
                      <w:rFonts w:ascii="Cambria" w:eastAsia="Cambria" w:hAnsi="Cambria"/>
                      <w:color w:val="000000"/>
                      <w:sz w:val="18"/>
                    </w:rPr>
                    <w:t>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4B3749" w14:textId="77777777" w:rsidR="000A2687" w:rsidRDefault="00F90A7E">
                  <w:pPr>
                    <w:spacing w:after="0" w:line="240" w:lineRule="auto"/>
                    <w:jc w:val="center"/>
                  </w:pPr>
                  <w:r>
                    <w:rPr>
                      <w:rFonts w:ascii="Cambria" w:eastAsia="Cambria" w:hAnsi="Cambria"/>
                      <w:color w:val="000000"/>
                      <w:sz w:val="18"/>
                    </w:rPr>
                    <w:t>148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94D506" w14:textId="77777777" w:rsidR="000A2687" w:rsidRDefault="00F90A7E">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BCF111" w14:textId="77777777" w:rsidR="000A2687" w:rsidRDefault="00F90A7E">
                  <w:pPr>
                    <w:spacing w:after="0" w:line="240" w:lineRule="auto"/>
                    <w:jc w:val="center"/>
                  </w:pPr>
                  <w:r>
                    <w:rPr>
                      <w:rFonts w:ascii="Cambria" w:eastAsia="Cambria" w:hAnsi="Cambria"/>
                      <w:color w:val="000000"/>
                      <w:sz w:val="18"/>
                    </w:rPr>
                    <w:t>0</w:t>
                  </w:r>
                </w:p>
              </w:tc>
            </w:tr>
            <w:tr w:rsidR="000A2687" w14:paraId="5CC14A2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6670C7" w14:textId="77777777" w:rsidR="000A2687" w:rsidRDefault="00F90A7E">
                  <w:pPr>
                    <w:spacing w:after="0" w:line="240" w:lineRule="auto"/>
                  </w:pPr>
                  <w:r>
                    <w:rPr>
                      <w:rFonts w:ascii="Cambria" w:eastAsia="Cambria" w:hAnsi="Cambria"/>
                      <w:color w:val="000000"/>
                      <w:sz w:val="18"/>
                    </w:rPr>
                    <w:t>difenoconazole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0146EE" w14:textId="77777777" w:rsidR="000A2687" w:rsidRDefault="00F90A7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0ADAA0" w14:textId="77777777" w:rsidR="000A2687" w:rsidRDefault="00F90A7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871EE84" w14:textId="77777777" w:rsidR="000A2687" w:rsidRDefault="00F90A7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D7EEE1" w14:textId="77777777" w:rsidR="000A2687" w:rsidRDefault="00F90A7E">
                  <w:pPr>
                    <w:spacing w:after="0" w:line="240" w:lineRule="auto"/>
                    <w:jc w:val="center"/>
                  </w:pPr>
                  <w:r>
                    <w:rPr>
                      <w:rFonts w:ascii="Cambria" w:eastAsia="Cambria" w:hAnsi="Cambria"/>
                      <w:color w:val="000000"/>
                      <w:sz w:val="18"/>
                    </w:rPr>
                    <w:t>148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F42A88" w14:textId="77777777" w:rsidR="000A2687" w:rsidRDefault="00F90A7E">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107E11" w14:textId="77777777" w:rsidR="000A2687" w:rsidRDefault="00F90A7E">
                  <w:pPr>
                    <w:spacing w:after="0" w:line="240" w:lineRule="auto"/>
                    <w:jc w:val="center"/>
                  </w:pPr>
                  <w:r>
                    <w:rPr>
                      <w:rFonts w:ascii="Cambria" w:eastAsia="Cambria" w:hAnsi="Cambria"/>
                      <w:color w:val="000000"/>
                      <w:sz w:val="18"/>
                    </w:rPr>
                    <w:t>-</w:t>
                  </w:r>
                </w:p>
              </w:tc>
            </w:tr>
            <w:tr w:rsidR="000A2687" w14:paraId="1455F09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45F322" w14:textId="77777777" w:rsidR="000A2687" w:rsidRDefault="00F90A7E">
                  <w:pPr>
                    <w:spacing w:after="0" w:line="240" w:lineRule="auto"/>
                  </w:pPr>
                  <w:r>
                    <w:rPr>
                      <w:rFonts w:ascii="Cambria" w:eastAsia="Cambria" w:hAnsi="Cambria"/>
                      <w:color w:val="000000"/>
                      <w:sz w:val="18"/>
                    </w:rPr>
                    <w:t>dimethomorph</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8D580F" w14:textId="77777777" w:rsidR="000A2687" w:rsidRDefault="00F90A7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782944" w14:textId="77777777" w:rsidR="000A2687" w:rsidRDefault="00F90A7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DD3EC2B" w14:textId="77777777" w:rsidR="000A2687" w:rsidRDefault="00F90A7E">
                  <w:pPr>
                    <w:spacing w:after="0" w:line="240" w:lineRule="auto"/>
                    <w:jc w:val="center"/>
                  </w:pPr>
                  <w:r>
                    <w:rPr>
                      <w:rFonts w:ascii="Cambria" w:eastAsia="Cambria" w:hAnsi="Cambria"/>
                      <w:color w:val="000000"/>
                      <w:sz w:val="18"/>
                    </w:rPr>
                    <w:t>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181EFD" w14:textId="77777777" w:rsidR="000A2687" w:rsidRDefault="00F90A7E">
                  <w:pPr>
                    <w:spacing w:after="0" w:line="240" w:lineRule="auto"/>
                    <w:jc w:val="center"/>
                  </w:pPr>
                  <w:r>
                    <w:rPr>
                      <w:rFonts w:ascii="Cambria" w:eastAsia="Cambria" w:hAnsi="Cambria"/>
                      <w:color w:val="000000"/>
                      <w:sz w:val="18"/>
                    </w:rPr>
                    <w:t>148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69A2EF" w14:textId="77777777" w:rsidR="000A2687" w:rsidRDefault="00F90A7E">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9C6831" w14:textId="77777777" w:rsidR="000A2687" w:rsidRDefault="00F90A7E">
                  <w:pPr>
                    <w:spacing w:after="0" w:line="240" w:lineRule="auto"/>
                    <w:jc w:val="center"/>
                  </w:pPr>
                  <w:r>
                    <w:rPr>
                      <w:rFonts w:ascii="Cambria" w:eastAsia="Cambria" w:hAnsi="Cambria"/>
                      <w:color w:val="000000"/>
                      <w:sz w:val="18"/>
                    </w:rPr>
                    <w:t>0</w:t>
                  </w:r>
                </w:p>
              </w:tc>
            </w:tr>
            <w:tr w:rsidR="000A2687" w14:paraId="64DA870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FB09E6" w14:textId="77777777" w:rsidR="000A2687" w:rsidRDefault="00F90A7E">
                  <w:pPr>
                    <w:spacing w:after="0" w:line="240" w:lineRule="auto"/>
                  </w:pPr>
                  <w:r>
                    <w:rPr>
                      <w:rFonts w:ascii="Cambria" w:eastAsia="Cambria" w:hAnsi="Cambria"/>
                      <w:color w:val="000000"/>
                      <w:sz w:val="18"/>
                    </w:rPr>
                    <w:t>dithianon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B795DF" w14:textId="77777777" w:rsidR="000A2687" w:rsidRDefault="00F90A7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FD5345" w14:textId="77777777" w:rsidR="000A2687" w:rsidRDefault="00F90A7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6704DF1" w14:textId="77777777" w:rsidR="000A2687" w:rsidRDefault="00F90A7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6AE227" w14:textId="77777777" w:rsidR="000A2687" w:rsidRDefault="00F90A7E">
                  <w:pPr>
                    <w:spacing w:after="0" w:line="240" w:lineRule="auto"/>
                    <w:jc w:val="center"/>
                  </w:pPr>
                  <w:r>
                    <w:rPr>
                      <w:rFonts w:ascii="Cambria" w:eastAsia="Cambria" w:hAnsi="Cambria"/>
                      <w:color w:val="000000"/>
                      <w:sz w:val="18"/>
                    </w:rPr>
                    <w:t>148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72D693" w14:textId="77777777" w:rsidR="000A2687" w:rsidRDefault="00F90A7E">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9E882A" w14:textId="77777777" w:rsidR="000A2687" w:rsidRDefault="00F90A7E">
                  <w:pPr>
                    <w:spacing w:after="0" w:line="240" w:lineRule="auto"/>
                    <w:jc w:val="center"/>
                  </w:pPr>
                  <w:r>
                    <w:rPr>
                      <w:rFonts w:ascii="Cambria" w:eastAsia="Cambria" w:hAnsi="Cambria"/>
                      <w:color w:val="000000"/>
                      <w:sz w:val="18"/>
                    </w:rPr>
                    <w:t>-</w:t>
                  </w:r>
                </w:p>
              </w:tc>
            </w:tr>
            <w:tr w:rsidR="000A2687" w14:paraId="286F83E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7AF43B" w14:textId="77777777" w:rsidR="000A2687" w:rsidRDefault="00F90A7E">
                  <w:pPr>
                    <w:spacing w:after="0" w:line="240" w:lineRule="auto"/>
                  </w:pPr>
                  <w:r>
                    <w:rPr>
                      <w:rFonts w:ascii="Cambria" w:eastAsia="Cambria" w:hAnsi="Cambria"/>
                      <w:color w:val="000000"/>
                      <w:sz w:val="18"/>
                    </w:rPr>
                    <w:t>dodine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F8495C" w14:textId="77777777" w:rsidR="000A2687" w:rsidRDefault="00F90A7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2324A9" w14:textId="77777777" w:rsidR="000A2687" w:rsidRDefault="00F90A7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4426A38" w14:textId="77777777" w:rsidR="000A2687" w:rsidRDefault="00F90A7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F1C5E1" w14:textId="77777777" w:rsidR="000A2687" w:rsidRDefault="00F90A7E">
                  <w:pPr>
                    <w:spacing w:after="0" w:line="240" w:lineRule="auto"/>
                    <w:jc w:val="center"/>
                  </w:pPr>
                  <w:r>
                    <w:rPr>
                      <w:rFonts w:ascii="Cambria" w:eastAsia="Cambria" w:hAnsi="Cambria"/>
                      <w:color w:val="000000"/>
                      <w:sz w:val="18"/>
                    </w:rPr>
                    <w:t>148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4112EA" w14:textId="77777777" w:rsidR="000A2687" w:rsidRDefault="00F90A7E">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7F9478" w14:textId="77777777" w:rsidR="000A2687" w:rsidRDefault="00F90A7E">
                  <w:pPr>
                    <w:spacing w:after="0" w:line="240" w:lineRule="auto"/>
                    <w:jc w:val="center"/>
                  </w:pPr>
                  <w:r>
                    <w:rPr>
                      <w:rFonts w:ascii="Cambria" w:eastAsia="Cambria" w:hAnsi="Cambria"/>
                      <w:color w:val="000000"/>
                      <w:sz w:val="18"/>
                    </w:rPr>
                    <w:t>-</w:t>
                  </w:r>
                </w:p>
              </w:tc>
            </w:tr>
            <w:tr w:rsidR="000A2687" w14:paraId="04C222A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250E1D" w14:textId="77777777" w:rsidR="000A2687" w:rsidRDefault="00F90A7E">
                  <w:pPr>
                    <w:spacing w:after="0" w:line="240" w:lineRule="auto"/>
                  </w:pPr>
                  <w:r>
                    <w:rPr>
                      <w:rFonts w:ascii="Cambria" w:eastAsia="Cambria" w:hAnsi="Cambria"/>
                      <w:color w:val="000000"/>
                      <w:sz w:val="18"/>
                    </w:rPr>
                    <w:t>epoxiconazole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9B4167" w14:textId="77777777" w:rsidR="000A2687" w:rsidRDefault="00F90A7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290893" w14:textId="77777777" w:rsidR="000A2687" w:rsidRDefault="00F90A7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93AC87D" w14:textId="77777777" w:rsidR="000A2687" w:rsidRDefault="00F90A7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2A627E" w14:textId="77777777" w:rsidR="000A2687" w:rsidRDefault="00F90A7E">
                  <w:pPr>
                    <w:spacing w:after="0" w:line="240" w:lineRule="auto"/>
                    <w:jc w:val="center"/>
                  </w:pPr>
                  <w:r>
                    <w:rPr>
                      <w:rFonts w:ascii="Cambria" w:eastAsia="Cambria" w:hAnsi="Cambria"/>
                      <w:color w:val="000000"/>
                      <w:sz w:val="18"/>
                    </w:rPr>
                    <w:t>148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1131A5" w14:textId="77777777" w:rsidR="000A2687" w:rsidRDefault="00F90A7E">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AA77C8" w14:textId="77777777" w:rsidR="000A2687" w:rsidRDefault="00F90A7E">
                  <w:pPr>
                    <w:spacing w:after="0" w:line="240" w:lineRule="auto"/>
                    <w:jc w:val="center"/>
                  </w:pPr>
                  <w:r>
                    <w:rPr>
                      <w:rFonts w:ascii="Cambria" w:eastAsia="Cambria" w:hAnsi="Cambria"/>
                      <w:color w:val="000000"/>
                      <w:sz w:val="18"/>
                    </w:rPr>
                    <w:t>-</w:t>
                  </w:r>
                </w:p>
              </w:tc>
            </w:tr>
            <w:tr w:rsidR="000A2687" w14:paraId="5B04393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B72E6A" w14:textId="77777777" w:rsidR="000A2687" w:rsidRDefault="00F90A7E">
                  <w:pPr>
                    <w:spacing w:after="0" w:line="240" w:lineRule="auto"/>
                  </w:pPr>
                  <w:r>
                    <w:rPr>
                      <w:rFonts w:ascii="Cambria" w:eastAsia="Cambria" w:hAnsi="Cambria"/>
                      <w:color w:val="000000"/>
                      <w:sz w:val="18"/>
                    </w:rPr>
                    <w:t>etridiazole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7C6DA0" w14:textId="77777777" w:rsidR="000A2687" w:rsidRDefault="00F90A7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867A27" w14:textId="77777777" w:rsidR="000A2687" w:rsidRDefault="00F90A7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E08FAA4" w14:textId="77777777" w:rsidR="000A2687" w:rsidRDefault="00F90A7E">
                  <w:pPr>
                    <w:spacing w:after="0" w:line="240" w:lineRule="auto"/>
                    <w:jc w:val="center"/>
                  </w:pPr>
                  <w:r>
                    <w:rPr>
                      <w:rFonts w:ascii="Cambria" w:eastAsia="Cambria" w:hAnsi="Cambria"/>
                      <w:color w:val="000000"/>
                      <w:sz w:val="18"/>
                    </w:rPr>
                    <w:t>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844290" w14:textId="77777777" w:rsidR="000A2687" w:rsidRDefault="00F90A7E">
                  <w:pPr>
                    <w:spacing w:after="0" w:line="240" w:lineRule="auto"/>
                    <w:jc w:val="center"/>
                  </w:pPr>
                  <w:r>
                    <w:rPr>
                      <w:rFonts w:ascii="Cambria" w:eastAsia="Cambria" w:hAnsi="Cambria"/>
                      <w:color w:val="000000"/>
                      <w:sz w:val="18"/>
                    </w:rPr>
                    <w:t>148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FA781C" w14:textId="77777777" w:rsidR="000A2687" w:rsidRDefault="00F90A7E">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DEB64B" w14:textId="77777777" w:rsidR="000A2687" w:rsidRDefault="00F90A7E">
                  <w:pPr>
                    <w:spacing w:after="0" w:line="240" w:lineRule="auto"/>
                    <w:jc w:val="center"/>
                  </w:pPr>
                  <w:r>
                    <w:rPr>
                      <w:rFonts w:ascii="Cambria" w:eastAsia="Cambria" w:hAnsi="Cambria"/>
                      <w:color w:val="000000"/>
                      <w:sz w:val="18"/>
                    </w:rPr>
                    <w:t>0</w:t>
                  </w:r>
                </w:p>
              </w:tc>
            </w:tr>
            <w:tr w:rsidR="000A2687" w14:paraId="1316162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13778D" w14:textId="77777777" w:rsidR="000A2687" w:rsidRDefault="00F90A7E">
                  <w:pPr>
                    <w:spacing w:after="0" w:line="240" w:lineRule="auto"/>
                  </w:pPr>
                  <w:r>
                    <w:rPr>
                      <w:rFonts w:ascii="Cambria" w:eastAsia="Cambria" w:hAnsi="Cambria"/>
                      <w:color w:val="000000"/>
                      <w:sz w:val="18"/>
                    </w:rPr>
                    <w:t>fenarimol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DE3923" w14:textId="77777777" w:rsidR="000A2687" w:rsidRDefault="00F90A7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42B02E" w14:textId="77777777" w:rsidR="000A2687" w:rsidRDefault="00F90A7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A6DC4F4" w14:textId="77777777" w:rsidR="000A2687" w:rsidRDefault="00F90A7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29A239" w14:textId="77777777" w:rsidR="000A2687" w:rsidRDefault="00F90A7E">
                  <w:pPr>
                    <w:spacing w:after="0" w:line="240" w:lineRule="auto"/>
                    <w:jc w:val="center"/>
                  </w:pPr>
                  <w:r>
                    <w:rPr>
                      <w:rFonts w:ascii="Cambria" w:eastAsia="Cambria" w:hAnsi="Cambria"/>
                      <w:color w:val="000000"/>
                      <w:sz w:val="18"/>
                    </w:rPr>
                    <w:t>148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415FE5" w14:textId="77777777" w:rsidR="000A2687" w:rsidRDefault="00F90A7E">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0878FB" w14:textId="77777777" w:rsidR="000A2687" w:rsidRDefault="00F90A7E">
                  <w:pPr>
                    <w:spacing w:after="0" w:line="240" w:lineRule="auto"/>
                    <w:jc w:val="center"/>
                  </w:pPr>
                  <w:r>
                    <w:rPr>
                      <w:rFonts w:ascii="Cambria" w:eastAsia="Cambria" w:hAnsi="Cambria"/>
                      <w:color w:val="000000"/>
                      <w:sz w:val="18"/>
                    </w:rPr>
                    <w:t>-</w:t>
                  </w:r>
                </w:p>
              </w:tc>
            </w:tr>
            <w:tr w:rsidR="000A2687" w14:paraId="776CF7E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5C3E91" w14:textId="77777777" w:rsidR="000A2687" w:rsidRDefault="00F90A7E">
                  <w:pPr>
                    <w:spacing w:after="0" w:line="240" w:lineRule="auto"/>
                  </w:pPr>
                  <w:r>
                    <w:rPr>
                      <w:rFonts w:ascii="Cambria" w:eastAsia="Cambria" w:hAnsi="Cambria"/>
                      <w:color w:val="000000"/>
                      <w:sz w:val="18"/>
                    </w:rPr>
                    <w:t>fenbuconazole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D91232" w14:textId="77777777" w:rsidR="000A2687" w:rsidRDefault="00F90A7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9BF9FB" w14:textId="77777777" w:rsidR="000A2687" w:rsidRDefault="00F90A7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ED1E8A6" w14:textId="77777777" w:rsidR="000A2687" w:rsidRDefault="00F90A7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D719AC" w14:textId="77777777" w:rsidR="000A2687" w:rsidRDefault="00F90A7E">
                  <w:pPr>
                    <w:spacing w:after="0" w:line="240" w:lineRule="auto"/>
                    <w:jc w:val="center"/>
                  </w:pPr>
                  <w:r>
                    <w:rPr>
                      <w:rFonts w:ascii="Cambria" w:eastAsia="Cambria" w:hAnsi="Cambria"/>
                      <w:color w:val="000000"/>
                      <w:sz w:val="18"/>
                    </w:rPr>
                    <w:t>148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00AE95" w14:textId="77777777" w:rsidR="000A2687" w:rsidRDefault="00F90A7E">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364E78" w14:textId="77777777" w:rsidR="000A2687" w:rsidRDefault="00F90A7E">
                  <w:pPr>
                    <w:spacing w:after="0" w:line="240" w:lineRule="auto"/>
                    <w:jc w:val="center"/>
                  </w:pPr>
                  <w:r>
                    <w:rPr>
                      <w:rFonts w:ascii="Cambria" w:eastAsia="Cambria" w:hAnsi="Cambria"/>
                      <w:color w:val="000000"/>
                      <w:sz w:val="18"/>
                    </w:rPr>
                    <w:t>-</w:t>
                  </w:r>
                </w:p>
              </w:tc>
            </w:tr>
            <w:tr w:rsidR="000A2687" w14:paraId="2D6FA8A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6E6BF9" w14:textId="77777777" w:rsidR="000A2687" w:rsidRDefault="00F90A7E">
                  <w:pPr>
                    <w:spacing w:after="0" w:line="240" w:lineRule="auto"/>
                  </w:pPr>
                  <w:r>
                    <w:rPr>
                      <w:rFonts w:ascii="Cambria" w:eastAsia="Cambria" w:hAnsi="Cambria"/>
                      <w:color w:val="000000"/>
                      <w:sz w:val="18"/>
                    </w:rPr>
                    <w:t>fenhexamid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310566" w14:textId="77777777" w:rsidR="000A2687" w:rsidRDefault="00F90A7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A90102" w14:textId="77777777" w:rsidR="000A2687" w:rsidRDefault="00F90A7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698733C" w14:textId="77777777" w:rsidR="000A2687" w:rsidRDefault="00F90A7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897F8A" w14:textId="77777777" w:rsidR="000A2687" w:rsidRDefault="00F90A7E">
                  <w:pPr>
                    <w:spacing w:after="0" w:line="240" w:lineRule="auto"/>
                    <w:jc w:val="center"/>
                  </w:pPr>
                  <w:r>
                    <w:rPr>
                      <w:rFonts w:ascii="Cambria" w:eastAsia="Cambria" w:hAnsi="Cambria"/>
                      <w:color w:val="000000"/>
                      <w:sz w:val="18"/>
                    </w:rPr>
                    <w:t>148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EEBA8E" w14:textId="77777777" w:rsidR="000A2687" w:rsidRDefault="00F90A7E">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77C93B" w14:textId="77777777" w:rsidR="000A2687" w:rsidRDefault="00F90A7E">
                  <w:pPr>
                    <w:spacing w:after="0" w:line="240" w:lineRule="auto"/>
                    <w:jc w:val="center"/>
                  </w:pPr>
                  <w:r>
                    <w:rPr>
                      <w:rFonts w:ascii="Cambria" w:eastAsia="Cambria" w:hAnsi="Cambria"/>
                      <w:color w:val="000000"/>
                      <w:sz w:val="18"/>
                    </w:rPr>
                    <w:t>-</w:t>
                  </w:r>
                </w:p>
              </w:tc>
            </w:tr>
            <w:tr w:rsidR="000A2687" w14:paraId="333099C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A544A4" w14:textId="77777777" w:rsidR="000A2687" w:rsidRDefault="00F90A7E">
                  <w:pPr>
                    <w:spacing w:after="0" w:line="240" w:lineRule="auto"/>
                  </w:pPr>
                  <w:r>
                    <w:rPr>
                      <w:rFonts w:ascii="Cambria" w:eastAsia="Cambria" w:hAnsi="Cambria"/>
                      <w:color w:val="000000"/>
                      <w:sz w:val="18"/>
                    </w:rPr>
                    <w:t>fluazinam</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470FBB" w14:textId="77777777" w:rsidR="000A2687" w:rsidRDefault="00F90A7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337611" w14:textId="77777777" w:rsidR="000A2687" w:rsidRDefault="00F90A7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0452AD6" w14:textId="77777777" w:rsidR="000A2687" w:rsidRDefault="00F90A7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894A95" w14:textId="77777777" w:rsidR="000A2687" w:rsidRDefault="00F90A7E">
                  <w:pPr>
                    <w:spacing w:after="0" w:line="240" w:lineRule="auto"/>
                    <w:jc w:val="center"/>
                  </w:pPr>
                  <w:r>
                    <w:rPr>
                      <w:rFonts w:ascii="Cambria" w:eastAsia="Cambria" w:hAnsi="Cambria"/>
                      <w:color w:val="000000"/>
                      <w:sz w:val="18"/>
                    </w:rPr>
                    <w:t>148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FEECE7" w14:textId="77777777" w:rsidR="000A2687" w:rsidRDefault="00F90A7E">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D32B4B" w14:textId="77777777" w:rsidR="000A2687" w:rsidRDefault="00F90A7E">
                  <w:pPr>
                    <w:spacing w:after="0" w:line="240" w:lineRule="auto"/>
                    <w:jc w:val="center"/>
                  </w:pPr>
                  <w:r>
                    <w:rPr>
                      <w:rFonts w:ascii="Cambria" w:eastAsia="Cambria" w:hAnsi="Cambria"/>
                      <w:color w:val="000000"/>
                      <w:sz w:val="18"/>
                    </w:rPr>
                    <w:t>-</w:t>
                  </w:r>
                </w:p>
              </w:tc>
            </w:tr>
            <w:tr w:rsidR="000A2687" w14:paraId="450F174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87AC8C" w14:textId="77777777" w:rsidR="000A2687" w:rsidRDefault="00F90A7E">
                  <w:pPr>
                    <w:spacing w:after="0" w:line="240" w:lineRule="auto"/>
                  </w:pPr>
                  <w:r>
                    <w:rPr>
                      <w:rFonts w:ascii="Cambria" w:eastAsia="Cambria" w:hAnsi="Cambria"/>
                      <w:color w:val="000000"/>
                      <w:sz w:val="18"/>
                    </w:rPr>
                    <w:t>fludioxonil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F36779" w14:textId="77777777" w:rsidR="000A2687" w:rsidRDefault="00F90A7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D58D63" w14:textId="77777777" w:rsidR="000A2687" w:rsidRDefault="00F90A7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89DCF55" w14:textId="77777777" w:rsidR="000A2687" w:rsidRDefault="00F90A7E">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27A47A" w14:textId="77777777" w:rsidR="000A2687" w:rsidRDefault="00F90A7E">
                  <w:pPr>
                    <w:spacing w:after="0" w:line="240" w:lineRule="auto"/>
                    <w:jc w:val="center"/>
                  </w:pPr>
                  <w:r>
                    <w:rPr>
                      <w:rFonts w:ascii="Cambria" w:eastAsia="Cambria" w:hAnsi="Cambria"/>
                      <w:color w:val="000000"/>
                      <w:sz w:val="18"/>
                    </w:rPr>
                    <w:t>148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DDC9CB" w14:textId="77777777" w:rsidR="000A2687" w:rsidRDefault="00F90A7E">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9332C2" w14:textId="77777777" w:rsidR="000A2687" w:rsidRDefault="00F90A7E">
                  <w:pPr>
                    <w:spacing w:after="0" w:line="240" w:lineRule="auto"/>
                    <w:jc w:val="center"/>
                  </w:pPr>
                  <w:r>
                    <w:rPr>
                      <w:rFonts w:ascii="Cambria" w:eastAsia="Cambria" w:hAnsi="Cambria"/>
                      <w:color w:val="000000"/>
                      <w:sz w:val="18"/>
                    </w:rPr>
                    <w:t>0</w:t>
                  </w:r>
                </w:p>
              </w:tc>
            </w:tr>
            <w:tr w:rsidR="000A2687" w14:paraId="43A2CB7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9F4205" w14:textId="77777777" w:rsidR="000A2687" w:rsidRDefault="00F90A7E">
                  <w:pPr>
                    <w:spacing w:after="0" w:line="240" w:lineRule="auto"/>
                  </w:pPr>
                  <w:r>
                    <w:rPr>
                      <w:rFonts w:ascii="Cambria" w:eastAsia="Cambria" w:hAnsi="Cambria"/>
                      <w:color w:val="000000"/>
                      <w:sz w:val="18"/>
                    </w:rPr>
                    <w:t>fluquinconazole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B4802D" w14:textId="77777777" w:rsidR="000A2687" w:rsidRDefault="00F90A7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A60754" w14:textId="77777777" w:rsidR="000A2687" w:rsidRDefault="00F90A7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073F836" w14:textId="77777777" w:rsidR="000A2687" w:rsidRDefault="00F90A7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05E929" w14:textId="77777777" w:rsidR="000A2687" w:rsidRDefault="00F90A7E">
                  <w:pPr>
                    <w:spacing w:after="0" w:line="240" w:lineRule="auto"/>
                    <w:jc w:val="center"/>
                  </w:pPr>
                  <w:r>
                    <w:rPr>
                      <w:rFonts w:ascii="Cambria" w:eastAsia="Cambria" w:hAnsi="Cambria"/>
                      <w:color w:val="000000"/>
                      <w:sz w:val="18"/>
                    </w:rPr>
                    <w:t>148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CEB6EB" w14:textId="77777777" w:rsidR="000A2687" w:rsidRDefault="00F90A7E">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4C13DD" w14:textId="77777777" w:rsidR="000A2687" w:rsidRDefault="00F90A7E">
                  <w:pPr>
                    <w:spacing w:after="0" w:line="240" w:lineRule="auto"/>
                    <w:jc w:val="center"/>
                  </w:pPr>
                  <w:r>
                    <w:rPr>
                      <w:rFonts w:ascii="Cambria" w:eastAsia="Cambria" w:hAnsi="Cambria"/>
                      <w:color w:val="000000"/>
                      <w:sz w:val="18"/>
                    </w:rPr>
                    <w:t>-</w:t>
                  </w:r>
                </w:p>
              </w:tc>
            </w:tr>
            <w:tr w:rsidR="000A2687" w14:paraId="7756E78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65822E" w14:textId="77777777" w:rsidR="000A2687" w:rsidRDefault="00F90A7E">
                  <w:pPr>
                    <w:spacing w:after="0" w:line="240" w:lineRule="auto"/>
                  </w:pPr>
                  <w:r>
                    <w:rPr>
                      <w:rFonts w:ascii="Cambria" w:eastAsia="Cambria" w:hAnsi="Cambria"/>
                      <w:color w:val="000000"/>
                      <w:sz w:val="18"/>
                    </w:rPr>
                    <w:t>flusilazole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3FFDA5" w14:textId="77777777" w:rsidR="000A2687" w:rsidRDefault="00F90A7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F28219" w14:textId="77777777" w:rsidR="000A2687" w:rsidRDefault="00F90A7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B75ED4D" w14:textId="77777777" w:rsidR="000A2687" w:rsidRDefault="00F90A7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1D4BF5" w14:textId="77777777" w:rsidR="000A2687" w:rsidRDefault="00F90A7E">
                  <w:pPr>
                    <w:spacing w:after="0" w:line="240" w:lineRule="auto"/>
                    <w:jc w:val="center"/>
                  </w:pPr>
                  <w:r>
                    <w:rPr>
                      <w:rFonts w:ascii="Cambria" w:eastAsia="Cambria" w:hAnsi="Cambria"/>
                      <w:color w:val="000000"/>
                      <w:sz w:val="18"/>
                    </w:rPr>
                    <w:t>148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F7DD8D" w14:textId="77777777" w:rsidR="000A2687" w:rsidRDefault="00F90A7E">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FB6B78" w14:textId="77777777" w:rsidR="000A2687" w:rsidRDefault="00F90A7E">
                  <w:pPr>
                    <w:spacing w:after="0" w:line="240" w:lineRule="auto"/>
                    <w:jc w:val="center"/>
                  </w:pPr>
                  <w:r>
                    <w:rPr>
                      <w:rFonts w:ascii="Cambria" w:eastAsia="Cambria" w:hAnsi="Cambria"/>
                      <w:color w:val="000000"/>
                      <w:sz w:val="18"/>
                    </w:rPr>
                    <w:t>-</w:t>
                  </w:r>
                </w:p>
              </w:tc>
            </w:tr>
            <w:tr w:rsidR="000A2687" w14:paraId="7D07856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FD3FDF" w14:textId="77777777" w:rsidR="000A2687" w:rsidRDefault="00F90A7E">
                  <w:pPr>
                    <w:spacing w:after="0" w:line="240" w:lineRule="auto"/>
                  </w:pPr>
                  <w:r>
                    <w:rPr>
                      <w:rFonts w:ascii="Cambria" w:eastAsia="Cambria" w:hAnsi="Cambria"/>
                      <w:color w:val="000000"/>
                      <w:sz w:val="18"/>
                    </w:rPr>
                    <w:t>flutriafol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882468" w14:textId="77777777" w:rsidR="000A2687" w:rsidRDefault="00F90A7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E96DD2" w14:textId="77777777" w:rsidR="000A2687" w:rsidRDefault="00F90A7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826C211" w14:textId="77777777" w:rsidR="000A2687" w:rsidRDefault="00F90A7E">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EFE988" w14:textId="77777777" w:rsidR="000A2687" w:rsidRDefault="00F90A7E">
                  <w:pPr>
                    <w:spacing w:after="0" w:line="240" w:lineRule="auto"/>
                    <w:jc w:val="center"/>
                  </w:pPr>
                  <w:r>
                    <w:rPr>
                      <w:rFonts w:ascii="Cambria" w:eastAsia="Cambria" w:hAnsi="Cambria"/>
                      <w:color w:val="000000"/>
                      <w:sz w:val="18"/>
                    </w:rPr>
                    <w:t>148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DEDAB4" w14:textId="77777777" w:rsidR="000A2687" w:rsidRDefault="00F90A7E">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78EC22" w14:textId="77777777" w:rsidR="000A2687" w:rsidRDefault="00F90A7E">
                  <w:pPr>
                    <w:spacing w:after="0" w:line="240" w:lineRule="auto"/>
                    <w:jc w:val="center"/>
                  </w:pPr>
                  <w:r>
                    <w:rPr>
                      <w:rFonts w:ascii="Cambria" w:eastAsia="Cambria" w:hAnsi="Cambria"/>
                      <w:color w:val="000000"/>
                      <w:sz w:val="18"/>
                    </w:rPr>
                    <w:t>0</w:t>
                  </w:r>
                </w:p>
              </w:tc>
            </w:tr>
            <w:tr w:rsidR="000A2687" w14:paraId="39A2D78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96A5D4" w14:textId="77777777" w:rsidR="000A2687" w:rsidRDefault="00F90A7E">
                  <w:pPr>
                    <w:spacing w:after="0" w:line="240" w:lineRule="auto"/>
                  </w:pPr>
                  <w:r>
                    <w:rPr>
                      <w:rFonts w:ascii="Cambria" w:eastAsia="Cambria" w:hAnsi="Cambria"/>
                      <w:color w:val="000000"/>
                      <w:sz w:val="18"/>
                    </w:rPr>
                    <w:t>fluxapyroxad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6479FA" w14:textId="77777777" w:rsidR="000A2687" w:rsidRDefault="00F90A7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A83BFF" w14:textId="77777777" w:rsidR="000A2687" w:rsidRDefault="00F90A7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81266C1" w14:textId="77777777" w:rsidR="000A2687" w:rsidRDefault="00F90A7E">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FCA7AB" w14:textId="77777777" w:rsidR="000A2687" w:rsidRDefault="00F90A7E">
                  <w:pPr>
                    <w:spacing w:after="0" w:line="240" w:lineRule="auto"/>
                    <w:jc w:val="center"/>
                  </w:pPr>
                  <w:r>
                    <w:rPr>
                      <w:rFonts w:ascii="Cambria" w:eastAsia="Cambria" w:hAnsi="Cambria"/>
                      <w:color w:val="000000"/>
                      <w:sz w:val="18"/>
                    </w:rPr>
                    <w:t>148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B935BF" w14:textId="77777777" w:rsidR="000A2687" w:rsidRDefault="00F90A7E">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4FA611" w14:textId="77777777" w:rsidR="000A2687" w:rsidRDefault="00F90A7E">
                  <w:pPr>
                    <w:spacing w:after="0" w:line="240" w:lineRule="auto"/>
                    <w:jc w:val="center"/>
                  </w:pPr>
                  <w:r>
                    <w:rPr>
                      <w:rFonts w:ascii="Cambria" w:eastAsia="Cambria" w:hAnsi="Cambria"/>
                      <w:color w:val="000000"/>
                      <w:sz w:val="18"/>
                    </w:rPr>
                    <w:t>0</w:t>
                  </w:r>
                </w:p>
              </w:tc>
            </w:tr>
            <w:tr w:rsidR="000A2687" w14:paraId="6DB6840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3351E6" w14:textId="77777777" w:rsidR="000A2687" w:rsidRDefault="00F90A7E">
                  <w:pPr>
                    <w:spacing w:after="0" w:line="240" w:lineRule="auto"/>
                  </w:pPr>
                  <w:r>
                    <w:rPr>
                      <w:rFonts w:ascii="Cambria" w:eastAsia="Cambria" w:hAnsi="Cambria"/>
                      <w:color w:val="000000"/>
                      <w:sz w:val="18"/>
                    </w:rPr>
                    <w:t>hexaconazole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D9C80F" w14:textId="77777777" w:rsidR="000A2687" w:rsidRDefault="00F90A7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DCC9AF" w14:textId="77777777" w:rsidR="000A2687" w:rsidRDefault="00F90A7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031F712" w14:textId="77777777" w:rsidR="000A2687" w:rsidRDefault="00F90A7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E045BB" w14:textId="77777777" w:rsidR="000A2687" w:rsidRDefault="00F90A7E">
                  <w:pPr>
                    <w:spacing w:after="0" w:line="240" w:lineRule="auto"/>
                    <w:jc w:val="center"/>
                  </w:pPr>
                  <w:r>
                    <w:rPr>
                      <w:rFonts w:ascii="Cambria" w:eastAsia="Cambria" w:hAnsi="Cambria"/>
                      <w:color w:val="000000"/>
                      <w:sz w:val="18"/>
                    </w:rPr>
                    <w:t>148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DFE8C1" w14:textId="77777777" w:rsidR="000A2687" w:rsidRDefault="00F90A7E">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F11B70" w14:textId="77777777" w:rsidR="000A2687" w:rsidRDefault="00F90A7E">
                  <w:pPr>
                    <w:spacing w:after="0" w:line="240" w:lineRule="auto"/>
                    <w:jc w:val="center"/>
                  </w:pPr>
                  <w:r>
                    <w:rPr>
                      <w:rFonts w:ascii="Cambria" w:eastAsia="Cambria" w:hAnsi="Cambria"/>
                      <w:color w:val="000000"/>
                      <w:sz w:val="18"/>
                    </w:rPr>
                    <w:t>-</w:t>
                  </w:r>
                </w:p>
              </w:tc>
            </w:tr>
            <w:tr w:rsidR="000A2687" w14:paraId="2B378A8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F419C6" w14:textId="77777777" w:rsidR="000A2687" w:rsidRDefault="00F90A7E">
                  <w:pPr>
                    <w:spacing w:after="0" w:line="240" w:lineRule="auto"/>
                  </w:pPr>
                  <w:r>
                    <w:rPr>
                      <w:rFonts w:ascii="Cambria" w:eastAsia="Cambria" w:hAnsi="Cambria"/>
                      <w:color w:val="000000"/>
                      <w:sz w:val="18"/>
                    </w:rPr>
                    <w:t>imazalil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8D85F0" w14:textId="77777777" w:rsidR="000A2687" w:rsidRDefault="00F90A7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582D32" w14:textId="77777777" w:rsidR="000A2687" w:rsidRDefault="00F90A7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9CA84F3" w14:textId="77777777" w:rsidR="000A2687" w:rsidRDefault="00F90A7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5B1114" w14:textId="77777777" w:rsidR="000A2687" w:rsidRDefault="00F90A7E">
                  <w:pPr>
                    <w:spacing w:after="0" w:line="240" w:lineRule="auto"/>
                    <w:jc w:val="center"/>
                  </w:pPr>
                  <w:r>
                    <w:rPr>
                      <w:rFonts w:ascii="Cambria" w:eastAsia="Cambria" w:hAnsi="Cambria"/>
                      <w:color w:val="000000"/>
                      <w:sz w:val="18"/>
                    </w:rPr>
                    <w:t>148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AB0BF2" w14:textId="77777777" w:rsidR="000A2687" w:rsidRDefault="00F90A7E">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F64165" w14:textId="77777777" w:rsidR="000A2687" w:rsidRDefault="00F90A7E">
                  <w:pPr>
                    <w:spacing w:after="0" w:line="240" w:lineRule="auto"/>
                    <w:jc w:val="center"/>
                  </w:pPr>
                  <w:r>
                    <w:rPr>
                      <w:rFonts w:ascii="Cambria" w:eastAsia="Cambria" w:hAnsi="Cambria"/>
                      <w:color w:val="000000"/>
                      <w:sz w:val="18"/>
                    </w:rPr>
                    <w:t>-</w:t>
                  </w:r>
                </w:p>
              </w:tc>
            </w:tr>
            <w:tr w:rsidR="000A2687" w14:paraId="588DDB9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CAE1F2" w14:textId="77777777" w:rsidR="000A2687" w:rsidRDefault="00F90A7E">
                  <w:pPr>
                    <w:spacing w:after="0" w:line="240" w:lineRule="auto"/>
                  </w:pPr>
                  <w:r>
                    <w:rPr>
                      <w:rFonts w:ascii="Cambria" w:eastAsia="Cambria" w:hAnsi="Cambria"/>
                      <w:color w:val="000000"/>
                      <w:sz w:val="18"/>
                    </w:rPr>
                    <w:t>ipconazole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4AC685" w14:textId="77777777" w:rsidR="000A2687" w:rsidRDefault="00F90A7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AED2B3" w14:textId="77777777" w:rsidR="000A2687" w:rsidRDefault="00F90A7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ED61CEE" w14:textId="77777777" w:rsidR="000A2687" w:rsidRDefault="00F90A7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20B2B4" w14:textId="77777777" w:rsidR="000A2687" w:rsidRDefault="00F90A7E">
                  <w:pPr>
                    <w:spacing w:after="0" w:line="240" w:lineRule="auto"/>
                    <w:jc w:val="center"/>
                  </w:pPr>
                  <w:r>
                    <w:rPr>
                      <w:rFonts w:ascii="Cambria" w:eastAsia="Cambria" w:hAnsi="Cambria"/>
                      <w:color w:val="000000"/>
                      <w:sz w:val="18"/>
                    </w:rPr>
                    <w:t>148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744782" w14:textId="77777777" w:rsidR="000A2687" w:rsidRDefault="00F90A7E">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E80ED5" w14:textId="77777777" w:rsidR="000A2687" w:rsidRDefault="00F90A7E">
                  <w:pPr>
                    <w:spacing w:after="0" w:line="240" w:lineRule="auto"/>
                    <w:jc w:val="center"/>
                  </w:pPr>
                  <w:r>
                    <w:rPr>
                      <w:rFonts w:ascii="Cambria" w:eastAsia="Cambria" w:hAnsi="Cambria"/>
                      <w:color w:val="000000"/>
                      <w:sz w:val="18"/>
                    </w:rPr>
                    <w:t>-</w:t>
                  </w:r>
                </w:p>
              </w:tc>
            </w:tr>
            <w:tr w:rsidR="000A2687" w14:paraId="48815FB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2E245E" w14:textId="77777777" w:rsidR="000A2687" w:rsidRDefault="00F90A7E">
                  <w:pPr>
                    <w:spacing w:after="0" w:line="240" w:lineRule="auto"/>
                  </w:pPr>
                  <w:r>
                    <w:rPr>
                      <w:rFonts w:ascii="Cambria" w:eastAsia="Cambria" w:hAnsi="Cambria"/>
                      <w:color w:val="000000"/>
                      <w:sz w:val="18"/>
                    </w:rPr>
                    <w:t>iprodione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36154B" w14:textId="77777777" w:rsidR="000A2687" w:rsidRDefault="00F90A7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DBD4B5" w14:textId="77777777" w:rsidR="000A2687" w:rsidRDefault="00F90A7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37C0442" w14:textId="77777777" w:rsidR="000A2687" w:rsidRDefault="00F90A7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BC5662" w14:textId="77777777" w:rsidR="000A2687" w:rsidRDefault="00F90A7E">
                  <w:pPr>
                    <w:spacing w:after="0" w:line="240" w:lineRule="auto"/>
                    <w:jc w:val="center"/>
                  </w:pPr>
                  <w:r>
                    <w:rPr>
                      <w:rFonts w:ascii="Cambria" w:eastAsia="Cambria" w:hAnsi="Cambria"/>
                      <w:color w:val="000000"/>
                      <w:sz w:val="18"/>
                    </w:rPr>
                    <w:t>148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4AB17C" w14:textId="77777777" w:rsidR="000A2687" w:rsidRDefault="00F90A7E">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87D19D" w14:textId="77777777" w:rsidR="000A2687" w:rsidRDefault="00F90A7E">
                  <w:pPr>
                    <w:spacing w:after="0" w:line="240" w:lineRule="auto"/>
                    <w:jc w:val="center"/>
                  </w:pPr>
                  <w:r>
                    <w:rPr>
                      <w:rFonts w:ascii="Cambria" w:eastAsia="Cambria" w:hAnsi="Cambria"/>
                      <w:color w:val="000000"/>
                      <w:sz w:val="18"/>
                    </w:rPr>
                    <w:t>-</w:t>
                  </w:r>
                </w:p>
              </w:tc>
            </w:tr>
            <w:tr w:rsidR="00BA70AE" w14:paraId="4BF7AF96" w14:textId="77777777" w:rsidTr="00313215">
              <w:trPr>
                <w:trHeight w:val="259"/>
              </w:trPr>
              <w:tc>
                <w:tcPr>
                  <w:tcW w:w="2921"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14:paraId="26417D58" w14:textId="77777777" w:rsidR="00BA70AE" w:rsidRPr="00313215" w:rsidRDefault="00BA70AE" w:rsidP="00BA70AE">
                  <w:pPr>
                    <w:spacing w:after="0" w:line="240" w:lineRule="auto"/>
                  </w:pPr>
                  <w:r w:rsidRPr="00313215">
                    <w:rPr>
                      <w:rFonts w:ascii="Cambria" w:eastAsia="Cambria" w:hAnsi="Cambria"/>
                      <w:color w:val="000000"/>
                      <w:sz w:val="18"/>
                    </w:rPr>
                    <w:t>isoprothiolane</w:t>
                  </w:r>
                </w:p>
              </w:tc>
              <w:tc>
                <w:tcPr>
                  <w:tcW w:w="767"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14:paraId="39726399" w14:textId="77777777" w:rsidR="00BA70AE" w:rsidRPr="00313215" w:rsidRDefault="00BA70AE" w:rsidP="00BA70AE">
                  <w:pPr>
                    <w:spacing w:after="0" w:line="240" w:lineRule="auto"/>
                    <w:jc w:val="center"/>
                  </w:pPr>
                  <w:r w:rsidRPr="00313215">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14:paraId="7463BB1F" w14:textId="77777777" w:rsidR="00BA70AE" w:rsidRPr="00313215" w:rsidRDefault="00BA70AE" w:rsidP="00BA70AE">
                  <w:pPr>
                    <w:spacing w:after="0" w:line="240" w:lineRule="auto"/>
                    <w:jc w:val="center"/>
                  </w:pPr>
                  <w:r w:rsidRPr="00313215">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14:paraId="310E8C99" w14:textId="645C0A62" w:rsidR="00BA70AE" w:rsidRPr="00313215" w:rsidRDefault="00BA70AE" w:rsidP="00BA70AE">
                  <w:pPr>
                    <w:spacing w:after="0" w:line="240" w:lineRule="auto"/>
                    <w:jc w:val="center"/>
                  </w:pPr>
                  <w:r w:rsidRPr="00313215">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14:paraId="163498A2" w14:textId="77777777" w:rsidR="00BA70AE" w:rsidRPr="00313215" w:rsidRDefault="00BA70AE" w:rsidP="00BA70AE">
                  <w:pPr>
                    <w:spacing w:after="0" w:line="240" w:lineRule="auto"/>
                    <w:jc w:val="center"/>
                  </w:pPr>
                  <w:r w:rsidRPr="00313215">
                    <w:rPr>
                      <w:rFonts w:ascii="Cambria" w:eastAsia="Cambria" w:hAnsi="Cambria"/>
                      <w:color w:val="000000"/>
                      <w:sz w:val="18"/>
                    </w:rPr>
                    <w:t>148</w:t>
                  </w:r>
                </w:p>
              </w:tc>
              <w:tc>
                <w:tcPr>
                  <w:tcW w:w="1247"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14:paraId="7AD04A87" w14:textId="7607277B" w:rsidR="00BA70AE" w:rsidRPr="00313215" w:rsidRDefault="00BA70AE" w:rsidP="00BA70AE">
                  <w:pPr>
                    <w:spacing w:after="0" w:line="240" w:lineRule="auto"/>
                    <w:jc w:val="center"/>
                  </w:pPr>
                  <w:r w:rsidRPr="00313215">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14:paraId="23C8086B" w14:textId="0B829698" w:rsidR="00BA70AE" w:rsidRPr="00313215" w:rsidRDefault="00BA70AE" w:rsidP="00BA70AE">
                  <w:pPr>
                    <w:spacing w:after="0" w:line="240" w:lineRule="auto"/>
                    <w:jc w:val="center"/>
                  </w:pPr>
                  <w:r w:rsidRPr="00313215">
                    <w:rPr>
                      <w:rFonts w:ascii="Cambria" w:eastAsia="Cambria" w:hAnsi="Cambria"/>
                      <w:color w:val="000000"/>
                      <w:sz w:val="18"/>
                    </w:rPr>
                    <w:t>-</w:t>
                  </w:r>
                </w:p>
              </w:tc>
            </w:tr>
            <w:tr w:rsidR="000A2687" w14:paraId="6D78311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0FFBBF" w14:textId="77777777" w:rsidR="000A2687" w:rsidRDefault="00F90A7E">
                  <w:pPr>
                    <w:spacing w:after="0" w:line="240" w:lineRule="auto"/>
                  </w:pPr>
                  <w:r>
                    <w:rPr>
                      <w:rFonts w:ascii="Cambria" w:eastAsia="Cambria" w:hAnsi="Cambria"/>
                      <w:color w:val="000000"/>
                      <w:sz w:val="18"/>
                    </w:rPr>
                    <w:t>kresoxim-methyl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39C1EE" w14:textId="77777777" w:rsidR="000A2687" w:rsidRDefault="00F90A7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D17E88" w14:textId="77777777" w:rsidR="000A2687" w:rsidRDefault="00F90A7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EF014A7" w14:textId="77777777" w:rsidR="000A2687" w:rsidRDefault="00F90A7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551E36" w14:textId="77777777" w:rsidR="000A2687" w:rsidRDefault="00F90A7E">
                  <w:pPr>
                    <w:spacing w:after="0" w:line="240" w:lineRule="auto"/>
                    <w:jc w:val="center"/>
                  </w:pPr>
                  <w:r>
                    <w:rPr>
                      <w:rFonts w:ascii="Cambria" w:eastAsia="Cambria" w:hAnsi="Cambria"/>
                      <w:color w:val="000000"/>
                      <w:sz w:val="18"/>
                    </w:rPr>
                    <w:t>148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74EBC4" w14:textId="77777777" w:rsidR="000A2687" w:rsidRDefault="00F90A7E">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857220" w14:textId="77777777" w:rsidR="000A2687" w:rsidRDefault="00F90A7E">
                  <w:pPr>
                    <w:spacing w:after="0" w:line="240" w:lineRule="auto"/>
                    <w:jc w:val="center"/>
                  </w:pPr>
                  <w:r>
                    <w:rPr>
                      <w:rFonts w:ascii="Cambria" w:eastAsia="Cambria" w:hAnsi="Cambria"/>
                      <w:color w:val="000000"/>
                      <w:sz w:val="18"/>
                    </w:rPr>
                    <w:t>-</w:t>
                  </w:r>
                </w:p>
              </w:tc>
            </w:tr>
            <w:tr w:rsidR="000A2687" w14:paraId="12FBB1A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00BFD6" w14:textId="77777777" w:rsidR="000A2687" w:rsidRDefault="00F90A7E">
                  <w:pPr>
                    <w:spacing w:after="0" w:line="240" w:lineRule="auto"/>
                  </w:pPr>
                  <w:r>
                    <w:rPr>
                      <w:rFonts w:ascii="Cambria" w:eastAsia="Cambria" w:hAnsi="Cambria"/>
                      <w:color w:val="000000"/>
                      <w:sz w:val="18"/>
                    </w:rPr>
                    <w:t>metalaxyl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CC454B" w14:textId="77777777" w:rsidR="000A2687" w:rsidRDefault="00F90A7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8B0BD6" w14:textId="77777777" w:rsidR="000A2687" w:rsidRDefault="00F90A7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E51F66C" w14:textId="77777777" w:rsidR="000A2687" w:rsidRDefault="00F90A7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67535F" w14:textId="77777777" w:rsidR="000A2687" w:rsidRDefault="00F90A7E">
                  <w:pPr>
                    <w:spacing w:after="0" w:line="240" w:lineRule="auto"/>
                    <w:jc w:val="center"/>
                  </w:pPr>
                  <w:r>
                    <w:rPr>
                      <w:rFonts w:ascii="Cambria" w:eastAsia="Cambria" w:hAnsi="Cambria"/>
                      <w:color w:val="000000"/>
                      <w:sz w:val="18"/>
                    </w:rPr>
                    <w:t>148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F61797" w14:textId="77777777" w:rsidR="000A2687" w:rsidRDefault="00F90A7E">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F3B88D" w14:textId="77777777" w:rsidR="000A2687" w:rsidRDefault="00F90A7E">
                  <w:pPr>
                    <w:spacing w:after="0" w:line="240" w:lineRule="auto"/>
                    <w:jc w:val="center"/>
                  </w:pPr>
                  <w:r>
                    <w:rPr>
                      <w:rFonts w:ascii="Cambria" w:eastAsia="Cambria" w:hAnsi="Cambria"/>
                      <w:color w:val="000000"/>
                      <w:sz w:val="18"/>
                    </w:rPr>
                    <w:t>-</w:t>
                  </w:r>
                </w:p>
              </w:tc>
            </w:tr>
            <w:tr w:rsidR="000A2687" w14:paraId="3737A7A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DAD82A" w14:textId="77777777" w:rsidR="000A2687" w:rsidRDefault="00F90A7E">
                  <w:pPr>
                    <w:spacing w:after="0" w:line="240" w:lineRule="auto"/>
                  </w:pPr>
                  <w:r>
                    <w:rPr>
                      <w:rFonts w:ascii="Cambria" w:eastAsia="Cambria" w:hAnsi="Cambria"/>
                      <w:color w:val="000000"/>
                      <w:sz w:val="18"/>
                    </w:rPr>
                    <w:t>myclobutanil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A39933" w14:textId="77777777" w:rsidR="000A2687" w:rsidRDefault="00F90A7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39207A" w14:textId="77777777" w:rsidR="000A2687" w:rsidRDefault="00F90A7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F9FD830" w14:textId="77777777" w:rsidR="000A2687" w:rsidRDefault="00F90A7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358A8B" w14:textId="77777777" w:rsidR="000A2687" w:rsidRDefault="00F90A7E">
                  <w:pPr>
                    <w:spacing w:after="0" w:line="240" w:lineRule="auto"/>
                    <w:jc w:val="center"/>
                  </w:pPr>
                  <w:r>
                    <w:rPr>
                      <w:rFonts w:ascii="Cambria" w:eastAsia="Cambria" w:hAnsi="Cambria"/>
                      <w:color w:val="000000"/>
                      <w:sz w:val="18"/>
                    </w:rPr>
                    <w:t>148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10DFEC" w14:textId="77777777" w:rsidR="000A2687" w:rsidRDefault="00F90A7E">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6B2A03" w14:textId="77777777" w:rsidR="000A2687" w:rsidRDefault="00F90A7E">
                  <w:pPr>
                    <w:spacing w:after="0" w:line="240" w:lineRule="auto"/>
                    <w:jc w:val="center"/>
                  </w:pPr>
                  <w:r>
                    <w:rPr>
                      <w:rFonts w:ascii="Cambria" w:eastAsia="Cambria" w:hAnsi="Cambria"/>
                      <w:color w:val="000000"/>
                      <w:sz w:val="18"/>
                    </w:rPr>
                    <w:t>-</w:t>
                  </w:r>
                </w:p>
              </w:tc>
            </w:tr>
            <w:tr w:rsidR="000A2687" w14:paraId="44BAFEB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27A787" w14:textId="77777777" w:rsidR="000A2687" w:rsidRDefault="00F90A7E">
                  <w:pPr>
                    <w:spacing w:after="0" w:line="240" w:lineRule="auto"/>
                  </w:pPr>
                  <w:r>
                    <w:rPr>
                      <w:rFonts w:ascii="Cambria" w:eastAsia="Cambria" w:hAnsi="Cambria"/>
                      <w:color w:val="000000"/>
                      <w:sz w:val="18"/>
                    </w:rPr>
                    <w:t>oxadixyl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52DB88" w14:textId="77777777" w:rsidR="000A2687" w:rsidRDefault="00F90A7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BCC30D" w14:textId="77777777" w:rsidR="000A2687" w:rsidRDefault="00F90A7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293B0F9" w14:textId="77777777" w:rsidR="000A2687" w:rsidRDefault="00F90A7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F925FC" w14:textId="77777777" w:rsidR="000A2687" w:rsidRDefault="00F90A7E">
                  <w:pPr>
                    <w:spacing w:after="0" w:line="240" w:lineRule="auto"/>
                    <w:jc w:val="center"/>
                  </w:pPr>
                  <w:r>
                    <w:rPr>
                      <w:rFonts w:ascii="Cambria" w:eastAsia="Cambria" w:hAnsi="Cambria"/>
                      <w:color w:val="000000"/>
                      <w:sz w:val="18"/>
                    </w:rPr>
                    <w:t>148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33131C" w14:textId="77777777" w:rsidR="000A2687" w:rsidRDefault="00F90A7E">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70D57D" w14:textId="77777777" w:rsidR="000A2687" w:rsidRDefault="00F90A7E">
                  <w:pPr>
                    <w:spacing w:after="0" w:line="240" w:lineRule="auto"/>
                    <w:jc w:val="center"/>
                  </w:pPr>
                  <w:r>
                    <w:rPr>
                      <w:rFonts w:ascii="Cambria" w:eastAsia="Cambria" w:hAnsi="Cambria"/>
                      <w:color w:val="000000"/>
                      <w:sz w:val="18"/>
                    </w:rPr>
                    <w:t>-</w:t>
                  </w:r>
                </w:p>
              </w:tc>
            </w:tr>
            <w:tr w:rsidR="000A2687" w14:paraId="0B47E95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CA984F" w14:textId="77777777" w:rsidR="000A2687" w:rsidRDefault="00F90A7E">
                  <w:pPr>
                    <w:spacing w:after="0" w:line="240" w:lineRule="auto"/>
                  </w:pPr>
                  <w:r>
                    <w:rPr>
                      <w:rFonts w:ascii="Cambria" w:eastAsia="Cambria" w:hAnsi="Cambria"/>
                      <w:color w:val="000000"/>
                      <w:sz w:val="18"/>
                    </w:rPr>
                    <w:t>penconazole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41E2C4" w14:textId="77777777" w:rsidR="000A2687" w:rsidRDefault="00F90A7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A571C4" w14:textId="77777777" w:rsidR="000A2687" w:rsidRDefault="00F90A7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B0A29B8" w14:textId="77777777" w:rsidR="000A2687" w:rsidRDefault="00F90A7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EF568D" w14:textId="77777777" w:rsidR="000A2687" w:rsidRDefault="00F90A7E">
                  <w:pPr>
                    <w:spacing w:after="0" w:line="240" w:lineRule="auto"/>
                    <w:jc w:val="center"/>
                  </w:pPr>
                  <w:r>
                    <w:rPr>
                      <w:rFonts w:ascii="Cambria" w:eastAsia="Cambria" w:hAnsi="Cambria"/>
                      <w:color w:val="000000"/>
                      <w:sz w:val="18"/>
                    </w:rPr>
                    <w:t>148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D84FD6" w14:textId="77777777" w:rsidR="000A2687" w:rsidRDefault="00F90A7E">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7BC52C" w14:textId="77777777" w:rsidR="000A2687" w:rsidRDefault="00F90A7E">
                  <w:pPr>
                    <w:spacing w:after="0" w:line="240" w:lineRule="auto"/>
                    <w:jc w:val="center"/>
                  </w:pPr>
                  <w:r>
                    <w:rPr>
                      <w:rFonts w:ascii="Cambria" w:eastAsia="Cambria" w:hAnsi="Cambria"/>
                      <w:color w:val="000000"/>
                      <w:sz w:val="18"/>
                    </w:rPr>
                    <w:t>-</w:t>
                  </w:r>
                </w:p>
              </w:tc>
            </w:tr>
            <w:tr w:rsidR="000A2687" w14:paraId="75B05FD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CFD64B" w14:textId="77777777" w:rsidR="000A2687" w:rsidRDefault="00F90A7E">
                  <w:pPr>
                    <w:spacing w:after="0" w:line="240" w:lineRule="auto"/>
                  </w:pPr>
                  <w:r>
                    <w:rPr>
                      <w:rFonts w:ascii="Cambria" w:eastAsia="Cambria" w:hAnsi="Cambria"/>
                      <w:color w:val="000000"/>
                      <w:sz w:val="18"/>
                    </w:rPr>
                    <w:t>penflufen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5CE8B8" w14:textId="77777777" w:rsidR="000A2687" w:rsidRDefault="00F90A7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589CC8" w14:textId="77777777" w:rsidR="000A2687" w:rsidRDefault="00F90A7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D837881" w14:textId="77777777" w:rsidR="000A2687" w:rsidRDefault="00F90A7E">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B2AA29" w14:textId="77777777" w:rsidR="000A2687" w:rsidRDefault="00F90A7E">
                  <w:pPr>
                    <w:spacing w:after="0" w:line="240" w:lineRule="auto"/>
                    <w:jc w:val="center"/>
                  </w:pPr>
                  <w:r>
                    <w:rPr>
                      <w:rFonts w:ascii="Cambria" w:eastAsia="Cambria" w:hAnsi="Cambria"/>
                      <w:color w:val="000000"/>
                      <w:sz w:val="18"/>
                    </w:rPr>
                    <w:t>148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368A55" w14:textId="77777777" w:rsidR="000A2687" w:rsidRDefault="00F90A7E">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65DBDD" w14:textId="77777777" w:rsidR="000A2687" w:rsidRDefault="00F90A7E">
                  <w:pPr>
                    <w:spacing w:after="0" w:line="240" w:lineRule="auto"/>
                    <w:jc w:val="center"/>
                  </w:pPr>
                  <w:r>
                    <w:rPr>
                      <w:rFonts w:ascii="Cambria" w:eastAsia="Cambria" w:hAnsi="Cambria"/>
                      <w:color w:val="000000"/>
                      <w:sz w:val="18"/>
                    </w:rPr>
                    <w:t>0</w:t>
                  </w:r>
                </w:p>
              </w:tc>
            </w:tr>
            <w:tr w:rsidR="000A2687" w14:paraId="5635E1C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5A6C11" w14:textId="77777777" w:rsidR="000A2687" w:rsidRDefault="00F90A7E">
                  <w:pPr>
                    <w:spacing w:after="0" w:line="240" w:lineRule="auto"/>
                  </w:pPr>
                  <w:r>
                    <w:rPr>
                      <w:rFonts w:ascii="Cambria" w:eastAsia="Cambria" w:hAnsi="Cambria"/>
                      <w:color w:val="000000"/>
                      <w:sz w:val="18"/>
                    </w:rPr>
                    <w:t>prochloraz</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F08671" w14:textId="77777777" w:rsidR="000A2687" w:rsidRDefault="00F90A7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6274B8" w14:textId="77777777" w:rsidR="000A2687" w:rsidRDefault="00F90A7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B247E3F" w14:textId="77777777" w:rsidR="000A2687" w:rsidRDefault="00F90A7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0C3B0F" w14:textId="77777777" w:rsidR="000A2687" w:rsidRDefault="00F90A7E">
                  <w:pPr>
                    <w:spacing w:after="0" w:line="240" w:lineRule="auto"/>
                    <w:jc w:val="center"/>
                  </w:pPr>
                  <w:r>
                    <w:rPr>
                      <w:rFonts w:ascii="Cambria" w:eastAsia="Cambria" w:hAnsi="Cambria"/>
                      <w:color w:val="000000"/>
                      <w:sz w:val="18"/>
                    </w:rPr>
                    <w:t>148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42982C" w14:textId="77777777" w:rsidR="000A2687" w:rsidRDefault="00F90A7E">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D4B524" w14:textId="77777777" w:rsidR="000A2687" w:rsidRDefault="00F90A7E">
                  <w:pPr>
                    <w:spacing w:after="0" w:line="240" w:lineRule="auto"/>
                    <w:jc w:val="center"/>
                  </w:pPr>
                  <w:r>
                    <w:rPr>
                      <w:rFonts w:ascii="Cambria" w:eastAsia="Cambria" w:hAnsi="Cambria"/>
                      <w:color w:val="000000"/>
                      <w:sz w:val="18"/>
                    </w:rPr>
                    <w:t>-</w:t>
                  </w:r>
                </w:p>
              </w:tc>
            </w:tr>
            <w:tr w:rsidR="000A2687" w14:paraId="30C007E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242008" w14:textId="77777777" w:rsidR="000A2687" w:rsidRDefault="00F90A7E">
                  <w:pPr>
                    <w:spacing w:after="0" w:line="240" w:lineRule="auto"/>
                  </w:pPr>
                  <w:r>
                    <w:rPr>
                      <w:rFonts w:ascii="Cambria" w:eastAsia="Cambria" w:hAnsi="Cambria"/>
                      <w:color w:val="000000"/>
                      <w:sz w:val="18"/>
                    </w:rPr>
                    <w:lastRenderedPageBreak/>
                    <w:t>procymidone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EDB357" w14:textId="77777777" w:rsidR="000A2687" w:rsidRDefault="00F90A7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05E1C0" w14:textId="77777777" w:rsidR="000A2687" w:rsidRDefault="00F90A7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EB27816" w14:textId="77777777" w:rsidR="000A2687" w:rsidRDefault="00F90A7E">
                  <w:pPr>
                    <w:spacing w:after="0" w:line="240" w:lineRule="auto"/>
                    <w:jc w:val="center"/>
                  </w:pPr>
                  <w:r>
                    <w:rPr>
                      <w:rFonts w:ascii="Cambria" w:eastAsia="Cambria" w:hAnsi="Cambria"/>
                      <w:color w:val="000000"/>
                      <w:sz w:val="18"/>
                    </w:rPr>
                    <w:t>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B5CF37" w14:textId="77777777" w:rsidR="000A2687" w:rsidRDefault="00F90A7E">
                  <w:pPr>
                    <w:spacing w:after="0" w:line="240" w:lineRule="auto"/>
                    <w:jc w:val="center"/>
                  </w:pPr>
                  <w:r>
                    <w:rPr>
                      <w:rFonts w:ascii="Cambria" w:eastAsia="Cambria" w:hAnsi="Cambria"/>
                      <w:color w:val="000000"/>
                      <w:sz w:val="18"/>
                    </w:rPr>
                    <w:t>148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DB480B" w14:textId="77777777" w:rsidR="000A2687" w:rsidRDefault="00F90A7E">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67D0BF" w14:textId="77777777" w:rsidR="000A2687" w:rsidRDefault="00F90A7E">
                  <w:pPr>
                    <w:spacing w:after="0" w:line="240" w:lineRule="auto"/>
                    <w:jc w:val="center"/>
                  </w:pPr>
                  <w:r>
                    <w:rPr>
                      <w:rFonts w:ascii="Cambria" w:eastAsia="Cambria" w:hAnsi="Cambria"/>
                      <w:color w:val="000000"/>
                      <w:sz w:val="18"/>
                    </w:rPr>
                    <w:t>0</w:t>
                  </w:r>
                </w:p>
              </w:tc>
            </w:tr>
            <w:tr w:rsidR="000A2687" w14:paraId="233E396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FB0A12" w14:textId="77777777" w:rsidR="000A2687" w:rsidRDefault="00F90A7E">
                  <w:pPr>
                    <w:spacing w:after="0" w:line="240" w:lineRule="auto"/>
                  </w:pPr>
                  <w:r>
                    <w:rPr>
                      <w:rFonts w:ascii="Cambria" w:eastAsia="Cambria" w:hAnsi="Cambria"/>
                      <w:color w:val="000000"/>
                      <w:sz w:val="18"/>
                    </w:rPr>
                    <w:t>propiconazole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BE2B62" w14:textId="77777777" w:rsidR="000A2687" w:rsidRDefault="00F90A7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931615" w14:textId="77777777" w:rsidR="000A2687" w:rsidRDefault="00F90A7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DC30868" w14:textId="77777777" w:rsidR="000A2687" w:rsidRDefault="00F90A7E">
                  <w:pPr>
                    <w:spacing w:after="0" w:line="240" w:lineRule="auto"/>
                    <w:jc w:val="center"/>
                  </w:pPr>
                  <w:r>
                    <w:rPr>
                      <w:rFonts w:ascii="Cambria" w:eastAsia="Cambria" w:hAnsi="Cambria"/>
                      <w:color w:val="000000"/>
                      <w:sz w:val="18"/>
                    </w:rPr>
                    <w:t>0.3</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266362" w14:textId="77777777" w:rsidR="000A2687" w:rsidRDefault="00F90A7E">
                  <w:pPr>
                    <w:spacing w:after="0" w:line="240" w:lineRule="auto"/>
                    <w:jc w:val="center"/>
                  </w:pPr>
                  <w:r>
                    <w:rPr>
                      <w:rFonts w:ascii="Cambria" w:eastAsia="Cambria" w:hAnsi="Cambria"/>
                      <w:color w:val="000000"/>
                      <w:sz w:val="18"/>
                    </w:rPr>
                    <w:t>148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BF8C21" w14:textId="77777777" w:rsidR="000A2687" w:rsidRDefault="00F90A7E">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6FACA0" w14:textId="77777777" w:rsidR="000A2687" w:rsidRDefault="00F90A7E">
                  <w:pPr>
                    <w:spacing w:after="0" w:line="240" w:lineRule="auto"/>
                    <w:jc w:val="center"/>
                  </w:pPr>
                  <w:r>
                    <w:rPr>
                      <w:rFonts w:ascii="Cambria" w:eastAsia="Cambria" w:hAnsi="Cambria"/>
                      <w:color w:val="000000"/>
                      <w:sz w:val="18"/>
                    </w:rPr>
                    <w:t>0</w:t>
                  </w:r>
                </w:p>
              </w:tc>
            </w:tr>
            <w:tr w:rsidR="000A2687" w14:paraId="3C58459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2D4F55" w14:textId="77777777" w:rsidR="000A2687" w:rsidRDefault="00F90A7E">
                  <w:pPr>
                    <w:spacing w:after="0" w:line="240" w:lineRule="auto"/>
                  </w:pPr>
                  <w:r>
                    <w:rPr>
                      <w:rFonts w:ascii="Cambria" w:eastAsia="Cambria" w:hAnsi="Cambria"/>
                      <w:color w:val="000000"/>
                      <w:sz w:val="18"/>
                    </w:rPr>
                    <w:t>prothioconazole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492FB7" w14:textId="77777777" w:rsidR="000A2687" w:rsidRDefault="00F90A7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B87664" w14:textId="77777777" w:rsidR="000A2687" w:rsidRDefault="00F90A7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FA2BE48" w14:textId="77777777" w:rsidR="000A2687" w:rsidRDefault="00F90A7E">
                  <w:pPr>
                    <w:spacing w:after="0" w:line="240" w:lineRule="auto"/>
                    <w:jc w:val="center"/>
                  </w:pPr>
                  <w:r>
                    <w:rPr>
                      <w:rFonts w:ascii="Cambria" w:eastAsia="Cambria" w:hAnsi="Cambria"/>
                      <w:color w:val="000000"/>
                      <w:sz w:val="18"/>
                    </w:rPr>
                    <w:t>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6AB5D6" w14:textId="77777777" w:rsidR="000A2687" w:rsidRDefault="00F90A7E">
                  <w:pPr>
                    <w:spacing w:after="0" w:line="240" w:lineRule="auto"/>
                    <w:jc w:val="center"/>
                  </w:pPr>
                  <w:r>
                    <w:rPr>
                      <w:rFonts w:ascii="Cambria" w:eastAsia="Cambria" w:hAnsi="Cambria"/>
                      <w:color w:val="000000"/>
                      <w:sz w:val="18"/>
                    </w:rPr>
                    <w:t>148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CE98E0" w14:textId="77777777" w:rsidR="000A2687" w:rsidRDefault="00F90A7E">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CBA3D0" w14:textId="77777777" w:rsidR="000A2687" w:rsidRDefault="00F90A7E">
                  <w:pPr>
                    <w:spacing w:after="0" w:line="240" w:lineRule="auto"/>
                    <w:jc w:val="center"/>
                  </w:pPr>
                  <w:r>
                    <w:rPr>
                      <w:rFonts w:ascii="Cambria" w:eastAsia="Cambria" w:hAnsi="Cambria"/>
                      <w:color w:val="000000"/>
                      <w:sz w:val="18"/>
                    </w:rPr>
                    <w:t>0</w:t>
                  </w:r>
                </w:p>
              </w:tc>
            </w:tr>
            <w:tr w:rsidR="000A2687" w14:paraId="5F04182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581CC1" w14:textId="77777777" w:rsidR="000A2687" w:rsidRDefault="00F90A7E">
                  <w:pPr>
                    <w:spacing w:after="0" w:line="240" w:lineRule="auto"/>
                  </w:pPr>
                  <w:r>
                    <w:rPr>
                      <w:rFonts w:ascii="Cambria" w:eastAsia="Cambria" w:hAnsi="Cambria"/>
                      <w:color w:val="000000"/>
                      <w:sz w:val="18"/>
                    </w:rPr>
                    <w:t>pyraclostrobin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5408BB" w14:textId="77777777" w:rsidR="000A2687" w:rsidRDefault="00F90A7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DFC7FF" w14:textId="77777777" w:rsidR="000A2687" w:rsidRDefault="00F90A7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8086836" w14:textId="77777777" w:rsidR="000A2687" w:rsidRDefault="00F90A7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92D301" w14:textId="77777777" w:rsidR="000A2687" w:rsidRDefault="00F90A7E">
                  <w:pPr>
                    <w:spacing w:after="0" w:line="240" w:lineRule="auto"/>
                    <w:jc w:val="center"/>
                  </w:pPr>
                  <w:r>
                    <w:rPr>
                      <w:rFonts w:ascii="Cambria" w:eastAsia="Cambria" w:hAnsi="Cambria"/>
                      <w:color w:val="000000"/>
                      <w:sz w:val="18"/>
                    </w:rPr>
                    <w:t>148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B5C312" w14:textId="77777777" w:rsidR="000A2687" w:rsidRDefault="00F90A7E">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099774" w14:textId="77777777" w:rsidR="000A2687" w:rsidRDefault="00F90A7E">
                  <w:pPr>
                    <w:spacing w:after="0" w:line="240" w:lineRule="auto"/>
                    <w:jc w:val="center"/>
                  </w:pPr>
                  <w:r>
                    <w:rPr>
                      <w:rFonts w:ascii="Cambria" w:eastAsia="Cambria" w:hAnsi="Cambria"/>
                      <w:color w:val="000000"/>
                      <w:sz w:val="18"/>
                    </w:rPr>
                    <w:t>-</w:t>
                  </w:r>
                </w:p>
              </w:tc>
            </w:tr>
            <w:tr w:rsidR="000A2687" w14:paraId="0B125D0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206AC9" w14:textId="77777777" w:rsidR="000A2687" w:rsidRDefault="00F90A7E">
                  <w:pPr>
                    <w:spacing w:after="0" w:line="240" w:lineRule="auto"/>
                  </w:pPr>
                  <w:r>
                    <w:rPr>
                      <w:rFonts w:ascii="Cambria" w:eastAsia="Cambria" w:hAnsi="Cambria"/>
                      <w:color w:val="000000"/>
                      <w:sz w:val="18"/>
                    </w:rPr>
                    <w:t>pyrimethanil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AD8532" w14:textId="77777777" w:rsidR="000A2687" w:rsidRDefault="00F90A7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DBC9BF" w14:textId="77777777" w:rsidR="000A2687" w:rsidRDefault="00F90A7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6D78486" w14:textId="77777777" w:rsidR="000A2687" w:rsidRDefault="00F90A7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03BDE1" w14:textId="77777777" w:rsidR="000A2687" w:rsidRDefault="00F90A7E">
                  <w:pPr>
                    <w:spacing w:after="0" w:line="240" w:lineRule="auto"/>
                    <w:jc w:val="center"/>
                  </w:pPr>
                  <w:r>
                    <w:rPr>
                      <w:rFonts w:ascii="Cambria" w:eastAsia="Cambria" w:hAnsi="Cambria"/>
                      <w:color w:val="000000"/>
                      <w:sz w:val="18"/>
                    </w:rPr>
                    <w:t>148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98393A" w14:textId="77777777" w:rsidR="000A2687" w:rsidRDefault="00F90A7E">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D853C4" w14:textId="77777777" w:rsidR="000A2687" w:rsidRDefault="00F90A7E">
                  <w:pPr>
                    <w:spacing w:after="0" w:line="240" w:lineRule="auto"/>
                    <w:jc w:val="center"/>
                  </w:pPr>
                  <w:r>
                    <w:rPr>
                      <w:rFonts w:ascii="Cambria" w:eastAsia="Cambria" w:hAnsi="Cambria"/>
                      <w:color w:val="000000"/>
                      <w:sz w:val="18"/>
                    </w:rPr>
                    <w:t>-</w:t>
                  </w:r>
                </w:p>
              </w:tc>
            </w:tr>
            <w:tr w:rsidR="000A2687" w14:paraId="4FF18B6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885CD7" w14:textId="77777777" w:rsidR="000A2687" w:rsidRDefault="00F90A7E">
                  <w:pPr>
                    <w:spacing w:after="0" w:line="240" w:lineRule="auto"/>
                  </w:pPr>
                  <w:r>
                    <w:rPr>
                      <w:rFonts w:ascii="Cambria" w:eastAsia="Cambria" w:hAnsi="Cambria"/>
                      <w:color w:val="000000"/>
                      <w:sz w:val="18"/>
                    </w:rPr>
                    <w:t>quinoxyfen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5E88E2" w14:textId="77777777" w:rsidR="000A2687" w:rsidRDefault="00F90A7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B62BB5" w14:textId="77777777" w:rsidR="000A2687" w:rsidRDefault="00F90A7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4B77DEC" w14:textId="77777777" w:rsidR="000A2687" w:rsidRDefault="00F90A7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667EEE" w14:textId="77777777" w:rsidR="000A2687" w:rsidRDefault="00F90A7E">
                  <w:pPr>
                    <w:spacing w:after="0" w:line="240" w:lineRule="auto"/>
                    <w:jc w:val="center"/>
                  </w:pPr>
                  <w:r>
                    <w:rPr>
                      <w:rFonts w:ascii="Cambria" w:eastAsia="Cambria" w:hAnsi="Cambria"/>
                      <w:color w:val="000000"/>
                      <w:sz w:val="18"/>
                    </w:rPr>
                    <w:t>148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205325" w14:textId="77777777" w:rsidR="000A2687" w:rsidRDefault="00F90A7E">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226E61" w14:textId="77777777" w:rsidR="000A2687" w:rsidRDefault="00F90A7E">
                  <w:pPr>
                    <w:spacing w:after="0" w:line="240" w:lineRule="auto"/>
                    <w:jc w:val="center"/>
                  </w:pPr>
                  <w:r>
                    <w:rPr>
                      <w:rFonts w:ascii="Cambria" w:eastAsia="Cambria" w:hAnsi="Cambria"/>
                      <w:color w:val="000000"/>
                      <w:sz w:val="18"/>
                    </w:rPr>
                    <w:t>-</w:t>
                  </w:r>
                </w:p>
              </w:tc>
            </w:tr>
            <w:tr w:rsidR="000A2687" w14:paraId="21A5796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A5AB93" w14:textId="77777777" w:rsidR="000A2687" w:rsidRDefault="00F90A7E">
                  <w:pPr>
                    <w:spacing w:after="0" w:line="240" w:lineRule="auto"/>
                  </w:pPr>
                  <w:r>
                    <w:rPr>
                      <w:rFonts w:ascii="Cambria" w:eastAsia="Cambria" w:hAnsi="Cambria"/>
                      <w:color w:val="000000"/>
                      <w:sz w:val="18"/>
                    </w:rPr>
                    <w:t>sedaxane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B405A3" w14:textId="77777777" w:rsidR="000A2687" w:rsidRDefault="00F90A7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4912E2" w14:textId="77777777" w:rsidR="000A2687" w:rsidRDefault="00F90A7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D664BAE" w14:textId="77777777" w:rsidR="000A2687" w:rsidRDefault="00F90A7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723B68" w14:textId="77777777" w:rsidR="000A2687" w:rsidRDefault="00F90A7E">
                  <w:pPr>
                    <w:spacing w:after="0" w:line="240" w:lineRule="auto"/>
                    <w:jc w:val="center"/>
                  </w:pPr>
                  <w:r>
                    <w:rPr>
                      <w:rFonts w:ascii="Cambria" w:eastAsia="Cambria" w:hAnsi="Cambria"/>
                      <w:color w:val="000000"/>
                      <w:sz w:val="18"/>
                    </w:rPr>
                    <w:t>148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5E05E3" w14:textId="77777777" w:rsidR="000A2687" w:rsidRDefault="00F90A7E">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1487AC" w14:textId="77777777" w:rsidR="000A2687" w:rsidRDefault="00F90A7E">
                  <w:pPr>
                    <w:spacing w:after="0" w:line="240" w:lineRule="auto"/>
                    <w:jc w:val="center"/>
                  </w:pPr>
                  <w:r>
                    <w:rPr>
                      <w:rFonts w:ascii="Cambria" w:eastAsia="Cambria" w:hAnsi="Cambria"/>
                      <w:color w:val="000000"/>
                      <w:sz w:val="18"/>
                    </w:rPr>
                    <w:t>-</w:t>
                  </w:r>
                </w:p>
              </w:tc>
            </w:tr>
            <w:tr w:rsidR="000A2687" w14:paraId="0110076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300274" w14:textId="77777777" w:rsidR="000A2687" w:rsidRDefault="00F90A7E">
                  <w:pPr>
                    <w:spacing w:after="0" w:line="240" w:lineRule="auto"/>
                  </w:pPr>
                  <w:r>
                    <w:rPr>
                      <w:rFonts w:ascii="Cambria" w:eastAsia="Cambria" w:hAnsi="Cambria"/>
                      <w:color w:val="000000"/>
                      <w:sz w:val="18"/>
                    </w:rPr>
                    <w:t>spiroxamine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DB1903" w14:textId="77777777" w:rsidR="000A2687" w:rsidRDefault="00F90A7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5B4370" w14:textId="77777777" w:rsidR="000A2687" w:rsidRDefault="00F90A7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836CDC5" w14:textId="77777777" w:rsidR="000A2687" w:rsidRDefault="00F90A7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80CD3F" w14:textId="77777777" w:rsidR="000A2687" w:rsidRDefault="00F90A7E">
                  <w:pPr>
                    <w:spacing w:after="0" w:line="240" w:lineRule="auto"/>
                    <w:jc w:val="center"/>
                  </w:pPr>
                  <w:r>
                    <w:rPr>
                      <w:rFonts w:ascii="Cambria" w:eastAsia="Cambria" w:hAnsi="Cambria"/>
                      <w:color w:val="000000"/>
                      <w:sz w:val="18"/>
                    </w:rPr>
                    <w:t>148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4E92B9" w14:textId="77777777" w:rsidR="000A2687" w:rsidRDefault="00F90A7E">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5F9CD2" w14:textId="77777777" w:rsidR="000A2687" w:rsidRDefault="00F90A7E">
                  <w:pPr>
                    <w:spacing w:after="0" w:line="240" w:lineRule="auto"/>
                    <w:jc w:val="center"/>
                  </w:pPr>
                  <w:r>
                    <w:rPr>
                      <w:rFonts w:ascii="Cambria" w:eastAsia="Cambria" w:hAnsi="Cambria"/>
                      <w:color w:val="000000"/>
                      <w:sz w:val="18"/>
                    </w:rPr>
                    <w:t>-</w:t>
                  </w:r>
                </w:p>
              </w:tc>
            </w:tr>
            <w:tr w:rsidR="000A2687" w14:paraId="021BBAC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F9799F" w14:textId="77777777" w:rsidR="000A2687" w:rsidRDefault="00F90A7E">
                  <w:pPr>
                    <w:spacing w:after="0" w:line="240" w:lineRule="auto"/>
                  </w:pPr>
                  <w:r>
                    <w:rPr>
                      <w:rFonts w:ascii="Cambria" w:eastAsia="Cambria" w:hAnsi="Cambria"/>
                      <w:color w:val="000000"/>
                      <w:sz w:val="18"/>
                    </w:rPr>
                    <w:t>tebuconazole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BBBC3B" w14:textId="77777777" w:rsidR="000A2687" w:rsidRDefault="00F90A7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30DED9" w14:textId="77777777" w:rsidR="000A2687" w:rsidRDefault="00F90A7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1E22C9C" w14:textId="77777777" w:rsidR="000A2687" w:rsidRDefault="00F90A7E">
                  <w:pPr>
                    <w:spacing w:after="0" w:line="240" w:lineRule="auto"/>
                    <w:jc w:val="center"/>
                  </w:pPr>
                  <w:r>
                    <w:rPr>
                      <w:rFonts w:ascii="Cambria" w:eastAsia="Cambria" w:hAnsi="Cambria"/>
                      <w:color w:val="000000"/>
                      <w:sz w:val="18"/>
                    </w:rPr>
                    <w:t>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D6273A" w14:textId="77777777" w:rsidR="000A2687" w:rsidRDefault="00F90A7E">
                  <w:pPr>
                    <w:spacing w:after="0" w:line="240" w:lineRule="auto"/>
                    <w:jc w:val="center"/>
                  </w:pPr>
                  <w:r>
                    <w:rPr>
                      <w:rFonts w:ascii="Cambria" w:eastAsia="Cambria" w:hAnsi="Cambria"/>
                      <w:color w:val="000000"/>
                      <w:sz w:val="18"/>
                    </w:rPr>
                    <w:t>148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ABABA5" w14:textId="77777777" w:rsidR="000A2687" w:rsidRDefault="00F90A7E">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E4AF0A" w14:textId="77777777" w:rsidR="000A2687" w:rsidRDefault="00F90A7E">
                  <w:pPr>
                    <w:spacing w:after="0" w:line="240" w:lineRule="auto"/>
                    <w:jc w:val="center"/>
                  </w:pPr>
                  <w:r>
                    <w:rPr>
                      <w:rFonts w:ascii="Cambria" w:eastAsia="Cambria" w:hAnsi="Cambria"/>
                      <w:color w:val="000000"/>
                      <w:sz w:val="18"/>
                    </w:rPr>
                    <w:t>0</w:t>
                  </w:r>
                </w:p>
              </w:tc>
            </w:tr>
            <w:tr w:rsidR="000A2687" w14:paraId="30A8AF7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D9E55E" w14:textId="77777777" w:rsidR="000A2687" w:rsidRDefault="00F90A7E">
                  <w:pPr>
                    <w:spacing w:after="0" w:line="240" w:lineRule="auto"/>
                  </w:pPr>
                  <w:r>
                    <w:rPr>
                      <w:rFonts w:ascii="Cambria" w:eastAsia="Cambria" w:hAnsi="Cambria"/>
                      <w:color w:val="000000"/>
                      <w:sz w:val="18"/>
                    </w:rPr>
                    <w:t>thiabendazole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414F5F" w14:textId="77777777" w:rsidR="000A2687" w:rsidRDefault="00F90A7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8EC29C" w14:textId="77777777" w:rsidR="000A2687" w:rsidRDefault="00F90A7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1CC9F02" w14:textId="77777777" w:rsidR="000A2687" w:rsidRDefault="00F90A7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FCDC60" w14:textId="77777777" w:rsidR="000A2687" w:rsidRDefault="00F90A7E">
                  <w:pPr>
                    <w:spacing w:after="0" w:line="240" w:lineRule="auto"/>
                    <w:jc w:val="center"/>
                  </w:pPr>
                  <w:r>
                    <w:rPr>
                      <w:rFonts w:ascii="Cambria" w:eastAsia="Cambria" w:hAnsi="Cambria"/>
                      <w:color w:val="000000"/>
                      <w:sz w:val="18"/>
                    </w:rPr>
                    <w:t>148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9F481D" w14:textId="77777777" w:rsidR="000A2687" w:rsidRDefault="00F90A7E">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9E301D" w14:textId="77777777" w:rsidR="000A2687" w:rsidRDefault="00F90A7E">
                  <w:pPr>
                    <w:spacing w:after="0" w:line="240" w:lineRule="auto"/>
                    <w:jc w:val="center"/>
                  </w:pPr>
                  <w:r>
                    <w:rPr>
                      <w:rFonts w:ascii="Cambria" w:eastAsia="Cambria" w:hAnsi="Cambria"/>
                      <w:color w:val="000000"/>
                      <w:sz w:val="18"/>
                    </w:rPr>
                    <w:t>-</w:t>
                  </w:r>
                </w:p>
              </w:tc>
            </w:tr>
            <w:tr w:rsidR="000A2687" w14:paraId="129EB0A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6117EA" w14:textId="77777777" w:rsidR="000A2687" w:rsidRDefault="00F90A7E">
                  <w:pPr>
                    <w:spacing w:after="0" w:line="240" w:lineRule="auto"/>
                  </w:pPr>
                  <w:r>
                    <w:rPr>
                      <w:rFonts w:ascii="Cambria" w:eastAsia="Cambria" w:hAnsi="Cambria"/>
                      <w:color w:val="000000"/>
                      <w:sz w:val="18"/>
                    </w:rPr>
                    <w:t>tolclofos 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DF4D1D" w14:textId="77777777" w:rsidR="000A2687" w:rsidRDefault="00F90A7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9E3AF6" w14:textId="77777777" w:rsidR="000A2687" w:rsidRDefault="00F90A7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748B8B9" w14:textId="77777777" w:rsidR="000A2687" w:rsidRDefault="00F90A7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E36460" w14:textId="77777777" w:rsidR="000A2687" w:rsidRDefault="00F90A7E">
                  <w:pPr>
                    <w:spacing w:after="0" w:line="240" w:lineRule="auto"/>
                    <w:jc w:val="center"/>
                  </w:pPr>
                  <w:r>
                    <w:rPr>
                      <w:rFonts w:ascii="Cambria" w:eastAsia="Cambria" w:hAnsi="Cambria"/>
                      <w:color w:val="000000"/>
                      <w:sz w:val="18"/>
                    </w:rPr>
                    <w:t>148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8EA88A" w14:textId="77777777" w:rsidR="000A2687" w:rsidRDefault="00F90A7E">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E4A51A" w14:textId="77777777" w:rsidR="000A2687" w:rsidRDefault="00F90A7E">
                  <w:pPr>
                    <w:spacing w:after="0" w:line="240" w:lineRule="auto"/>
                    <w:jc w:val="center"/>
                  </w:pPr>
                  <w:r>
                    <w:rPr>
                      <w:rFonts w:ascii="Cambria" w:eastAsia="Cambria" w:hAnsi="Cambria"/>
                      <w:color w:val="000000"/>
                      <w:sz w:val="18"/>
                    </w:rPr>
                    <w:t>-</w:t>
                  </w:r>
                </w:p>
              </w:tc>
            </w:tr>
            <w:tr w:rsidR="000A2687" w14:paraId="3A2BDD8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EC118B" w14:textId="77777777" w:rsidR="000A2687" w:rsidRDefault="00F90A7E">
                  <w:pPr>
                    <w:spacing w:after="0" w:line="240" w:lineRule="auto"/>
                  </w:pPr>
                  <w:r>
                    <w:rPr>
                      <w:rFonts w:ascii="Cambria" w:eastAsia="Cambria" w:hAnsi="Cambria"/>
                      <w:color w:val="000000"/>
                      <w:sz w:val="18"/>
                    </w:rPr>
                    <w:t>triadimefon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69ECA5" w14:textId="77777777" w:rsidR="000A2687" w:rsidRDefault="00F90A7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A84630" w14:textId="77777777" w:rsidR="000A2687" w:rsidRDefault="00F90A7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3998DE2" w14:textId="77777777" w:rsidR="000A2687" w:rsidRDefault="00F90A7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E4E70D" w14:textId="77777777" w:rsidR="000A2687" w:rsidRDefault="00F90A7E">
                  <w:pPr>
                    <w:spacing w:after="0" w:line="240" w:lineRule="auto"/>
                    <w:jc w:val="center"/>
                  </w:pPr>
                  <w:r>
                    <w:rPr>
                      <w:rFonts w:ascii="Cambria" w:eastAsia="Cambria" w:hAnsi="Cambria"/>
                      <w:color w:val="000000"/>
                      <w:sz w:val="18"/>
                    </w:rPr>
                    <w:t>148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80B04C" w14:textId="77777777" w:rsidR="000A2687" w:rsidRDefault="00F90A7E">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F80D88" w14:textId="77777777" w:rsidR="000A2687" w:rsidRDefault="00F90A7E">
                  <w:pPr>
                    <w:spacing w:after="0" w:line="240" w:lineRule="auto"/>
                    <w:jc w:val="center"/>
                  </w:pPr>
                  <w:r>
                    <w:rPr>
                      <w:rFonts w:ascii="Cambria" w:eastAsia="Cambria" w:hAnsi="Cambria"/>
                      <w:color w:val="000000"/>
                      <w:sz w:val="18"/>
                    </w:rPr>
                    <w:t>-</w:t>
                  </w:r>
                </w:p>
              </w:tc>
            </w:tr>
            <w:tr w:rsidR="000A2687" w14:paraId="4EB78B6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DEEDBF" w14:textId="77777777" w:rsidR="000A2687" w:rsidRDefault="00F90A7E">
                  <w:pPr>
                    <w:spacing w:after="0" w:line="240" w:lineRule="auto"/>
                  </w:pPr>
                  <w:r>
                    <w:rPr>
                      <w:rFonts w:ascii="Cambria" w:eastAsia="Cambria" w:hAnsi="Cambria"/>
                      <w:color w:val="000000"/>
                      <w:sz w:val="18"/>
                    </w:rPr>
                    <w:t>triadimenol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538077" w14:textId="77777777" w:rsidR="000A2687" w:rsidRDefault="00F90A7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744B65" w14:textId="77777777" w:rsidR="000A2687" w:rsidRDefault="00F90A7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47D2654" w14:textId="77777777" w:rsidR="000A2687" w:rsidRDefault="00F90A7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3426AD" w14:textId="77777777" w:rsidR="000A2687" w:rsidRDefault="00F90A7E">
                  <w:pPr>
                    <w:spacing w:after="0" w:line="240" w:lineRule="auto"/>
                    <w:jc w:val="center"/>
                  </w:pPr>
                  <w:r>
                    <w:rPr>
                      <w:rFonts w:ascii="Cambria" w:eastAsia="Cambria" w:hAnsi="Cambria"/>
                      <w:color w:val="000000"/>
                      <w:sz w:val="18"/>
                    </w:rPr>
                    <w:t>148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BCA398" w14:textId="77777777" w:rsidR="000A2687" w:rsidRDefault="00F90A7E">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DCFBE0" w14:textId="77777777" w:rsidR="000A2687" w:rsidRDefault="00F90A7E">
                  <w:pPr>
                    <w:spacing w:after="0" w:line="240" w:lineRule="auto"/>
                    <w:jc w:val="center"/>
                  </w:pPr>
                  <w:r>
                    <w:rPr>
                      <w:rFonts w:ascii="Cambria" w:eastAsia="Cambria" w:hAnsi="Cambria"/>
                      <w:color w:val="000000"/>
                      <w:sz w:val="18"/>
                    </w:rPr>
                    <w:t>-</w:t>
                  </w:r>
                </w:p>
              </w:tc>
            </w:tr>
            <w:tr w:rsidR="000A2687" w14:paraId="16E5505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6ADB42" w14:textId="77777777" w:rsidR="000A2687" w:rsidRDefault="00F90A7E">
                  <w:pPr>
                    <w:spacing w:after="0" w:line="240" w:lineRule="auto"/>
                  </w:pPr>
                  <w:r>
                    <w:rPr>
                      <w:rFonts w:ascii="Cambria" w:eastAsia="Cambria" w:hAnsi="Cambria"/>
                      <w:color w:val="000000"/>
                      <w:sz w:val="18"/>
                    </w:rPr>
                    <w:t>trifloxystrobin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6A56B6" w14:textId="77777777" w:rsidR="000A2687" w:rsidRDefault="00F90A7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8D2E99" w14:textId="77777777" w:rsidR="000A2687" w:rsidRDefault="00F90A7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D41A369" w14:textId="77777777" w:rsidR="000A2687" w:rsidRDefault="00F90A7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26C87D" w14:textId="77777777" w:rsidR="000A2687" w:rsidRDefault="00F90A7E">
                  <w:pPr>
                    <w:spacing w:after="0" w:line="240" w:lineRule="auto"/>
                    <w:jc w:val="center"/>
                  </w:pPr>
                  <w:r>
                    <w:rPr>
                      <w:rFonts w:ascii="Cambria" w:eastAsia="Cambria" w:hAnsi="Cambria"/>
                      <w:color w:val="000000"/>
                      <w:sz w:val="18"/>
                    </w:rPr>
                    <w:t>148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E638FA" w14:textId="77777777" w:rsidR="000A2687" w:rsidRDefault="00F90A7E">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24B94B" w14:textId="77777777" w:rsidR="000A2687" w:rsidRDefault="00F90A7E">
                  <w:pPr>
                    <w:spacing w:after="0" w:line="240" w:lineRule="auto"/>
                    <w:jc w:val="center"/>
                  </w:pPr>
                  <w:r>
                    <w:rPr>
                      <w:rFonts w:ascii="Cambria" w:eastAsia="Cambria" w:hAnsi="Cambria"/>
                      <w:color w:val="000000"/>
                      <w:sz w:val="18"/>
                    </w:rPr>
                    <w:t>-</w:t>
                  </w:r>
                </w:p>
              </w:tc>
            </w:tr>
            <w:tr w:rsidR="000A2687" w14:paraId="6793DE8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48924A" w14:textId="77777777" w:rsidR="000A2687" w:rsidRDefault="00F90A7E">
                  <w:pPr>
                    <w:spacing w:after="0" w:line="240" w:lineRule="auto"/>
                  </w:pPr>
                  <w:r>
                    <w:rPr>
                      <w:rFonts w:ascii="Cambria" w:eastAsia="Cambria" w:hAnsi="Cambria"/>
                      <w:color w:val="000000"/>
                      <w:sz w:val="18"/>
                    </w:rPr>
                    <w:t>triticonazole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211BEA" w14:textId="77777777" w:rsidR="000A2687" w:rsidRDefault="00F90A7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38C3BC" w14:textId="77777777" w:rsidR="000A2687" w:rsidRDefault="00F90A7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AB9FA6F" w14:textId="77777777" w:rsidR="000A2687" w:rsidRDefault="00F90A7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C946D2" w14:textId="77777777" w:rsidR="000A2687" w:rsidRDefault="00F90A7E">
                  <w:pPr>
                    <w:spacing w:after="0" w:line="240" w:lineRule="auto"/>
                    <w:jc w:val="center"/>
                  </w:pPr>
                  <w:r>
                    <w:rPr>
                      <w:rFonts w:ascii="Cambria" w:eastAsia="Cambria" w:hAnsi="Cambria"/>
                      <w:color w:val="000000"/>
                      <w:sz w:val="18"/>
                    </w:rPr>
                    <w:t>148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AEBF9B" w14:textId="77777777" w:rsidR="000A2687" w:rsidRDefault="00F90A7E">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F96491" w14:textId="77777777" w:rsidR="000A2687" w:rsidRDefault="00F90A7E">
                  <w:pPr>
                    <w:spacing w:after="0" w:line="240" w:lineRule="auto"/>
                    <w:jc w:val="center"/>
                  </w:pPr>
                  <w:r>
                    <w:rPr>
                      <w:rFonts w:ascii="Cambria" w:eastAsia="Cambria" w:hAnsi="Cambria"/>
                      <w:color w:val="000000"/>
                      <w:sz w:val="18"/>
                    </w:rPr>
                    <w:t>-</w:t>
                  </w:r>
                </w:p>
              </w:tc>
            </w:tr>
            <w:tr w:rsidR="000A2687" w14:paraId="7626663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CD92D4" w14:textId="77777777" w:rsidR="000A2687" w:rsidRDefault="00F90A7E">
                  <w:pPr>
                    <w:spacing w:after="0" w:line="240" w:lineRule="auto"/>
                  </w:pPr>
                  <w:r>
                    <w:rPr>
                      <w:rFonts w:ascii="Cambria" w:eastAsia="Cambria" w:hAnsi="Cambria"/>
                      <w:color w:val="000000"/>
                      <w:sz w:val="18"/>
                    </w:rPr>
                    <w:t>vinclozolin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868D0F" w14:textId="77777777" w:rsidR="000A2687" w:rsidRDefault="00F90A7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DE3B37" w14:textId="77777777" w:rsidR="000A2687" w:rsidRDefault="00F90A7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3925A62" w14:textId="77777777" w:rsidR="000A2687" w:rsidRDefault="00F90A7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A264A7" w14:textId="77777777" w:rsidR="000A2687" w:rsidRDefault="00F90A7E">
                  <w:pPr>
                    <w:spacing w:after="0" w:line="240" w:lineRule="auto"/>
                    <w:jc w:val="center"/>
                  </w:pPr>
                  <w:r>
                    <w:rPr>
                      <w:rFonts w:ascii="Cambria" w:eastAsia="Cambria" w:hAnsi="Cambria"/>
                      <w:color w:val="000000"/>
                      <w:sz w:val="18"/>
                    </w:rPr>
                    <w:t>148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FC28AC" w14:textId="77777777" w:rsidR="000A2687" w:rsidRDefault="00F90A7E">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B10554" w14:textId="77777777" w:rsidR="000A2687" w:rsidRDefault="00F90A7E">
                  <w:pPr>
                    <w:spacing w:after="0" w:line="240" w:lineRule="auto"/>
                    <w:jc w:val="center"/>
                  </w:pPr>
                  <w:r>
                    <w:rPr>
                      <w:rFonts w:ascii="Cambria" w:eastAsia="Cambria" w:hAnsi="Cambria"/>
                      <w:color w:val="000000"/>
                      <w:sz w:val="18"/>
                    </w:rPr>
                    <w:t>-</w:t>
                  </w:r>
                </w:p>
              </w:tc>
            </w:tr>
            <w:tr w:rsidR="00F90A7E" w14:paraId="6AE14472" w14:textId="77777777" w:rsidTr="00165D07">
              <w:trPr>
                <w:trHeight w:val="262"/>
              </w:trPr>
              <w:tc>
                <w:tcPr>
                  <w:tcW w:w="9565" w:type="dxa"/>
                  <w:gridSpan w:val="7"/>
                  <w:tcBorders>
                    <w:top w:val="nil"/>
                    <w:left w:val="nil"/>
                    <w:bottom w:val="nil"/>
                    <w:right w:val="nil"/>
                  </w:tcBorders>
                  <w:shd w:val="clear" w:color="auto" w:fill="FFFFFF"/>
                  <w:tcMar>
                    <w:top w:w="39" w:type="dxa"/>
                    <w:left w:w="39" w:type="dxa"/>
                    <w:bottom w:w="39" w:type="dxa"/>
                    <w:right w:w="39" w:type="dxa"/>
                  </w:tcMar>
                </w:tcPr>
                <w:p w14:paraId="3A2C5D91" w14:textId="77777777" w:rsidR="000A2687" w:rsidRDefault="000A2687">
                  <w:pPr>
                    <w:spacing w:after="0" w:line="240" w:lineRule="auto"/>
                  </w:pPr>
                </w:p>
              </w:tc>
            </w:tr>
            <w:tr w:rsidR="000A2687" w14:paraId="648C4BF9" w14:textId="77777777">
              <w:trPr>
                <w:trHeight w:val="205"/>
              </w:trPr>
              <w:tc>
                <w:tcPr>
                  <w:tcW w:w="2921" w:type="dxa"/>
                  <w:tcBorders>
                    <w:top w:val="nil"/>
                    <w:left w:val="nil"/>
                    <w:bottom w:val="nil"/>
                    <w:right w:val="nil"/>
                  </w:tcBorders>
                  <w:shd w:val="clear" w:color="auto" w:fill="FFFFFF"/>
                  <w:tcMar>
                    <w:top w:w="0" w:type="dxa"/>
                    <w:left w:w="0" w:type="dxa"/>
                    <w:bottom w:w="0" w:type="dxa"/>
                    <w:right w:w="0" w:type="dxa"/>
                  </w:tcMar>
                </w:tcPr>
                <w:p w14:paraId="5F0BADE4" w14:textId="77777777" w:rsidR="000A2687" w:rsidRDefault="00F90A7E">
                  <w:pPr>
                    <w:spacing w:after="0" w:line="240" w:lineRule="auto"/>
                  </w:pPr>
                  <w:r>
                    <w:rPr>
                      <w:noProof/>
                    </w:rPr>
                    <w:drawing>
                      <wp:inline distT="0" distB="0" distL="0" distR="0" wp14:anchorId="067359ED" wp14:editId="124D9844">
                        <wp:extent cx="1855300" cy="130275"/>
                        <wp:effectExtent l="0" t="0" r="0" b="0"/>
                        <wp:docPr id="16" name="img5.png"/>
                        <wp:cNvGraphicFramePr/>
                        <a:graphic xmlns:a="http://schemas.openxmlformats.org/drawingml/2006/main">
                          <a:graphicData uri="http://schemas.openxmlformats.org/drawingml/2006/picture">
                            <pic:pic xmlns:pic="http://schemas.openxmlformats.org/drawingml/2006/picture">
                              <pic:nvPicPr>
                                <pic:cNvPr id="17" name="img5.png"/>
                                <pic:cNvPicPr/>
                              </pic:nvPicPr>
                              <pic:blipFill>
                                <a:blip r:embed="rId9" cstate="print"/>
                                <a:stretch>
                                  <a:fillRect/>
                                </a:stretch>
                              </pic:blipFill>
                              <pic:spPr>
                                <a:xfrm>
                                  <a:off x="0" y="0"/>
                                  <a:ext cx="1855300" cy="130275"/>
                                </a:xfrm>
                                <a:prstGeom prst="rect">
                                  <a:avLst/>
                                </a:prstGeom>
                              </pic:spPr>
                            </pic:pic>
                          </a:graphicData>
                        </a:graphic>
                      </wp:inline>
                    </w:drawing>
                  </w:r>
                </w:p>
              </w:tc>
              <w:tc>
                <w:tcPr>
                  <w:tcW w:w="767" w:type="dxa"/>
                  <w:tcBorders>
                    <w:top w:val="nil"/>
                    <w:left w:val="nil"/>
                    <w:bottom w:val="nil"/>
                    <w:right w:val="nil"/>
                  </w:tcBorders>
                  <w:shd w:val="clear" w:color="auto" w:fill="FFFFFF"/>
                  <w:tcMar>
                    <w:top w:w="0" w:type="dxa"/>
                    <w:left w:w="0" w:type="dxa"/>
                    <w:bottom w:w="0" w:type="dxa"/>
                    <w:right w:w="0" w:type="dxa"/>
                  </w:tcMar>
                </w:tcPr>
                <w:p w14:paraId="5E1AF3FF" w14:textId="77777777" w:rsidR="000A2687" w:rsidRDefault="00F90A7E">
                  <w:pPr>
                    <w:spacing w:after="0" w:line="240" w:lineRule="auto"/>
                  </w:pPr>
                  <w:r>
                    <w:rPr>
                      <w:noProof/>
                    </w:rPr>
                    <w:drawing>
                      <wp:inline distT="0" distB="0" distL="0" distR="0" wp14:anchorId="45D720E6" wp14:editId="6915FA3C">
                        <wp:extent cx="487592" cy="130275"/>
                        <wp:effectExtent l="0" t="0" r="0" b="0"/>
                        <wp:docPr id="18" name="img6.png"/>
                        <wp:cNvGraphicFramePr/>
                        <a:graphic xmlns:a="http://schemas.openxmlformats.org/drawingml/2006/main">
                          <a:graphicData uri="http://schemas.openxmlformats.org/drawingml/2006/picture">
                            <pic:pic xmlns:pic="http://schemas.openxmlformats.org/drawingml/2006/picture">
                              <pic:nvPicPr>
                                <pic:cNvPr id="19" name="img6.png"/>
                                <pic:cNvPicPr/>
                              </pic:nvPicPr>
                              <pic:blipFill>
                                <a:blip r:embed="rId10" cstate="print"/>
                                <a:stretch>
                                  <a:fillRect/>
                                </a:stretch>
                              </pic:blipFill>
                              <pic:spPr>
                                <a:xfrm>
                                  <a:off x="0" y="0"/>
                                  <a:ext cx="487592" cy="130275"/>
                                </a:xfrm>
                                <a:prstGeom prst="rect">
                                  <a:avLst/>
                                </a:prstGeom>
                              </pic:spPr>
                            </pic:pic>
                          </a:graphicData>
                        </a:graphic>
                      </wp:inline>
                    </w:drawing>
                  </w:r>
                </w:p>
              </w:tc>
              <w:tc>
                <w:tcPr>
                  <w:tcW w:w="1078" w:type="dxa"/>
                  <w:tcBorders>
                    <w:top w:val="nil"/>
                    <w:left w:val="nil"/>
                    <w:bottom w:val="nil"/>
                    <w:right w:val="nil"/>
                  </w:tcBorders>
                  <w:shd w:val="clear" w:color="auto" w:fill="FFFFFF"/>
                  <w:tcMar>
                    <w:top w:w="0" w:type="dxa"/>
                    <w:left w:w="0" w:type="dxa"/>
                    <w:bottom w:w="0" w:type="dxa"/>
                    <w:right w:w="0" w:type="dxa"/>
                  </w:tcMar>
                </w:tcPr>
                <w:p w14:paraId="4B0F5441" w14:textId="77777777" w:rsidR="000A2687" w:rsidRDefault="00F90A7E">
                  <w:pPr>
                    <w:spacing w:after="0" w:line="240" w:lineRule="auto"/>
                  </w:pPr>
                  <w:r>
                    <w:rPr>
                      <w:noProof/>
                    </w:rPr>
                    <w:drawing>
                      <wp:inline distT="0" distB="0" distL="0" distR="0" wp14:anchorId="0B2DB21B" wp14:editId="73167545">
                        <wp:extent cx="684636" cy="130275"/>
                        <wp:effectExtent l="0" t="0" r="0" b="0"/>
                        <wp:docPr id="20" name="img7.png"/>
                        <wp:cNvGraphicFramePr/>
                        <a:graphic xmlns:a="http://schemas.openxmlformats.org/drawingml/2006/main">
                          <a:graphicData uri="http://schemas.openxmlformats.org/drawingml/2006/picture">
                            <pic:pic xmlns:pic="http://schemas.openxmlformats.org/drawingml/2006/picture">
                              <pic:nvPicPr>
                                <pic:cNvPr id="21" name="img7.png"/>
                                <pic:cNvPicPr/>
                              </pic:nvPicPr>
                              <pic:blipFill>
                                <a:blip r:embed="rId11" cstate="print"/>
                                <a:stretch>
                                  <a:fillRect/>
                                </a:stretch>
                              </pic:blipFill>
                              <pic:spPr>
                                <a:xfrm>
                                  <a:off x="0" y="0"/>
                                  <a:ext cx="684636" cy="130275"/>
                                </a:xfrm>
                                <a:prstGeom prst="rect">
                                  <a:avLst/>
                                </a:prstGeom>
                              </pic:spPr>
                            </pic:pic>
                          </a:graphicData>
                        </a:graphic>
                      </wp:inline>
                    </w:drawing>
                  </w:r>
                </w:p>
              </w:tc>
              <w:tc>
                <w:tcPr>
                  <w:tcW w:w="1040" w:type="dxa"/>
                  <w:tcBorders>
                    <w:top w:val="nil"/>
                    <w:left w:val="nil"/>
                    <w:bottom w:val="nil"/>
                    <w:right w:val="nil"/>
                  </w:tcBorders>
                  <w:shd w:val="clear" w:color="auto" w:fill="FFFFFF"/>
                  <w:tcMar>
                    <w:top w:w="0" w:type="dxa"/>
                    <w:left w:w="0" w:type="dxa"/>
                    <w:bottom w:w="0" w:type="dxa"/>
                    <w:right w:w="0" w:type="dxa"/>
                  </w:tcMar>
                </w:tcPr>
                <w:p w14:paraId="26201A8E" w14:textId="77777777" w:rsidR="000A2687" w:rsidRDefault="00F90A7E">
                  <w:pPr>
                    <w:spacing w:after="0" w:line="240" w:lineRule="auto"/>
                  </w:pPr>
                  <w:r>
                    <w:rPr>
                      <w:noProof/>
                    </w:rPr>
                    <w:drawing>
                      <wp:inline distT="0" distB="0" distL="0" distR="0" wp14:anchorId="3F9DD280" wp14:editId="24A14AD9">
                        <wp:extent cx="660517" cy="130275"/>
                        <wp:effectExtent l="0" t="0" r="0" b="0"/>
                        <wp:docPr id="22" name="img8.png"/>
                        <wp:cNvGraphicFramePr/>
                        <a:graphic xmlns:a="http://schemas.openxmlformats.org/drawingml/2006/main">
                          <a:graphicData uri="http://schemas.openxmlformats.org/drawingml/2006/picture">
                            <pic:pic xmlns:pic="http://schemas.openxmlformats.org/drawingml/2006/picture">
                              <pic:nvPicPr>
                                <pic:cNvPr id="23" name="img8.png"/>
                                <pic:cNvPicPr/>
                              </pic:nvPicPr>
                              <pic:blipFill>
                                <a:blip r:embed="rId12" cstate="print"/>
                                <a:stretch>
                                  <a:fillRect/>
                                </a:stretch>
                              </pic:blipFill>
                              <pic:spPr>
                                <a:xfrm>
                                  <a:off x="0" y="0"/>
                                  <a:ext cx="660517" cy="130275"/>
                                </a:xfrm>
                                <a:prstGeom prst="rect">
                                  <a:avLst/>
                                </a:prstGeom>
                              </pic:spPr>
                            </pic:pic>
                          </a:graphicData>
                        </a:graphic>
                      </wp:inline>
                    </w:drawing>
                  </w:r>
                </w:p>
              </w:tc>
              <w:tc>
                <w:tcPr>
                  <w:tcW w:w="1265" w:type="dxa"/>
                  <w:tcBorders>
                    <w:top w:val="nil"/>
                    <w:left w:val="nil"/>
                    <w:bottom w:val="nil"/>
                    <w:right w:val="nil"/>
                  </w:tcBorders>
                  <w:shd w:val="clear" w:color="auto" w:fill="FFFFFF"/>
                  <w:tcMar>
                    <w:top w:w="0" w:type="dxa"/>
                    <w:left w:w="0" w:type="dxa"/>
                    <w:bottom w:w="0" w:type="dxa"/>
                    <w:right w:w="0" w:type="dxa"/>
                  </w:tcMar>
                </w:tcPr>
                <w:p w14:paraId="38A7845D" w14:textId="77777777" w:rsidR="000A2687" w:rsidRDefault="00F90A7E">
                  <w:pPr>
                    <w:spacing w:after="0" w:line="240" w:lineRule="auto"/>
                  </w:pPr>
                  <w:r>
                    <w:rPr>
                      <w:noProof/>
                    </w:rPr>
                    <w:drawing>
                      <wp:inline distT="0" distB="0" distL="0" distR="0" wp14:anchorId="5AC13235" wp14:editId="40B0111E">
                        <wp:extent cx="803392" cy="130275"/>
                        <wp:effectExtent l="0" t="0" r="0" b="0"/>
                        <wp:docPr id="24" name="img9.png"/>
                        <wp:cNvGraphicFramePr/>
                        <a:graphic xmlns:a="http://schemas.openxmlformats.org/drawingml/2006/main">
                          <a:graphicData uri="http://schemas.openxmlformats.org/drawingml/2006/picture">
                            <pic:pic xmlns:pic="http://schemas.openxmlformats.org/drawingml/2006/picture">
                              <pic:nvPicPr>
                                <pic:cNvPr id="25" name="img9.png"/>
                                <pic:cNvPicPr/>
                              </pic:nvPicPr>
                              <pic:blipFill>
                                <a:blip r:embed="rId13" cstate="print"/>
                                <a:stretch>
                                  <a:fillRect/>
                                </a:stretch>
                              </pic:blipFill>
                              <pic:spPr>
                                <a:xfrm>
                                  <a:off x="0" y="0"/>
                                  <a:ext cx="803392" cy="130275"/>
                                </a:xfrm>
                                <a:prstGeom prst="rect">
                                  <a:avLst/>
                                </a:prstGeom>
                              </pic:spPr>
                            </pic:pic>
                          </a:graphicData>
                        </a:graphic>
                      </wp:inline>
                    </w:drawing>
                  </w:r>
                </w:p>
              </w:tc>
              <w:tc>
                <w:tcPr>
                  <w:tcW w:w="1247" w:type="dxa"/>
                  <w:tcBorders>
                    <w:top w:val="nil"/>
                    <w:left w:val="nil"/>
                    <w:bottom w:val="nil"/>
                    <w:right w:val="nil"/>
                  </w:tcBorders>
                  <w:shd w:val="clear" w:color="auto" w:fill="FFFFFF"/>
                  <w:tcMar>
                    <w:top w:w="0" w:type="dxa"/>
                    <w:left w:w="0" w:type="dxa"/>
                    <w:bottom w:w="0" w:type="dxa"/>
                    <w:right w:w="0" w:type="dxa"/>
                  </w:tcMar>
                </w:tcPr>
                <w:p w14:paraId="0D8DC844" w14:textId="77777777" w:rsidR="000A2687" w:rsidRDefault="00F90A7E">
                  <w:pPr>
                    <w:spacing w:after="0" w:line="240" w:lineRule="auto"/>
                  </w:pPr>
                  <w:r>
                    <w:rPr>
                      <w:noProof/>
                    </w:rPr>
                    <w:drawing>
                      <wp:inline distT="0" distB="0" distL="0" distR="0" wp14:anchorId="3D8D7B06" wp14:editId="77B567D3">
                        <wp:extent cx="792000" cy="130275"/>
                        <wp:effectExtent l="0" t="0" r="0" b="0"/>
                        <wp:docPr id="26" name="img10.png"/>
                        <wp:cNvGraphicFramePr/>
                        <a:graphic xmlns:a="http://schemas.openxmlformats.org/drawingml/2006/main">
                          <a:graphicData uri="http://schemas.openxmlformats.org/drawingml/2006/picture">
                            <pic:pic xmlns:pic="http://schemas.openxmlformats.org/drawingml/2006/picture">
                              <pic:nvPicPr>
                                <pic:cNvPr id="27" name="img10.png"/>
                                <pic:cNvPicPr/>
                              </pic:nvPicPr>
                              <pic:blipFill>
                                <a:blip r:embed="rId14" cstate="print"/>
                                <a:stretch>
                                  <a:fillRect/>
                                </a:stretch>
                              </pic:blipFill>
                              <pic:spPr>
                                <a:xfrm>
                                  <a:off x="0" y="0"/>
                                  <a:ext cx="792000" cy="130275"/>
                                </a:xfrm>
                                <a:prstGeom prst="rect">
                                  <a:avLst/>
                                </a:prstGeom>
                              </pic:spPr>
                            </pic:pic>
                          </a:graphicData>
                        </a:graphic>
                      </wp:inline>
                    </w:drawing>
                  </w:r>
                </w:p>
              </w:tc>
              <w:tc>
                <w:tcPr>
                  <w:tcW w:w="1247" w:type="dxa"/>
                  <w:tcBorders>
                    <w:top w:val="nil"/>
                    <w:left w:val="nil"/>
                    <w:bottom w:val="nil"/>
                    <w:right w:val="nil"/>
                  </w:tcBorders>
                  <w:shd w:val="clear" w:color="auto" w:fill="FFFFFF"/>
                  <w:tcMar>
                    <w:top w:w="0" w:type="dxa"/>
                    <w:left w:w="0" w:type="dxa"/>
                    <w:bottom w:w="0" w:type="dxa"/>
                    <w:right w:w="0" w:type="dxa"/>
                  </w:tcMar>
                </w:tcPr>
                <w:p w14:paraId="1348A270" w14:textId="77777777" w:rsidR="000A2687" w:rsidRDefault="00F90A7E">
                  <w:pPr>
                    <w:spacing w:after="0" w:line="240" w:lineRule="auto"/>
                  </w:pPr>
                  <w:r>
                    <w:rPr>
                      <w:noProof/>
                    </w:rPr>
                    <w:drawing>
                      <wp:inline distT="0" distB="0" distL="0" distR="0" wp14:anchorId="055CF0E8" wp14:editId="5992B372">
                        <wp:extent cx="792000" cy="130275"/>
                        <wp:effectExtent l="0" t="0" r="0" b="0"/>
                        <wp:docPr id="28" name="img10.png"/>
                        <wp:cNvGraphicFramePr/>
                        <a:graphic xmlns:a="http://schemas.openxmlformats.org/drawingml/2006/main">
                          <a:graphicData uri="http://schemas.openxmlformats.org/drawingml/2006/picture">
                            <pic:pic xmlns:pic="http://schemas.openxmlformats.org/drawingml/2006/picture">
                              <pic:nvPicPr>
                                <pic:cNvPr id="29" name="img10.png"/>
                                <pic:cNvPicPr/>
                              </pic:nvPicPr>
                              <pic:blipFill>
                                <a:blip r:embed="rId14" cstate="print"/>
                                <a:stretch>
                                  <a:fillRect/>
                                </a:stretch>
                              </pic:blipFill>
                              <pic:spPr>
                                <a:xfrm>
                                  <a:off x="0" y="0"/>
                                  <a:ext cx="792000" cy="130275"/>
                                </a:xfrm>
                                <a:prstGeom prst="rect">
                                  <a:avLst/>
                                </a:prstGeom>
                              </pic:spPr>
                            </pic:pic>
                          </a:graphicData>
                        </a:graphic>
                      </wp:inline>
                    </w:drawing>
                  </w:r>
                </w:p>
              </w:tc>
            </w:tr>
            <w:tr w:rsidR="00F90A7E" w14:paraId="62ECFD21" w14:textId="77777777" w:rsidTr="00165D07">
              <w:trPr>
                <w:trHeight w:val="262"/>
              </w:trPr>
              <w:tc>
                <w:tcPr>
                  <w:tcW w:w="9565" w:type="dxa"/>
                  <w:gridSpan w:val="7"/>
                  <w:tcBorders>
                    <w:top w:val="nil"/>
                    <w:left w:val="nil"/>
                    <w:bottom w:val="nil"/>
                    <w:right w:val="nil"/>
                  </w:tcBorders>
                  <w:tcMar>
                    <w:top w:w="39" w:type="dxa"/>
                    <w:left w:w="39" w:type="dxa"/>
                    <w:bottom w:w="39" w:type="dxa"/>
                    <w:right w:w="39" w:type="dxa"/>
                  </w:tcMar>
                </w:tcPr>
                <w:p w14:paraId="754B6C84" w14:textId="77777777" w:rsidR="000A2687" w:rsidRDefault="00F90A7E">
                  <w:pPr>
                    <w:spacing w:after="0" w:line="240" w:lineRule="auto"/>
                  </w:pPr>
                  <w:r>
                    <w:rPr>
                      <w:rFonts w:ascii="Calibri" w:eastAsia="Calibri" w:hAnsi="Calibri"/>
                      <w:b/>
                      <w:color w:val="000000"/>
                      <w:sz w:val="24"/>
                    </w:rPr>
                    <w:t>Table 3: HERBICIDES</w:t>
                  </w:r>
                </w:p>
              </w:tc>
            </w:tr>
            <w:tr w:rsidR="000A2687" w14:paraId="46D5C7DF" w14:textId="77777777">
              <w:trPr>
                <w:trHeight w:val="262"/>
              </w:trPr>
              <w:tc>
                <w:tcPr>
                  <w:tcW w:w="2921"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38B7C6E3" w14:textId="77777777" w:rsidR="000A2687" w:rsidRDefault="00F90A7E">
                  <w:pPr>
                    <w:spacing w:after="0" w:line="240" w:lineRule="auto"/>
                  </w:pPr>
                  <w:r>
                    <w:rPr>
                      <w:rFonts w:ascii="Cambria" w:eastAsia="Cambria" w:hAnsi="Cambria"/>
                      <w:b/>
                      <w:color w:val="000000"/>
                      <w:sz w:val="18"/>
                    </w:rPr>
                    <w:t>Chemical</w:t>
                  </w:r>
                </w:p>
              </w:tc>
              <w:tc>
                <w:tcPr>
                  <w:tcW w:w="76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7D55BB84" w14:textId="77777777" w:rsidR="000A2687" w:rsidRDefault="00F90A7E">
                  <w:pPr>
                    <w:spacing w:after="0" w:line="240" w:lineRule="auto"/>
                    <w:jc w:val="center"/>
                  </w:pPr>
                  <w:r>
                    <w:rPr>
                      <w:rFonts w:ascii="Cambria" w:eastAsia="Cambria" w:hAnsi="Cambria"/>
                      <w:b/>
                      <w:color w:val="000000"/>
                      <w:sz w:val="18"/>
                    </w:rPr>
                    <w:t>Matrix</w:t>
                  </w:r>
                </w:p>
              </w:tc>
              <w:tc>
                <w:tcPr>
                  <w:tcW w:w="1078"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5D07BAFA" w14:textId="77777777" w:rsidR="000A2687" w:rsidRDefault="00F90A7E">
                  <w:pPr>
                    <w:spacing w:after="0" w:line="240" w:lineRule="auto"/>
                    <w:jc w:val="center"/>
                  </w:pPr>
                  <w:r>
                    <w:rPr>
                      <w:rFonts w:ascii="Cambria" w:eastAsia="Cambria" w:hAnsi="Cambria"/>
                      <w:b/>
                      <w:color w:val="000000"/>
                      <w:sz w:val="18"/>
                    </w:rPr>
                    <w:t>LOR (mg/kg)</w:t>
                  </w:r>
                </w:p>
              </w:tc>
              <w:tc>
                <w:tcPr>
                  <w:tcW w:w="1040"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0C9CE4C3" w14:textId="77777777" w:rsidR="000A2687" w:rsidRDefault="00F90A7E">
                  <w:pPr>
                    <w:spacing w:after="0" w:line="240" w:lineRule="auto"/>
                    <w:jc w:val="center"/>
                  </w:pPr>
                  <w:r>
                    <w:rPr>
                      <w:rFonts w:ascii="Cambria" w:eastAsia="Cambria" w:hAnsi="Cambria"/>
                      <w:b/>
                      <w:color w:val="000000"/>
                      <w:sz w:val="18"/>
                    </w:rPr>
                    <w:t>MRL (mg/kg)</w:t>
                  </w:r>
                </w:p>
              </w:tc>
              <w:tc>
                <w:tcPr>
                  <w:tcW w:w="1265"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7A00BB71" w14:textId="77777777" w:rsidR="000A2687" w:rsidRDefault="00F90A7E">
                  <w:pPr>
                    <w:spacing w:after="0" w:line="240" w:lineRule="auto"/>
                    <w:jc w:val="center"/>
                  </w:pPr>
                  <w:r>
                    <w:rPr>
                      <w:rFonts w:ascii="Cambria" w:eastAsia="Cambria" w:hAnsi="Cambria"/>
                      <w:b/>
                      <w:color w:val="000000"/>
                      <w:sz w:val="18"/>
                    </w:rPr>
                    <w:t>Number of samples tested</w:t>
                  </w:r>
                </w:p>
              </w:tc>
              <w:tc>
                <w:tcPr>
                  <w:tcW w:w="124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0923DD82" w14:textId="77777777" w:rsidR="000A2687" w:rsidRDefault="00F90A7E">
                  <w:pPr>
                    <w:spacing w:after="0" w:line="240" w:lineRule="auto"/>
                    <w:jc w:val="center"/>
                  </w:pPr>
                  <w:r>
                    <w:rPr>
                      <w:rFonts w:ascii="Cambria" w:eastAsia="Cambria" w:hAnsi="Cambria"/>
                      <w:b/>
                      <w:color w:val="000000"/>
                      <w:sz w:val="18"/>
                    </w:rPr>
                    <w:t>&gt;½MRL to ≤MRL</w:t>
                  </w:r>
                </w:p>
              </w:tc>
              <w:tc>
                <w:tcPr>
                  <w:tcW w:w="124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3FF576A7" w14:textId="77777777" w:rsidR="000A2687" w:rsidRDefault="00F90A7E">
                  <w:pPr>
                    <w:spacing w:after="0" w:line="240" w:lineRule="auto"/>
                    <w:jc w:val="center"/>
                  </w:pPr>
                  <w:r>
                    <w:rPr>
                      <w:rFonts w:ascii="Cambria" w:eastAsia="Cambria" w:hAnsi="Cambria"/>
                      <w:b/>
                      <w:color w:val="000000"/>
                      <w:sz w:val="18"/>
                    </w:rPr>
                    <w:t>&gt;MRL</w:t>
                  </w:r>
                </w:p>
              </w:tc>
            </w:tr>
            <w:tr w:rsidR="000A2687" w14:paraId="2009E2F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61A2BC" w14:textId="77777777" w:rsidR="000A2687" w:rsidRDefault="00F90A7E">
                  <w:pPr>
                    <w:spacing w:after="0" w:line="240" w:lineRule="auto"/>
                  </w:pPr>
                  <w:r>
                    <w:rPr>
                      <w:rFonts w:ascii="Cambria" w:eastAsia="Cambria" w:hAnsi="Cambria"/>
                      <w:color w:val="000000"/>
                      <w:sz w:val="18"/>
                    </w:rPr>
                    <w:t>2,2-DPA (2,2-dichloropropionic acid)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ACCF47" w14:textId="77777777" w:rsidR="000A2687" w:rsidRDefault="00F90A7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98AD7C" w14:textId="77777777" w:rsidR="000A2687" w:rsidRDefault="00F90A7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2444DF4" w14:textId="77777777" w:rsidR="000A2687" w:rsidRDefault="00F90A7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6F76A9" w14:textId="77777777" w:rsidR="000A2687" w:rsidRDefault="00F90A7E">
                  <w:pPr>
                    <w:spacing w:after="0" w:line="240" w:lineRule="auto"/>
                    <w:jc w:val="center"/>
                  </w:pPr>
                  <w:r>
                    <w:rPr>
                      <w:rFonts w:ascii="Cambria" w:eastAsia="Cambria" w:hAnsi="Cambria"/>
                      <w:color w:val="000000"/>
                      <w:sz w:val="18"/>
                    </w:rPr>
                    <w:t>148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281652" w14:textId="77777777" w:rsidR="000A2687" w:rsidRDefault="00F90A7E">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ED3B54" w14:textId="77777777" w:rsidR="000A2687" w:rsidRDefault="00F90A7E">
                  <w:pPr>
                    <w:spacing w:after="0" w:line="240" w:lineRule="auto"/>
                    <w:jc w:val="center"/>
                  </w:pPr>
                  <w:r>
                    <w:rPr>
                      <w:rFonts w:ascii="Cambria" w:eastAsia="Cambria" w:hAnsi="Cambria"/>
                      <w:color w:val="000000"/>
                      <w:sz w:val="18"/>
                    </w:rPr>
                    <w:t>-</w:t>
                  </w:r>
                </w:p>
              </w:tc>
            </w:tr>
            <w:tr w:rsidR="000A2687" w14:paraId="25C31AF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547186" w14:textId="77777777" w:rsidR="000A2687" w:rsidRDefault="00F90A7E">
                  <w:pPr>
                    <w:spacing w:after="0" w:line="240" w:lineRule="auto"/>
                  </w:pPr>
                  <w:r>
                    <w:rPr>
                      <w:rFonts w:ascii="Cambria" w:eastAsia="Cambria" w:hAnsi="Cambria"/>
                      <w:color w:val="000000"/>
                      <w:sz w:val="18"/>
                    </w:rPr>
                    <w:t>2,4-D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93F513" w14:textId="77777777" w:rsidR="000A2687" w:rsidRDefault="00F90A7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2DBA1D" w14:textId="77777777" w:rsidR="000A2687" w:rsidRDefault="00F90A7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049A6B4" w14:textId="77777777" w:rsidR="000A2687" w:rsidRDefault="00F90A7E">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8D1BC3" w14:textId="77777777" w:rsidR="000A2687" w:rsidRDefault="00F90A7E">
                  <w:pPr>
                    <w:spacing w:after="0" w:line="240" w:lineRule="auto"/>
                    <w:jc w:val="center"/>
                  </w:pPr>
                  <w:r>
                    <w:rPr>
                      <w:rFonts w:ascii="Cambria" w:eastAsia="Cambria" w:hAnsi="Cambria"/>
                      <w:color w:val="000000"/>
                      <w:sz w:val="18"/>
                    </w:rPr>
                    <w:t>148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6ECF8B" w14:textId="77777777" w:rsidR="000A2687" w:rsidRDefault="00F90A7E">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1D012E" w14:textId="77777777" w:rsidR="000A2687" w:rsidRDefault="00F90A7E">
                  <w:pPr>
                    <w:spacing w:after="0" w:line="240" w:lineRule="auto"/>
                    <w:jc w:val="center"/>
                  </w:pPr>
                  <w:r>
                    <w:rPr>
                      <w:rFonts w:ascii="Cambria" w:eastAsia="Cambria" w:hAnsi="Cambria"/>
                      <w:color w:val="000000"/>
                      <w:sz w:val="18"/>
                    </w:rPr>
                    <w:t>0</w:t>
                  </w:r>
                </w:p>
              </w:tc>
            </w:tr>
            <w:tr w:rsidR="000A2687" w14:paraId="311BE1B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EDC2EE" w14:textId="77777777" w:rsidR="000A2687" w:rsidRDefault="00F90A7E">
                  <w:pPr>
                    <w:spacing w:after="0" w:line="240" w:lineRule="auto"/>
                  </w:pPr>
                  <w:r>
                    <w:rPr>
                      <w:rFonts w:ascii="Cambria" w:eastAsia="Cambria" w:hAnsi="Cambria"/>
                      <w:color w:val="000000"/>
                      <w:sz w:val="18"/>
                    </w:rPr>
                    <w:t>2,4-DB</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5BF874" w14:textId="77777777" w:rsidR="000A2687" w:rsidRDefault="00F90A7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576BBC" w14:textId="77777777" w:rsidR="000A2687" w:rsidRDefault="00F90A7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FCCCCDC" w14:textId="77777777" w:rsidR="000A2687" w:rsidRDefault="00F90A7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DBEB49" w14:textId="77777777" w:rsidR="000A2687" w:rsidRDefault="00F90A7E">
                  <w:pPr>
                    <w:spacing w:after="0" w:line="240" w:lineRule="auto"/>
                    <w:jc w:val="center"/>
                  </w:pPr>
                  <w:r>
                    <w:rPr>
                      <w:rFonts w:ascii="Cambria" w:eastAsia="Cambria" w:hAnsi="Cambria"/>
                      <w:color w:val="000000"/>
                      <w:sz w:val="18"/>
                    </w:rPr>
                    <w:t>148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DE47C8" w14:textId="77777777" w:rsidR="000A2687" w:rsidRDefault="00F90A7E">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748B97" w14:textId="77777777" w:rsidR="000A2687" w:rsidRDefault="00F90A7E">
                  <w:pPr>
                    <w:spacing w:after="0" w:line="240" w:lineRule="auto"/>
                    <w:jc w:val="center"/>
                  </w:pPr>
                  <w:r>
                    <w:rPr>
                      <w:rFonts w:ascii="Cambria" w:eastAsia="Cambria" w:hAnsi="Cambria"/>
                      <w:color w:val="000000"/>
                      <w:sz w:val="18"/>
                    </w:rPr>
                    <w:t>-</w:t>
                  </w:r>
                </w:p>
              </w:tc>
            </w:tr>
            <w:tr w:rsidR="000A2687" w14:paraId="30A091D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AF1CB9" w14:textId="77777777" w:rsidR="000A2687" w:rsidRDefault="00F90A7E">
                  <w:pPr>
                    <w:spacing w:after="0" w:line="240" w:lineRule="auto"/>
                  </w:pPr>
                  <w:r>
                    <w:rPr>
                      <w:rFonts w:ascii="Cambria" w:eastAsia="Cambria" w:hAnsi="Cambria"/>
                      <w:color w:val="000000"/>
                      <w:sz w:val="18"/>
                    </w:rPr>
                    <w:t>acifluorfen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EDA69E" w14:textId="77777777" w:rsidR="000A2687" w:rsidRDefault="00F90A7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1DEB31" w14:textId="77777777" w:rsidR="000A2687" w:rsidRDefault="00F90A7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FD490F0" w14:textId="77777777" w:rsidR="000A2687" w:rsidRDefault="00F90A7E">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C934BC" w14:textId="77777777" w:rsidR="000A2687" w:rsidRDefault="00F90A7E">
                  <w:pPr>
                    <w:spacing w:after="0" w:line="240" w:lineRule="auto"/>
                    <w:jc w:val="center"/>
                  </w:pPr>
                  <w:r>
                    <w:rPr>
                      <w:rFonts w:ascii="Cambria" w:eastAsia="Cambria" w:hAnsi="Cambria"/>
                      <w:color w:val="000000"/>
                      <w:sz w:val="18"/>
                    </w:rPr>
                    <w:t>148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F8D95A" w14:textId="77777777" w:rsidR="000A2687" w:rsidRDefault="00F90A7E">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B72F5C" w14:textId="77777777" w:rsidR="000A2687" w:rsidRDefault="00F90A7E">
                  <w:pPr>
                    <w:spacing w:after="0" w:line="240" w:lineRule="auto"/>
                    <w:jc w:val="center"/>
                  </w:pPr>
                  <w:r>
                    <w:rPr>
                      <w:rFonts w:ascii="Cambria" w:eastAsia="Cambria" w:hAnsi="Cambria"/>
                      <w:color w:val="000000"/>
                      <w:sz w:val="18"/>
                    </w:rPr>
                    <w:t>0</w:t>
                  </w:r>
                </w:p>
              </w:tc>
            </w:tr>
            <w:tr w:rsidR="000A2687" w14:paraId="5A20FB1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07F8DE" w14:textId="77777777" w:rsidR="000A2687" w:rsidRDefault="00F90A7E">
                  <w:pPr>
                    <w:spacing w:after="0" w:line="240" w:lineRule="auto"/>
                  </w:pPr>
                  <w:r>
                    <w:rPr>
                      <w:rFonts w:ascii="Cambria" w:eastAsia="Cambria" w:hAnsi="Cambria"/>
                      <w:color w:val="000000"/>
                      <w:sz w:val="18"/>
                    </w:rPr>
                    <w:t>ametryn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E3179F" w14:textId="77777777" w:rsidR="000A2687" w:rsidRDefault="00F90A7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0DE05D" w14:textId="77777777" w:rsidR="000A2687" w:rsidRDefault="00F90A7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9653311" w14:textId="77777777" w:rsidR="000A2687" w:rsidRDefault="00F90A7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64E093" w14:textId="77777777" w:rsidR="000A2687" w:rsidRDefault="00F90A7E">
                  <w:pPr>
                    <w:spacing w:after="0" w:line="240" w:lineRule="auto"/>
                    <w:jc w:val="center"/>
                  </w:pPr>
                  <w:r>
                    <w:rPr>
                      <w:rFonts w:ascii="Cambria" w:eastAsia="Cambria" w:hAnsi="Cambria"/>
                      <w:color w:val="000000"/>
                      <w:sz w:val="18"/>
                    </w:rPr>
                    <w:t>148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085997" w14:textId="77777777" w:rsidR="000A2687" w:rsidRDefault="00F90A7E">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61EF2A" w14:textId="77777777" w:rsidR="000A2687" w:rsidRDefault="00F90A7E">
                  <w:pPr>
                    <w:spacing w:after="0" w:line="240" w:lineRule="auto"/>
                    <w:jc w:val="center"/>
                  </w:pPr>
                  <w:r>
                    <w:rPr>
                      <w:rFonts w:ascii="Cambria" w:eastAsia="Cambria" w:hAnsi="Cambria"/>
                      <w:color w:val="000000"/>
                      <w:sz w:val="18"/>
                    </w:rPr>
                    <w:t>-</w:t>
                  </w:r>
                </w:p>
              </w:tc>
            </w:tr>
            <w:tr w:rsidR="000A2687" w14:paraId="0450CC1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4DA395" w14:textId="77777777" w:rsidR="000A2687" w:rsidRDefault="00F90A7E">
                  <w:pPr>
                    <w:spacing w:after="0" w:line="240" w:lineRule="auto"/>
                  </w:pPr>
                  <w:r>
                    <w:rPr>
                      <w:rFonts w:ascii="Cambria" w:eastAsia="Cambria" w:hAnsi="Cambria"/>
                      <w:color w:val="000000"/>
                      <w:sz w:val="18"/>
                    </w:rPr>
                    <w:t>aminopyralid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895921" w14:textId="77777777" w:rsidR="000A2687" w:rsidRDefault="00F90A7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2D2434" w14:textId="77777777" w:rsidR="000A2687" w:rsidRDefault="00F90A7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9D290DE" w14:textId="77777777" w:rsidR="000A2687" w:rsidRDefault="00F90A7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0C7468" w14:textId="77777777" w:rsidR="000A2687" w:rsidRDefault="00F90A7E">
                  <w:pPr>
                    <w:spacing w:after="0" w:line="240" w:lineRule="auto"/>
                    <w:jc w:val="center"/>
                  </w:pPr>
                  <w:r>
                    <w:rPr>
                      <w:rFonts w:ascii="Cambria" w:eastAsia="Cambria" w:hAnsi="Cambria"/>
                      <w:color w:val="000000"/>
                      <w:sz w:val="18"/>
                    </w:rPr>
                    <w:t>148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DA98DD" w14:textId="77777777" w:rsidR="000A2687" w:rsidRDefault="00F90A7E">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274362" w14:textId="77777777" w:rsidR="000A2687" w:rsidRDefault="00F90A7E">
                  <w:pPr>
                    <w:spacing w:after="0" w:line="240" w:lineRule="auto"/>
                    <w:jc w:val="center"/>
                  </w:pPr>
                  <w:r>
                    <w:rPr>
                      <w:rFonts w:ascii="Cambria" w:eastAsia="Cambria" w:hAnsi="Cambria"/>
                      <w:color w:val="000000"/>
                      <w:sz w:val="18"/>
                    </w:rPr>
                    <w:t>-</w:t>
                  </w:r>
                </w:p>
              </w:tc>
            </w:tr>
            <w:tr w:rsidR="000A2687" w14:paraId="35DC1A7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B143E7" w14:textId="77777777" w:rsidR="000A2687" w:rsidRDefault="00F90A7E">
                  <w:pPr>
                    <w:spacing w:after="0" w:line="240" w:lineRule="auto"/>
                  </w:pPr>
                  <w:r>
                    <w:rPr>
                      <w:rFonts w:ascii="Cambria" w:eastAsia="Cambria" w:hAnsi="Cambria"/>
                      <w:color w:val="000000"/>
                      <w:sz w:val="18"/>
                    </w:rPr>
                    <w:t>amitrole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86B055" w14:textId="77777777" w:rsidR="000A2687" w:rsidRDefault="00F90A7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27AEA7" w14:textId="77777777" w:rsidR="000A2687" w:rsidRDefault="00F90A7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4642D97" w14:textId="77777777" w:rsidR="000A2687" w:rsidRDefault="00F90A7E">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35A312" w14:textId="77777777" w:rsidR="000A2687" w:rsidRDefault="00F90A7E">
                  <w:pPr>
                    <w:spacing w:after="0" w:line="240" w:lineRule="auto"/>
                    <w:jc w:val="center"/>
                  </w:pPr>
                  <w:r>
                    <w:rPr>
                      <w:rFonts w:ascii="Cambria" w:eastAsia="Cambria" w:hAnsi="Cambria"/>
                      <w:color w:val="000000"/>
                      <w:sz w:val="18"/>
                    </w:rPr>
                    <w:t>31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BD9945" w14:textId="77777777" w:rsidR="000A2687" w:rsidRDefault="00F90A7E">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ADBA98" w14:textId="77777777" w:rsidR="000A2687" w:rsidRDefault="00F90A7E">
                  <w:pPr>
                    <w:spacing w:after="0" w:line="240" w:lineRule="auto"/>
                    <w:jc w:val="center"/>
                  </w:pPr>
                  <w:r>
                    <w:rPr>
                      <w:rFonts w:ascii="Cambria" w:eastAsia="Cambria" w:hAnsi="Cambria"/>
                      <w:color w:val="000000"/>
                      <w:sz w:val="18"/>
                    </w:rPr>
                    <w:t>0</w:t>
                  </w:r>
                </w:p>
              </w:tc>
            </w:tr>
            <w:tr w:rsidR="000A2687" w14:paraId="76186B5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F0C28A" w14:textId="77777777" w:rsidR="000A2687" w:rsidRDefault="00F90A7E">
                  <w:pPr>
                    <w:spacing w:after="0" w:line="240" w:lineRule="auto"/>
                  </w:pPr>
                  <w:r>
                    <w:rPr>
                      <w:rFonts w:ascii="Cambria" w:eastAsia="Cambria" w:hAnsi="Cambria"/>
                      <w:color w:val="000000"/>
                      <w:sz w:val="18"/>
                    </w:rPr>
                    <w:t>atrazine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640A83" w14:textId="77777777" w:rsidR="000A2687" w:rsidRDefault="00F90A7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F43062" w14:textId="77777777" w:rsidR="000A2687" w:rsidRDefault="00F90A7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4F115EB" w14:textId="77777777" w:rsidR="000A2687" w:rsidRDefault="00F90A7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E284A8" w14:textId="77777777" w:rsidR="000A2687" w:rsidRDefault="00F90A7E">
                  <w:pPr>
                    <w:spacing w:after="0" w:line="240" w:lineRule="auto"/>
                    <w:jc w:val="center"/>
                  </w:pPr>
                  <w:r>
                    <w:rPr>
                      <w:rFonts w:ascii="Cambria" w:eastAsia="Cambria" w:hAnsi="Cambria"/>
                      <w:color w:val="000000"/>
                      <w:sz w:val="18"/>
                    </w:rPr>
                    <w:t>148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07E1EC" w14:textId="77777777" w:rsidR="000A2687" w:rsidRDefault="00F90A7E">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72D9BF" w14:textId="77777777" w:rsidR="000A2687" w:rsidRDefault="00F90A7E">
                  <w:pPr>
                    <w:spacing w:after="0" w:line="240" w:lineRule="auto"/>
                    <w:jc w:val="center"/>
                  </w:pPr>
                  <w:r>
                    <w:rPr>
                      <w:rFonts w:ascii="Cambria" w:eastAsia="Cambria" w:hAnsi="Cambria"/>
                      <w:color w:val="000000"/>
                      <w:sz w:val="18"/>
                    </w:rPr>
                    <w:t>-</w:t>
                  </w:r>
                </w:p>
              </w:tc>
            </w:tr>
            <w:tr w:rsidR="000A2687" w14:paraId="6DBFB64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DC0670" w14:textId="77777777" w:rsidR="000A2687" w:rsidRDefault="00F90A7E">
                  <w:pPr>
                    <w:spacing w:after="0" w:line="240" w:lineRule="auto"/>
                  </w:pPr>
                  <w:r>
                    <w:rPr>
                      <w:rFonts w:ascii="Cambria" w:eastAsia="Cambria" w:hAnsi="Cambria"/>
                      <w:color w:val="000000"/>
                      <w:sz w:val="18"/>
                    </w:rPr>
                    <w:t>bentazone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EFB1F5" w14:textId="77777777" w:rsidR="000A2687" w:rsidRDefault="00F90A7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8AD17B" w14:textId="77777777" w:rsidR="000A2687" w:rsidRDefault="00F90A7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6932E7B" w14:textId="77777777" w:rsidR="000A2687" w:rsidRDefault="00F90A7E">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6AF381" w14:textId="77777777" w:rsidR="000A2687" w:rsidRDefault="00F90A7E">
                  <w:pPr>
                    <w:spacing w:after="0" w:line="240" w:lineRule="auto"/>
                    <w:jc w:val="center"/>
                  </w:pPr>
                  <w:r>
                    <w:rPr>
                      <w:rFonts w:ascii="Cambria" w:eastAsia="Cambria" w:hAnsi="Cambria"/>
                      <w:color w:val="000000"/>
                      <w:sz w:val="18"/>
                    </w:rPr>
                    <w:t>148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0C9F5C" w14:textId="77777777" w:rsidR="000A2687" w:rsidRDefault="00F90A7E">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4A843B" w14:textId="77777777" w:rsidR="000A2687" w:rsidRDefault="00F90A7E">
                  <w:pPr>
                    <w:spacing w:after="0" w:line="240" w:lineRule="auto"/>
                    <w:jc w:val="center"/>
                  </w:pPr>
                  <w:r>
                    <w:rPr>
                      <w:rFonts w:ascii="Cambria" w:eastAsia="Cambria" w:hAnsi="Cambria"/>
                      <w:color w:val="000000"/>
                      <w:sz w:val="18"/>
                    </w:rPr>
                    <w:t>0</w:t>
                  </w:r>
                </w:p>
              </w:tc>
            </w:tr>
            <w:tr w:rsidR="000A2687" w14:paraId="7AD943D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C0C2BE" w14:textId="77777777" w:rsidR="000A2687" w:rsidRDefault="00F90A7E">
                  <w:pPr>
                    <w:spacing w:after="0" w:line="240" w:lineRule="auto"/>
                  </w:pPr>
                  <w:r>
                    <w:rPr>
                      <w:rFonts w:ascii="Cambria" w:eastAsia="Cambria" w:hAnsi="Cambria"/>
                      <w:color w:val="000000"/>
                      <w:sz w:val="18"/>
                    </w:rPr>
                    <w:t>bicyclopyrone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FBE416" w14:textId="77777777" w:rsidR="000A2687" w:rsidRDefault="00F90A7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6A23F1" w14:textId="77777777" w:rsidR="000A2687" w:rsidRDefault="00F90A7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FF1A971" w14:textId="77777777" w:rsidR="000A2687" w:rsidRDefault="00F90A7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FE4C88" w14:textId="77777777" w:rsidR="000A2687" w:rsidRDefault="00F90A7E">
                  <w:pPr>
                    <w:spacing w:after="0" w:line="240" w:lineRule="auto"/>
                    <w:jc w:val="center"/>
                  </w:pPr>
                  <w:r>
                    <w:rPr>
                      <w:rFonts w:ascii="Cambria" w:eastAsia="Cambria" w:hAnsi="Cambria"/>
                      <w:color w:val="000000"/>
                      <w:sz w:val="18"/>
                    </w:rPr>
                    <w:t>148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CB009B" w14:textId="77777777" w:rsidR="000A2687" w:rsidRDefault="00F90A7E">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E3163F" w14:textId="77777777" w:rsidR="000A2687" w:rsidRDefault="00F90A7E">
                  <w:pPr>
                    <w:spacing w:after="0" w:line="240" w:lineRule="auto"/>
                    <w:jc w:val="center"/>
                  </w:pPr>
                  <w:r>
                    <w:rPr>
                      <w:rFonts w:ascii="Cambria" w:eastAsia="Cambria" w:hAnsi="Cambria"/>
                      <w:color w:val="000000"/>
                      <w:sz w:val="18"/>
                    </w:rPr>
                    <w:t>-</w:t>
                  </w:r>
                </w:p>
              </w:tc>
            </w:tr>
            <w:tr w:rsidR="000A2687" w14:paraId="702E3E1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852556" w14:textId="77777777" w:rsidR="000A2687" w:rsidRDefault="00F90A7E">
                  <w:pPr>
                    <w:spacing w:after="0" w:line="240" w:lineRule="auto"/>
                  </w:pPr>
                  <w:r>
                    <w:rPr>
                      <w:rFonts w:ascii="Cambria" w:eastAsia="Cambria" w:hAnsi="Cambria"/>
                      <w:color w:val="000000"/>
                      <w:sz w:val="18"/>
                    </w:rPr>
                    <w:t>bromacil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F64A08" w14:textId="77777777" w:rsidR="000A2687" w:rsidRDefault="00F90A7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82DD10" w14:textId="77777777" w:rsidR="000A2687" w:rsidRDefault="00F90A7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1678595" w14:textId="77777777" w:rsidR="000A2687" w:rsidRDefault="00F90A7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7C65A4" w14:textId="77777777" w:rsidR="000A2687" w:rsidRDefault="00F90A7E">
                  <w:pPr>
                    <w:spacing w:after="0" w:line="240" w:lineRule="auto"/>
                    <w:jc w:val="center"/>
                  </w:pPr>
                  <w:r>
                    <w:rPr>
                      <w:rFonts w:ascii="Cambria" w:eastAsia="Cambria" w:hAnsi="Cambria"/>
                      <w:color w:val="000000"/>
                      <w:sz w:val="18"/>
                    </w:rPr>
                    <w:t>148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542D7A" w14:textId="77777777" w:rsidR="000A2687" w:rsidRDefault="00F90A7E">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619217" w14:textId="77777777" w:rsidR="000A2687" w:rsidRDefault="00F90A7E">
                  <w:pPr>
                    <w:spacing w:after="0" w:line="240" w:lineRule="auto"/>
                    <w:jc w:val="center"/>
                  </w:pPr>
                  <w:r>
                    <w:rPr>
                      <w:rFonts w:ascii="Cambria" w:eastAsia="Cambria" w:hAnsi="Cambria"/>
                      <w:color w:val="000000"/>
                      <w:sz w:val="18"/>
                    </w:rPr>
                    <w:t>-</w:t>
                  </w:r>
                </w:p>
              </w:tc>
            </w:tr>
            <w:tr w:rsidR="000A2687" w14:paraId="77BE6F2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0FF77B" w14:textId="77777777" w:rsidR="000A2687" w:rsidRDefault="00F90A7E">
                  <w:pPr>
                    <w:spacing w:after="0" w:line="240" w:lineRule="auto"/>
                  </w:pPr>
                  <w:r>
                    <w:rPr>
                      <w:rFonts w:ascii="Cambria" w:eastAsia="Cambria" w:hAnsi="Cambria"/>
                      <w:color w:val="000000"/>
                      <w:sz w:val="18"/>
                    </w:rPr>
                    <w:t>bromoxynil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95F357" w14:textId="77777777" w:rsidR="000A2687" w:rsidRDefault="00F90A7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A51948" w14:textId="77777777" w:rsidR="000A2687" w:rsidRDefault="00F90A7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3C7E6B4" w14:textId="77777777" w:rsidR="000A2687" w:rsidRDefault="00F90A7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EA517E" w14:textId="77777777" w:rsidR="000A2687" w:rsidRDefault="00F90A7E">
                  <w:pPr>
                    <w:spacing w:after="0" w:line="240" w:lineRule="auto"/>
                    <w:jc w:val="center"/>
                  </w:pPr>
                  <w:r>
                    <w:rPr>
                      <w:rFonts w:ascii="Cambria" w:eastAsia="Cambria" w:hAnsi="Cambria"/>
                      <w:color w:val="000000"/>
                      <w:sz w:val="18"/>
                    </w:rPr>
                    <w:t>148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454144" w14:textId="77777777" w:rsidR="000A2687" w:rsidRDefault="00F90A7E">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E59628" w14:textId="77777777" w:rsidR="000A2687" w:rsidRDefault="00F90A7E">
                  <w:pPr>
                    <w:spacing w:after="0" w:line="240" w:lineRule="auto"/>
                    <w:jc w:val="center"/>
                  </w:pPr>
                  <w:r>
                    <w:rPr>
                      <w:rFonts w:ascii="Cambria" w:eastAsia="Cambria" w:hAnsi="Cambria"/>
                      <w:color w:val="000000"/>
                      <w:sz w:val="18"/>
                    </w:rPr>
                    <w:t>-</w:t>
                  </w:r>
                </w:p>
              </w:tc>
            </w:tr>
            <w:tr w:rsidR="000A2687" w14:paraId="65DD134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CEAA1D" w14:textId="77777777" w:rsidR="000A2687" w:rsidRDefault="00F90A7E">
                  <w:pPr>
                    <w:spacing w:after="0" w:line="240" w:lineRule="auto"/>
                  </w:pPr>
                  <w:r>
                    <w:rPr>
                      <w:rFonts w:ascii="Cambria" w:eastAsia="Cambria" w:hAnsi="Cambria"/>
                      <w:color w:val="000000"/>
                      <w:sz w:val="18"/>
                    </w:rPr>
                    <w:t>butroxydim</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60E398" w14:textId="77777777" w:rsidR="000A2687" w:rsidRDefault="00F90A7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07F583" w14:textId="77777777" w:rsidR="000A2687" w:rsidRDefault="00F90A7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F62A4BE" w14:textId="77777777" w:rsidR="000A2687" w:rsidRDefault="00F90A7E">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56D422" w14:textId="77777777" w:rsidR="000A2687" w:rsidRDefault="00F90A7E">
                  <w:pPr>
                    <w:spacing w:after="0" w:line="240" w:lineRule="auto"/>
                    <w:jc w:val="center"/>
                  </w:pPr>
                  <w:r>
                    <w:rPr>
                      <w:rFonts w:ascii="Cambria" w:eastAsia="Cambria" w:hAnsi="Cambria"/>
                      <w:color w:val="000000"/>
                      <w:sz w:val="18"/>
                    </w:rPr>
                    <w:t>148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14DE49" w14:textId="77777777" w:rsidR="000A2687" w:rsidRDefault="00F90A7E">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A090B9" w14:textId="77777777" w:rsidR="000A2687" w:rsidRDefault="00F90A7E">
                  <w:pPr>
                    <w:spacing w:after="0" w:line="240" w:lineRule="auto"/>
                    <w:jc w:val="center"/>
                  </w:pPr>
                  <w:r>
                    <w:rPr>
                      <w:rFonts w:ascii="Cambria" w:eastAsia="Cambria" w:hAnsi="Cambria"/>
                      <w:color w:val="000000"/>
                      <w:sz w:val="18"/>
                    </w:rPr>
                    <w:t>0</w:t>
                  </w:r>
                </w:p>
              </w:tc>
            </w:tr>
            <w:tr w:rsidR="000A2687" w14:paraId="6CE2CEE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3A41D1" w14:textId="77777777" w:rsidR="000A2687" w:rsidRDefault="00F90A7E">
                  <w:pPr>
                    <w:spacing w:after="0" w:line="240" w:lineRule="auto"/>
                  </w:pPr>
                  <w:r>
                    <w:rPr>
                      <w:rFonts w:ascii="Cambria" w:eastAsia="Cambria" w:hAnsi="Cambria"/>
                      <w:color w:val="000000"/>
                      <w:sz w:val="18"/>
                    </w:rPr>
                    <w:t>carfentrazone-ethyl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FBEEC0" w14:textId="77777777" w:rsidR="000A2687" w:rsidRDefault="00F90A7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033775" w14:textId="77777777" w:rsidR="000A2687" w:rsidRDefault="00F90A7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0735925" w14:textId="77777777" w:rsidR="000A2687" w:rsidRDefault="00F90A7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2FD1E2" w14:textId="77777777" w:rsidR="000A2687" w:rsidRDefault="00F90A7E">
                  <w:pPr>
                    <w:spacing w:after="0" w:line="240" w:lineRule="auto"/>
                    <w:jc w:val="center"/>
                  </w:pPr>
                  <w:r>
                    <w:rPr>
                      <w:rFonts w:ascii="Cambria" w:eastAsia="Cambria" w:hAnsi="Cambria"/>
                      <w:color w:val="000000"/>
                      <w:sz w:val="18"/>
                    </w:rPr>
                    <w:t>148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93A516" w14:textId="77777777" w:rsidR="000A2687" w:rsidRDefault="00F90A7E">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3142F7" w14:textId="77777777" w:rsidR="000A2687" w:rsidRDefault="00F90A7E">
                  <w:pPr>
                    <w:spacing w:after="0" w:line="240" w:lineRule="auto"/>
                    <w:jc w:val="center"/>
                  </w:pPr>
                  <w:r>
                    <w:rPr>
                      <w:rFonts w:ascii="Cambria" w:eastAsia="Cambria" w:hAnsi="Cambria"/>
                      <w:color w:val="000000"/>
                      <w:sz w:val="18"/>
                    </w:rPr>
                    <w:t>-</w:t>
                  </w:r>
                </w:p>
              </w:tc>
            </w:tr>
            <w:tr w:rsidR="000A2687" w14:paraId="5A6AE70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275CB6" w14:textId="77777777" w:rsidR="000A2687" w:rsidRDefault="00F90A7E">
                  <w:pPr>
                    <w:spacing w:after="0" w:line="240" w:lineRule="auto"/>
                  </w:pPr>
                  <w:r>
                    <w:rPr>
                      <w:rFonts w:ascii="Cambria" w:eastAsia="Cambria" w:hAnsi="Cambria"/>
                      <w:color w:val="000000"/>
                      <w:sz w:val="18"/>
                    </w:rPr>
                    <w:t>chlormequat</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1C9D58" w14:textId="77777777" w:rsidR="000A2687" w:rsidRDefault="00F90A7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CCE9AC" w14:textId="77777777" w:rsidR="000A2687" w:rsidRDefault="00F90A7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12D47E0" w14:textId="77777777" w:rsidR="000A2687" w:rsidRDefault="00F90A7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2B0E6E" w14:textId="77777777" w:rsidR="000A2687" w:rsidRDefault="00F90A7E">
                  <w:pPr>
                    <w:spacing w:after="0" w:line="240" w:lineRule="auto"/>
                    <w:jc w:val="center"/>
                  </w:pPr>
                  <w:r>
                    <w:rPr>
                      <w:rFonts w:ascii="Cambria" w:eastAsia="Cambria" w:hAnsi="Cambria"/>
                      <w:color w:val="000000"/>
                      <w:sz w:val="18"/>
                    </w:rPr>
                    <w:t>31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D55253" w14:textId="77777777" w:rsidR="000A2687" w:rsidRDefault="00F90A7E">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C4151F" w14:textId="77777777" w:rsidR="000A2687" w:rsidRDefault="00F90A7E">
                  <w:pPr>
                    <w:spacing w:after="0" w:line="240" w:lineRule="auto"/>
                    <w:jc w:val="center"/>
                  </w:pPr>
                  <w:r>
                    <w:rPr>
                      <w:rFonts w:ascii="Cambria" w:eastAsia="Cambria" w:hAnsi="Cambria"/>
                      <w:color w:val="000000"/>
                      <w:sz w:val="18"/>
                    </w:rPr>
                    <w:t>-</w:t>
                  </w:r>
                </w:p>
              </w:tc>
            </w:tr>
            <w:tr w:rsidR="000A2687" w14:paraId="12E8524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2CF9AA" w14:textId="77777777" w:rsidR="000A2687" w:rsidRDefault="00F90A7E">
                  <w:pPr>
                    <w:spacing w:after="0" w:line="240" w:lineRule="auto"/>
                  </w:pPr>
                  <w:r>
                    <w:rPr>
                      <w:rFonts w:ascii="Cambria" w:eastAsia="Cambria" w:hAnsi="Cambria"/>
                      <w:color w:val="000000"/>
                      <w:sz w:val="18"/>
                    </w:rPr>
                    <w:t>chlorpropham</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72D99C" w14:textId="77777777" w:rsidR="000A2687" w:rsidRDefault="00F90A7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12E9E6" w14:textId="77777777" w:rsidR="000A2687" w:rsidRDefault="00F90A7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FA3E730" w14:textId="77777777" w:rsidR="000A2687" w:rsidRDefault="00F90A7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E8CC9E" w14:textId="77777777" w:rsidR="000A2687" w:rsidRDefault="00F90A7E">
                  <w:pPr>
                    <w:spacing w:after="0" w:line="240" w:lineRule="auto"/>
                    <w:jc w:val="center"/>
                  </w:pPr>
                  <w:r>
                    <w:rPr>
                      <w:rFonts w:ascii="Cambria" w:eastAsia="Cambria" w:hAnsi="Cambria"/>
                      <w:color w:val="000000"/>
                      <w:sz w:val="18"/>
                    </w:rPr>
                    <w:t>148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FE9B60" w14:textId="77777777" w:rsidR="000A2687" w:rsidRDefault="00F90A7E">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9B5A69" w14:textId="77777777" w:rsidR="000A2687" w:rsidRDefault="00F90A7E">
                  <w:pPr>
                    <w:spacing w:after="0" w:line="240" w:lineRule="auto"/>
                    <w:jc w:val="center"/>
                  </w:pPr>
                  <w:r>
                    <w:rPr>
                      <w:rFonts w:ascii="Cambria" w:eastAsia="Cambria" w:hAnsi="Cambria"/>
                      <w:color w:val="000000"/>
                      <w:sz w:val="18"/>
                    </w:rPr>
                    <w:t>-</w:t>
                  </w:r>
                </w:p>
              </w:tc>
            </w:tr>
            <w:tr w:rsidR="000A2687" w14:paraId="73FC2A0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A82E80" w14:textId="77777777" w:rsidR="000A2687" w:rsidRDefault="00F90A7E">
                  <w:pPr>
                    <w:spacing w:after="0" w:line="240" w:lineRule="auto"/>
                  </w:pPr>
                  <w:r>
                    <w:rPr>
                      <w:rFonts w:ascii="Cambria" w:eastAsia="Cambria" w:hAnsi="Cambria"/>
                      <w:color w:val="000000"/>
                      <w:sz w:val="18"/>
                    </w:rPr>
                    <w:t>chlorsulfuron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0CC8C1" w14:textId="77777777" w:rsidR="000A2687" w:rsidRDefault="00F90A7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7E6F74" w14:textId="77777777" w:rsidR="000A2687" w:rsidRDefault="00F90A7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E8678BA" w14:textId="77777777" w:rsidR="000A2687" w:rsidRDefault="00F90A7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D24B43" w14:textId="77777777" w:rsidR="000A2687" w:rsidRDefault="00F90A7E">
                  <w:pPr>
                    <w:spacing w:after="0" w:line="240" w:lineRule="auto"/>
                    <w:jc w:val="center"/>
                  </w:pPr>
                  <w:r>
                    <w:rPr>
                      <w:rFonts w:ascii="Cambria" w:eastAsia="Cambria" w:hAnsi="Cambria"/>
                      <w:color w:val="000000"/>
                      <w:sz w:val="18"/>
                    </w:rPr>
                    <w:t>148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9E456B" w14:textId="77777777" w:rsidR="000A2687" w:rsidRDefault="00F90A7E">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DA1248" w14:textId="77777777" w:rsidR="000A2687" w:rsidRDefault="00F90A7E">
                  <w:pPr>
                    <w:spacing w:after="0" w:line="240" w:lineRule="auto"/>
                    <w:jc w:val="center"/>
                  </w:pPr>
                  <w:r>
                    <w:rPr>
                      <w:rFonts w:ascii="Cambria" w:eastAsia="Cambria" w:hAnsi="Cambria"/>
                      <w:color w:val="000000"/>
                      <w:sz w:val="18"/>
                    </w:rPr>
                    <w:t>-</w:t>
                  </w:r>
                </w:p>
              </w:tc>
            </w:tr>
            <w:tr w:rsidR="000A2687" w14:paraId="5182BA5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E5082A" w14:textId="77777777" w:rsidR="000A2687" w:rsidRDefault="00F90A7E">
                  <w:pPr>
                    <w:spacing w:after="0" w:line="240" w:lineRule="auto"/>
                  </w:pPr>
                  <w:r>
                    <w:rPr>
                      <w:rFonts w:ascii="Cambria" w:eastAsia="Cambria" w:hAnsi="Cambria"/>
                      <w:color w:val="000000"/>
                      <w:sz w:val="18"/>
                    </w:rPr>
                    <w:t>chlorthal-dimethyl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7700F6" w14:textId="77777777" w:rsidR="000A2687" w:rsidRDefault="00F90A7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6C9EB4" w14:textId="77777777" w:rsidR="000A2687" w:rsidRDefault="00F90A7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E114836" w14:textId="77777777" w:rsidR="000A2687" w:rsidRDefault="00F90A7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0C443D" w14:textId="77777777" w:rsidR="000A2687" w:rsidRDefault="00F90A7E">
                  <w:pPr>
                    <w:spacing w:after="0" w:line="240" w:lineRule="auto"/>
                    <w:jc w:val="center"/>
                  </w:pPr>
                  <w:r>
                    <w:rPr>
                      <w:rFonts w:ascii="Cambria" w:eastAsia="Cambria" w:hAnsi="Cambria"/>
                      <w:color w:val="000000"/>
                      <w:sz w:val="18"/>
                    </w:rPr>
                    <w:t>148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A2C57C" w14:textId="77777777" w:rsidR="000A2687" w:rsidRDefault="00F90A7E">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7EDA1F" w14:textId="77777777" w:rsidR="000A2687" w:rsidRDefault="00F90A7E">
                  <w:pPr>
                    <w:spacing w:after="0" w:line="240" w:lineRule="auto"/>
                    <w:jc w:val="center"/>
                  </w:pPr>
                  <w:r>
                    <w:rPr>
                      <w:rFonts w:ascii="Cambria" w:eastAsia="Cambria" w:hAnsi="Cambria"/>
                      <w:color w:val="000000"/>
                      <w:sz w:val="18"/>
                    </w:rPr>
                    <w:t>-</w:t>
                  </w:r>
                </w:p>
              </w:tc>
            </w:tr>
            <w:tr w:rsidR="000A2687" w14:paraId="711DB67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B5BFC1" w14:textId="77777777" w:rsidR="000A2687" w:rsidRDefault="00F90A7E">
                  <w:pPr>
                    <w:spacing w:after="0" w:line="240" w:lineRule="auto"/>
                  </w:pPr>
                  <w:r>
                    <w:rPr>
                      <w:rFonts w:ascii="Cambria" w:eastAsia="Cambria" w:hAnsi="Cambria"/>
                      <w:color w:val="000000"/>
                      <w:sz w:val="18"/>
                    </w:rPr>
                    <w:lastRenderedPageBreak/>
                    <w:t>clethodim</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8A2069" w14:textId="77777777" w:rsidR="000A2687" w:rsidRDefault="00F90A7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0A390E" w14:textId="77777777" w:rsidR="000A2687" w:rsidRDefault="00F90A7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83BB0EA" w14:textId="77777777" w:rsidR="000A2687" w:rsidRDefault="00F90A7E">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FEF141" w14:textId="77777777" w:rsidR="000A2687" w:rsidRDefault="00F90A7E">
                  <w:pPr>
                    <w:spacing w:after="0" w:line="240" w:lineRule="auto"/>
                    <w:jc w:val="center"/>
                  </w:pPr>
                  <w:r>
                    <w:rPr>
                      <w:rFonts w:ascii="Cambria" w:eastAsia="Cambria" w:hAnsi="Cambria"/>
                      <w:color w:val="000000"/>
                      <w:sz w:val="18"/>
                    </w:rPr>
                    <w:t>148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7A01D6" w14:textId="77777777" w:rsidR="000A2687" w:rsidRDefault="00F90A7E">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A54390" w14:textId="77777777" w:rsidR="000A2687" w:rsidRDefault="00F90A7E">
                  <w:pPr>
                    <w:spacing w:after="0" w:line="240" w:lineRule="auto"/>
                    <w:jc w:val="center"/>
                  </w:pPr>
                  <w:r>
                    <w:rPr>
                      <w:rFonts w:ascii="Cambria" w:eastAsia="Cambria" w:hAnsi="Cambria"/>
                      <w:color w:val="000000"/>
                      <w:sz w:val="18"/>
                    </w:rPr>
                    <w:t>0</w:t>
                  </w:r>
                </w:p>
              </w:tc>
            </w:tr>
            <w:tr w:rsidR="000A2687" w14:paraId="42B819C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EDD431" w14:textId="77777777" w:rsidR="000A2687" w:rsidRDefault="00F90A7E">
                  <w:pPr>
                    <w:spacing w:after="0" w:line="240" w:lineRule="auto"/>
                  </w:pPr>
                  <w:r>
                    <w:rPr>
                      <w:rFonts w:ascii="Cambria" w:eastAsia="Cambria" w:hAnsi="Cambria"/>
                      <w:color w:val="000000"/>
                      <w:sz w:val="18"/>
                    </w:rPr>
                    <w:t>clodinafop acid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F21114" w14:textId="77777777" w:rsidR="000A2687" w:rsidRDefault="00F90A7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85E55D" w14:textId="77777777" w:rsidR="000A2687" w:rsidRDefault="00F90A7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DBCE400" w14:textId="77777777" w:rsidR="000A2687" w:rsidRDefault="00F90A7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8384DA" w14:textId="77777777" w:rsidR="000A2687" w:rsidRDefault="00F90A7E">
                  <w:pPr>
                    <w:spacing w:after="0" w:line="240" w:lineRule="auto"/>
                    <w:jc w:val="center"/>
                  </w:pPr>
                  <w:r>
                    <w:rPr>
                      <w:rFonts w:ascii="Cambria" w:eastAsia="Cambria" w:hAnsi="Cambria"/>
                      <w:color w:val="000000"/>
                      <w:sz w:val="18"/>
                    </w:rPr>
                    <w:t>148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8C8985" w14:textId="77777777" w:rsidR="000A2687" w:rsidRDefault="00F90A7E">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848391" w14:textId="77777777" w:rsidR="000A2687" w:rsidRDefault="00F90A7E">
                  <w:pPr>
                    <w:spacing w:after="0" w:line="240" w:lineRule="auto"/>
                    <w:jc w:val="center"/>
                  </w:pPr>
                  <w:r>
                    <w:rPr>
                      <w:rFonts w:ascii="Cambria" w:eastAsia="Cambria" w:hAnsi="Cambria"/>
                      <w:color w:val="000000"/>
                      <w:sz w:val="18"/>
                    </w:rPr>
                    <w:t>-</w:t>
                  </w:r>
                </w:p>
              </w:tc>
            </w:tr>
            <w:tr w:rsidR="000A2687" w14:paraId="5778C45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C0F747" w14:textId="77777777" w:rsidR="000A2687" w:rsidRDefault="00F90A7E">
                  <w:pPr>
                    <w:spacing w:after="0" w:line="240" w:lineRule="auto"/>
                  </w:pPr>
                  <w:r>
                    <w:rPr>
                      <w:rFonts w:ascii="Cambria" w:eastAsia="Cambria" w:hAnsi="Cambria"/>
                      <w:color w:val="000000"/>
                      <w:sz w:val="18"/>
                    </w:rPr>
                    <w:t>clodinafop-propargyl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DB236E" w14:textId="77777777" w:rsidR="000A2687" w:rsidRDefault="00F90A7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EAF520" w14:textId="77777777" w:rsidR="000A2687" w:rsidRDefault="00F90A7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1CA8F03" w14:textId="77777777" w:rsidR="000A2687" w:rsidRDefault="00F90A7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DD3D61" w14:textId="77777777" w:rsidR="000A2687" w:rsidRDefault="00F90A7E">
                  <w:pPr>
                    <w:spacing w:after="0" w:line="240" w:lineRule="auto"/>
                    <w:jc w:val="center"/>
                  </w:pPr>
                  <w:r>
                    <w:rPr>
                      <w:rFonts w:ascii="Cambria" w:eastAsia="Cambria" w:hAnsi="Cambria"/>
                      <w:color w:val="000000"/>
                      <w:sz w:val="18"/>
                    </w:rPr>
                    <w:t>148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88A388" w14:textId="77777777" w:rsidR="000A2687" w:rsidRDefault="00F90A7E">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F66476" w14:textId="77777777" w:rsidR="000A2687" w:rsidRDefault="00F90A7E">
                  <w:pPr>
                    <w:spacing w:after="0" w:line="240" w:lineRule="auto"/>
                    <w:jc w:val="center"/>
                  </w:pPr>
                  <w:r>
                    <w:rPr>
                      <w:rFonts w:ascii="Cambria" w:eastAsia="Cambria" w:hAnsi="Cambria"/>
                      <w:color w:val="000000"/>
                      <w:sz w:val="18"/>
                    </w:rPr>
                    <w:t>-</w:t>
                  </w:r>
                </w:p>
              </w:tc>
            </w:tr>
            <w:tr w:rsidR="000A2687" w14:paraId="29E4655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11A775" w14:textId="77777777" w:rsidR="000A2687" w:rsidRDefault="00F90A7E">
                  <w:pPr>
                    <w:spacing w:after="0" w:line="240" w:lineRule="auto"/>
                  </w:pPr>
                  <w:r>
                    <w:rPr>
                      <w:rFonts w:ascii="Cambria" w:eastAsia="Cambria" w:hAnsi="Cambria"/>
                      <w:color w:val="000000"/>
                      <w:sz w:val="18"/>
                    </w:rPr>
                    <w:t>clomazone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520985" w14:textId="77777777" w:rsidR="000A2687" w:rsidRDefault="00F90A7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44213D" w14:textId="77777777" w:rsidR="000A2687" w:rsidRDefault="00F90A7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9BBE69F" w14:textId="77777777" w:rsidR="000A2687" w:rsidRDefault="00F90A7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8B23DA" w14:textId="77777777" w:rsidR="000A2687" w:rsidRDefault="00F90A7E">
                  <w:pPr>
                    <w:spacing w:after="0" w:line="240" w:lineRule="auto"/>
                    <w:jc w:val="center"/>
                  </w:pPr>
                  <w:r>
                    <w:rPr>
                      <w:rFonts w:ascii="Cambria" w:eastAsia="Cambria" w:hAnsi="Cambria"/>
                      <w:color w:val="000000"/>
                      <w:sz w:val="18"/>
                    </w:rPr>
                    <w:t>148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EB1D9C" w14:textId="77777777" w:rsidR="000A2687" w:rsidRDefault="00F90A7E">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DBEB72" w14:textId="77777777" w:rsidR="000A2687" w:rsidRDefault="00F90A7E">
                  <w:pPr>
                    <w:spacing w:after="0" w:line="240" w:lineRule="auto"/>
                    <w:jc w:val="center"/>
                  </w:pPr>
                  <w:r>
                    <w:rPr>
                      <w:rFonts w:ascii="Cambria" w:eastAsia="Cambria" w:hAnsi="Cambria"/>
                      <w:color w:val="000000"/>
                      <w:sz w:val="18"/>
                    </w:rPr>
                    <w:t>-</w:t>
                  </w:r>
                </w:p>
              </w:tc>
            </w:tr>
            <w:tr w:rsidR="000A2687" w14:paraId="4C044D0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103D74" w14:textId="77777777" w:rsidR="000A2687" w:rsidRDefault="00F90A7E">
                  <w:pPr>
                    <w:spacing w:after="0" w:line="240" w:lineRule="auto"/>
                  </w:pPr>
                  <w:r>
                    <w:rPr>
                      <w:rFonts w:ascii="Cambria" w:eastAsia="Cambria" w:hAnsi="Cambria"/>
                      <w:color w:val="000000"/>
                      <w:sz w:val="18"/>
                    </w:rPr>
                    <w:t>clopyralid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12613C" w14:textId="77777777" w:rsidR="000A2687" w:rsidRDefault="00F90A7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290953" w14:textId="77777777" w:rsidR="000A2687" w:rsidRDefault="00F90A7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957766B" w14:textId="77777777" w:rsidR="000A2687" w:rsidRDefault="00F90A7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66A25E" w14:textId="77777777" w:rsidR="000A2687" w:rsidRDefault="00F90A7E">
                  <w:pPr>
                    <w:spacing w:after="0" w:line="240" w:lineRule="auto"/>
                    <w:jc w:val="center"/>
                  </w:pPr>
                  <w:r>
                    <w:rPr>
                      <w:rFonts w:ascii="Cambria" w:eastAsia="Cambria" w:hAnsi="Cambria"/>
                      <w:color w:val="000000"/>
                      <w:sz w:val="18"/>
                    </w:rPr>
                    <w:t>148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6FAC2A" w14:textId="77777777" w:rsidR="000A2687" w:rsidRDefault="00F90A7E">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2CB40E" w14:textId="77777777" w:rsidR="000A2687" w:rsidRDefault="00F90A7E">
                  <w:pPr>
                    <w:spacing w:after="0" w:line="240" w:lineRule="auto"/>
                    <w:jc w:val="center"/>
                  </w:pPr>
                  <w:r>
                    <w:rPr>
                      <w:rFonts w:ascii="Cambria" w:eastAsia="Cambria" w:hAnsi="Cambria"/>
                      <w:color w:val="000000"/>
                      <w:sz w:val="18"/>
                    </w:rPr>
                    <w:t>-</w:t>
                  </w:r>
                </w:p>
              </w:tc>
            </w:tr>
            <w:tr w:rsidR="000A2687" w14:paraId="419BEA2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0C24D7" w14:textId="77777777" w:rsidR="000A2687" w:rsidRDefault="00F90A7E">
                  <w:pPr>
                    <w:spacing w:after="0" w:line="240" w:lineRule="auto"/>
                  </w:pPr>
                  <w:r>
                    <w:rPr>
                      <w:rFonts w:ascii="Cambria" w:eastAsia="Cambria" w:hAnsi="Cambria"/>
                      <w:color w:val="000000"/>
                      <w:sz w:val="18"/>
                    </w:rPr>
                    <w:t>cloquintocet-mexyl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EE2C63" w14:textId="77777777" w:rsidR="000A2687" w:rsidRDefault="00F90A7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29BB77" w14:textId="77777777" w:rsidR="000A2687" w:rsidRDefault="00F90A7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009947B" w14:textId="77777777" w:rsidR="000A2687" w:rsidRDefault="00F90A7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91FAC3" w14:textId="77777777" w:rsidR="000A2687" w:rsidRDefault="00F90A7E">
                  <w:pPr>
                    <w:spacing w:after="0" w:line="240" w:lineRule="auto"/>
                    <w:jc w:val="center"/>
                  </w:pPr>
                  <w:r>
                    <w:rPr>
                      <w:rFonts w:ascii="Cambria" w:eastAsia="Cambria" w:hAnsi="Cambria"/>
                      <w:color w:val="000000"/>
                      <w:sz w:val="18"/>
                    </w:rPr>
                    <w:t>148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4E0101" w14:textId="77777777" w:rsidR="000A2687" w:rsidRDefault="00F90A7E">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894800" w14:textId="77777777" w:rsidR="000A2687" w:rsidRDefault="00F90A7E">
                  <w:pPr>
                    <w:spacing w:after="0" w:line="240" w:lineRule="auto"/>
                    <w:jc w:val="center"/>
                  </w:pPr>
                  <w:r>
                    <w:rPr>
                      <w:rFonts w:ascii="Cambria" w:eastAsia="Cambria" w:hAnsi="Cambria"/>
                      <w:color w:val="000000"/>
                      <w:sz w:val="18"/>
                    </w:rPr>
                    <w:t>-</w:t>
                  </w:r>
                </w:p>
              </w:tc>
            </w:tr>
            <w:tr w:rsidR="000A2687" w14:paraId="6CC8AC8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730FA6" w14:textId="77777777" w:rsidR="000A2687" w:rsidRDefault="00F90A7E">
                  <w:pPr>
                    <w:spacing w:after="0" w:line="240" w:lineRule="auto"/>
                  </w:pPr>
                  <w:r>
                    <w:rPr>
                      <w:rFonts w:ascii="Cambria" w:eastAsia="Cambria" w:hAnsi="Cambria"/>
                      <w:color w:val="000000"/>
                      <w:sz w:val="18"/>
                    </w:rPr>
                    <w:t>cyanazine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2C043B" w14:textId="77777777" w:rsidR="000A2687" w:rsidRDefault="00F90A7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AB3CBB" w14:textId="77777777" w:rsidR="000A2687" w:rsidRDefault="00F90A7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54577A0" w14:textId="77777777" w:rsidR="000A2687" w:rsidRDefault="00F90A7E">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0AF69D" w14:textId="77777777" w:rsidR="000A2687" w:rsidRDefault="00F90A7E">
                  <w:pPr>
                    <w:spacing w:after="0" w:line="240" w:lineRule="auto"/>
                    <w:jc w:val="center"/>
                  </w:pPr>
                  <w:r>
                    <w:rPr>
                      <w:rFonts w:ascii="Cambria" w:eastAsia="Cambria" w:hAnsi="Cambria"/>
                      <w:color w:val="000000"/>
                      <w:sz w:val="18"/>
                    </w:rPr>
                    <w:t>148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A3B56F" w14:textId="77777777" w:rsidR="000A2687" w:rsidRDefault="00F90A7E">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743958" w14:textId="77777777" w:rsidR="000A2687" w:rsidRDefault="00F90A7E">
                  <w:pPr>
                    <w:spacing w:after="0" w:line="240" w:lineRule="auto"/>
                    <w:jc w:val="center"/>
                  </w:pPr>
                  <w:r>
                    <w:rPr>
                      <w:rFonts w:ascii="Cambria" w:eastAsia="Cambria" w:hAnsi="Cambria"/>
                      <w:color w:val="000000"/>
                      <w:sz w:val="18"/>
                    </w:rPr>
                    <w:t>0</w:t>
                  </w:r>
                </w:p>
              </w:tc>
            </w:tr>
            <w:tr w:rsidR="000A2687" w14:paraId="5DDEE63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8F7C6D" w14:textId="77777777" w:rsidR="000A2687" w:rsidRDefault="00F90A7E">
                  <w:pPr>
                    <w:spacing w:after="0" w:line="240" w:lineRule="auto"/>
                  </w:pPr>
                  <w:r>
                    <w:rPr>
                      <w:rFonts w:ascii="Cambria" w:eastAsia="Cambria" w:hAnsi="Cambria"/>
                      <w:color w:val="000000"/>
                      <w:sz w:val="18"/>
                    </w:rPr>
                    <w:t>dicamba</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A5433B" w14:textId="77777777" w:rsidR="000A2687" w:rsidRDefault="00F90A7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10FBE9" w14:textId="77777777" w:rsidR="000A2687" w:rsidRDefault="00F90A7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99CEC70" w14:textId="77777777" w:rsidR="000A2687" w:rsidRDefault="00F90A7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2779E0" w14:textId="77777777" w:rsidR="000A2687" w:rsidRDefault="00F90A7E">
                  <w:pPr>
                    <w:spacing w:after="0" w:line="240" w:lineRule="auto"/>
                    <w:jc w:val="center"/>
                  </w:pPr>
                  <w:r>
                    <w:rPr>
                      <w:rFonts w:ascii="Cambria" w:eastAsia="Cambria" w:hAnsi="Cambria"/>
                      <w:color w:val="000000"/>
                      <w:sz w:val="18"/>
                    </w:rPr>
                    <w:t>148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7B6383" w14:textId="77777777" w:rsidR="000A2687" w:rsidRDefault="00F90A7E">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A569F6" w14:textId="77777777" w:rsidR="000A2687" w:rsidRDefault="00F90A7E">
                  <w:pPr>
                    <w:spacing w:after="0" w:line="240" w:lineRule="auto"/>
                    <w:jc w:val="center"/>
                  </w:pPr>
                  <w:r>
                    <w:rPr>
                      <w:rFonts w:ascii="Cambria" w:eastAsia="Cambria" w:hAnsi="Cambria"/>
                      <w:color w:val="000000"/>
                      <w:sz w:val="18"/>
                    </w:rPr>
                    <w:t>-</w:t>
                  </w:r>
                </w:p>
              </w:tc>
            </w:tr>
            <w:tr w:rsidR="000A2687" w14:paraId="2CA2DCB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33DD99" w14:textId="77777777" w:rsidR="000A2687" w:rsidRDefault="00F90A7E">
                  <w:pPr>
                    <w:spacing w:after="0" w:line="240" w:lineRule="auto"/>
                  </w:pPr>
                  <w:r>
                    <w:rPr>
                      <w:rFonts w:ascii="Cambria" w:eastAsia="Cambria" w:hAnsi="Cambria"/>
                      <w:color w:val="000000"/>
                      <w:sz w:val="18"/>
                    </w:rPr>
                    <w:t>dichlobenil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C900D7" w14:textId="77777777" w:rsidR="000A2687" w:rsidRDefault="00F90A7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31EBCD" w14:textId="77777777" w:rsidR="000A2687" w:rsidRDefault="00F90A7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F302469" w14:textId="77777777" w:rsidR="000A2687" w:rsidRDefault="00F90A7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F1C39B" w14:textId="77777777" w:rsidR="000A2687" w:rsidRDefault="00F90A7E">
                  <w:pPr>
                    <w:spacing w:after="0" w:line="240" w:lineRule="auto"/>
                    <w:jc w:val="center"/>
                  </w:pPr>
                  <w:r>
                    <w:rPr>
                      <w:rFonts w:ascii="Cambria" w:eastAsia="Cambria" w:hAnsi="Cambria"/>
                      <w:color w:val="000000"/>
                      <w:sz w:val="18"/>
                    </w:rPr>
                    <w:t>148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EA0E10" w14:textId="77777777" w:rsidR="000A2687" w:rsidRDefault="00F90A7E">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2A664A" w14:textId="77777777" w:rsidR="000A2687" w:rsidRDefault="00F90A7E">
                  <w:pPr>
                    <w:spacing w:after="0" w:line="240" w:lineRule="auto"/>
                    <w:jc w:val="center"/>
                  </w:pPr>
                  <w:r>
                    <w:rPr>
                      <w:rFonts w:ascii="Cambria" w:eastAsia="Cambria" w:hAnsi="Cambria"/>
                      <w:color w:val="000000"/>
                      <w:sz w:val="18"/>
                    </w:rPr>
                    <w:t>-</w:t>
                  </w:r>
                </w:p>
              </w:tc>
            </w:tr>
            <w:tr w:rsidR="000A2687" w14:paraId="7EB7335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F9CB97" w14:textId="77777777" w:rsidR="000A2687" w:rsidRDefault="00F90A7E">
                  <w:pPr>
                    <w:spacing w:after="0" w:line="240" w:lineRule="auto"/>
                  </w:pPr>
                  <w:r>
                    <w:rPr>
                      <w:rFonts w:ascii="Cambria" w:eastAsia="Cambria" w:hAnsi="Cambria"/>
                      <w:color w:val="000000"/>
                      <w:sz w:val="18"/>
                    </w:rPr>
                    <w:t>dichlorprop-P</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0456C4" w14:textId="77777777" w:rsidR="000A2687" w:rsidRDefault="00F90A7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81813B" w14:textId="77777777" w:rsidR="000A2687" w:rsidRDefault="00F90A7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047A114" w14:textId="77777777" w:rsidR="000A2687" w:rsidRDefault="00F90A7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FB64A5" w14:textId="77777777" w:rsidR="000A2687" w:rsidRDefault="00F90A7E">
                  <w:pPr>
                    <w:spacing w:after="0" w:line="240" w:lineRule="auto"/>
                    <w:jc w:val="center"/>
                  </w:pPr>
                  <w:r>
                    <w:rPr>
                      <w:rFonts w:ascii="Cambria" w:eastAsia="Cambria" w:hAnsi="Cambria"/>
                      <w:color w:val="000000"/>
                      <w:sz w:val="18"/>
                    </w:rPr>
                    <w:t>31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50C277" w14:textId="77777777" w:rsidR="000A2687" w:rsidRDefault="00F90A7E">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4135BC" w14:textId="77777777" w:rsidR="000A2687" w:rsidRDefault="00F90A7E">
                  <w:pPr>
                    <w:spacing w:after="0" w:line="240" w:lineRule="auto"/>
                    <w:jc w:val="center"/>
                  </w:pPr>
                  <w:r>
                    <w:rPr>
                      <w:rFonts w:ascii="Cambria" w:eastAsia="Cambria" w:hAnsi="Cambria"/>
                      <w:color w:val="000000"/>
                      <w:sz w:val="18"/>
                    </w:rPr>
                    <w:t>-</w:t>
                  </w:r>
                </w:p>
              </w:tc>
            </w:tr>
            <w:tr w:rsidR="000A2687" w14:paraId="11DB8F4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39FD87" w14:textId="77777777" w:rsidR="000A2687" w:rsidRDefault="00F90A7E">
                  <w:pPr>
                    <w:spacing w:after="0" w:line="240" w:lineRule="auto"/>
                  </w:pPr>
                  <w:r>
                    <w:rPr>
                      <w:rFonts w:ascii="Cambria" w:eastAsia="Cambria" w:hAnsi="Cambria"/>
                      <w:color w:val="000000"/>
                      <w:sz w:val="18"/>
                    </w:rPr>
                    <w:t>diclofop-methyl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C00B5F" w14:textId="77777777" w:rsidR="000A2687" w:rsidRDefault="00F90A7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81017E" w14:textId="77777777" w:rsidR="000A2687" w:rsidRDefault="00F90A7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62331A4" w14:textId="77777777" w:rsidR="000A2687" w:rsidRDefault="00F90A7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342583" w14:textId="77777777" w:rsidR="000A2687" w:rsidRDefault="00F90A7E">
                  <w:pPr>
                    <w:spacing w:after="0" w:line="240" w:lineRule="auto"/>
                    <w:jc w:val="center"/>
                  </w:pPr>
                  <w:r>
                    <w:rPr>
                      <w:rFonts w:ascii="Cambria" w:eastAsia="Cambria" w:hAnsi="Cambria"/>
                      <w:color w:val="000000"/>
                      <w:sz w:val="18"/>
                    </w:rPr>
                    <w:t>31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8FF09F" w14:textId="77777777" w:rsidR="000A2687" w:rsidRDefault="00F90A7E">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0F0265" w14:textId="77777777" w:rsidR="000A2687" w:rsidRDefault="00F90A7E">
                  <w:pPr>
                    <w:spacing w:after="0" w:line="240" w:lineRule="auto"/>
                    <w:jc w:val="center"/>
                  </w:pPr>
                  <w:r>
                    <w:rPr>
                      <w:rFonts w:ascii="Cambria" w:eastAsia="Cambria" w:hAnsi="Cambria"/>
                      <w:color w:val="000000"/>
                      <w:sz w:val="18"/>
                    </w:rPr>
                    <w:t>-</w:t>
                  </w:r>
                </w:p>
              </w:tc>
            </w:tr>
            <w:tr w:rsidR="000A2687" w14:paraId="1A5CF1E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1414D9" w14:textId="77777777" w:rsidR="000A2687" w:rsidRDefault="00F90A7E">
                  <w:pPr>
                    <w:spacing w:after="0" w:line="240" w:lineRule="auto"/>
                  </w:pPr>
                  <w:r>
                    <w:rPr>
                      <w:rFonts w:ascii="Cambria" w:eastAsia="Cambria" w:hAnsi="Cambria"/>
                      <w:color w:val="000000"/>
                      <w:sz w:val="18"/>
                    </w:rPr>
                    <w:t>diflufenican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7086F3" w14:textId="77777777" w:rsidR="000A2687" w:rsidRDefault="00F90A7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F5E201" w14:textId="77777777" w:rsidR="000A2687" w:rsidRDefault="00F90A7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EEC3660" w14:textId="77777777" w:rsidR="000A2687" w:rsidRDefault="00F90A7E">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EEDDF0" w14:textId="77777777" w:rsidR="000A2687" w:rsidRDefault="00F90A7E">
                  <w:pPr>
                    <w:spacing w:after="0" w:line="240" w:lineRule="auto"/>
                    <w:jc w:val="center"/>
                  </w:pPr>
                  <w:r>
                    <w:rPr>
                      <w:rFonts w:ascii="Cambria" w:eastAsia="Cambria" w:hAnsi="Cambria"/>
                      <w:color w:val="000000"/>
                      <w:sz w:val="18"/>
                    </w:rPr>
                    <w:t>148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C50A98" w14:textId="77777777" w:rsidR="000A2687" w:rsidRDefault="00F90A7E">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342ADC" w14:textId="77777777" w:rsidR="000A2687" w:rsidRDefault="00F90A7E">
                  <w:pPr>
                    <w:spacing w:after="0" w:line="240" w:lineRule="auto"/>
                    <w:jc w:val="center"/>
                  </w:pPr>
                  <w:r>
                    <w:rPr>
                      <w:rFonts w:ascii="Cambria" w:eastAsia="Cambria" w:hAnsi="Cambria"/>
                      <w:color w:val="000000"/>
                      <w:sz w:val="18"/>
                    </w:rPr>
                    <w:t>0</w:t>
                  </w:r>
                </w:p>
              </w:tc>
            </w:tr>
            <w:tr w:rsidR="000A2687" w14:paraId="4B6C405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B8ABF7" w14:textId="77777777" w:rsidR="000A2687" w:rsidRDefault="00F90A7E">
                  <w:pPr>
                    <w:spacing w:after="0" w:line="240" w:lineRule="auto"/>
                  </w:pPr>
                  <w:r>
                    <w:rPr>
                      <w:rFonts w:ascii="Cambria" w:eastAsia="Cambria" w:hAnsi="Cambria"/>
                      <w:color w:val="000000"/>
                      <w:sz w:val="18"/>
                    </w:rPr>
                    <w:t>dimethenamid-P</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AA1167" w14:textId="77777777" w:rsidR="000A2687" w:rsidRDefault="00F90A7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6A5AD6" w14:textId="77777777" w:rsidR="000A2687" w:rsidRDefault="00F90A7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72B82FC" w14:textId="77777777" w:rsidR="000A2687" w:rsidRDefault="00F90A7E">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4CBCB7" w14:textId="77777777" w:rsidR="000A2687" w:rsidRDefault="00F90A7E">
                  <w:pPr>
                    <w:spacing w:after="0" w:line="240" w:lineRule="auto"/>
                    <w:jc w:val="center"/>
                  </w:pPr>
                  <w:r>
                    <w:rPr>
                      <w:rFonts w:ascii="Cambria" w:eastAsia="Cambria" w:hAnsi="Cambria"/>
                      <w:color w:val="000000"/>
                      <w:sz w:val="18"/>
                    </w:rPr>
                    <w:t>148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F070AD" w14:textId="77777777" w:rsidR="000A2687" w:rsidRDefault="00F90A7E">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1F7F87" w14:textId="77777777" w:rsidR="000A2687" w:rsidRDefault="00F90A7E">
                  <w:pPr>
                    <w:spacing w:after="0" w:line="240" w:lineRule="auto"/>
                    <w:jc w:val="center"/>
                  </w:pPr>
                  <w:r>
                    <w:rPr>
                      <w:rFonts w:ascii="Cambria" w:eastAsia="Cambria" w:hAnsi="Cambria"/>
                      <w:color w:val="000000"/>
                      <w:sz w:val="18"/>
                    </w:rPr>
                    <w:t>0</w:t>
                  </w:r>
                </w:p>
              </w:tc>
            </w:tr>
            <w:tr w:rsidR="000A2687" w14:paraId="38D9C88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ED7C2A" w14:textId="77777777" w:rsidR="000A2687" w:rsidRDefault="00F90A7E">
                  <w:pPr>
                    <w:spacing w:after="0" w:line="240" w:lineRule="auto"/>
                  </w:pPr>
                  <w:r>
                    <w:rPr>
                      <w:rFonts w:ascii="Cambria" w:eastAsia="Cambria" w:hAnsi="Cambria"/>
                      <w:color w:val="000000"/>
                      <w:sz w:val="18"/>
                    </w:rPr>
                    <w:t>diquat</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C104F7" w14:textId="77777777" w:rsidR="000A2687" w:rsidRDefault="00F90A7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E849EC" w14:textId="77777777" w:rsidR="000A2687" w:rsidRDefault="00F90A7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868ECE7" w14:textId="77777777" w:rsidR="000A2687" w:rsidRDefault="00F90A7E">
                  <w:pPr>
                    <w:spacing w:after="0" w:line="240" w:lineRule="auto"/>
                    <w:jc w:val="center"/>
                  </w:pPr>
                  <w:r>
                    <w:rPr>
                      <w:rFonts w:ascii="Cambria" w:eastAsia="Cambria" w:hAnsi="Cambria"/>
                      <w:color w:val="000000"/>
                      <w:sz w:val="18"/>
                    </w:rPr>
                    <w:t>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5531A8" w14:textId="77777777" w:rsidR="000A2687" w:rsidRDefault="00F90A7E">
                  <w:pPr>
                    <w:spacing w:after="0" w:line="240" w:lineRule="auto"/>
                    <w:jc w:val="center"/>
                  </w:pPr>
                  <w:r>
                    <w:rPr>
                      <w:rFonts w:ascii="Cambria" w:eastAsia="Cambria" w:hAnsi="Cambria"/>
                      <w:color w:val="000000"/>
                      <w:sz w:val="18"/>
                    </w:rPr>
                    <w:t>31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5EEEC4" w14:textId="77777777" w:rsidR="000A2687" w:rsidRDefault="00F90A7E">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FAD568" w14:textId="77777777" w:rsidR="000A2687" w:rsidRDefault="00F90A7E">
                  <w:pPr>
                    <w:spacing w:after="0" w:line="240" w:lineRule="auto"/>
                    <w:jc w:val="center"/>
                  </w:pPr>
                  <w:r>
                    <w:rPr>
                      <w:rFonts w:ascii="Cambria" w:eastAsia="Cambria" w:hAnsi="Cambria"/>
                      <w:color w:val="000000"/>
                      <w:sz w:val="18"/>
                    </w:rPr>
                    <w:t>0</w:t>
                  </w:r>
                </w:p>
              </w:tc>
            </w:tr>
            <w:tr w:rsidR="000A2687" w14:paraId="78232E4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EEC367" w14:textId="77777777" w:rsidR="000A2687" w:rsidRDefault="00F90A7E">
                  <w:pPr>
                    <w:spacing w:after="0" w:line="240" w:lineRule="auto"/>
                  </w:pPr>
                  <w:r>
                    <w:rPr>
                      <w:rFonts w:ascii="Cambria" w:eastAsia="Cambria" w:hAnsi="Cambria"/>
                      <w:color w:val="000000"/>
                      <w:sz w:val="18"/>
                    </w:rPr>
                    <w:t>diuron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CB1087" w14:textId="77777777" w:rsidR="000A2687" w:rsidRDefault="00F90A7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45B0CF" w14:textId="77777777" w:rsidR="000A2687" w:rsidRDefault="00F90A7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C9CBDA8" w14:textId="77777777" w:rsidR="000A2687" w:rsidRDefault="00F90A7E">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24A250" w14:textId="77777777" w:rsidR="000A2687" w:rsidRDefault="00F90A7E">
                  <w:pPr>
                    <w:spacing w:after="0" w:line="240" w:lineRule="auto"/>
                    <w:jc w:val="center"/>
                  </w:pPr>
                  <w:r>
                    <w:rPr>
                      <w:rFonts w:ascii="Cambria" w:eastAsia="Cambria" w:hAnsi="Cambria"/>
                      <w:color w:val="000000"/>
                      <w:sz w:val="18"/>
                    </w:rPr>
                    <w:t>148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738717" w14:textId="77777777" w:rsidR="000A2687" w:rsidRDefault="00F90A7E">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1267C1" w14:textId="77777777" w:rsidR="000A2687" w:rsidRDefault="00F90A7E">
                  <w:pPr>
                    <w:spacing w:after="0" w:line="240" w:lineRule="auto"/>
                    <w:jc w:val="center"/>
                  </w:pPr>
                  <w:r>
                    <w:rPr>
                      <w:rFonts w:ascii="Cambria" w:eastAsia="Cambria" w:hAnsi="Cambria"/>
                      <w:color w:val="000000"/>
                      <w:sz w:val="18"/>
                    </w:rPr>
                    <w:t>0</w:t>
                  </w:r>
                </w:p>
              </w:tc>
            </w:tr>
            <w:tr w:rsidR="000A2687" w14:paraId="19C0C7B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B256F7" w14:textId="77777777" w:rsidR="000A2687" w:rsidRDefault="00F90A7E">
                  <w:pPr>
                    <w:spacing w:after="0" w:line="240" w:lineRule="auto"/>
                  </w:pPr>
                  <w:r>
                    <w:rPr>
                      <w:rFonts w:ascii="Cambria" w:eastAsia="Cambria" w:hAnsi="Cambria"/>
                      <w:color w:val="000000"/>
                      <w:sz w:val="18"/>
                    </w:rPr>
                    <w:t>EPTC</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BF3C89" w14:textId="77777777" w:rsidR="000A2687" w:rsidRDefault="00F90A7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8248E1" w14:textId="77777777" w:rsidR="000A2687" w:rsidRDefault="00F90A7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432DC58" w14:textId="77777777" w:rsidR="000A2687" w:rsidRDefault="00F90A7E">
                  <w:pPr>
                    <w:spacing w:after="0" w:line="240" w:lineRule="auto"/>
                    <w:jc w:val="center"/>
                  </w:pPr>
                  <w:r>
                    <w:rPr>
                      <w:rFonts w:ascii="Cambria" w:eastAsia="Cambria" w:hAnsi="Cambria"/>
                      <w:color w:val="000000"/>
                      <w:sz w:val="18"/>
                    </w:rPr>
                    <w:t>0.04</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3BF881" w14:textId="77777777" w:rsidR="000A2687" w:rsidRDefault="00F90A7E">
                  <w:pPr>
                    <w:spacing w:after="0" w:line="240" w:lineRule="auto"/>
                    <w:jc w:val="center"/>
                  </w:pPr>
                  <w:r>
                    <w:rPr>
                      <w:rFonts w:ascii="Cambria" w:eastAsia="Cambria" w:hAnsi="Cambria"/>
                      <w:color w:val="000000"/>
                      <w:sz w:val="18"/>
                    </w:rPr>
                    <w:t>148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B95338" w14:textId="77777777" w:rsidR="000A2687" w:rsidRDefault="00F90A7E">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BA439E" w14:textId="77777777" w:rsidR="000A2687" w:rsidRDefault="00F90A7E">
                  <w:pPr>
                    <w:spacing w:after="0" w:line="240" w:lineRule="auto"/>
                    <w:jc w:val="center"/>
                  </w:pPr>
                  <w:r>
                    <w:rPr>
                      <w:rFonts w:ascii="Cambria" w:eastAsia="Cambria" w:hAnsi="Cambria"/>
                      <w:color w:val="000000"/>
                      <w:sz w:val="18"/>
                    </w:rPr>
                    <w:t>0</w:t>
                  </w:r>
                </w:p>
              </w:tc>
            </w:tr>
            <w:tr w:rsidR="000A2687" w14:paraId="5CD4CFA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B962C3" w14:textId="77777777" w:rsidR="000A2687" w:rsidRDefault="00F90A7E">
                  <w:pPr>
                    <w:spacing w:after="0" w:line="240" w:lineRule="auto"/>
                  </w:pPr>
                  <w:r>
                    <w:rPr>
                      <w:rFonts w:ascii="Cambria" w:eastAsia="Cambria" w:hAnsi="Cambria"/>
                      <w:color w:val="000000"/>
                      <w:sz w:val="18"/>
                    </w:rPr>
                    <w:t>ethofumesate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0E92AE" w14:textId="77777777" w:rsidR="000A2687" w:rsidRDefault="00F90A7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1DEDC3" w14:textId="77777777" w:rsidR="000A2687" w:rsidRDefault="00F90A7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3370F6F" w14:textId="77777777" w:rsidR="000A2687" w:rsidRDefault="00F90A7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57D4A4" w14:textId="77777777" w:rsidR="000A2687" w:rsidRDefault="00F90A7E">
                  <w:pPr>
                    <w:spacing w:after="0" w:line="240" w:lineRule="auto"/>
                    <w:jc w:val="center"/>
                  </w:pPr>
                  <w:r>
                    <w:rPr>
                      <w:rFonts w:ascii="Cambria" w:eastAsia="Cambria" w:hAnsi="Cambria"/>
                      <w:color w:val="000000"/>
                      <w:sz w:val="18"/>
                    </w:rPr>
                    <w:t>148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855DB6" w14:textId="77777777" w:rsidR="000A2687" w:rsidRDefault="00F90A7E">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68E98F" w14:textId="77777777" w:rsidR="000A2687" w:rsidRDefault="00F90A7E">
                  <w:pPr>
                    <w:spacing w:after="0" w:line="240" w:lineRule="auto"/>
                    <w:jc w:val="center"/>
                  </w:pPr>
                  <w:r>
                    <w:rPr>
                      <w:rFonts w:ascii="Cambria" w:eastAsia="Cambria" w:hAnsi="Cambria"/>
                      <w:color w:val="000000"/>
                      <w:sz w:val="18"/>
                    </w:rPr>
                    <w:t>-</w:t>
                  </w:r>
                </w:p>
              </w:tc>
            </w:tr>
            <w:tr w:rsidR="000A2687" w14:paraId="1DFC9B4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2EA55C" w14:textId="77777777" w:rsidR="000A2687" w:rsidRDefault="00F90A7E">
                  <w:pPr>
                    <w:spacing w:after="0" w:line="240" w:lineRule="auto"/>
                  </w:pPr>
                  <w:r>
                    <w:rPr>
                      <w:rFonts w:ascii="Cambria" w:eastAsia="Cambria" w:hAnsi="Cambria"/>
                      <w:color w:val="000000"/>
                      <w:sz w:val="18"/>
                    </w:rPr>
                    <w:t>fenoxaprop-ethyl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8AB201" w14:textId="77777777" w:rsidR="000A2687" w:rsidRDefault="00F90A7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DBCCAC" w14:textId="77777777" w:rsidR="000A2687" w:rsidRDefault="00F90A7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147A325" w14:textId="77777777" w:rsidR="000A2687" w:rsidRDefault="00F90A7E">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4AB947" w14:textId="77777777" w:rsidR="000A2687" w:rsidRDefault="00F90A7E">
                  <w:pPr>
                    <w:spacing w:after="0" w:line="240" w:lineRule="auto"/>
                    <w:jc w:val="center"/>
                  </w:pPr>
                  <w:r>
                    <w:rPr>
                      <w:rFonts w:ascii="Cambria" w:eastAsia="Cambria" w:hAnsi="Cambria"/>
                      <w:color w:val="000000"/>
                      <w:sz w:val="18"/>
                    </w:rPr>
                    <w:t>148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B2B5EE" w14:textId="77777777" w:rsidR="000A2687" w:rsidRDefault="00F90A7E">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FA3CD5" w14:textId="77777777" w:rsidR="000A2687" w:rsidRDefault="00F90A7E">
                  <w:pPr>
                    <w:spacing w:after="0" w:line="240" w:lineRule="auto"/>
                    <w:jc w:val="center"/>
                  </w:pPr>
                  <w:r>
                    <w:rPr>
                      <w:rFonts w:ascii="Cambria" w:eastAsia="Cambria" w:hAnsi="Cambria"/>
                      <w:color w:val="000000"/>
                      <w:sz w:val="18"/>
                    </w:rPr>
                    <w:t>0</w:t>
                  </w:r>
                </w:p>
              </w:tc>
            </w:tr>
            <w:tr w:rsidR="000A2687" w14:paraId="266C12B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DD11AF" w14:textId="77777777" w:rsidR="000A2687" w:rsidRDefault="00F90A7E">
                  <w:pPr>
                    <w:spacing w:after="0" w:line="240" w:lineRule="auto"/>
                  </w:pPr>
                  <w:r>
                    <w:rPr>
                      <w:rFonts w:ascii="Cambria" w:eastAsia="Cambria" w:hAnsi="Cambria"/>
                      <w:color w:val="000000"/>
                      <w:sz w:val="18"/>
                    </w:rPr>
                    <w:t>flamprop-M-methyl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FC5732" w14:textId="77777777" w:rsidR="000A2687" w:rsidRDefault="00F90A7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A9CCF0" w14:textId="77777777" w:rsidR="000A2687" w:rsidRDefault="00F90A7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52800BC" w14:textId="77777777" w:rsidR="000A2687" w:rsidRDefault="00F90A7E">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B10C34" w14:textId="77777777" w:rsidR="000A2687" w:rsidRDefault="00F90A7E">
                  <w:pPr>
                    <w:spacing w:after="0" w:line="240" w:lineRule="auto"/>
                    <w:jc w:val="center"/>
                  </w:pPr>
                  <w:r>
                    <w:rPr>
                      <w:rFonts w:ascii="Cambria" w:eastAsia="Cambria" w:hAnsi="Cambria"/>
                      <w:color w:val="000000"/>
                      <w:sz w:val="18"/>
                    </w:rPr>
                    <w:t>31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2E13E9" w14:textId="77777777" w:rsidR="000A2687" w:rsidRDefault="00F90A7E">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BEB67F" w14:textId="77777777" w:rsidR="000A2687" w:rsidRDefault="00F90A7E">
                  <w:pPr>
                    <w:spacing w:after="0" w:line="240" w:lineRule="auto"/>
                    <w:jc w:val="center"/>
                  </w:pPr>
                  <w:r>
                    <w:rPr>
                      <w:rFonts w:ascii="Cambria" w:eastAsia="Cambria" w:hAnsi="Cambria"/>
                      <w:color w:val="000000"/>
                      <w:sz w:val="18"/>
                    </w:rPr>
                    <w:t>0</w:t>
                  </w:r>
                </w:p>
              </w:tc>
            </w:tr>
            <w:tr w:rsidR="000A2687" w14:paraId="46941A1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168B2A" w14:textId="77777777" w:rsidR="000A2687" w:rsidRDefault="00F90A7E">
                  <w:pPr>
                    <w:spacing w:after="0" w:line="240" w:lineRule="auto"/>
                  </w:pPr>
                  <w:r>
                    <w:rPr>
                      <w:rFonts w:ascii="Cambria" w:eastAsia="Cambria" w:hAnsi="Cambria"/>
                      <w:color w:val="000000"/>
                      <w:sz w:val="18"/>
                    </w:rPr>
                    <w:t>florasulam</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E582D4" w14:textId="77777777" w:rsidR="000A2687" w:rsidRDefault="00F90A7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D8DE2C" w14:textId="77777777" w:rsidR="000A2687" w:rsidRDefault="00F90A7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7D0320C" w14:textId="77777777" w:rsidR="000A2687" w:rsidRDefault="00F90A7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1CDE0F" w14:textId="77777777" w:rsidR="000A2687" w:rsidRDefault="00F90A7E">
                  <w:pPr>
                    <w:spacing w:after="0" w:line="240" w:lineRule="auto"/>
                    <w:jc w:val="center"/>
                  </w:pPr>
                  <w:r>
                    <w:rPr>
                      <w:rFonts w:ascii="Cambria" w:eastAsia="Cambria" w:hAnsi="Cambria"/>
                      <w:color w:val="000000"/>
                      <w:sz w:val="18"/>
                    </w:rPr>
                    <w:t>148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7FCE47" w14:textId="77777777" w:rsidR="000A2687" w:rsidRDefault="00F90A7E">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1931B1" w14:textId="77777777" w:rsidR="000A2687" w:rsidRDefault="00F90A7E">
                  <w:pPr>
                    <w:spacing w:after="0" w:line="240" w:lineRule="auto"/>
                    <w:jc w:val="center"/>
                  </w:pPr>
                  <w:r>
                    <w:rPr>
                      <w:rFonts w:ascii="Cambria" w:eastAsia="Cambria" w:hAnsi="Cambria"/>
                      <w:color w:val="000000"/>
                      <w:sz w:val="18"/>
                    </w:rPr>
                    <w:t>-</w:t>
                  </w:r>
                </w:p>
              </w:tc>
            </w:tr>
            <w:tr w:rsidR="000A2687" w14:paraId="676D81E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3236AA" w14:textId="77777777" w:rsidR="000A2687" w:rsidRDefault="00F90A7E">
                  <w:pPr>
                    <w:spacing w:after="0" w:line="240" w:lineRule="auto"/>
                  </w:pPr>
                  <w:r>
                    <w:rPr>
                      <w:rFonts w:ascii="Cambria" w:eastAsia="Cambria" w:hAnsi="Cambria"/>
                      <w:color w:val="000000"/>
                      <w:sz w:val="18"/>
                    </w:rPr>
                    <w:t>fluazifop-p-butyl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68115E" w14:textId="77777777" w:rsidR="000A2687" w:rsidRDefault="00F90A7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6F156B" w14:textId="77777777" w:rsidR="000A2687" w:rsidRDefault="00F90A7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69594A6" w14:textId="77777777" w:rsidR="000A2687" w:rsidRDefault="00F90A7E">
                  <w:pPr>
                    <w:spacing w:after="0" w:line="240" w:lineRule="auto"/>
                    <w:jc w:val="center"/>
                  </w:pPr>
                  <w:r>
                    <w:rPr>
                      <w:rFonts w:ascii="Cambria" w:eastAsia="Cambria" w:hAnsi="Cambria"/>
                      <w:color w:val="000000"/>
                      <w:sz w:val="18"/>
                    </w:rPr>
                    <w:t>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7451A3" w14:textId="77777777" w:rsidR="000A2687" w:rsidRDefault="00F90A7E">
                  <w:pPr>
                    <w:spacing w:after="0" w:line="240" w:lineRule="auto"/>
                    <w:jc w:val="center"/>
                  </w:pPr>
                  <w:r>
                    <w:rPr>
                      <w:rFonts w:ascii="Cambria" w:eastAsia="Cambria" w:hAnsi="Cambria"/>
                      <w:color w:val="000000"/>
                      <w:sz w:val="18"/>
                    </w:rPr>
                    <w:t>31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6CAFF0" w14:textId="77777777" w:rsidR="000A2687" w:rsidRDefault="00F90A7E">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A635DF" w14:textId="77777777" w:rsidR="000A2687" w:rsidRDefault="00F90A7E">
                  <w:pPr>
                    <w:spacing w:after="0" w:line="240" w:lineRule="auto"/>
                    <w:jc w:val="center"/>
                  </w:pPr>
                  <w:r>
                    <w:rPr>
                      <w:rFonts w:ascii="Cambria" w:eastAsia="Cambria" w:hAnsi="Cambria"/>
                      <w:color w:val="000000"/>
                      <w:sz w:val="18"/>
                    </w:rPr>
                    <w:t>0</w:t>
                  </w:r>
                </w:p>
              </w:tc>
            </w:tr>
            <w:tr w:rsidR="000A2687" w14:paraId="466A4F3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1C74B8" w14:textId="77777777" w:rsidR="000A2687" w:rsidRDefault="00F90A7E">
                  <w:pPr>
                    <w:spacing w:after="0" w:line="240" w:lineRule="auto"/>
                  </w:pPr>
                  <w:r>
                    <w:rPr>
                      <w:rFonts w:ascii="Cambria" w:eastAsia="Cambria" w:hAnsi="Cambria"/>
                      <w:color w:val="000000"/>
                      <w:sz w:val="18"/>
                    </w:rPr>
                    <w:t>flumetsulam</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B6AAD5" w14:textId="77777777" w:rsidR="000A2687" w:rsidRDefault="00F90A7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C48E1C" w14:textId="77777777" w:rsidR="000A2687" w:rsidRDefault="00F90A7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A8CB51E" w14:textId="77777777" w:rsidR="000A2687" w:rsidRDefault="00F90A7E">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0D1DC8" w14:textId="77777777" w:rsidR="000A2687" w:rsidRDefault="00F90A7E">
                  <w:pPr>
                    <w:spacing w:after="0" w:line="240" w:lineRule="auto"/>
                    <w:jc w:val="center"/>
                  </w:pPr>
                  <w:r>
                    <w:rPr>
                      <w:rFonts w:ascii="Cambria" w:eastAsia="Cambria" w:hAnsi="Cambria"/>
                      <w:color w:val="000000"/>
                      <w:sz w:val="18"/>
                    </w:rPr>
                    <w:t>148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3C725A" w14:textId="77777777" w:rsidR="000A2687" w:rsidRDefault="00F90A7E">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FBA15D" w14:textId="77777777" w:rsidR="000A2687" w:rsidRDefault="00F90A7E">
                  <w:pPr>
                    <w:spacing w:after="0" w:line="240" w:lineRule="auto"/>
                    <w:jc w:val="center"/>
                  </w:pPr>
                  <w:r>
                    <w:rPr>
                      <w:rFonts w:ascii="Cambria" w:eastAsia="Cambria" w:hAnsi="Cambria"/>
                      <w:color w:val="000000"/>
                      <w:sz w:val="18"/>
                    </w:rPr>
                    <w:t>0</w:t>
                  </w:r>
                </w:p>
              </w:tc>
            </w:tr>
            <w:tr w:rsidR="000A2687" w14:paraId="6F6020D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6ECB12" w14:textId="77777777" w:rsidR="000A2687" w:rsidRDefault="00F90A7E">
                  <w:pPr>
                    <w:spacing w:after="0" w:line="240" w:lineRule="auto"/>
                  </w:pPr>
                  <w:r>
                    <w:rPr>
                      <w:rFonts w:ascii="Cambria" w:eastAsia="Cambria" w:hAnsi="Cambria"/>
                      <w:color w:val="000000"/>
                      <w:sz w:val="18"/>
                    </w:rPr>
                    <w:t>flumioxazin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7171AA" w14:textId="77777777" w:rsidR="000A2687" w:rsidRDefault="00F90A7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2277F9" w14:textId="77777777" w:rsidR="000A2687" w:rsidRDefault="00F90A7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46176FC" w14:textId="77777777" w:rsidR="000A2687" w:rsidRDefault="00F90A7E">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1E47C3" w14:textId="77777777" w:rsidR="000A2687" w:rsidRDefault="00F90A7E">
                  <w:pPr>
                    <w:spacing w:after="0" w:line="240" w:lineRule="auto"/>
                    <w:jc w:val="center"/>
                  </w:pPr>
                  <w:r>
                    <w:rPr>
                      <w:rFonts w:ascii="Cambria" w:eastAsia="Cambria" w:hAnsi="Cambria"/>
                      <w:color w:val="000000"/>
                      <w:sz w:val="18"/>
                    </w:rPr>
                    <w:t>148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B3CFBD" w14:textId="77777777" w:rsidR="000A2687" w:rsidRDefault="00F90A7E">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3585F1" w14:textId="77777777" w:rsidR="000A2687" w:rsidRDefault="00F90A7E">
                  <w:pPr>
                    <w:spacing w:after="0" w:line="240" w:lineRule="auto"/>
                    <w:jc w:val="center"/>
                  </w:pPr>
                  <w:r>
                    <w:rPr>
                      <w:rFonts w:ascii="Cambria" w:eastAsia="Cambria" w:hAnsi="Cambria"/>
                      <w:color w:val="000000"/>
                      <w:sz w:val="18"/>
                    </w:rPr>
                    <w:t>0</w:t>
                  </w:r>
                </w:p>
              </w:tc>
            </w:tr>
            <w:tr w:rsidR="000A2687" w14:paraId="3403163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D83A48" w14:textId="77777777" w:rsidR="000A2687" w:rsidRDefault="00F90A7E">
                  <w:pPr>
                    <w:spacing w:after="0" w:line="240" w:lineRule="auto"/>
                  </w:pPr>
                  <w:r>
                    <w:rPr>
                      <w:rFonts w:ascii="Cambria" w:eastAsia="Cambria" w:hAnsi="Cambria"/>
                      <w:color w:val="000000"/>
                      <w:sz w:val="18"/>
                    </w:rPr>
                    <w:t>fluroxypyr</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40D144" w14:textId="77777777" w:rsidR="000A2687" w:rsidRDefault="00F90A7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A91A3C" w14:textId="77777777" w:rsidR="000A2687" w:rsidRDefault="00F90A7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A60454B" w14:textId="77777777" w:rsidR="000A2687" w:rsidRDefault="00F90A7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4F0B62" w14:textId="77777777" w:rsidR="000A2687" w:rsidRDefault="00F90A7E">
                  <w:pPr>
                    <w:spacing w:after="0" w:line="240" w:lineRule="auto"/>
                    <w:jc w:val="center"/>
                  </w:pPr>
                  <w:r>
                    <w:rPr>
                      <w:rFonts w:ascii="Cambria" w:eastAsia="Cambria" w:hAnsi="Cambria"/>
                      <w:color w:val="000000"/>
                      <w:sz w:val="18"/>
                    </w:rPr>
                    <w:t>148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74B732" w14:textId="77777777" w:rsidR="000A2687" w:rsidRDefault="00F90A7E">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A4D81A" w14:textId="77777777" w:rsidR="000A2687" w:rsidRDefault="00F90A7E">
                  <w:pPr>
                    <w:spacing w:after="0" w:line="240" w:lineRule="auto"/>
                    <w:jc w:val="center"/>
                  </w:pPr>
                  <w:r>
                    <w:rPr>
                      <w:rFonts w:ascii="Cambria" w:eastAsia="Cambria" w:hAnsi="Cambria"/>
                      <w:color w:val="000000"/>
                      <w:sz w:val="18"/>
                    </w:rPr>
                    <w:t>-</w:t>
                  </w:r>
                </w:p>
              </w:tc>
            </w:tr>
            <w:tr w:rsidR="000A2687" w14:paraId="71D970B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C36DAA" w14:textId="77777777" w:rsidR="000A2687" w:rsidRDefault="00F90A7E">
                  <w:pPr>
                    <w:spacing w:after="0" w:line="240" w:lineRule="auto"/>
                  </w:pPr>
                  <w:r>
                    <w:rPr>
                      <w:rFonts w:ascii="Cambria" w:eastAsia="Cambria" w:hAnsi="Cambria"/>
                      <w:color w:val="000000"/>
                      <w:sz w:val="18"/>
                    </w:rPr>
                    <w:t>glufosinate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52EF25" w14:textId="77777777" w:rsidR="000A2687" w:rsidRDefault="00F90A7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AD36DC" w14:textId="77777777" w:rsidR="000A2687" w:rsidRDefault="00F90A7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21E564A" w14:textId="77777777" w:rsidR="000A2687" w:rsidRDefault="00F90A7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E1097B" w14:textId="77777777" w:rsidR="000A2687" w:rsidRDefault="00F90A7E">
                  <w:pPr>
                    <w:spacing w:after="0" w:line="240" w:lineRule="auto"/>
                    <w:jc w:val="center"/>
                  </w:pPr>
                  <w:r>
                    <w:rPr>
                      <w:rFonts w:ascii="Cambria" w:eastAsia="Cambria" w:hAnsi="Cambria"/>
                      <w:color w:val="000000"/>
                      <w:sz w:val="18"/>
                    </w:rPr>
                    <w:t>31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35A128" w14:textId="77777777" w:rsidR="000A2687" w:rsidRDefault="00F90A7E">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74547A" w14:textId="77777777" w:rsidR="000A2687" w:rsidRDefault="00F90A7E">
                  <w:pPr>
                    <w:spacing w:after="0" w:line="240" w:lineRule="auto"/>
                    <w:jc w:val="center"/>
                  </w:pPr>
                  <w:r>
                    <w:rPr>
                      <w:rFonts w:ascii="Cambria" w:eastAsia="Cambria" w:hAnsi="Cambria"/>
                      <w:color w:val="000000"/>
                      <w:sz w:val="18"/>
                    </w:rPr>
                    <w:t>-</w:t>
                  </w:r>
                </w:p>
              </w:tc>
            </w:tr>
            <w:tr w:rsidR="000A2687" w14:paraId="07B8968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C6C0C7" w14:textId="77777777" w:rsidR="000A2687" w:rsidRDefault="00F90A7E">
                  <w:pPr>
                    <w:spacing w:after="0" w:line="240" w:lineRule="auto"/>
                  </w:pPr>
                  <w:r>
                    <w:rPr>
                      <w:rFonts w:ascii="Cambria" w:eastAsia="Cambria" w:hAnsi="Cambria"/>
                      <w:color w:val="000000"/>
                      <w:sz w:val="18"/>
                    </w:rPr>
                    <w:t>glyphosate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DE5C1A" w14:textId="77777777" w:rsidR="000A2687" w:rsidRDefault="00F90A7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8001B3" w14:textId="77777777" w:rsidR="000A2687" w:rsidRDefault="00F90A7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ECE08F7" w14:textId="77777777" w:rsidR="000A2687" w:rsidRDefault="00F90A7E">
                  <w:pPr>
                    <w:spacing w:after="0" w:line="240" w:lineRule="auto"/>
                    <w:jc w:val="center"/>
                  </w:pPr>
                  <w:r>
                    <w:rPr>
                      <w:rFonts w:ascii="Cambria" w:eastAsia="Cambria" w:hAnsi="Cambria"/>
                      <w:color w:val="000000"/>
                      <w:sz w:val="18"/>
                    </w:rPr>
                    <w:t>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3ADCDF" w14:textId="77777777" w:rsidR="000A2687" w:rsidRDefault="00F90A7E">
                  <w:pPr>
                    <w:spacing w:after="0" w:line="240" w:lineRule="auto"/>
                    <w:jc w:val="center"/>
                  </w:pPr>
                  <w:r>
                    <w:rPr>
                      <w:rFonts w:ascii="Cambria" w:eastAsia="Cambria" w:hAnsi="Cambria"/>
                      <w:color w:val="000000"/>
                      <w:sz w:val="18"/>
                    </w:rPr>
                    <w:t>31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383B7D" w14:textId="77777777" w:rsidR="000A2687" w:rsidRDefault="00F90A7E">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4F1A81" w14:textId="77777777" w:rsidR="000A2687" w:rsidRDefault="00F90A7E">
                  <w:pPr>
                    <w:spacing w:after="0" w:line="240" w:lineRule="auto"/>
                    <w:jc w:val="center"/>
                  </w:pPr>
                  <w:r>
                    <w:rPr>
                      <w:rFonts w:ascii="Cambria" w:eastAsia="Cambria" w:hAnsi="Cambria"/>
                      <w:color w:val="000000"/>
                      <w:sz w:val="18"/>
                    </w:rPr>
                    <w:t>0</w:t>
                  </w:r>
                </w:p>
              </w:tc>
            </w:tr>
            <w:tr w:rsidR="000A2687" w14:paraId="4D6C197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72FCA6" w14:textId="76E51809" w:rsidR="000A2687" w:rsidRDefault="00F90A7E">
                  <w:pPr>
                    <w:spacing w:after="0" w:line="240" w:lineRule="auto"/>
                  </w:pPr>
                  <w:r>
                    <w:rPr>
                      <w:rFonts w:ascii="Cambria" w:eastAsia="Cambria" w:hAnsi="Cambria"/>
                      <w:color w:val="000000"/>
                      <w:sz w:val="18"/>
                    </w:rPr>
                    <w:t>halauxifen-methyl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535D13" w14:textId="77777777" w:rsidR="000A2687" w:rsidRDefault="00F90A7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26638A" w14:textId="77777777" w:rsidR="000A2687" w:rsidRDefault="00F90A7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1C58379" w14:textId="77777777" w:rsidR="000A2687" w:rsidRDefault="00F90A7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51605F" w14:textId="77777777" w:rsidR="000A2687" w:rsidRDefault="00F90A7E">
                  <w:pPr>
                    <w:spacing w:after="0" w:line="240" w:lineRule="auto"/>
                    <w:jc w:val="center"/>
                  </w:pPr>
                  <w:r>
                    <w:rPr>
                      <w:rFonts w:ascii="Cambria" w:eastAsia="Cambria" w:hAnsi="Cambria"/>
                      <w:color w:val="000000"/>
                      <w:sz w:val="18"/>
                    </w:rPr>
                    <w:t>148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EAE4D1" w14:textId="77777777" w:rsidR="000A2687" w:rsidRDefault="00F90A7E">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5921A2" w14:textId="77777777" w:rsidR="000A2687" w:rsidRDefault="00F90A7E">
                  <w:pPr>
                    <w:spacing w:after="0" w:line="240" w:lineRule="auto"/>
                    <w:jc w:val="center"/>
                  </w:pPr>
                  <w:r>
                    <w:rPr>
                      <w:rFonts w:ascii="Cambria" w:eastAsia="Cambria" w:hAnsi="Cambria"/>
                      <w:color w:val="000000"/>
                      <w:sz w:val="18"/>
                    </w:rPr>
                    <w:t>-</w:t>
                  </w:r>
                </w:p>
              </w:tc>
            </w:tr>
            <w:tr w:rsidR="000A2687" w14:paraId="454D841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1AE837" w14:textId="77777777" w:rsidR="000A2687" w:rsidRDefault="00F90A7E">
                  <w:pPr>
                    <w:spacing w:after="0" w:line="240" w:lineRule="auto"/>
                  </w:pPr>
                  <w:r>
                    <w:rPr>
                      <w:rFonts w:ascii="Cambria" w:eastAsia="Cambria" w:hAnsi="Cambria"/>
                      <w:color w:val="000000"/>
                      <w:sz w:val="18"/>
                    </w:rPr>
                    <w:t>halosulfuron-methyl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4B5FF8" w14:textId="77777777" w:rsidR="000A2687" w:rsidRDefault="00F90A7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AD8CB3" w14:textId="77777777" w:rsidR="000A2687" w:rsidRDefault="00F90A7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8FBA68B" w14:textId="77777777" w:rsidR="000A2687" w:rsidRDefault="00F90A7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30CB1C" w14:textId="77777777" w:rsidR="000A2687" w:rsidRDefault="00F90A7E">
                  <w:pPr>
                    <w:spacing w:after="0" w:line="240" w:lineRule="auto"/>
                    <w:jc w:val="center"/>
                  </w:pPr>
                  <w:r>
                    <w:rPr>
                      <w:rFonts w:ascii="Cambria" w:eastAsia="Cambria" w:hAnsi="Cambria"/>
                      <w:color w:val="000000"/>
                      <w:sz w:val="18"/>
                    </w:rPr>
                    <w:t>148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ECB5E2" w14:textId="77777777" w:rsidR="000A2687" w:rsidRDefault="00F90A7E">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0A683B" w14:textId="77777777" w:rsidR="000A2687" w:rsidRDefault="00F90A7E">
                  <w:pPr>
                    <w:spacing w:after="0" w:line="240" w:lineRule="auto"/>
                    <w:jc w:val="center"/>
                  </w:pPr>
                  <w:r>
                    <w:rPr>
                      <w:rFonts w:ascii="Cambria" w:eastAsia="Cambria" w:hAnsi="Cambria"/>
                      <w:color w:val="000000"/>
                      <w:sz w:val="18"/>
                    </w:rPr>
                    <w:t>-</w:t>
                  </w:r>
                </w:p>
              </w:tc>
            </w:tr>
            <w:tr w:rsidR="000A2687" w14:paraId="163B301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D0317A" w14:textId="77777777" w:rsidR="000A2687" w:rsidRDefault="00F90A7E">
                  <w:pPr>
                    <w:spacing w:after="0" w:line="240" w:lineRule="auto"/>
                  </w:pPr>
                  <w:r>
                    <w:rPr>
                      <w:rFonts w:ascii="Cambria" w:eastAsia="Cambria" w:hAnsi="Cambria"/>
                      <w:color w:val="000000"/>
                      <w:sz w:val="18"/>
                    </w:rPr>
                    <w:t>haloxyfop</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070317" w14:textId="77777777" w:rsidR="000A2687" w:rsidRDefault="00F90A7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0E672A" w14:textId="77777777" w:rsidR="000A2687" w:rsidRDefault="00F90A7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6989FFB" w14:textId="77777777" w:rsidR="000A2687" w:rsidRDefault="00F90A7E">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3E4556" w14:textId="77777777" w:rsidR="000A2687" w:rsidRDefault="00F90A7E">
                  <w:pPr>
                    <w:spacing w:after="0" w:line="240" w:lineRule="auto"/>
                    <w:jc w:val="center"/>
                  </w:pPr>
                  <w:r>
                    <w:rPr>
                      <w:rFonts w:ascii="Cambria" w:eastAsia="Cambria" w:hAnsi="Cambria"/>
                      <w:color w:val="000000"/>
                      <w:sz w:val="18"/>
                    </w:rPr>
                    <w:t>31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F6D679" w14:textId="77777777" w:rsidR="000A2687" w:rsidRDefault="00F90A7E">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8EBED2" w14:textId="77777777" w:rsidR="000A2687" w:rsidRDefault="00F90A7E">
                  <w:pPr>
                    <w:spacing w:after="0" w:line="240" w:lineRule="auto"/>
                    <w:jc w:val="center"/>
                  </w:pPr>
                  <w:r>
                    <w:rPr>
                      <w:rFonts w:ascii="Cambria" w:eastAsia="Cambria" w:hAnsi="Cambria"/>
                      <w:color w:val="000000"/>
                      <w:sz w:val="18"/>
                    </w:rPr>
                    <w:t>0</w:t>
                  </w:r>
                </w:p>
              </w:tc>
            </w:tr>
            <w:tr w:rsidR="000A2687" w14:paraId="20E602C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B1C0B8" w14:textId="77777777" w:rsidR="000A2687" w:rsidRDefault="00F90A7E">
                  <w:pPr>
                    <w:spacing w:after="0" w:line="240" w:lineRule="auto"/>
                  </w:pPr>
                  <w:r>
                    <w:rPr>
                      <w:rFonts w:ascii="Cambria" w:eastAsia="Cambria" w:hAnsi="Cambria"/>
                      <w:color w:val="000000"/>
                      <w:sz w:val="18"/>
                    </w:rPr>
                    <w:t>iodosulfuron-methyl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3B3A2B" w14:textId="77777777" w:rsidR="000A2687" w:rsidRDefault="00F90A7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33700A" w14:textId="77777777" w:rsidR="000A2687" w:rsidRDefault="00F90A7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05E298C" w14:textId="77777777" w:rsidR="000A2687" w:rsidRDefault="00F90A7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6C815A" w14:textId="77777777" w:rsidR="000A2687" w:rsidRDefault="00F90A7E">
                  <w:pPr>
                    <w:spacing w:after="0" w:line="240" w:lineRule="auto"/>
                    <w:jc w:val="center"/>
                  </w:pPr>
                  <w:r>
                    <w:rPr>
                      <w:rFonts w:ascii="Cambria" w:eastAsia="Cambria" w:hAnsi="Cambria"/>
                      <w:color w:val="000000"/>
                      <w:sz w:val="18"/>
                    </w:rPr>
                    <w:t>148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AB3AF4" w14:textId="77777777" w:rsidR="000A2687" w:rsidRDefault="00F90A7E">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018206" w14:textId="77777777" w:rsidR="000A2687" w:rsidRDefault="00F90A7E">
                  <w:pPr>
                    <w:spacing w:after="0" w:line="240" w:lineRule="auto"/>
                    <w:jc w:val="center"/>
                  </w:pPr>
                  <w:r>
                    <w:rPr>
                      <w:rFonts w:ascii="Cambria" w:eastAsia="Cambria" w:hAnsi="Cambria"/>
                      <w:color w:val="000000"/>
                      <w:sz w:val="18"/>
                    </w:rPr>
                    <w:t>-</w:t>
                  </w:r>
                </w:p>
              </w:tc>
            </w:tr>
            <w:tr w:rsidR="000A2687" w14:paraId="5CC072F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05B45C" w14:textId="77777777" w:rsidR="000A2687" w:rsidRDefault="00F90A7E">
                  <w:pPr>
                    <w:spacing w:after="0" w:line="240" w:lineRule="auto"/>
                  </w:pPr>
                  <w:r>
                    <w:rPr>
                      <w:rFonts w:ascii="Cambria" w:eastAsia="Cambria" w:hAnsi="Cambria"/>
                      <w:color w:val="000000"/>
                      <w:sz w:val="18"/>
                    </w:rPr>
                    <w:t>ioxynil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E4F101" w14:textId="77777777" w:rsidR="000A2687" w:rsidRDefault="00F90A7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FEAD6B" w14:textId="77777777" w:rsidR="000A2687" w:rsidRDefault="00F90A7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64FDE07" w14:textId="77777777" w:rsidR="000A2687" w:rsidRDefault="00F90A7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058BA3" w14:textId="77777777" w:rsidR="000A2687" w:rsidRDefault="00F90A7E">
                  <w:pPr>
                    <w:spacing w:after="0" w:line="240" w:lineRule="auto"/>
                    <w:jc w:val="center"/>
                  </w:pPr>
                  <w:r>
                    <w:rPr>
                      <w:rFonts w:ascii="Cambria" w:eastAsia="Cambria" w:hAnsi="Cambria"/>
                      <w:color w:val="000000"/>
                      <w:sz w:val="18"/>
                    </w:rPr>
                    <w:t>148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CA9E91" w14:textId="77777777" w:rsidR="000A2687" w:rsidRDefault="00F90A7E">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31FCEB" w14:textId="77777777" w:rsidR="000A2687" w:rsidRDefault="00F90A7E">
                  <w:pPr>
                    <w:spacing w:after="0" w:line="240" w:lineRule="auto"/>
                    <w:jc w:val="center"/>
                  </w:pPr>
                  <w:r>
                    <w:rPr>
                      <w:rFonts w:ascii="Cambria" w:eastAsia="Cambria" w:hAnsi="Cambria"/>
                      <w:color w:val="000000"/>
                      <w:sz w:val="18"/>
                    </w:rPr>
                    <w:t>-</w:t>
                  </w:r>
                </w:p>
              </w:tc>
            </w:tr>
            <w:tr w:rsidR="000A2687" w14:paraId="503B3D9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06BB3A" w14:textId="77777777" w:rsidR="000A2687" w:rsidRDefault="00F90A7E">
                  <w:pPr>
                    <w:spacing w:after="0" w:line="240" w:lineRule="auto"/>
                  </w:pPr>
                  <w:r>
                    <w:rPr>
                      <w:rFonts w:ascii="Cambria" w:eastAsia="Cambria" w:hAnsi="Cambria"/>
                      <w:color w:val="000000"/>
                      <w:sz w:val="18"/>
                    </w:rPr>
                    <w:t>isoxaben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498FF0" w14:textId="77777777" w:rsidR="000A2687" w:rsidRDefault="00F90A7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23CB4B" w14:textId="77777777" w:rsidR="000A2687" w:rsidRDefault="00F90A7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03AE5AC" w14:textId="77777777" w:rsidR="000A2687" w:rsidRDefault="00F90A7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89C0D7" w14:textId="77777777" w:rsidR="000A2687" w:rsidRDefault="00F90A7E">
                  <w:pPr>
                    <w:spacing w:after="0" w:line="240" w:lineRule="auto"/>
                    <w:jc w:val="center"/>
                  </w:pPr>
                  <w:r>
                    <w:rPr>
                      <w:rFonts w:ascii="Cambria" w:eastAsia="Cambria" w:hAnsi="Cambria"/>
                      <w:color w:val="000000"/>
                      <w:sz w:val="18"/>
                    </w:rPr>
                    <w:t>148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B7CB47" w14:textId="77777777" w:rsidR="000A2687" w:rsidRDefault="00F90A7E">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FE2E19" w14:textId="77777777" w:rsidR="000A2687" w:rsidRDefault="00F90A7E">
                  <w:pPr>
                    <w:spacing w:after="0" w:line="240" w:lineRule="auto"/>
                    <w:jc w:val="center"/>
                  </w:pPr>
                  <w:r>
                    <w:rPr>
                      <w:rFonts w:ascii="Cambria" w:eastAsia="Cambria" w:hAnsi="Cambria"/>
                      <w:color w:val="000000"/>
                      <w:sz w:val="18"/>
                    </w:rPr>
                    <w:t>-</w:t>
                  </w:r>
                </w:p>
              </w:tc>
            </w:tr>
            <w:tr w:rsidR="000A2687" w14:paraId="6470754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B78349" w14:textId="77777777" w:rsidR="000A2687" w:rsidRDefault="00F90A7E">
                  <w:pPr>
                    <w:spacing w:after="0" w:line="240" w:lineRule="auto"/>
                  </w:pPr>
                  <w:r>
                    <w:rPr>
                      <w:rFonts w:ascii="Cambria" w:eastAsia="Cambria" w:hAnsi="Cambria"/>
                      <w:color w:val="000000"/>
                      <w:sz w:val="18"/>
                    </w:rPr>
                    <w:t>isoxaflutole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34336E" w14:textId="77777777" w:rsidR="000A2687" w:rsidRDefault="00F90A7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A5C75E" w14:textId="77777777" w:rsidR="000A2687" w:rsidRDefault="00F90A7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5DE5B21" w14:textId="77777777" w:rsidR="000A2687" w:rsidRDefault="00F90A7E">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5AF619" w14:textId="77777777" w:rsidR="000A2687" w:rsidRDefault="00F90A7E">
                  <w:pPr>
                    <w:spacing w:after="0" w:line="240" w:lineRule="auto"/>
                    <w:jc w:val="center"/>
                  </w:pPr>
                  <w:r>
                    <w:rPr>
                      <w:rFonts w:ascii="Cambria" w:eastAsia="Cambria" w:hAnsi="Cambria"/>
                      <w:color w:val="000000"/>
                      <w:sz w:val="18"/>
                    </w:rPr>
                    <w:t>148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A019B0" w14:textId="77777777" w:rsidR="000A2687" w:rsidRDefault="00F90A7E">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065179" w14:textId="77777777" w:rsidR="000A2687" w:rsidRDefault="00F90A7E">
                  <w:pPr>
                    <w:spacing w:after="0" w:line="240" w:lineRule="auto"/>
                    <w:jc w:val="center"/>
                  </w:pPr>
                  <w:r>
                    <w:rPr>
                      <w:rFonts w:ascii="Cambria" w:eastAsia="Cambria" w:hAnsi="Cambria"/>
                      <w:color w:val="000000"/>
                      <w:sz w:val="18"/>
                    </w:rPr>
                    <w:t>0</w:t>
                  </w:r>
                </w:p>
              </w:tc>
            </w:tr>
            <w:tr w:rsidR="000A2687" w14:paraId="78AEB4F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51362F" w14:textId="77777777" w:rsidR="000A2687" w:rsidRDefault="00F90A7E">
                  <w:pPr>
                    <w:spacing w:after="0" w:line="240" w:lineRule="auto"/>
                  </w:pPr>
                  <w:r>
                    <w:rPr>
                      <w:rFonts w:ascii="Cambria" w:eastAsia="Cambria" w:hAnsi="Cambria"/>
                      <w:color w:val="000000"/>
                      <w:sz w:val="18"/>
                    </w:rPr>
                    <w:t>linuron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9884C9" w14:textId="77777777" w:rsidR="000A2687" w:rsidRDefault="00F90A7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2AF973" w14:textId="77777777" w:rsidR="000A2687" w:rsidRDefault="00F90A7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CB06FDE" w14:textId="77777777" w:rsidR="000A2687" w:rsidRDefault="00F90A7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C06F3E" w14:textId="77777777" w:rsidR="000A2687" w:rsidRDefault="00F90A7E">
                  <w:pPr>
                    <w:spacing w:after="0" w:line="240" w:lineRule="auto"/>
                    <w:jc w:val="center"/>
                  </w:pPr>
                  <w:r>
                    <w:rPr>
                      <w:rFonts w:ascii="Cambria" w:eastAsia="Cambria" w:hAnsi="Cambria"/>
                      <w:color w:val="000000"/>
                      <w:sz w:val="18"/>
                    </w:rPr>
                    <w:t>148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785DF7" w14:textId="77777777" w:rsidR="000A2687" w:rsidRDefault="00F90A7E">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B9884C" w14:textId="77777777" w:rsidR="000A2687" w:rsidRDefault="00F90A7E">
                  <w:pPr>
                    <w:spacing w:after="0" w:line="240" w:lineRule="auto"/>
                    <w:jc w:val="center"/>
                  </w:pPr>
                  <w:r>
                    <w:rPr>
                      <w:rFonts w:ascii="Cambria" w:eastAsia="Cambria" w:hAnsi="Cambria"/>
                      <w:color w:val="000000"/>
                      <w:sz w:val="18"/>
                    </w:rPr>
                    <w:t>-</w:t>
                  </w:r>
                </w:p>
              </w:tc>
            </w:tr>
            <w:tr w:rsidR="000A2687" w14:paraId="4FA76A0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6103AD" w14:textId="77777777" w:rsidR="000A2687" w:rsidRDefault="00F90A7E">
                  <w:pPr>
                    <w:spacing w:after="0" w:line="240" w:lineRule="auto"/>
                  </w:pPr>
                  <w:r>
                    <w:rPr>
                      <w:rFonts w:ascii="Cambria" w:eastAsia="Cambria" w:hAnsi="Cambria"/>
                      <w:color w:val="000000"/>
                      <w:sz w:val="18"/>
                    </w:rPr>
                    <w:t>MCPA</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D6FA9B" w14:textId="77777777" w:rsidR="000A2687" w:rsidRDefault="00F90A7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5908B1" w14:textId="77777777" w:rsidR="000A2687" w:rsidRDefault="00F90A7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5AF35DB" w14:textId="77777777" w:rsidR="000A2687" w:rsidRDefault="00F90A7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B1FE4F" w14:textId="77777777" w:rsidR="000A2687" w:rsidRDefault="00F90A7E">
                  <w:pPr>
                    <w:spacing w:after="0" w:line="240" w:lineRule="auto"/>
                    <w:jc w:val="center"/>
                  </w:pPr>
                  <w:r>
                    <w:rPr>
                      <w:rFonts w:ascii="Cambria" w:eastAsia="Cambria" w:hAnsi="Cambria"/>
                      <w:color w:val="000000"/>
                      <w:sz w:val="18"/>
                    </w:rPr>
                    <w:t>148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75D7D2" w14:textId="77777777" w:rsidR="000A2687" w:rsidRDefault="00F90A7E">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E552D4" w14:textId="77777777" w:rsidR="000A2687" w:rsidRDefault="00F90A7E">
                  <w:pPr>
                    <w:spacing w:after="0" w:line="240" w:lineRule="auto"/>
                    <w:jc w:val="center"/>
                  </w:pPr>
                  <w:r>
                    <w:rPr>
                      <w:rFonts w:ascii="Cambria" w:eastAsia="Cambria" w:hAnsi="Cambria"/>
                      <w:color w:val="000000"/>
                      <w:sz w:val="18"/>
                    </w:rPr>
                    <w:t>-</w:t>
                  </w:r>
                </w:p>
              </w:tc>
            </w:tr>
            <w:tr w:rsidR="000A2687" w14:paraId="10629E3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9C74A0" w14:textId="77777777" w:rsidR="000A2687" w:rsidRDefault="00F90A7E">
                  <w:pPr>
                    <w:spacing w:after="0" w:line="240" w:lineRule="auto"/>
                  </w:pPr>
                  <w:r>
                    <w:rPr>
                      <w:rFonts w:ascii="Cambria" w:eastAsia="Cambria" w:hAnsi="Cambria"/>
                      <w:color w:val="000000"/>
                      <w:sz w:val="18"/>
                    </w:rPr>
                    <w:t>MCPB</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32FA49" w14:textId="77777777" w:rsidR="000A2687" w:rsidRDefault="00F90A7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B8AC64" w14:textId="77777777" w:rsidR="000A2687" w:rsidRDefault="00F90A7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6BA6B6A" w14:textId="77777777" w:rsidR="000A2687" w:rsidRDefault="00F90A7E">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B7C1B5" w14:textId="77777777" w:rsidR="000A2687" w:rsidRDefault="00F90A7E">
                  <w:pPr>
                    <w:spacing w:after="0" w:line="240" w:lineRule="auto"/>
                    <w:jc w:val="center"/>
                  </w:pPr>
                  <w:r>
                    <w:rPr>
                      <w:rFonts w:ascii="Cambria" w:eastAsia="Cambria" w:hAnsi="Cambria"/>
                      <w:color w:val="000000"/>
                      <w:sz w:val="18"/>
                    </w:rPr>
                    <w:t>148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8F34DD" w14:textId="77777777" w:rsidR="000A2687" w:rsidRDefault="00F90A7E">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EBE2A4" w14:textId="77777777" w:rsidR="000A2687" w:rsidRDefault="00F90A7E">
                  <w:pPr>
                    <w:spacing w:after="0" w:line="240" w:lineRule="auto"/>
                    <w:jc w:val="center"/>
                  </w:pPr>
                  <w:r>
                    <w:rPr>
                      <w:rFonts w:ascii="Cambria" w:eastAsia="Cambria" w:hAnsi="Cambria"/>
                      <w:color w:val="000000"/>
                      <w:sz w:val="18"/>
                    </w:rPr>
                    <w:t>0</w:t>
                  </w:r>
                </w:p>
              </w:tc>
            </w:tr>
            <w:tr w:rsidR="000A2687" w14:paraId="55C8194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5BBE3B" w14:textId="77777777" w:rsidR="000A2687" w:rsidRDefault="00F90A7E">
                  <w:pPr>
                    <w:spacing w:after="0" w:line="240" w:lineRule="auto"/>
                  </w:pPr>
                  <w:r>
                    <w:rPr>
                      <w:rFonts w:ascii="Cambria" w:eastAsia="Cambria" w:hAnsi="Cambria"/>
                      <w:color w:val="000000"/>
                      <w:sz w:val="18"/>
                    </w:rPr>
                    <w:t>mefenpyr-diethyl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9D9DA7" w14:textId="77777777" w:rsidR="000A2687" w:rsidRDefault="00F90A7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B5B655" w14:textId="77777777" w:rsidR="000A2687" w:rsidRDefault="00F90A7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F20AA3B" w14:textId="77777777" w:rsidR="000A2687" w:rsidRDefault="00F90A7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2F5AA0" w14:textId="77777777" w:rsidR="000A2687" w:rsidRDefault="00F90A7E">
                  <w:pPr>
                    <w:spacing w:after="0" w:line="240" w:lineRule="auto"/>
                    <w:jc w:val="center"/>
                  </w:pPr>
                  <w:r>
                    <w:rPr>
                      <w:rFonts w:ascii="Cambria" w:eastAsia="Cambria" w:hAnsi="Cambria"/>
                      <w:color w:val="000000"/>
                      <w:sz w:val="18"/>
                    </w:rPr>
                    <w:t>148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B460A7" w14:textId="77777777" w:rsidR="000A2687" w:rsidRDefault="00F90A7E">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ECA6CF" w14:textId="77777777" w:rsidR="000A2687" w:rsidRDefault="00F90A7E">
                  <w:pPr>
                    <w:spacing w:after="0" w:line="240" w:lineRule="auto"/>
                    <w:jc w:val="center"/>
                  </w:pPr>
                  <w:r>
                    <w:rPr>
                      <w:rFonts w:ascii="Cambria" w:eastAsia="Cambria" w:hAnsi="Cambria"/>
                      <w:color w:val="000000"/>
                      <w:sz w:val="18"/>
                    </w:rPr>
                    <w:t>-</w:t>
                  </w:r>
                </w:p>
              </w:tc>
            </w:tr>
            <w:tr w:rsidR="000A2687" w14:paraId="78DADD0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498480" w14:textId="77777777" w:rsidR="000A2687" w:rsidRDefault="00F90A7E">
                  <w:pPr>
                    <w:spacing w:after="0" w:line="240" w:lineRule="auto"/>
                  </w:pPr>
                  <w:r>
                    <w:rPr>
                      <w:rFonts w:ascii="Cambria" w:eastAsia="Cambria" w:hAnsi="Cambria"/>
                      <w:color w:val="000000"/>
                      <w:sz w:val="18"/>
                    </w:rPr>
                    <w:t>metazachlor</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6CFC7E" w14:textId="77777777" w:rsidR="000A2687" w:rsidRDefault="00F90A7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1F2705" w14:textId="77777777" w:rsidR="000A2687" w:rsidRDefault="00F90A7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828BBF7" w14:textId="77777777" w:rsidR="000A2687" w:rsidRDefault="00F90A7E">
                  <w:pPr>
                    <w:spacing w:after="0" w:line="240" w:lineRule="auto"/>
                    <w:jc w:val="center"/>
                  </w:pPr>
                  <w:r>
                    <w:rPr>
                      <w:rFonts w:ascii="Cambria" w:eastAsia="Cambria" w:hAnsi="Cambria"/>
                      <w:color w:val="000000"/>
                      <w:sz w:val="18"/>
                    </w:rPr>
                    <w:t>0.03</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BFC1B5" w14:textId="77777777" w:rsidR="000A2687" w:rsidRDefault="00F90A7E">
                  <w:pPr>
                    <w:spacing w:after="0" w:line="240" w:lineRule="auto"/>
                    <w:jc w:val="center"/>
                  </w:pPr>
                  <w:r>
                    <w:rPr>
                      <w:rFonts w:ascii="Cambria" w:eastAsia="Cambria" w:hAnsi="Cambria"/>
                      <w:color w:val="000000"/>
                      <w:sz w:val="18"/>
                    </w:rPr>
                    <w:t>148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770178" w14:textId="77777777" w:rsidR="000A2687" w:rsidRDefault="00F90A7E">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7FFB5C" w14:textId="77777777" w:rsidR="000A2687" w:rsidRDefault="00F90A7E">
                  <w:pPr>
                    <w:spacing w:after="0" w:line="240" w:lineRule="auto"/>
                    <w:jc w:val="center"/>
                  </w:pPr>
                  <w:r>
                    <w:rPr>
                      <w:rFonts w:ascii="Cambria" w:eastAsia="Cambria" w:hAnsi="Cambria"/>
                      <w:color w:val="000000"/>
                      <w:sz w:val="18"/>
                    </w:rPr>
                    <w:t>0</w:t>
                  </w:r>
                </w:p>
              </w:tc>
            </w:tr>
            <w:tr w:rsidR="000A2687" w14:paraId="3837591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5F1F00" w14:textId="77777777" w:rsidR="000A2687" w:rsidRDefault="00F90A7E">
                  <w:pPr>
                    <w:spacing w:after="0" w:line="240" w:lineRule="auto"/>
                  </w:pPr>
                  <w:r>
                    <w:rPr>
                      <w:rFonts w:ascii="Cambria" w:eastAsia="Cambria" w:hAnsi="Cambria"/>
                      <w:color w:val="000000"/>
                      <w:sz w:val="18"/>
                    </w:rPr>
                    <w:t>methabenzthiazuron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3536C3" w14:textId="77777777" w:rsidR="000A2687" w:rsidRDefault="00F90A7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82C91B" w14:textId="77777777" w:rsidR="000A2687" w:rsidRDefault="00F90A7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F69EACC" w14:textId="77777777" w:rsidR="000A2687" w:rsidRDefault="00F90A7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6173B9" w14:textId="77777777" w:rsidR="000A2687" w:rsidRDefault="00F90A7E">
                  <w:pPr>
                    <w:spacing w:after="0" w:line="240" w:lineRule="auto"/>
                    <w:jc w:val="center"/>
                  </w:pPr>
                  <w:r>
                    <w:rPr>
                      <w:rFonts w:ascii="Cambria" w:eastAsia="Cambria" w:hAnsi="Cambria"/>
                      <w:color w:val="000000"/>
                      <w:sz w:val="18"/>
                    </w:rPr>
                    <w:t>148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A12AFD" w14:textId="77777777" w:rsidR="000A2687" w:rsidRDefault="00F90A7E">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FB2140" w14:textId="77777777" w:rsidR="000A2687" w:rsidRDefault="00F90A7E">
                  <w:pPr>
                    <w:spacing w:after="0" w:line="240" w:lineRule="auto"/>
                    <w:jc w:val="center"/>
                  </w:pPr>
                  <w:r>
                    <w:rPr>
                      <w:rFonts w:ascii="Cambria" w:eastAsia="Cambria" w:hAnsi="Cambria"/>
                      <w:color w:val="000000"/>
                      <w:sz w:val="18"/>
                    </w:rPr>
                    <w:t>-</w:t>
                  </w:r>
                </w:p>
              </w:tc>
            </w:tr>
            <w:tr w:rsidR="000A2687" w14:paraId="7A7A61B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625E3D" w14:textId="77777777" w:rsidR="000A2687" w:rsidRDefault="00F90A7E">
                  <w:pPr>
                    <w:spacing w:after="0" w:line="240" w:lineRule="auto"/>
                  </w:pPr>
                  <w:r>
                    <w:rPr>
                      <w:rFonts w:ascii="Cambria" w:eastAsia="Cambria" w:hAnsi="Cambria"/>
                      <w:color w:val="000000"/>
                      <w:sz w:val="18"/>
                    </w:rPr>
                    <w:lastRenderedPageBreak/>
                    <w:t>metolachlor</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C6268C" w14:textId="77777777" w:rsidR="000A2687" w:rsidRDefault="00F90A7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C1A146" w14:textId="77777777" w:rsidR="000A2687" w:rsidRDefault="00F90A7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954E129" w14:textId="77777777" w:rsidR="000A2687" w:rsidRDefault="00F90A7E">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4E9692" w14:textId="77777777" w:rsidR="000A2687" w:rsidRDefault="00F90A7E">
                  <w:pPr>
                    <w:spacing w:after="0" w:line="240" w:lineRule="auto"/>
                    <w:jc w:val="center"/>
                  </w:pPr>
                  <w:r>
                    <w:rPr>
                      <w:rFonts w:ascii="Cambria" w:eastAsia="Cambria" w:hAnsi="Cambria"/>
                      <w:color w:val="000000"/>
                      <w:sz w:val="18"/>
                    </w:rPr>
                    <w:t>148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F32D1E" w14:textId="77777777" w:rsidR="000A2687" w:rsidRDefault="00F90A7E">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1695B7" w14:textId="77777777" w:rsidR="000A2687" w:rsidRDefault="00F90A7E">
                  <w:pPr>
                    <w:spacing w:after="0" w:line="240" w:lineRule="auto"/>
                    <w:jc w:val="center"/>
                  </w:pPr>
                  <w:r>
                    <w:rPr>
                      <w:rFonts w:ascii="Cambria" w:eastAsia="Cambria" w:hAnsi="Cambria"/>
                      <w:color w:val="000000"/>
                      <w:sz w:val="18"/>
                    </w:rPr>
                    <w:t>0</w:t>
                  </w:r>
                </w:p>
              </w:tc>
            </w:tr>
            <w:tr w:rsidR="000A2687" w14:paraId="6D953C2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02F029" w14:textId="77777777" w:rsidR="000A2687" w:rsidRDefault="00F90A7E">
                  <w:pPr>
                    <w:spacing w:after="0" w:line="240" w:lineRule="auto"/>
                  </w:pPr>
                  <w:r>
                    <w:rPr>
                      <w:rFonts w:ascii="Cambria" w:eastAsia="Cambria" w:hAnsi="Cambria"/>
                      <w:color w:val="000000"/>
                      <w:sz w:val="18"/>
                    </w:rPr>
                    <w:t>metosulam</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C43088" w14:textId="77777777" w:rsidR="000A2687" w:rsidRDefault="00F90A7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86B0DD" w14:textId="77777777" w:rsidR="000A2687" w:rsidRDefault="00F90A7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E3BF7DD" w14:textId="77777777" w:rsidR="000A2687" w:rsidRDefault="00F90A7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A08A23" w14:textId="77777777" w:rsidR="000A2687" w:rsidRDefault="00F90A7E">
                  <w:pPr>
                    <w:spacing w:after="0" w:line="240" w:lineRule="auto"/>
                    <w:jc w:val="center"/>
                  </w:pPr>
                  <w:r>
                    <w:rPr>
                      <w:rFonts w:ascii="Cambria" w:eastAsia="Cambria" w:hAnsi="Cambria"/>
                      <w:color w:val="000000"/>
                      <w:sz w:val="18"/>
                    </w:rPr>
                    <w:t>148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E04B0B" w14:textId="77777777" w:rsidR="000A2687" w:rsidRDefault="00F90A7E">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AB8EE2" w14:textId="77777777" w:rsidR="000A2687" w:rsidRDefault="00F90A7E">
                  <w:pPr>
                    <w:spacing w:after="0" w:line="240" w:lineRule="auto"/>
                    <w:jc w:val="center"/>
                  </w:pPr>
                  <w:r>
                    <w:rPr>
                      <w:rFonts w:ascii="Cambria" w:eastAsia="Cambria" w:hAnsi="Cambria"/>
                      <w:color w:val="000000"/>
                      <w:sz w:val="18"/>
                    </w:rPr>
                    <w:t>-</w:t>
                  </w:r>
                </w:p>
              </w:tc>
            </w:tr>
            <w:tr w:rsidR="000A2687" w14:paraId="0791231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32A6E0" w14:textId="77777777" w:rsidR="000A2687" w:rsidRDefault="00F90A7E">
                  <w:pPr>
                    <w:spacing w:after="0" w:line="240" w:lineRule="auto"/>
                  </w:pPr>
                  <w:r>
                    <w:rPr>
                      <w:rFonts w:ascii="Cambria" w:eastAsia="Cambria" w:hAnsi="Cambria"/>
                      <w:color w:val="000000"/>
                      <w:sz w:val="18"/>
                    </w:rPr>
                    <w:t>metribuzin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38A415" w14:textId="77777777" w:rsidR="000A2687" w:rsidRDefault="00F90A7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FBA920" w14:textId="77777777" w:rsidR="000A2687" w:rsidRDefault="00F90A7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393EEE4" w14:textId="77777777" w:rsidR="000A2687" w:rsidRDefault="00F90A7E">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40787F" w14:textId="77777777" w:rsidR="000A2687" w:rsidRDefault="00F90A7E">
                  <w:pPr>
                    <w:spacing w:after="0" w:line="240" w:lineRule="auto"/>
                    <w:jc w:val="center"/>
                  </w:pPr>
                  <w:r>
                    <w:rPr>
                      <w:rFonts w:ascii="Cambria" w:eastAsia="Cambria" w:hAnsi="Cambria"/>
                      <w:color w:val="000000"/>
                      <w:sz w:val="18"/>
                    </w:rPr>
                    <w:t>148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5B678B" w14:textId="77777777" w:rsidR="000A2687" w:rsidRDefault="00F90A7E">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A01D4E" w14:textId="77777777" w:rsidR="000A2687" w:rsidRDefault="00F90A7E">
                  <w:pPr>
                    <w:spacing w:after="0" w:line="240" w:lineRule="auto"/>
                    <w:jc w:val="center"/>
                  </w:pPr>
                  <w:r>
                    <w:rPr>
                      <w:rFonts w:ascii="Cambria" w:eastAsia="Cambria" w:hAnsi="Cambria"/>
                      <w:color w:val="000000"/>
                      <w:sz w:val="18"/>
                    </w:rPr>
                    <w:t>0</w:t>
                  </w:r>
                </w:p>
              </w:tc>
            </w:tr>
            <w:tr w:rsidR="000A2687" w14:paraId="6655691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FADB9A" w14:textId="77777777" w:rsidR="000A2687" w:rsidRDefault="00F90A7E">
                  <w:pPr>
                    <w:spacing w:after="0" w:line="240" w:lineRule="auto"/>
                  </w:pPr>
                  <w:r>
                    <w:rPr>
                      <w:rFonts w:ascii="Cambria" w:eastAsia="Cambria" w:hAnsi="Cambria"/>
                      <w:color w:val="000000"/>
                      <w:sz w:val="18"/>
                    </w:rPr>
                    <w:t>metsulfuron-methyl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C78506" w14:textId="77777777" w:rsidR="000A2687" w:rsidRDefault="00F90A7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472E76" w14:textId="77777777" w:rsidR="000A2687" w:rsidRDefault="00F90A7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DCE6BA9" w14:textId="77777777" w:rsidR="000A2687" w:rsidRDefault="00F90A7E">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0529E8" w14:textId="77777777" w:rsidR="000A2687" w:rsidRDefault="00F90A7E">
                  <w:pPr>
                    <w:spacing w:after="0" w:line="240" w:lineRule="auto"/>
                    <w:jc w:val="center"/>
                  </w:pPr>
                  <w:r>
                    <w:rPr>
                      <w:rFonts w:ascii="Cambria" w:eastAsia="Cambria" w:hAnsi="Cambria"/>
                      <w:color w:val="000000"/>
                      <w:sz w:val="18"/>
                    </w:rPr>
                    <w:t>148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257842" w14:textId="77777777" w:rsidR="000A2687" w:rsidRDefault="00F90A7E">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8340B0" w14:textId="77777777" w:rsidR="000A2687" w:rsidRDefault="00F90A7E">
                  <w:pPr>
                    <w:spacing w:after="0" w:line="240" w:lineRule="auto"/>
                    <w:jc w:val="center"/>
                  </w:pPr>
                  <w:r>
                    <w:rPr>
                      <w:rFonts w:ascii="Cambria" w:eastAsia="Cambria" w:hAnsi="Cambria"/>
                      <w:color w:val="000000"/>
                      <w:sz w:val="18"/>
                    </w:rPr>
                    <w:t>0</w:t>
                  </w:r>
                </w:p>
              </w:tc>
            </w:tr>
            <w:tr w:rsidR="000A2687" w14:paraId="398E82C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AC95CD" w14:textId="77777777" w:rsidR="000A2687" w:rsidRDefault="00F90A7E">
                  <w:pPr>
                    <w:spacing w:after="0" w:line="240" w:lineRule="auto"/>
                  </w:pPr>
                  <w:r>
                    <w:rPr>
                      <w:rFonts w:ascii="Cambria" w:eastAsia="Cambria" w:hAnsi="Cambria"/>
                      <w:color w:val="000000"/>
                      <w:sz w:val="18"/>
                    </w:rPr>
                    <w:t>napropamide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FBD780" w14:textId="77777777" w:rsidR="000A2687" w:rsidRDefault="00F90A7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87376B" w14:textId="77777777" w:rsidR="000A2687" w:rsidRDefault="00F90A7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E65EFB2" w14:textId="77777777" w:rsidR="000A2687" w:rsidRDefault="00F90A7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A941D3" w14:textId="77777777" w:rsidR="000A2687" w:rsidRDefault="00F90A7E">
                  <w:pPr>
                    <w:spacing w:after="0" w:line="240" w:lineRule="auto"/>
                    <w:jc w:val="center"/>
                  </w:pPr>
                  <w:r>
                    <w:rPr>
                      <w:rFonts w:ascii="Cambria" w:eastAsia="Cambria" w:hAnsi="Cambria"/>
                      <w:color w:val="000000"/>
                      <w:sz w:val="18"/>
                    </w:rPr>
                    <w:t>148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4F2467" w14:textId="77777777" w:rsidR="000A2687" w:rsidRDefault="00F90A7E">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345ADB" w14:textId="77777777" w:rsidR="000A2687" w:rsidRDefault="00F90A7E">
                  <w:pPr>
                    <w:spacing w:after="0" w:line="240" w:lineRule="auto"/>
                    <w:jc w:val="center"/>
                  </w:pPr>
                  <w:r>
                    <w:rPr>
                      <w:rFonts w:ascii="Cambria" w:eastAsia="Cambria" w:hAnsi="Cambria"/>
                      <w:color w:val="000000"/>
                      <w:sz w:val="18"/>
                    </w:rPr>
                    <w:t>-</w:t>
                  </w:r>
                </w:p>
              </w:tc>
            </w:tr>
            <w:tr w:rsidR="000A2687" w14:paraId="250AD88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3C4358" w14:textId="77777777" w:rsidR="000A2687" w:rsidRDefault="00F90A7E">
                  <w:pPr>
                    <w:spacing w:after="0" w:line="240" w:lineRule="auto"/>
                  </w:pPr>
                  <w:r>
                    <w:rPr>
                      <w:rFonts w:ascii="Cambria" w:eastAsia="Cambria" w:hAnsi="Cambria"/>
                      <w:color w:val="000000"/>
                      <w:sz w:val="18"/>
                    </w:rPr>
                    <w:t>norflurazon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F05724" w14:textId="77777777" w:rsidR="000A2687" w:rsidRDefault="00F90A7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4BE78E" w14:textId="77777777" w:rsidR="000A2687" w:rsidRDefault="00F90A7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6FF0681" w14:textId="77777777" w:rsidR="000A2687" w:rsidRDefault="00F90A7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A96D7D" w14:textId="77777777" w:rsidR="000A2687" w:rsidRDefault="00F90A7E">
                  <w:pPr>
                    <w:spacing w:after="0" w:line="240" w:lineRule="auto"/>
                    <w:jc w:val="center"/>
                  </w:pPr>
                  <w:r>
                    <w:rPr>
                      <w:rFonts w:ascii="Cambria" w:eastAsia="Cambria" w:hAnsi="Cambria"/>
                      <w:color w:val="000000"/>
                      <w:sz w:val="18"/>
                    </w:rPr>
                    <w:t>148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DA1A18" w14:textId="77777777" w:rsidR="000A2687" w:rsidRDefault="00F90A7E">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27E1B6" w14:textId="77777777" w:rsidR="000A2687" w:rsidRDefault="00F90A7E">
                  <w:pPr>
                    <w:spacing w:after="0" w:line="240" w:lineRule="auto"/>
                    <w:jc w:val="center"/>
                  </w:pPr>
                  <w:r>
                    <w:rPr>
                      <w:rFonts w:ascii="Cambria" w:eastAsia="Cambria" w:hAnsi="Cambria"/>
                      <w:color w:val="000000"/>
                      <w:sz w:val="18"/>
                    </w:rPr>
                    <w:t>-</w:t>
                  </w:r>
                </w:p>
              </w:tc>
            </w:tr>
            <w:tr w:rsidR="000A2687" w14:paraId="43127C6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21DC4F" w14:textId="77777777" w:rsidR="000A2687" w:rsidRDefault="00F90A7E">
                  <w:pPr>
                    <w:spacing w:after="0" w:line="240" w:lineRule="auto"/>
                  </w:pPr>
                  <w:r>
                    <w:rPr>
                      <w:rFonts w:ascii="Cambria" w:eastAsia="Cambria" w:hAnsi="Cambria"/>
                      <w:color w:val="000000"/>
                      <w:sz w:val="18"/>
                    </w:rPr>
                    <w:t>oryzalin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0D82B1" w14:textId="77777777" w:rsidR="000A2687" w:rsidRDefault="00F90A7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5B786C" w14:textId="77777777" w:rsidR="000A2687" w:rsidRDefault="00F90A7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727A2F2" w14:textId="77777777" w:rsidR="000A2687" w:rsidRDefault="00F90A7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A30457" w14:textId="77777777" w:rsidR="000A2687" w:rsidRDefault="00F90A7E">
                  <w:pPr>
                    <w:spacing w:after="0" w:line="240" w:lineRule="auto"/>
                    <w:jc w:val="center"/>
                  </w:pPr>
                  <w:r>
                    <w:rPr>
                      <w:rFonts w:ascii="Cambria" w:eastAsia="Cambria" w:hAnsi="Cambria"/>
                      <w:color w:val="000000"/>
                      <w:sz w:val="18"/>
                    </w:rPr>
                    <w:t>148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EA630F" w14:textId="77777777" w:rsidR="000A2687" w:rsidRDefault="00F90A7E">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E70E0B" w14:textId="77777777" w:rsidR="000A2687" w:rsidRDefault="00F90A7E">
                  <w:pPr>
                    <w:spacing w:after="0" w:line="240" w:lineRule="auto"/>
                    <w:jc w:val="center"/>
                  </w:pPr>
                  <w:r>
                    <w:rPr>
                      <w:rFonts w:ascii="Cambria" w:eastAsia="Cambria" w:hAnsi="Cambria"/>
                      <w:color w:val="000000"/>
                      <w:sz w:val="18"/>
                    </w:rPr>
                    <w:t>-</w:t>
                  </w:r>
                </w:p>
              </w:tc>
            </w:tr>
            <w:tr w:rsidR="000A2687" w14:paraId="0989428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3C9042" w14:textId="77777777" w:rsidR="000A2687" w:rsidRDefault="00F90A7E">
                  <w:pPr>
                    <w:spacing w:after="0" w:line="240" w:lineRule="auto"/>
                  </w:pPr>
                  <w:r>
                    <w:rPr>
                      <w:rFonts w:ascii="Cambria" w:eastAsia="Cambria" w:hAnsi="Cambria"/>
                      <w:color w:val="000000"/>
                      <w:sz w:val="18"/>
                    </w:rPr>
                    <w:t>oxyfluorfen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76F6F7" w14:textId="77777777" w:rsidR="000A2687" w:rsidRDefault="00F90A7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ED240B" w14:textId="77777777" w:rsidR="000A2687" w:rsidRDefault="00F90A7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B8C8A52" w14:textId="77777777" w:rsidR="000A2687" w:rsidRDefault="00F90A7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A33AD6" w14:textId="77777777" w:rsidR="000A2687" w:rsidRDefault="00F90A7E">
                  <w:pPr>
                    <w:spacing w:after="0" w:line="240" w:lineRule="auto"/>
                    <w:jc w:val="center"/>
                  </w:pPr>
                  <w:r>
                    <w:rPr>
                      <w:rFonts w:ascii="Cambria" w:eastAsia="Cambria" w:hAnsi="Cambria"/>
                      <w:color w:val="000000"/>
                      <w:sz w:val="18"/>
                    </w:rPr>
                    <w:t>148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1515C9" w14:textId="77777777" w:rsidR="000A2687" w:rsidRDefault="00F90A7E">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F18507" w14:textId="77777777" w:rsidR="000A2687" w:rsidRDefault="00F90A7E">
                  <w:pPr>
                    <w:spacing w:after="0" w:line="240" w:lineRule="auto"/>
                    <w:jc w:val="center"/>
                  </w:pPr>
                  <w:r>
                    <w:rPr>
                      <w:rFonts w:ascii="Cambria" w:eastAsia="Cambria" w:hAnsi="Cambria"/>
                      <w:color w:val="000000"/>
                      <w:sz w:val="18"/>
                    </w:rPr>
                    <w:t>-</w:t>
                  </w:r>
                </w:p>
              </w:tc>
            </w:tr>
            <w:tr w:rsidR="000A2687" w14:paraId="12018EC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CAC900" w14:textId="77777777" w:rsidR="000A2687" w:rsidRDefault="00F90A7E">
                  <w:pPr>
                    <w:spacing w:after="0" w:line="240" w:lineRule="auto"/>
                  </w:pPr>
                  <w:r>
                    <w:rPr>
                      <w:rFonts w:ascii="Cambria" w:eastAsia="Cambria" w:hAnsi="Cambria"/>
                      <w:color w:val="000000"/>
                      <w:sz w:val="18"/>
                    </w:rPr>
                    <w:t>paraquat</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8E0488" w14:textId="77777777" w:rsidR="000A2687" w:rsidRDefault="00F90A7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508EE0" w14:textId="77777777" w:rsidR="000A2687" w:rsidRDefault="00F90A7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7860D6D" w14:textId="77777777" w:rsidR="000A2687" w:rsidRDefault="00F90A7E">
                  <w:pPr>
                    <w:spacing w:after="0" w:line="240" w:lineRule="auto"/>
                    <w:jc w:val="center"/>
                  </w:pPr>
                  <w:r>
                    <w:rPr>
                      <w:rFonts w:ascii="Cambria" w:eastAsia="Cambria" w:hAnsi="Cambria"/>
                      <w:color w:val="000000"/>
                      <w:sz w:val="18"/>
                    </w:rPr>
                    <w:t>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BDF792" w14:textId="77777777" w:rsidR="000A2687" w:rsidRDefault="00F90A7E">
                  <w:pPr>
                    <w:spacing w:after="0" w:line="240" w:lineRule="auto"/>
                    <w:jc w:val="center"/>
                  </w:pPr>
                  <w:r>
                    <w:rPr>
                      <w:rFonts w:ascii="Cambria" w:eastAsia="Cambria" w:hAnsi="Cambria"/>
                      <w:color w:val="000000"/>
                      <w:sz w:val="18"/>
                    </w:rPr>
                    <w:t>31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CF883D" w14:textId="77777777" w:rsidR="000A2687" w:rsidRDefault="00F90A7E">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AA4ABA" w14:textId="77777777" w:rsidR="000A2687" w:rsidRDefault="00F90A7E">
                  <w:pPr>
                    <w:spacing w:after="0" w:line="240" w:lineRule="auto"/>
                    <w:jc w:val="center"/>
                  </w:pPr>
                  <w:r>
                    <w:rPr>
                      <w:rFonts w:ascii="Cambria" w:eastAsia="Cambria" w:hAnsi="Cambria"/>
                      <w:color w:val="000000"/>
                      <w:sz w:val="18"/>
                    </w:rPr>
                    <w:t>0</w:t>
                  </w:r>
                </w:p>
              </w:tc>
            </w:tr>
            <w:tr w:rsidR="000A2687" w14:paraId="455B65A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CE12AC" w14:textId="77777777" w:rsidR="000A2687" w:rsidRDefault="00F90A7E">
                  <w:pPr>
                    <w:spacing w:after="0" w:line="240" w:lineRule="auto"/>
                  </w:pPr>
                  <w:r>
                    <w:rPr>
                      <w:rFonts w:ascii="Cambria" w:eastAsia="Cambria" w:hAnsi="Cambria"/>
                      <w:color w:val="000000"/>
                      <w:sz w:val="18"/>
                    </w:rPr>
                    <w:t>pendimethalin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AF2FCB" w14:textId="77777777" w:rsidR="000A2687" w:rsidRDefault="00F90A7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C95A62" w14:textId="77777777" w:rsidR="000A2687" w:rsidRDefault="00F90A7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29D4110" w14:textId="77777777" w:rsidR="000A2687" w:rsidRDefault="00F90A7E">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D5C606" w14:textId="77777777" w:rsidR="000A2687" w:rsidRDefault="00F90A7E">
                  <w:pPr>
                    <w:spacing w:after="0" w:line="240" w:lineRule="auto"/>
                    <w:jc w:val="center"/>
                  </w:pPr>
                  <w:r>
                    <w:rPr>
                      <w:rFonts w:ascii="Cambria" w:eastAsia="Cambria" w:hAnsi="Cambria"/>
                      <w:color w:val="000000"/>
                      <w:sz w:val="18"/>
                    </w:rPr>
                    <w:t>148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1AAB65" w14:textId="77777777" w:rsidR="000A2687" w:rsidRDefault="00F90A7E">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2E2C04" w14:textId="77777777" w:rsidR="000A2687" w:rsidRDefault="00F90A7E">
                  <w:pPr>
                    <w:spacing w:after="0" w:line="240" w:lineRule="auto"/>
                    <w:jc w:val="center"/>
                  </w:pPr>
                  <w:r>
                    <w:rPr>
                      <w:rFonts w:ascii="Cambria" w:eastAsia="Cambria" w:hAnsi="Cambria"/>
                      <w:color w:val="000000"/>
                      <w:sz w:val="18"/>
                    </w:rPr>
                    <w:t>0</w:t>
                  </w:r>
                </w:p>
              </w:tc>
            </w:tr>
            <w:tr w:rsidR="000A2687" w14:paraId="31B63EA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569299" w14:textId="77777777" w:rsidR="000A2687" w:rsidRDefault="00F90A7E">
                  <w:pPr>
                    <w:spacing w:after="0" w:line="240" w:lineRule="auto"/>
                  </w:pPr>
                  <w:r>
                    <w:rPr>
                      <w:rFonts w:ascii="Cambria" w:eastAsia="Cambria" w:hAnsi="Cambria"/>
                      <w:color w:val="000000"/>
                      <w:sz w:val="18"/>
                    </w:rPr>
                    <w:t>picloram</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42F1DE" w14:textId="77777777" w:rsidR="000A2687" w:rsidRDefault="00F90A7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4595E9" w14:textId="77777777" w:rsidR="000A2687" w:rsidRDefault="00F90A7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994D154" w14:textId="77777777" w:rsidR="000A2687" w:rsidRDefault="00F90A7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2F5A81" w14:textId="77777777" w:rsidR="000A2687" w:rsidRDefault="00F90A7E">
                  <w:pPr>
                    <w:spacing w:after="0" w:line="240" w:lineRule="auto"/>
                    <w:jc w:val="center"/>
                  </w:pPr>
                  <w:r>
                    <w:rPr>
                      <w:rFonts w:ascii="Cambria" w:eastAsia="Cambria" w:hAnsi="Cambria"/>
                      <w:color w:val="000000"/>
                      <w:sz w:val="18"/>
                    </w:rPr>
                    <w:t>148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B002A5" w14:textId="77777777" w:rsidR="000A2687" w:rsidRDefault="00F90A7E">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62507B" w14:textId="77777777" w:rsidR="000A2687" w:rsidRDefault="00F90A7E">
                  <w:pPr>
                    <w:spacing w:after="0" w:line="240" w:lineRule="auto"/>
                    <w:jc w:val="center"/>
                  </w:pPr>
                  <w:r>
                    <w:rPr>
                      <w:rFonts w:ascii="Cambria" w:eastAsia="Cambria" w:hAnsi="Cambria"/>
                      <w:color w:val="000000"/>
                      <w:sz w:val="18"/>
                    </w:rPr>
                    <w:t>-</w:t>
                  </w:r>
                </w:p>
              </w:tc>
            </w:tr>
            <w:tr w:rsidR="000A2687" w14:paraId="37CDD07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8F2AF8" w14:textId="77777777" w:rsidR="000A2687" w:rsidRDefault="00F90A7E">
                  <w:pPr>
                    <w:spacing w:after="0" w:line="240" w:lineRule="auto"/>
                  </w:pPr>
                  <w:r>
                    <w:rPr>
                      <w:rFonts w:ascii="Cambria" w:eastAsia="Cambria" w:hAnsi="Cambria"/>
                      <w:color w:val="000000"/>
                      <w:sz w:val="18"/>
                    </w:rPr>
                    <w:t>picolinafen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7047CF" w14:textId="77777777" w:rsidR="000A2687" w:rsidRDefault="00F90A7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7F9044" w14:textId="77777777" w:rsidR="000A2687" w:rsidRDefault="00F90A7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8CE3FCC" w14:textId="77777777" w:rsidR="000A2687" w:rsidRDefault="00F90A7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722656" w14:textId="77777777" w:rsidR="000A2687" w:rsidRDefault="00F90A7E">
                  <w:pPr>
                    <w:spacing w:after="0" w:line="240" w:lineRule="auto"/>
                    <w:jc w:val="center"/>
                  </w:pPr>
                  <w:r>
                    <w:rPr>
                      <w:rFonts w:ascii="Cambria" w:eastAsia="Cambria" w:hAnsi="Cambria"/>
                      <w:color w:val="000000"/>
                      <w:sz w:val="18"/>
                    </w:rPr>
                    <w:t>148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35980C" w14:textId="77777777" w:rsidR="000A2687" w:rsidRDefault="00F90A7E">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16BFED" w14:textId="77777777" w:rsidR="000A2687" w:rsidRDefault="00F90A7E">
                  <w:pPr>
                    <w:spacing w:after="0" w:line="240" w:lineRule="auto"/>
                    <w:jc w:val="center"/>
                  </w:pPr>
                  <w:r>
                    <w:rPr>
                      <w:rFonts w:ascii="Cambria" w:eastAsia="Cambria" w:hAnsi="Cambria"/>
                      <w:color w:val="000000"/>
                      <w:sz w:val="18"/>
                    </w:rPr>
                    <w:t>-</w:t>
                  </w:r>
                </w:p>
              </w:tc>
            </w:tr>
            <w:tr w:rsidR="000A2687" w14:paraId="77C96B8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C28E16" w14:textId="77777777" w:rsidR="000A2687" w:rsidRDefault="00F90A7E">
                  <w:pPr>
                    <w:spacing w:after="0" w:line="240" w:lineRule="auto"/>
                  </w:pPr>
                  <w:r>
                    <w:rPr>
                      <w:rFonts w:ascii="Cambria" w:eastAsia="Cambria" w:hAnsi="Cambria"/>
                      <w:color w:val="000000"/>
                      <w:sz w:val="18"/>
                    </w:rPr>
                    <w:t>pinoxaden (parent)</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D1D8AD" w14:textId="77777777" w:rsidR="000A2687" w:rsidRDefault="00F90A7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725A43" w14:textId="77777777" w:rsidR="000A2687" w:rsidRDefault="00F90A7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9FD8804" w14:textId="77777777" w:rsidR="000A2687" w:rsidRDefault="00F90A7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57ECD3" w14:textId="77777777" w:rsidR="000A2687" w:rsidRDefault="00F90A7E">
                  <w:pPr>
                    <w:spacing w:after="0" w:line="240" w:lineRule="auto"/>
                    <w:jc w:val="center"/>
                  </w:pPr>
                  <w:r>
                    <w:rPr>
                      <w:rFonts w:ascii="Cambria" w:eastAsia="Cambria" w:hAnsi="Cambria"/>
                      <w:color w:val="000000"/>
                      <w:sz w:val="18"/>
                    </w:rPr>
                    <w:t>148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253FA8" w14:textId="77777777" w:rsidR="000A2687" w:rsidRDefault="00F90A7E">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07E42E" w14:textId="77777777" w:rsidR="000A2687" w:rsidRDefault="00F90A7E">
                  <w:pPr>
                    <w:spacing w:after="0" w:line="240" w:lineRule="auto"/>
                    <w:jc w:val="center"/>
                  </w:pPr>
                  <w:r>
                    <w:rPr>
                      <w:rFonts w:ascii="Cambria" w:eastAsia="Cambria" w:hAnsi="Cambria"/>
                      <w:color w:val="000000"/>
                      <w:sz w:val="18"/>
                    </w:rPr>
                    <w:t>-</w:t>
                  </w:r>
                </w:p>
              </w:tc>
            </w:tr>
            <w:tr w:rsidR="000A2687" w14:paraId="4380FA9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2E6047" w14:textId="77777777" w:rsidR="000A2687" w:rsidRDefault="00F90A7E">
                  <w:pPr>
                    <w:spacing w:after="0" w:line="240" w:lineRule="auto"/>
                  </w:pPr>
                  <w:r>
                    <w:rPr>
                      <w:rFonts w:ascii="Cambria" w:eastAsia="Cambria" w:hAnsi="Cambria"/>
                      <w:color w:val="000000"/>
                      <w:sz w:val="18"/>
                    </w:rPr>
                    <w:t>prometryn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30359E" w14:textId="77777777" w:rsidR="000A2687" w:rsidRDefault="00F90A7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85E695" w14:textId="77777777" w:rsidR="000A2687" w:rsidRDefault="00F90A7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6EBC974" w14:textId="77777777" w:rsidR="000A2687" w:rsidRDefault="00F90A7E">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9C537C" w14:textId="77777777" w:rsidR="000A2687" w:rsidRDefault="00F90A7E">
                  <w:pPr>
                    <w:spacing w:after="0" w:line="240" w:lineRule="auto"/>
                    <w:jc w:val="center"/>
                  </w:pPr>
                  <w:r>
                    <w:rPr>
                      <w:rFonts w:ascii="Cambria" w:eastAsia="Cambria" w:hAnsi="Cambria"/>
                      <w:color w:val="000000"/>
                      <w:sz w:val="18"/>
                    </w:rPr>
                    <w:t>148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3BAEEA" w14:textId="77777777" w:rsidR="000A2687" w:rsidRDefault="00F90A7E">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B20BF1" w14:textId="77777777" w:rsidR="000A2687" w:rsidRDefault="00F90A7E">
                  <w:pPr>
                    <w:spacing w:after="0" w:line="240" w:lineRule="auto"/>
                    <w:jc w:val="center"/>
                  </w:pPr>
                  <w:r>
                    <w:rPr>
                      <w:rFonts w:ascii="Cambria" w:eastAsia="Cambria" w:hAnsi="Cambria"/>
                      <w:color w:val="000000"/>
                      <w:sz w:val="18"/>
                    </w:rPr>
                    <w:t>0</w:t>
                  </w:r>
                </w:p>
              </w:tc>
            </w:tr>
            <w:tr w:rsidR="000A2687" w14:paraId="27AD31C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1A24C2" w14:textId="77777777" w:rsidR="000A2687" w:rsidRDefault="00F90A7E">
                  <w:pPr>
                    <w:spacing w:after="0" w:line="240" w:lineRule="auto"/>
                  </w:pPr>
                  <w:r>
                    <w:rPr>
                      <w:rFonts w:ascii="Cambria" w:eastAsia="Cambria" w:hAnsi="Cambria"/>
                      <w:color w:val="000000"/>
                      <w:sz w:val="18"/>
                    </w:rPr>
                    <w:t>propachlor</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00FF44" w14:textId="77777777" w:rsidR="000A2687" w:rsidRDefault="00F90A7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4DB6E8" w14:textId="77777777" w:rsidR="000A2687" w:rsidRDefault="00F90A7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16ECF00" w14:textId="77777777" w:rsidR="000A2687" w:rsidRDefault="00F90A7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082258" w14:textId="77777777" w:rsidR="000A2687" w:rsidRDefault="00F90A7E">
                  <w:pPr>
                    <w:spacing w:after="0" w:line="240" w:lineRule="auto"/>
                    <w:jc w:val="center"/>
                  </w:pPr>
                  <w:r>
                    <w:rPr>
                      <w:rFonts w:ascii="Cambria" w:eastAsia="Cambria" w:hAnsi="Cambria"/>
                      <w:color w:val="000000"/>
                      <w:sz w:val="18"/>
                    </w:rPr>
                    <w:t>148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1A60D0" w14:textId="77777777" w:rsidR="000A2687" w:rsidRDefault="00F90A7E">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00D30B" w14:textId="77777777" w:rsidR="000A2687" w:rsidRDefault="00F90A7E">
                  <w:pPr>
                    <w:spacing w:after="0" w:line="240" w:lineRule="auto"/>
                    <w:jc w:val="center"/>
                  </w:pPr>
                  <w:r>
                    <w:rPr>
                      <w:rFonts w:ascii="Cambria" w:eastAsia="Cambria" w:hAnsi="Cambria"/>
                      <w:color w:val="000000"/>
                      <w:sz w:val="18"/>
                    </w:rPr>
                    <w:t>-</w:t>
                  </w:r>
                </w:p>
              </w:tc>
            </w:tr>
            <w:tr w:rsidR="000A2687" w14:paraId="4A15CF7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5B5E88" w14:textId="77777777" w:rsidR="000A2687" w:rsidRDefault="00F90A7E">
                  <w:pPr>
                    <w:spacing w:after="0" w:line="240" w:lineRule="auto"/>
                  </w:pPr>
                  <w:r>
                    <w:rPr>
                      <w:rFonts w:ascii="Cambria" w:eastAsia="Cambria" w:hAnsi="Cambria"/>
                      <w:color w:val="000000"/>
                      <w:sz w:val="18"/>
                    </w:rPr>
                    <w:t>propaquizafop</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466CEF" w14:textId="77777777" w:rsidR="000A2687" w:rsidRDefault="00F90A7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CDEB62" w14:textId="77777777" w:rsidR="000A2687" w:rsidRDefault="00F90A7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CCBF148" w14:textId="77777777" w:rsidR="000A2687" w:rsidRDefault="00F90A7E">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F43976" w14:textId="77777777" w:rsidR="000A2687" w:rsidRDefault="00F90A7E">
                  <w:pPr>
                    <w:spacing w:after="0" w:line="240" w:lineRule="auto"/>
                    <w:jc w:val="center"/>
                  </w:pPr>
                  <w:r>
                    <w:rPr>
                      <w:rFonts w:ascii="Cambria" w:eastAsia="Cambria" w:hAnsi="Cambria"/>
                      <w:color w:val="000000"/>
                      <w:sz w:val="18"/>
                    </w:rPr>
                    <w:t>31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4D49B2" w14:textId="77777777" w:rsidR="000A2687" w:rsidRDefault="00F90A7E">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1105BD" w14:textId="77777777" w:rsidR="000A2687" w:rsidRDefault="00F90A7E">
                  <w:pPr>
                    <w:spacing w:after="0" w:line="240" w:lineRule="auto"/>
                    <w:jc w:val="center"/>
                  </w:pPr>
                  <w:r>
                    <w:rPr>
                      <w:rFonts w:ascii="Cambria" w:eastAsia="Cambria" w:hAnsi="Cambria"/>
                      <w:color w:val="000000"/>
                      <w:sz w:val="18"/>
                    </w:rPr>
                    <w:t>0</w:t>
                  </w:r>
                </w:p>
              </w:tc>
            </w:tr>
            <w:tr w:rsidR="000A2687" w14:paraId="3806C42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C5F894" w14:textId="77777777" w:rsidR="000A2687" w:rsidRDefault="00F90A7E">
                  <w:pPr>
                    <w:spacing w:after="0" w:line="240" w:lineRule="auto"/>
                  </w:pPr>
                  <w:r>
                    <w:rPr>
                      <w:rFonts w:ascii="Cambria" w:eastAsia="Cambria" w:hAnsi="Cambria"/>
                      <w:color w:val="000000"/>
                      <w:sz w:val="18"/>
                    </w:rPr>
                    <w:t>propyzamide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DE1D81" w14:textId="77777777" w:rsidR="000A2687" w:rsidRDefault="00F90A7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1ED299" w14:textId="77777777" w:rsidR="000A2687" w:rsidRDefault="00F90A7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F8237A2" w14:textId="77777777" w:rsidR="000A2687" w:rsidRDefault="00F90A7E">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9D2C06" w14:textId="77777777" w:rsidR="000A2687" w:rsidRDefault="00F90A7E">
                  <w:pPr>
                    <w:spacing w:after="0" w:line="240" w:lineRule="auto"/>
                    <w:jc w:val="center"/>
                  </w:pPr>
                  <w:r>
                    <w:rPr>
                      <w:rFonts w:ascii="Cambria" w:eastAsia="Cambria" w:hAnsi="Cambria"/>
                      <w:color w:val="000000"/>
                      <w:sz w:val="18"/>
                    </w:rPr>
                    <w:t>148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AECADB" w14:textId="77777777" w:rsidR="000A2687" w:rsidRDefault="00F90A7E">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A903E1" w14:textId="77777777" w:rsidR="000A2687" w:rsidRDefault="00F90A7E">
                  <w:pPr>
                    <w:spacing w:after="0" w:line="240" w:lineRule="auto"/>
                    <w:jc w:val="center"/>
                  </w:pPr>
                  <w:r>
                    <w:rPr>
                      <w:rFonts w:ascii="Cambria" w:eastAsia="Cambria" w:hAnsi="Cambria"/>
                      <w:color w:val="000000"/>
                      <w:sz w:val="18"/>
                    </w:rPr>
                    <w:t>0</w:t>
                  </w:r>
                </w:p>
              </w:tc>
            </w:tr>
            <w:tr w:rsidR="000A2687" w14:paraId="247D198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9FD7D8" w14:textId="77777777" w:rsidR="000A2687" w:rsidRDefault="00F90A7E">
                  <w:pPr>
                    <w:spacing w:after="0" w:line="240" w:lineRule="auto"/>
                  </w:pPr>
                  <w:r>
                    <w:rPr>
                      <w:rFonts w:ascii="Cambria" w:eastAsia="Cambria" w:hAnsi="Cambria"/>
                      <w:color w:val="000000"/>
                      <w:sz w:val="18"/>
                    </w:rPr>
                    <w:t>prosulfocarb</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2864D7" w14:textId="77777777" w:rsidR="000A2687" w:rsidRDefault="00F90A7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B1712F" w14:textId="77777777" w:rsidR="000A2687" w:rsidRDefault="00F90A7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F4FF343" w14:textId="77777777" w:rsidR="000A2687" w:rsidRDefault="00F90A7E">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342D5A" w14:textId="77777777" w:rsidR="000A2687" w:rsidRDefault="00F90A7E">
                  <w:pPr>
                    <w:spacing w:after="0" w:line="240" w:lineRule="auto"/>
                    <w:jc w:val="center"/>
                  </w:pPr>
                  <w:r>
                    <w:rPr>
                      <w:rFonts w:ascii="Cambria" w:eastAsia="Cambria" w:hAnsi="Cambria"/>
                      <w:color w:val="000000"/>
                      <w:sz w:val="18"/>
                    </w:rPr>
                    <w:t>148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BCB1A1" w14:textId="77777777" w:rsidR="000A2687" w:rsidRDefault="00F90A7E">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F768D1" w14:textId="77777777" w:rsidR="000A2687" w:rsidRDefault="00F90A7E">
                  <w:pPr>
                    <w:spacing w:after="0" w:line="240" w:lineRule="auto"/>
                    <w:jc w:val="center"/>
                  </w:pPr>
                  <w:r>
                    <w:rPr>
                      <w:rFonts w:ascii="Cambria" w:eastAsia="Cambria" w:hAnsi="Cambria"/>
                      <w:color w:val="000000"/>
                      <w:sz w:val="18"/>
                    </w:rPr>
                    <w:t>0</w:t>
                  </w:r>
                </w:p>
              </w:tc>
            </w:tr>
            <w:tr w:rsidR="000A2687" w14:paraId="0A78796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4936C4" w14:textId="77777777" w:rsidR="000A2687" w:rsidRDefault="00F90A7E">
                  <w:pPr>
                    <w:spacing w:after="0" w:line="240" w:lineRule="auto"/>
                  </w:pPr>
                  <w:r>
                    <w:rPr>
                      <w:rFonts w:ascii="Cambria" w:eastAsia="Cambria" w:hAnsi="Cambria"/>
                      <w:color w:val="000000"/>
                      <w:sz w:val="18"/>
                    </w:rPr>
                    <w:t>pyraflufen-ethyl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C6FE88" w14:textId="77777777" w:rsidR="000A2687" w:rsidRDefault="00F90A7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1F6EAA" w14:textId="77777777" w:rsidR="000A2687" w:rsidRDefault="00F90A7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AE53FA1" w14:textId="77777777" w:rsidR="000A2687" w:rsidRDefault="00F90A7E">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C6F574" w14:textId="77777777" w:rsidR="000A2687" w:rsidRDefault="00F90A7E">
                  <w:pPr>
                    <w:spacing w:after="0" w:line="240" w:lineRule="auto"/>
                    <w:jc w:val="center"/>
                  </w:pPr>
                  <w:r>
                    <w:rPr>
                      <w:rFonts w:ascii="Cambria" w:eastAsia="Cambria" w:hAnsi="Cambria"/>
                      <w:color w:val="000000"/>
                      <w:sz w:val="18"/>
                    </w:rPr>
                    <w:t>148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C3479F" w14:textId="77777777" w:rsidR="000A2687" w:rsidRDefault="00F90A7E">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9F687D" w14:textId="77777777" w:rsidR="000A2687" w:rsidRDefault="00F90A7E">
                  <w:pPr>
                    <w:spacing w:after="0" w:line="240" w:lineRule="auto"/>
                    <w:jc w:val="center"/>
                  </w:pPr>
                  <w:r>
                    <w:rPr>
                      <w:rFonts w:ascii="Cambria" w:eastAsia="Cambria" w:hAnsi="Cambria"/>
                      <w:color w:val="000000"/>
                      <w:sz w:val="18"/>
                    </w:rPr>
                    <w:t>0</w:t>
                  </w:r>
                </w:p>
              </w:tc>
            </w:tr>
            <w:tr w:rsidR="000A2687" w14:paraId="51325A6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D7015F" w14:textId="77777777" w:rsidR="000A2687" w:rsidRDefault="00F90A7E">
                  <w:pPr>
                    <w:spacing w:after="0" w:line="240" w:lineRule="auto"/>
                  </w:pPr>
                  <w:r>
                    <w:rPr>
                      <w:rFonts w:ascii="Cambria" w:eastAsia="Cambria" w:hAnsi="Cambria"/>
                      <w:color w:val="000000"/>
                      <w:sz w:val="18"/>
                    </w:rPr>
                    <w:t>pyrasulfotole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5C6AE3" w14:textId="77777777" w:rsidR="000A2687" w:rsidRDefault="00F90A7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7D43FB" w14:textId="77777777" w:rsidR="000A2687" w:rsidRDefault="00F90A7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1A5D2E5" w14:textId="77777777" w:rsidR="000A2687" w:rsidRDefault="00F90A7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986571" w14:textId="77777777" w:rsidR="000A2687" w:rsidRDefault="00F90A7E">
                  <w:pPr>
                    <w:spacing w:after="0" w:line="240" w:lineRule="auto"/>
                    <w:jc w:val="center"/>
                  </w:pPr>
                  <w:r>
                    <w:rPr>
                      <w:rFonts w:ascii="Cambria" w:eastAsia="Cambria" w:hAnsi="Cambria"/>
                      <w:color w:val="000000"/>
                      <w:sz w:val="18"/>
                    </w:rPr>
                    <w:t>148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78A079" w14:textId="77777777" w:rsidR="000A2687" w:rsidRDefault="00F90A7E">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B14F0B" w14:textId="77777777" w:rsidR="000A2687" w:rsidRDefault="00F90A7E">
                  <w:pPr>
                    <w:spacing w:after="0" w:line="240" w:lineRule="auto"/>
                    <w:jc w:val="center"/>
                  </w:pPr>
                  <w:r>
                    <w:rPr>
                      <w:rFonts w:ascii="Cambria" w:eastAsia="Cambria" w:hAnsi="Cambria"/>
                      <w:color w:val="000000"/>
                      <w:sz w:val="18"/>
                    </w:rPr>
                    <w:t>-</w:t>
                  </w:r>
                </w:p>
              </w:tc>
            </w:tr>
            <w:tr w:rsidR="000A2687" w14:paraId="7A90EF4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C2C935" w14:textId="77777777" w:rsidR="000A2687" w:rsidRDefault="00F90A7E">
                  <w:pPr>
                    <w:spacing w:after="0" w:line="240" w:lineRule="auto"/>
                  </w:pPr>
                  <w:r>
                    <w:rPr>
                      <w:rFonts w:ascii="Cambria" w:eastAsia="Cambria" w:hAnsi="Cambria"/>
                      <w:color w:val="000000"/>
                      <w:sz w:val="18"/>
                    </w:rPr>
                    <w:t>pyroxasulfone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ADBB0A" w14:textId="77777777" w:rsidR="000A2687" w:rsidRDefault="00F90A7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ED3EBB" w14:textId="77777777" w:rsidR="000A2687" w:rsidRDefault="00F90A7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18C6C72" w14:textId="77777777" w:rsidR="000A2687" w:rsidRDefault="00F90A7E">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290318" w14:textId="77777777" w:rsidR="000A2687" w:rsidRDefault="00F90A7E">
                  <w:pPr>
                    <w:spacing w:after="0" w:line="240" w:lineRule="auto"/>
                    <w:jc w:val="center"/>
                  </w:pPr>
                  <w:r>
                    <w:rPr>
                      <w:rFonts w:ascii="Cambria" w:eastAsia="Cambria" w:hAnsi="Cambria"/>
                      <w:color w:val="000000"/>
                      <w:sz w:val="18"/>
                    </w:rPr>
                    <w:t>148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68739A" w14:textId="77777777" w:rsidR="000A2687" w:rsidRDefault="00F90A7E">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27CA83" w14:textId="77777777" w:rsidR="000A2687" w:rsidRDefault="00F90A7E">
                  <w:pPr>
                    <w:spacing w:after="0" w:line="240" w:lineRule="auto"/>
                    <w:jc w:val="center"/>
                  </w:pPr>
                  <w:r>
                    <w:rPr>
                      <w:rFonts w:ascii="Cambria" w:eastAsia="Cambria" w:hAnsi="Cambria"/>
                      <w:color w:val="000000"/>
                      <w:sz w:val="18"/>
                    </w:rPr>
                    <w:t>0</w:t>
                  </w:r>
                </w:p>
              </w:tc>
            </w:tr>
            <w:tr w:rsidR="000A2687" w14:paraId="77BDC76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37B7EE" w14:textId="77777777" w:rsidR="000A2687" w:rsidRDefault="00F90A7E">
                  <w:pPr>
                    <w:spacing w:after="0" w:line="240" w:lineRule="auto"/>
                  </w:pPr>
                  <w:r>
                    <w:rPr>
                      <w:rFonts w:ascii="Cambria" w:eastAsia="Cambria" w:hAnsi="Cambria"/>
                      <w:color w:val="000000"/>
                      <w:sz w:val="18"/>
                    </w:rPr>
                    <w:t>pyroxsulam</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97F02A" w14:textId="77777777" w:rsidR="000A2687" w:rsidRDefault="00F90A7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E558C6" w14:textId="77777777" w:rsidR="000A2687" w:rsidRDefault="00F90A7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98B4B6B" w14:textId="77777777" w:rsidR="000A2687" w:rsidRDefault="00F90A7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D91724" w14:textId="77777777" w:rsidR="000A2687" w:rsidRDefault="00F90A7E">
                  <w:pPr>
                    <w:spacing w:after="0" w:line="240" w:lineRule="auto"/>
                    <w:jc w:val="center"/>
                  </w:pPr>
                  <w:r>
                    <w:rPr>
                      <w:rFonts w:ascii="Cambria" w:eastAsia="Cambria" w:hAnsi="Cambria"/>
                      <w:color w:val="000000"/>
                      <w:sz w:val="18"/>
                    </w:rPr>
                    <w:t>148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59C706" w14:textId="77777777" w:rsidR="000A2687" w:rsidRDefault="00F90A7E">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351043" w14:textId="77777777" w:rsidR="000A2687" w:rsidRDefault="00F90A7E">
                  <w:pPr>
                    <w:spacing w:after="0" w:line="240" w:lineRule="auto"/>
                    <w:jc w:val="center"/>
                  </w:pPr>
                  <w:r>
                    <w:rPr>
                      <w:rFonts w:ascii="Cambria" w:eastAsia="Cambria" w:hAnsi="Cambria"/>
                      <w:color w:val="000000"/>
                      <w:sz w:val="18"/>
                    </w:rPr>
                    <w:t>-</w:t>
                  </w:r>
                </w:p>
              </w:tc>
            </w:tr>
            <w:tr w:rsidR="000A2687" w14:paraId="7FF7064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98D925" w14:textId="77777777" w:rsidR="000A2687" w:rsidRDefault="00F90A7E">
                  <w:pPr>
                    <w:spacing w:after="0" w:line="240" w:lineRule="auto"/>
                  </w:pPr>
                  <w:r>
                    <w:rPr>
                      <w:rFonts w:ascii="Cambria" w:eastAsia="Cambria" w:hAnsi="Cambria"/>
                      <w:color w:val="000000"/>
                      <w:sz w:val="18"/>
                    </w:rPr>
                    <w:t>quizalofop-ethyl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CF48F7" w14:textId="77777777" w:rsidR="000A2687" w:rsidRDefault="00F90A7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2F147B" w14:textId="77777777" w:rsidR="000A2687" w:rsidRDefault="00F90A7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8318A20" w14:textId="77777777" w:rsidR="000A2687" w:rsidRDefault="00F90A7E">
                  <w:pPr>
                    <w:spacing w:after="0" w:line="240" w:lineRule="auto"/>
                    <w:jc w:val="center"/>
                  </w:pPr>
                  <w:r>
                    <w:rPr>
                      <w:rFonts w:ascii="Cambria" w:eastAsia="Cambria" w:hAnsi="Cambria"/>
                      <w:color w:val="000000"/>
                      <w:sz w:val="18"/>
                    </w:rPr>
                    <w:t>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8CC67D" w14:textId="77777777" w:rsidR="000A2687" w:rsidRDefault="00F90A7E">
                  <w:pPr>
                    <w:spacing w:after="0" w:line="240" w:lineRule="auto"/>
                    <w:jc w:val="center"/>
                  </w:pPr>
                  <w:r>
                    <w:rPr>
                      <w:rFonts w:ascii="Cambria" w:eastAsia="Cambria" w:hAnsi="Cambria"/>
                      <w:color w:val="000000"/>
                      <w:sz w:val="18"/>
                    </w:rPr>
                    <w:t>31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A79396" w14:textId="77777777" w:rsidR="000A2687" w:rsidRDefault="00F90A7E">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D5A3BA" w14:textId="77777777" w:rsidR="000A2687" w:rsidRDefault="00F90A7E">
                  <w:pPr>
                    <w:spacing w:after="0" w:line="240" w:lineRule="auto"/>
                    <w:jc w:val="center"/>
                  </w:pPr>
                  <w:r>
                    <w:rPr>
                      <w:rFonts w:ascii="Cambria" w:eastAsia="Cambria" w:hAnsi="Cambria"/>
                      <w:color w:val="000000"/>
                      <w:sz w:val="18"/>
                    </w:rPr>
                    <w:t>0</w:t>
                  </w:r>
                </w:p>
              </w:tc>
            </w:tr>
            <w:tr w:rsidR="000A2687" w14:paraId="4ED12BB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B9180E" w14:textId="77777777" w:rsidR="000A2687" w:rsidRDefault="00F90A7E">
                  <w:pPr>
                    <w:spacing w:after="0" w:line="240" w:lineRule="auto"/>
                  </w:pPr>
                  <w:r>
                    <w:rPr>
                      <w:rFonts w:ascii="Cambria" w:eastAsia="Cambria" w:hAnsi="Cambria"/>
                      <w:color w:val="000000"/>
                      <w:sz w:val="18"/>
                    </w:rPr>
                    <w:t>quizalofop-P-tefuryl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DC9C8A" w14:textId="77777777" w:rsidR="000A2687" w:rsidRDefault="00F90A7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6E309A" w14:textId="77777777" w:rsidR="000A2687" w:rsidRDefault="00F90A7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94B4EF2" w14:textId="77777777" w:rsidR="000A2687" w:rsidRDefault="00F90A7E">
                  <w:pPr>
                    <w:spacing w:after="0" w:line="240" w:lineRule="auto"/>
                    <w:jc w:val="center"/>
                  </w:pPr>
                  <w:r>
                    <w:rPr>
                      <w:rFonts w:ascii="Cambria" w:eastAsia="Cambria" w:hAnsi="Cambria"/>
                      <w:color w:val="000000"/>
                      <w:sz w:val="18"/>
                    </w:rPr>
                    <w:t>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20934C" w14:textId="77777777" w:rsidR="000A2687" w:rsidRDefault="00F90A7E">
                  <w:pPr>
                    <w:spacing w:after="0" w:line="240" w:lineRule="auto"/>
                    <w:jc w:val="center"/>
                  </w:pPr>
                  <w:r>
                    <w:rPr>
                      <w:rFonts w:ascii="Cambria" w:eastAsia="Cambria" w:hAnsi="Cambria"/>
                      <w:color w:val="000000"/>
                      <w:sz w:val="18"/>
                    </w:rPr>
                    <w:t>31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BFAE57" w14:textId="77777777" w:rsidR="000A2687" w:rsidRDefault="00F90A7E">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901061" w14:textId="77777777" w:rsidR="000A2687" w:rsidRDefault="00F90A7E">
                  <w:pPr>
                    <w:spacing w:after="0" w:line="240" w:lineRule="auto"/>
                    <w:jc w:val="center"/>
                  </w:pPr>
                  <w:r>
                    <w:rPr>
                      <w:rFonts w:ascii="Cambria" w:eastAsia="Cambria" w:hAnsi="Cambria"/>
                      <w:color w:val="000000"/>
                      <w:sz w:val="18"/>
                    </w:rPr>
                    <w:t>0</w:t>
                  </w:r>
                </w:p>
              </w:tc>
            </w:tr>
            <w:tr w:rsidR="000A2687" w14:paraId="6A5A7A8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87A49C" w14:textId="77777777" w:rsidR="000A2687" w:rsidRDefault="00F90A7E">
                  <w:pPr>
                    <w:spacing w:after="0" w:line="240" w:lineRule="auto"/>
                  </w:pPr>
                  <w:r>
                    <w:rPr>
                      <w:rFonts w:ascii="Cambria" w:eastAsia="Cambria" w:hAnsi="Cambria"/>
                      <w:color w:val="000000"/>
                      <w:sz w:val="18"/>
                    </w:rPr>
                    <w:t>saflufenacil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C2E24A" w14:textId="77777777" w:rsidR="000A2687" w:rsidRDefault="00F90A7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70271F" w14:textId="77777777" w:rsidR="000A2687" w:rsidRDefault="00F90A7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7999C03" w14:textId="77777777" w:rsidR="000A2687" w:rsidRDefault="00F90A7E">
                  <w:pPr>
                    <w:spacing w:after="0" w:line="240" w:lineRule="auto"/>
                    <w:jc w:val="center"/>
                  </w:pPr>
                  <w:r>
                    <w:rPr>
                      <w:rFonts w:ascii="Cambria" w:eastAsia="Cambria" w:hAnsi="Cambria"/>
                      <w:color w:val="000000"/>
                      <w:sz w:val="18"/>
                    </w:rPr>
                    <w:t>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03116F" w14:textId="77777777" w:rsidR="000A2687" w:rsidRDefault="00F90A7E">
                  <w:pPr>
                    <w:spacing w:after="0" w:line="240" w:lineRule="auto"/>
                    <w:jc w:val="center"/>
                  </w:pPr>
                  <w:r>
                    <w:rPr>
                      <w:rFonts w:ascii="Cambria" w:eastAsia="Cambria" w:hAnsi="Cambria"/>
                      <w:color w:val="000000"/>
                      <w:sz w:val="18"/>
                    </w:rPr>
                    <w:t>148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C089D9" w14:textId="77777777" w:rsidR="000A2687" w:rsidRDefault="00F90A7E">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74F7FC" w14:textId="77777777" w:rsidR="000A2687" w:rsidRDefault="00F90A7E">
                  <w:pPr>
                    <w:spacing w:after="0" w:line="240" w:lineRule="auto"/>
                    <w:jc w:val="center"/>
                  </w:pPr>
                  <w:r>
                    <w:rPr>
                      <w:rFonts w:ascii="Cambria" w:eastAsia="Cambria" w:hAnsi="Cambria"/>
                      <w:color w:val="000000"/>
                      <w:sz w:val="18"/>
                    </w:rPr>
                    <w:t>0</w:t>
                  </w:r>
                </w:p>
              </w:tc>
            </w:tr>
            <w:tr w:rsidR="000A2687" w14:paraId="2854368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1C64AA" w14:textId="77777777" w:rsidR="000A2687" w:rsidRDefault="00F90A7E">
                  <w:pPr>
                    <w:spacing w:after="0" w:line="240" w:lineRule="auto"/>
                  </w:pPr>
                  <w:r>
                    <w:rPr>
                      <w:rFonts w:ascii="Cambria" w:eastAsia="Cambria" w:hAnsi="Cambria"/>
                      <w:color w:val="000000"/>
                      <w:sz w:val="18"/>
                    </w:rPr>
                    <w:t>sethoxydim</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4EA7BF" w14:textId="77777777" w:rsidR="000A2687" w:rsidRDefault="00F90A7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8629FE" w14:textId="77777777" w:rsidR="000A2687" w:rsidRDefault="00F90A7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205ECC9" w14:textId="77777777" w:rsidR="000A2687" w:rsidRDefault="00F90A7E">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59A9FE" w14:textId="77777777" w:rsidR="000A2687" w:rsidRDefault="00F90A7E">
                  <w:pPr>
                    <w:spacing w:after="0" w:line="240" w:lineRule="auto"/>
                    <w:jc w:val="center"/>
                  </w:pPr>
                  <w:r>
                    <w:rPr>
                      <w:rFonts w:ascii="Cambria" w:eastAsia="Cambria" w:hAnsi="Cambria"/>
                      <w:color w:val="000000"/>
                      <w:sz w:val="18"/>
                    </w:rPr>
                    <w:t>148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DB605A" w14:textId="77777777" w:rsidR="000A2687" w:rsidRDefault="00F90A7E">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0BFF77" w14:textId="77777777" w:rsidR="000A2687" w:rsidRDefault="00F90A7E">
                  <w:pPr>
                    <w:spacing w:after="0" w:line="240" w:lineRule="auto"/>
                    <w:jc w:val="center"/>
                  </w:pPr>
                  <w:r>
                    <w:rPr>
                      <w:rFonts w:ascii="Cambria" w:eastAsia="Cambria" w:hAnsi="Cambria"/>
                      <w:color w:val="000000"/>
                      <w:sz w:val="18"/>
                    </w:rPr>
                    <w:t>0</w:t>
                  </w:r>
                </w:p>
              </w:tc>
            </w:tr>
            <w:tr w:rsidR="000A2687" w14:paraId="2B6E3C0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BB94CE" w14:textId="77777777" w:rsidR="000A2687" w:rsidRDefault="00F90A7E">
                  <w:pPr>
                    <w:spacing w:after="0" w:line="240" w:lineRule="auto"/>
                  </w:pPr>
                  <w:r>
                    <w:rPr>
                      <w:rFonts w:ascii="Cambria" w:eastAsia="Cambria" w:hAnsi="Cambria"/>
                      <w:color w:val="000000"/>
                      <w:sz w:val="18"/>
                    </w:rPr>
                    <w:t>simazine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48878A" w14:textId="77777777" w:rsidR="000A2687" w:rsidRDefault="00F90A7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8497C4" w14:textId="77777777" w:rsidR="000A2687" w:rsidRDefault="00F90A7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2BF23DA" w14:textId="77777777" w:rsidR="000A2687" w:rsidRDefault="00F90A7E">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CF4087" w14:textId="77777777" w:rsidR="000A2687" w:rsidRDefault="00F90A7E">
                  <w:pPr>
                    <w:spacing w:after="0" w:line="240" w:lineRule="auto"/>
                    <w:jc w:val="center"/>
                  </w:pPr>
                  <w:r>
                    <w:rPr>
                      <w:rFonts w:ascii="Cambria" w:eastAsia="Cambria" w:hAnsi="Cambria"/>
                      <w:color w:val="000000"/>
                      <w:sz w:val="18"/>
                    </w:rPr>
                    <w:t>148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EB6F2E" w14:textId="77777777" w:rsidR="000A2687" w:rsidRDefault="00F90A7E">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152662" w14:textId="77777777" w:rsidR="000A2687" w:rsidRDefault="00F90A7E">
                  <w:pPr>
                    <w:spacing w:after="0" w:line="240" w:lineRule="auto"/>
                    <w:jc w:val="center"/>
                  </w:pPr>
                  <w:r>
                    <w:rPr>
                      <w:rFonts w:ascii="Cambria" w:eastAsia="Cambria" w:hAnsi="Cambria"/>
                      <w:color w:val="000000"/>
                      <w:sz w:val="18"/>
                    </w:rPr>
                    <w:t>0</w:t>
                  </w:r>
                </w:p>
              </w:tc>
            </w:tr>
            <w:tr w:rsidR="000A2687" w14:paraId="18AF907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014B0E" w14:textId="77777777" w:rsidR="000A2687" w:rsidRDefault="00F90A7E">
                  <w:pPr>
                    <w:spacing w:after="0" w:line="240" w:lineRule="auto"/>
                  </w:pPr>
                  <w:r>
                    <w:rPr>
                      <w:rFonts w:ascii="Cambria" w:eastAsia="Cambria" w:hAnsi="Cambria"/>
                      <w:color w:val="000000"/>
                      <w:sz w:val="18"/>
                    </w:rPr>
                    <w:t>sulfosulfuron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A93D9D" w14:textId="77777777" w:rsidR="000A2687" w:rsidRDefault="00F90A7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AD8E99" w14:textId="77777777" w:rsidR="000A2687" w:rsidRDefault="00F90A7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F443FE6" w14:textId="77777777" w:rsidR="000A2687" w:rsidRDefault="00F90A7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543CDD" w14:textId="77777777" w:rsidR="000A2687" w:rsidRDefault="00F90A7E">
                  <w:pPr>
                    <w:spacing w:after="0" w:line="240" w:lineRule="auto"/>
                    <w:jc w:val="center"/>
                  </w:pPr>
                  <w:r>
                    <w:rPr>
                      <w:rFonts w:ascii="Cambria" w:eastAsia="Cambria" w:hAnsi="Cambria"/>
                      <w:color w:val="000000"/>
                      <w:sz w:val="18"/>
                    </w:rPr>
                    <w:t>148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AFA9C1" w14:textId="77777777" w:rsidR="000A2687" w:rsidRDefault="00F90A7E">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0FFED1" w14:textId="77777777" w:rsidR="000A2687" w:rsidRDefault="00F90A7E">
                  <w:pPr>
                    <w:spacing w:after="0" w:line="240" w:lineRule="auto"/>
                    <w:jc w:val="center"/>
                  </w:pPr>
                  <w:r>
                    <w:rPr>
                      <w:rFonts w:ascii="Cambria" w:eastAsia="Cambria" w:hAnsi="Cambria"/>
                      <w:color w:val="000000"/>
                      <w:sz w:val="18"/>
                    </w:rPr>
                    <w:t>-</w:t>
                  </w:r>
                </w:p>
              </w:tc>
            </w:tr>
            <w:tr w:rsidR="000A2687" w14:paraId="03A0D09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46C8EE" w14:textId="77777777" w:rsidR="000A2687" w:rsidRDefault="00F90A7E">
                  <w:pPr>
                    <w:spacing w:after="0" w:line="240" w:lineRule="auto"/>
                  </w:pPr>
                  <w:r>
                    <w:rPr>
                      <w:rFonts w:ascii="Cambria" w:eastAsia="Cambria" w:hAnsi="Cambria"/>
                      <w:color w:val="000000"/>
                      <w:sz w:val="18"/>
                    </w:rPr>
                    <w:t>terbuthylazine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970ACF" w14:textId="77777777" w:rsidR="000A2687" w:rsidRDefault="00F90A7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867175" w14:textId="77777777" w:rsidR="000A2687" w:rsidRDefault="00F90A7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9BB4934" w14:textId="77777777" w:rsidR="000A2687" w:rsidRDefault="00F90A7E">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F43678" w14:textId="77777777" w:rsidR="000A2687" w:rsidRDefault="00F90A7E">
                  <w:pPr>
                    <w:spacing w:after="0" w:line="240" w:lineRule="auto"/>
                    <w:jc w:val="center"/>
                  </w:pPr>
                  <w:r>
                    <w:rPr>
                      <w:rFonts w:ascii="Cambria" w:eastAsia="Cambria" w:hAnsi="Cambria"/>
                      <w:color w:val="000000"/>
                      <w:sz w:val="18"/>
                    </w:rPr>
                    <w:t>148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DA66B2" w14:textId="77777777" w:rsidR="000A2687" w:rsidRDefault="00F90A7E">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A290FA" w14:textId="77777777" w:rsidR="000A2687" w:rsidRDefault="00F90A7E">
                  <w:pPr>
                    <w:spacing w:after="0" w:line="240" w:lineRule="auto"/>
                    <w:jc w:val="center"/>
                  </w:pPr>
                  <w:r>
                    <w:rPr>
                      <w:rFonts w:ascii="Cambria" w:eastAsia="Cambria" w:hAnsi="Cambria"/>
                      <w:color w:val="000000"/>
                      <w:sz w:val="18"/>
                    </w:rPr>
                    <w:t>0</w:t>
                  </w:r>
                </w:p>
              </w:tc>
            </w:tr>
            <w:tr w:rsidR="000A2687" w14:paraId="42AD923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6FF25F" w14:textId="77777777" w:rsidR="000A2687" w:rsidRDefault="00F90A7E">
                  <w:pPr>
                    <w:spacing w:after="0" w:line="240" w:lineRule="auto"/>
                  </w:pPr>
                  <w:r>
                    <w:rPr>
                      <w:rFonts w:ascii="Cambria" w:eastAsia="Cambria" w:hAnsi="Cambria"/>
                      <w:color w:val="000000"/>
                      <w:sz w:val="18"/>
                    </w:rPr>
                    <w:t>terbutryn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B21076" w14:textId="77777777" w:rsidR="000A2687" w:rsidRDefault="00F90A7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2E528F" w14:textId="77777777" w:rsidR="000A2687" w:rsidRDefault="00F90A7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E223409" w14:textId="77777777" w:rsidR="000A2687" w:rsidRDefault="00F90A7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32E8F4" w14:textId="77777777" w:rsidR="000A2687" w:rsidRDefault="00F90A7E">
                  <w:pPr>
                    <w:spacing w:after="0" w:line="240" w:lineRule="auto"/>
                    <w:jc w:val="center"/>
                  </w:pPr>
                  <w:r>
                    <w:rPr>
                      <w:rFonts w:ascii="Cambria" w:eastAsia="Cambria" w:hAnsi="Cambria"/>
                      <w:color w:val="000000"/>
                      <w:sz w:val="18"/>
                    </w:rPr>
                    <w:t>148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1FAE83" w14:textId="77777777" w:rsidR="000A2687" w:rsidRDefault="00F90A7E">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769136" w14:textId="77777777" w:rsidR="000A2687" w:rsidRDefault="00F90A7E">
                  <w:pPr>
                    <w:spacing w:after="0" w:line="240" w:lineRule="auto"/>
                    <w:jc w:val="center"/>
                  </w:pPr>
                  <w:r>
                    <w:rPr>
                      <w:rFonts w:ascii="Cambria" w:eastAsia="Cambria" w:hAnsi="Cambria"/>
                      <w:color w:val="000000"/>
                      <w:sz w:val="18"/>
                    </w:rPr>
                    <w:t>-</w:t>
                  </w:r>
                </w:p>
              </w:tc>
            </w:tr>
            <w:tr w:rsidR="000A2687" w14:paraId="5964243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8A3593" w14:textId="77777777" w:rsidR="000A2687" w:rsidRDefault="00F90A7E">
                  <w:pPr>
                    <w:spacing w:after="0" w:line="240" w:lineRule="auto"/>
                  </w:pPr>
                  <w:r>
                    <w:rPr>
                      <w:rFonts w:ascii="Cambria" w:eastAsia="Cambria" w:hAnsi="Cambria"/>
                      <w:color w:val="000000"/>
                      <w:sz w:val="18"/>
                    </w:rPr>
                    <w:t>tralkoxydim</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36149B" w14:textId="77777777" w:rsidR="000A2687" w:rsidRDefault="00F90A7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C14DBC" w14:textId="77777777" w:rsidR="000A2687" w:rsidRDefault="00F90A7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ECFED74" w14:textId="77777777" w:rsidR="000A2687" w:rsidRDefault="00F90A7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D551E8" w14:textId="77777777" w:rsidR="000A2687" w:rsidRDefault="00F90A7E">
                  <w:pPr>
                    <w:spacing w:after="0" w:line="240" w:lineRule="auto"/>
                    <w:jc w:val="center"/>
                  </w:pPr>
                  <w:r>
                    <w:rPr>
                      <w:rFonts w:ascii="Cambria" w:eastAsia="Cambria" w:hAnsi="Cambria"/>
                      <w:color w:val="000000"/>
                      <w:sz w:val="18"/>
                    </w:rPr>
                    <w:t>148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B41829" w14:textId="77777777" w:rsidR="000A2687" w:rsidRDefault="00F90A7E">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0F9F6F" w14:textId="77777777" w:rsidR="000A2687" w:rsidRDefault="00F90A7E">
                  <w:pPr>
                    <w:spacing w:after="0" w:line="240" w:lineRule="auto"/>
                    <w:jc w:val="center"/>
                  </w:pPr>
                  <w:r>
                    <w:rPr>
                      <w:rFonts w:ascii="Cambria" w:eastAsia="Cambria" w:hAnsi="Cambria"/>
                      <w:color w:val="000000"/>
                      <w:sz w:val="18"/>
                    </w:rPr>
                    <w:t>-</w:t>
                  </w:r>
                </w:p>
              </w:tc>
            </w:tr>
            <w:tr w:rsidR="000A2687" w14:paraId="4CC4C94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CD2E7C" w14:textId="77777777" w:rsidR="000A2687" w:rsidRDefault="00F90A7E">
                  <w:pPr>
                    <w:spacing w:after="0" w:line="240" w:lineRule="auto"/>
                  </w:pPr>
                  <w:r>
                    <w:rPr>
                      <w:rFonts w:ascii="Cambria" w:eastAsia="Cambria" w:hAnsi="Cambria"/>
                      <w:color w:val="000000"/>
                      <w:sz w:val="18"/>
                    </w:rPr>
                    <w:t>triallate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7D3E36" w14:textId="77777777" w:rsidR="000A2687" w:rsidRDefault="00F90A7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C87E80" w14:textId="77777777" w:rsidR="000A2687" w:rsidRDefault="00F90A7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8A9C906" w14:textId="77777777" w:rsidR="000A2687" w:rsidRDefault="00F90A7E">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919A75" w14:textId="77777777" w:rsidR="000A2687" w:rsidRDefault="00F90A7E">
                  <w:pPr>
                    <w:spacing w:after="0" w:line="240" w:lineRule="auto"/>
                    <w:jc w:val="center"/>
                  </w:pPr>
                  <w:r>
                    <w:rPr>
                      <w:rFonts w:ascii="Cambria" w:eastAsia="Cambria" w:hAnsi="Cambria"/>
                      <w:color w:val="000000"/>
                      <w:sz w:val="18"/>
                    </w:rPr>
                    <w:t>148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DF6BF3" w14:textId="77777777" w:rsidR="000A2687" w:rsidRDefault="00F90A7E">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3CFD0D" w14:textId="77777777" w:rsidR="000A2687" w:rsidRDefault="00F90A7E">
                  <w:pPr>
                    <w:spacing w:after="0" w:line="240" w:lineRule="auto"/>
                    <w:jc w:val="center"/>
                  </w:pPr>
                  <w:r>
                    <w:rPr>
                      <w:rFonts w:ascii="Cambria" w:eastAsia="Cambria" w:hAnsi="Cambria"/>
                      <w:color w:val="000000"/>
                      <w:sz w:val="18"/>
                    </w:rPr>
                    <w:t>0</w:t>
                  </w:r>
                </w:p>
              </w:tc>
            </w:tr>
            <w:tr w:rsidR="000A2687" w14:paraId="457288D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6A24F9" w14:textId="77777777" w:rsidR="000A2687" w:rsidRDefault="00F90A7E">
                  <w:pPr>
                    <w:spacing w:after="0" w:line="240" w:lineRule="auto"/>
                  </w:pPr>
                  <w:r>
                    <w:rPr>
                      <w:rFonts w:ascii="Cambria" w:eastAsia="Cambria" w:hAnsi="Cambria"/>
                      <w:color w:val="000000"/>
                      <w:sz w:val="18"/>
                    </w:rPr>
                    <w:t>triasulfuron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19342E" w14:textId="77777777" w:rsidR="000A2687" w:rsidRDefault="00F90A7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F3ACBD" w14:textId="77777777" w:rsidR="000A2687" w:rsidRDefault="00F90A7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B36BB4F" w14:textId="77777777" w:rsidR="000A2687" w:rsidRDefault="00F90A7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BC87B6" w14:textId="77777777" w:rsidR="000A2687" w:rsidRDefault="00F90A7E">
                  <w:pPr>
                    <w:spacing w:after="0" w:line="240" w:lineRule="auto"/>
                    <w:jc w:val="center"/>
                  </w:pPr>
                  <w:r>
                    <w:rPr>
                      <w:rFonts w:ascii="Cambria" w:eastAsia="Cambria" w:hAnsi="Cambria"/>
                      <w:color w:val="000000"/>
                      <w:sz w:val="18"/>
                    </w:rPr>
                    <w:t>148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AF2BEF" w14:textId="77777777" w:rsidR="000A2687" w:rsidRDefault="00F90A7E">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3528FE" w14:textId="77777777" w:rsidR="000A2687" w:rsidRDefault="00F90A7E">
                  <w:pPr>
                    <w:spacing w:after="0" w:line="240" w:lineRule="auto"/>
                    <w:jc w:val="center"/>
                  </w:pPr>
                  <w:r>
                    <w:rPr>
                      <w:rFonts w:ascii="Cambria" w:eastAsia="Cambria" w:hAnsi="Cambria"/>
                      <w:color w:val="000000"/>
                      <w:sz w:val="18"/>
                    </w:rPr>
                    <w:t>-</w:t>
                  </w:r>
                </w:p>
              </w:tc>
            </w:tr>
            <w:tr w:rsidR="000A2687" w14:paraId="36EE9DD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F78D05" w14:textId="77777777" w:rsidR="000A2687" w:rsidRDefault="00F90A7E">
                  <w:pPr>
                    <w:spacing w:after="0" w:line="240" w:lineRule="auto"/>
                  </w:pPr>
                  <w:r>
                    <w:rPr>
                      <w:rFonts w:ascii="Cambria" w:eastAsia="Cambria" w:hAnsi="Cambria"/>
                      <w:color w:val="000000"/>
                      <w:sz w:val="18"/>
                    </w:rPr>
                    <w:t>tribenuron-methyl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E9E384" w14:textId="77777777" w:rsidR="000A2687" w:rsidRDefault="00F90A7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CA0B9A" w14:textId="77777777" w:rsidR="000A2687" w:rsidRDefault="00F90A7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12C0C2E" w14:textId="77777777" w:rsidR="000A2687" w:rsidRDefault="00F90A7E">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DC16A7" w14:textId="77777777" w:rsidR="000A2687" w:rsidRDefault="00F90A7E">
                  <w:pPr>
                    <w:spacing w:after="0" w:line="240" w:lineRule="auto"/>
                    <w:jc w:val="center"/>
                  </w:pPr>
                  <w:r>
                    <w:rPr>
                      <w:rFonts w:ascii="Cambria" w:eastAsia="Cambria" w:hAnsi="Cambria"/>
                      <w:color w:val="000000"/>
                      <w:sz w:val="18"/>
                    </w:rPr>
                    <w:t>148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5DEBA0" w14:textId="77777777" w:rsidR="000A2687" w:rsidRDefault="00F90A7E">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24FC44" w14:textId="77777777" w:rsidR="000A2687" w:rsidRDefault="00F90A7E">
                  <w:pPr>
                    <w:spacing w:after="0" w:line="240" w:lineRule="auto"/>
                    <w:jc w:val="center"/>
                  </w:pPr>
                  <w:r>
                    <w:rPr>
                      <w:rFonts w:ascii="Cambria" w:eastAsia="Cambria" w:hAnsi="Cambria"/>
                      <w:color w:val="000000"/>
                      <w:sz w:val="18"/>
                    </w:rPr>
                    <w:t>0</w:t>
                  </w:r>
                </w:p>
              </w:tc>
            </w:tr>
            <w:tr w:rsidR="000A2687" w14:paraId="4710296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28F79F" w14:textId="77777777" w:rsidR="000A2687" w:rsidRDefault="00F90A7E">
                  <w:pPr>
                    <w:spacing w:after="0" w:line="240" w:lineRule="auto"/>
                  </w:pPr>
                  <w:r>
                    <w:rPr>
                      <w:rFonts w:ascii="Cambria" w:eastAsia="Cambria" w:hAnsi="Cambria"/>
                      <w:color w:val="000000"/>
                      <w:sz w:val="18"/>
                    </w:rPr>
                    <w:t>triclopyr</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B07E67" w14:textId="77777777" w:rsidR="000A2687" w:rsidRDefault="00F90A7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EE2823" w14:textId="77777777" w:rsidR="000A2687" w:rsidRDefault="00F90A7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9867DCA" w14:textId="77777777" w:rsidR="000A2687" w:rsidRDefault="00F90A7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947544" w14:textId="77777777" w:rsidR="000A2687" w:rsidRDefault="00F90A7E">
                  <w:pPr>
                    <w:spacing w:after="0" w:line="240" w:lineRule="auto"/>
                    <w:jc w:val="center"/>
                  </w:pPr>
                  <w:r>
                    <w:rPr>
                      <w:rFonts w:ascii="Cambria" w:eastAsia="Cambria" w:hAnsi="Cambria"/>
                      <w:color w:val="000000"/>
                      <w:sz w:val="18"/>
                    </w:rPr>
                    <w:t>148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638518" w14:textId="77777777" w:rsidR="000A2687" w:rsidRDefault="00F90A7E">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F5F04B" w14:textId="77777777" w:rsidR="000A2687" w:rsidRDefault="00F90A7E">
                  <w:pPr>
                    <w:spacing w:after="0" w:line="240" w:lineRule="auto"/>
                    <w:jc w:val="center"/>
                  </w:pPr>
                  <w:r>
                    <w:rPr>
                      <w:rFonts w:ascii="Cambria" w:eastAsia="Cambria" w:hAnsi="Cambria"/>
                      <w:color w:val="000000"/>
                      <w:sz w:val="18"/>
                    </w:rPr>
                    <w:t>-</w:t>
                  </w:r>
                </w:p>
              </w:tc>
            </w:tr>
            <w:tr w:rsidR="000A2687" w14:paraId="396411C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A4F5BA" w14:textId="77777777" w:rsidR="000A2687" w:rsidRDefault="00F90A7E">
                  <w:pPr>
                    <w:spacing w:after="0" w:line="240" w:lineRule="auto"/>
                  </w:pPr>
                  <w:r>
                    <w:rPr>
                      <w:rFonts w:ascii="Cambria" w:eastAsia="Cambria" w:hAnsi="Cambria"/>
                      <w:color w:val="000000"/>
                      <w:sz w:val="18"/>
                    </w:rPr>
                    <w:t>trifluralin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73C0B5" w14:textId="77777777" w:rsidR="000A2687" w:rsidRDefault="00F90A7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B494F4" w14:textId="77777777" w:rsidR="000A2687" w:rsidRDefault="00F90A7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1C32D23" w14:textId="77777777" w:rsidR="000A2687" w:rsidRDefault="00F90A7E">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A738AF" w14:textId="77777777" w:rsidR="000A2687" w:rsidRDefault="00F90A7E">
                  <w:pPr>
                    <w:spacing w:after="0" w:line="240" w:lineRule="auto"/>
                    <w:jc w:val="center"/>
                  </w:pPr>
                  <w:r>
                    <w:rPr>
                      <w:rFonts w:ascii="Cambria" w:eastAsia="Cambria" w:hAnsi="Cambria"/>
                      <w:color w:val="000000"/>
                      <w:sz w:val="18"/>
                    </w:rPr>
                    <w:t>148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36686C" w14:textId="77777777" w:rsidR="000A2687" w:rsidRDefault="00F90A7E">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50AF5B" w14:textId="77777777" w:rsidR="000A2687" w:rsidRDefault="00F90A7E">
                  <w:pPr>
                    <w:spacing w:after="0" w:line="240" w:lineRule="auto"/>
                    <w:jc w:val="center"/>
                  </w:pPr>
                  <w:r>
                    <w:rPr>
                      <w:rFonts w:ascii="Cambria" w:eastAsia="Cambria" w:hAnsi="Cambria"/>
                      <w:color w:val="000000"/>
                      <w:sz w:val="18"/>
                    </w:rPr>
                    <w:t>0</w:t>
                  </w:r>
                </w:p>
              </w:tc>
            </w:tr>
            <w:tr w:rsidR="00F90A7E" w14:paraId="356B4505" w14:textId="77777777" w:rsidTr="00165D07">
              <w:trPr>
                <w:trHeight w:val="262"/>
              </w:trPr>
              <w:tc>
                <w:tcPr>
                  <w:tcW w:w="9565" w:type="dxa"/>
                  <w:gridSpan w:val="7"/>
                  <w:tcBorders>
                    <w:top w:val="nil"/>
                    <w:left w:val="nil"/>
                    <w:bottom w:val="nil"/>
                    <w:right w:val="nil"/>
                  </w:tcBorders>
                  <w:shd w:val="clear" w:color="auto" w:fill="FFFFFF"/>
                  <w:tcMar>
                    <w:top w:w="39" w:type="dxa"/>
                    <w:left w:w="39" w:type="dxa"/>
                    <w:bottom w:w="39" w:type="dxa"/>
                    <w:right w:w="39" w:type="dxa"/>
                  </w:tcMar>
                </w:tcPr>
                <w:p w14:paraId="4F0A98FE" w14:textId="77777777" w:rsidR="000A2687" w:rsidRDefault="000A2687">
                  <w:pPr>
                    <w:spacing w:after="0" w:line="240" w:lineRule="auto"/>
                  </w:pPr>
                </w:p>
              </w:tc>
            </w:tr>
            <w:tr w:rsidR="00F90A7E" w14:paraId="349299A1" w14:textId="77777777" w:rsidTr="00165D07">
              <w:trPr>
                <w:trHeight w:val="262"/>
              </w:trPr>
              <w:tc>
                <w:tcPr>
                  <w:tcW w:w="9565" w:type="dxa"/>
                  <w:gridSpan w:val="7"/>
                  <w:tcBorders>
                    <w:top w:val="nil"/>
                    <w:left w:val="nil"/>
                    <w:bottom w:val="nil"/>
                    <w:right w:val="nil"/>
                  </w:tcBorders>
                  <w:tcMar>
                    <w:top w:w="39" w:type="dxa"/>
                    <w:left w:w="39" w:type="dxa"/>
                    <w:bottom w:w="39" w:type="dxa"/>
                    <w:right w:w="39" w:type="dxa"/>
                  </w:tcMar>
                </w:tcPr>
                <w:p w14:paraId="33586285" w14:textId="77777777" w:rsidR="00B372ED" w:rsidRDefault="00B372ED">
                  <w:pPr>
                    <w:spacing w:after="0" w:line="240" w:lineRule="auto"/>
                    <w:rPr>
                      <w:rFonts w:ascii="Calibri" w:eastAsia="Calibri" w:hAnsi="Calibri"/>
                      <w:b/>
                      <w:color w:val="000000"/>
                      <w:sz w:val="24"/>
                    </w:rPr>
                  </w:pPr>
                </w:p>
                <w:p w14:paraId="0333A128" w14:textId="77777777" w:rsidR="00B372ED" w:rsidRDefault="00B372ED">
                  <w:pPr>
                    <w:spacing w:after="0" w:line="240" w:lineRule="auto"/>
                    <w:rPr>
                      <w:rFonts w:ascii="Calibri" w:eastAsia="Calibri" w:hAnsi="Calibri"/>
                      <w:b/>
                      <w:color w:val="000000"/>
                      <w:sz w:val="24"/>
                    </w:rPr>
                  </w:pPr>
                </w:p>
                <w:p w14:paraId="749C5493" w14:textId="77777777" w:rsidR="00B372ED" w:rsidRDefault="00B372ED">
                  <w:pPr>
                    <w:spacing w:after="0" w:line="240" w:lineRule="auto"/>
                    <w:rPr>
                      <w:rFonts w:ascii="Calibri" w:eastAsia="Calibri" w:hAnsi="Calibri"/>
                      <w:b/>
                      <w:color w:val="000000"/>
                      <w:sz w:val="24"/>
                    </w:rPr>
                  </w:pPr>
                </w:p>
                <w:p w14:paraId="6DE71580" w14:textId="6EBA1AA0" w:rsidR="000A2687" w:rsidRDefault="00F90A7E">
                  <w:pPr>
                    <w:spacing w:after="0" w:line="240" w:lineRule="auto"/>
                  </w:pPr>
                  <w:r>
                    <w:rPr>
                      <w:rFonts w:ascii="Calibri" w:eastAsia="Calibri" w:hAnsi="Calibri"/>
                      <w:b/>
                      <w:color w:val="000000"/>
                      <w:sz w:val="24"/>
                    </w:rPr>
                    <w:lastRenderedPageBreak/>
                    <w:t>Table 4: INSECTICIDES</w:t>
                  </w:r>
                </w:p>
              </w:tc>
            </w:tr>
            <w:tr w:rsidR="000A2687" w14:paraId="0F53C77A" w14:textId="77777777">
              <w:trPr>
                <w:trHeight w:val="262"/>
              </w:trPr>
              <w:tc>
                <w:tcPr>
                  <w:tcW w:w="2921"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771C8343" w14:textId="77777777" w:rsidR="000A2687" w:rsidRDefault="00F90A7E">
                  <w:pPr>
                    <w:spacing w:after="0" w:line="240" w:lineRule="auto"/>
                  </w:pPr>
                  <w:r>
                    <w:rPr>
                      <w:rFonts w:ascii="Cambria" w:eastAsia="Cambria" w:hAnsi="Cambria"/>
                      <w:b/>
                      <w:color w:val="000000"/>
                      <w:sz w:val="18"/>
                    </w:rPr>
                    <w:lastRenderedPageBreak/>
                    <w:t>Chemical</w:t>
                  </w:r>
                </w:p>
              </w:tc>
              <w:tc>
                <w:tcPr>
                  <w:tcW w:w="76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1BE49003" w14:textId="77777777" w:rsidR="000A2687" w:rsidRDefault="00F90A7E">
                  <w:pPr>
                    <w:spacing w:after="0" w:line="240" w:lineRule="auto"/>
                    <w:jc w:val="center"/>
                  </w:pPr>
                  <w:r>
                    <w:rPr>
                      <w:rFonts w:ascii="Cambria" w:eastAsia="Cambria" w:hAnsi="Cambria"/>
                      <w:b/>
                      <w:color w:val="000000"/>
                      <w:sz w:val="18"/>
                    </w:rPr>
                    <w:t>Matrix</w:t>
                  </w:r>
                </w:p>
              </w:tc>
              <w:tc>
                <w:tcPr>
                  <w:tcW w:w="1078"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2A758182" w14:textId="77777777" w:rsidR="000A2687" w:rsidRDefault="00F90A7E">
                  <w:pPr>
                    <w:spacing w:after="0" w:line="240" w:lineRule="auto"/>
                    <w:jc w:val="center"/>
                  </w:pPr>
                  <w:r>
                    <w:rPr>
                      <w:rFonts w:ascii="Cambria" w:eastAsia="Cambria" w:hAnsi="Cambria"/>
                      <w:b/>
                      <w:color w:val="000000"/>
                      <w:sz w:val="18"/>
                    </w:rPr>
                    <w:t>LOR (mg/kg)</w:t>
                  </w:r>
                </w:p>
              </w:tc>
              <w:tc>
                <w:tcPr>
                  <w:tcW w:w="1040"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78F61777" w14:textId="77777777" w:rsidR="000A2687" w:rsidRDefault="00F90A7E">
                  <w:pPr>
                    <w:spacing w:after="0" w:line="240" w:lineRule="auto"/>
                    <w:jc w:val="center"/>
                  </w:pPr>
                  <w:r>
                    <w:rPr>
                      <w:rFonts w:ascii="Cambria" w:eastAsia="Cambria" w:hAnsi="Cambria"/>
                      <w:b/>
                      <w:color w:val="000000"/>
                      <w:sz w:val="18"/>
                    </w:rPr>
                    <w:t>MRL (mg/kg)</w:t>
                  </w:r>
                </w:p>
              </w:tc>
              <w:tc>
                <w:tcPr>
                  <w:tcW w:w="1265"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13EF15C3" w14:textId="77777777" w:rsidR="000A2687" w:rsidRDefault="00F90A7E">
                  <w:pPr>
                    <w:spacing w:after="0" w:line="240" w:lineRule="auto"/>
                    <w:jc w:val="center"/>
                  </w:pPr>
                  <w:r>
                    <w:rPr>
                      <w:rFonts w:ascii="Cambria" w:eastAsia="Cambria" w:hAnsi="Cambria"/>
                      <w:b/>
                      <w:color w:val="000000"/>
                      <w:sz w:val="18"/>
                    </w:rPr>
                    <w:t>Number of samples tested</w:t>
                  </w:r>
                </w:p>
              </w:tc>
              <w:tc>
                <w:tcPr>
                  <w:tcW w:w="124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5622921C" w14:textId="77777777" w:rsidR="000A2687" w:rsidRDefault="00F90A7E">
                  <w:pPr>
                    <w:spacing w:after="0" w:line="240" w:lineRule="auto"/>
                    <w:jc w:val="center"/>
                  </w:pPr>
                  <w:r>
                    <w:rPr>
                      <w:rFonts w:ascii="Cambria" w:eastAsia="Cambria" w:hAnsi="Cambria"/>
                      <w:b/>
                      <w:color w:val="000000"/>
                      <w:sz w:val="18"/>
                    </w:rPr>
                    <w:t>&gt;½MRL to ≤MRL</w:t>
                  </w:r>
                </w:p>
              </w:tc>
              <w:tc>
                <w:tcPr>
                  <w:tcW w:w="124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074C25D3" w14:textId="77777777" w:rsidR="000A2687" w:rsidRDefault="00F90A7E">
                  <w:pPr>
                    <w:spacing w:after="0" w:line="240" w:lineRule="auto"/>
                    <w:jc w:val="center"/>
                  </w:pPr>
                  <w:r>
                    <w:rPr>
                      <w:rFonts w:ascii="Cambria" w:eastAsia="Cambria" w:hAnsi="Cambria"/>
                      <w:b/>
                      <w:color w:val="000000"/>
                      <w:sz w:val="18"/>
                    </w:rPr>
                    <w:t>&gt;MRL</w:t>
                  </w:r>
                </w:p>
              </w:tc>
            </w:tr>
            <w:tr w:rsidR="000A2687" w14:paraId="2625F31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185329" w14:textId="77777777" w:rsidR="000A2687" w:rsidRDefault="00F90A7E">
                  <w:pPr>
                    <w:spacing w:after="0" w:line="240" w:lineRule="auto"/>
                  </w:pPr>
                  <w:r>
                    <w:rPr>
                      <w:rFonts w:ascii="Cambria" w:eastAsia="Cambria" w:hAnsi="Cambria"/>
                      <w:color w:val="000000"/>
                      <w:sz w:val="18"/>
                    </w:rPr>
                    <w:t>abamectin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3B1C71" w14:textId="77777777" w:rsidR="000A2687" w:rsidRDefault="00F90A7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BEFF02" w14:textId="77777777" w:rsidR="000A2687" w:rsidRDefault="00F90A7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449AF30" w14:textId="77777777" w:rsidR="000A2687" w:rsidRDefault="00F90A7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D2BEDE" w14:textId="77777777" w:rsidR="000A2687" w:rsidRDefault="00F90A7E">
                  <w:pPr>
                    <w:spacing w:after="0" w:line="240" w:lineRule="auto"/>
                    <w:jc w:val="center"/>
                  </w:pPr>
                  <w:r>
                    <w:rPr>
                      <w:rFonts w:ascii="Cambria" w:eastAsia="Cambria" w:hAnsi="Cambria"/>
                      <w:color w:val="000000"/>
                      <w:sz w:val="18"/>
                    </w:rPr>
                    <w:t>148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F14336" w14:textId="77777777" w:rsidR="000A2687" w:rsidRDefault="00F90A7E">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AC2C22" w14:textId="77777777" w:rsidR="000A2687" w:rsidRDefault="00F90A7E">
                  <w:pPr>
                    <w:spacing w:after="0" w:line="240" w:lineRule="auto"/>
                    <w:jc w:val="center"/>
                  </w:pPr>
                  <w:r>
                    <w:rPr>
                      <w:rFonts w:ascii="Cambria" w:eastAsia="Cambria" w:hAnsi="Cambria"/>
                      <w:color w:val="000000"/>
                      <w:sz w:val="18"/>
                    </w:rPr>
                    <w:t>-</w:t>
                  </w:r>
                </w:p>
              </w:tc>
            </w:tr>
            <w:tr w:rsidR="000A2687" w14:paraId="611F197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EA7712" w14:textId="77777777" w:rsidR="000A2687" w:rsidRDefault="00F90A7E">
                  <w:pPr>
                    <w:spacing w:after="0" w:line="240" w:lineRule="auto"/>
                  </w:pPr>
                  <w:r>
                    <w:rPr>
                      <w:rFonts w:ascii="Cambria" w:eastAsia="Cambria" w:hAnsi="Cambria"/>
                      <w:color w:val="000000"/>
                      <w:sz w:val="18"/>
                    </w:rPr>
                    <w:t>acephate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E6A13D" w14:textId="77777777" w:rsidR="000A2687" w:rsidRDefault="00F90A7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C487BD" w14:textId="77777777" w:rsidR="000A2687" w:rsidRDefault="00F90A7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D982AC3" w14:textId="77777777" w:rsidR="000A2687" w:rsidRDefault="00F90A7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AD5128" w14:textId="77777777" w:rsidR="000A2687" w:rsidRDefault="00F90A7E">
                  <w:pPr>
                    <w:spacing w:after="0" w:line="240" w:lineRule="auto"/>
                    <w:jc w:val="center"/>
                  </w:pPr>
                  <w:r>
                    <w:rPr>
                      <w:rFonts w:ascii="Cambria" w:eastAsia="Cambria" w:hAnsi="Cambria"/>
                      <w:color w:val="000000"/>
                      <w:sz w:val="18"/>
                    </w:rPr>
                    <w:t>148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0F4EF6" w14:textId="77777777" w:rsidR="000A2687" w:rsidRDefault="00F90A7E">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550EA2" w14:textId="77777777" w:rsidR="000A2687" w:rsidRDefault="00F90A7E">
                  <w:pPr>
                    <w:spacing w:after="0" w:line="240" w:lineRule="auto"/>
                    <w:jc w:val="center"/>
                  </w:pPr>
                  <w:r>
                    <w:rPr>
                      <w:rFonts w:ascii="Cambria" w:eastAsia="Cambria" w:hAnsi="Cambria"/>
                      <w:color w:val="000000"/>
                      <w:sz w:val="18"/>
                    </w:rPr>
                    <w:t>-</w:t>
                  </w:r>
                </w:p>
              </w:tc>
            </w:tr>
            <w:tr w:rsidR="000A2687" w14:paraId="2A8DC47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20E86A" w14:textId="77777777" w:rsidR="000A2687" w:rsidRDefault="00F90A7E">
                  <w:pPr>
                    <w:spacing w:after="0" w:line="240" w:lineRule="auto"/>
                  </w:pPr>
                  <w:r>
                    <w:rPr>
                      <w:rFonts w:ascii="Cambria" w:eastAsia="Cambria" w:hAnsi="Cambria"/>
                      <w:color w:val="000000"/>
                      <w:sz w:val="18"/>
                    </w:rPr>
                    <w:t>acetamiprid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80D97C" w14:textId="77777777" w:rsidR="000A2687" w:rsidRDefault="00F90A7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2465FA" w14:textId="77777777" w:rsidR="000A2687" w:rsidRDefault="00F90A7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7691DC2" w14:textId="77777777" w:rsidR="000A2687" w:rsidRDefault="00F90A7E">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A771B9" w14:textId="77777777" w:rsidR="000A2687" w:rsidRDefault="00F90A7E">
                  <w:pPr>
                    <w:spacing w:after="0" w:line="240" w:lineRule="auto"/>
                    <w:jc w:val="center"/>
                  </w:pPr>
                  <w:r>
                    <w:rPr>
                      <w:rFonts w:ascii="Cambria" w:eastAsia="Cambria" w:hAnsi="Cambria"/>
                      <w:color w:val="000000"/>
                      <w:sz w:val="18"/>
                    </w:rPr>
                    <w:t>148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C27C4E" w14:textId="77777777" w:rsidR="000A2687" w:rsidRDefault="00F90A7E">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279BB9" w14:textId="77777777" w:rsidR="000A2687" w:rsidRDefault="00F90A7E">
                  <w:pPr>
                    <w:spacing w:after="0" w:line="240" w:lineRule="auto"/>
                    <w:jc w:val="center"/>
                  </w:pPr>
                  <w:r>
                    <w:rPr>
                      <w:rFonts w:ascii="Cambria" w:eastAsia="Cambria" w:hAnsi="Cambria"/>
                      <w:color w:val="000000"/>
                      <w:sz w:val="18"/>
                    </w:rPr>
                    <w:t>0</w:t>
                  </w:r>
                </w:p>
              </w:tc>
            </w:tr>
            <w:tr w:rsidR="000A2687" w14:paraId="5ADB3B9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B64B1E" w14:textId="77777777" w:rsidR="000A2687" w:rsidRDefault="00F90A7E">
                  <w:pPr>
                    <w:spacing w:after="0" w:line="240" w:lineRule="auto"/>
                  </w:pPr>
                  <w:r>
                    <w:rPr>
                      <w:rFonts w:ascii="Cambria" w:eastAsia="Cambria" w:hAnsi="Cambria"/>
                      <w:color w:val="000000"/>
                      <w:sz w:val="18"/>
                    </w:rPr>
                    <w:t>aldicarb</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6C817C" w14:textId="77777777" w:rsidR="000A2687" w:rsidRDefault="00F90A7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B045BE" w14:textId="77777777" w:rsidR="000A2687" w:rsidRDefault="00F90A7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1705FBE" w14:textId="77777777" w:rsidR="000A2687" w:rsidRDefault="00F90A7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15CE11" w14:textId="77777777" w:rsidR="000A2687" w:rsidRDefault="00F90A7E">
                  <w:pPr>
                    <w:spacing w:after="0" w:line="240" w:lineRule="auto"/>
                    <w:jc w:val="center"/>
                  </w:pPr>
                  <w:r>
                    <w:rPr>
                      <w:rFonts w:ascii="Cambria" w:eastAsia="Cambria" w:hAnsi="Cambria"/>
                      <w:color w:val="000000"/>
                      <w:sz w:val="18"/>
                    </w:rPr>
                    <w:t>148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8F5E68" w14:textId="77777777" w:rsidR="000A2687" w:rsidRDefault="00F90A7E">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259BEA" w14:textId="77777777" w:rsidR="000A2687" w:rsidRDefault="00F90A7E">
                  <w:pPr>
                    <w:spacing w:after="0" w:line="240" w:lineRule="auto"/>
                    <w:jc w:val="center"/>
                  </w:pPr>
                  <w:r>
                    <w:rPr>
                      <w:rFonts w:ascii="Cambria" w:eastAsia="Cambria" w:hAnsi="Cambria"/>
                      <w:color w:val="000000"/>
                      <w:sz w:val="18"/>
                    </w:rPr>
                    <w:t>-</w:t>
                  </w:r>
                </w:p>
              </w:tc>
            </w:tr>
            <w:tr w:rsidR="000A2687" w14:paraId="1E82E34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892888" w14:textId="77777777" w:rsidR="000A2687" w:rsidRDefault="00F90A7E">
                  <w:pPr>
                    <w:spacing w:after="0" w:line="240" w:lineRule="auto"/>
                  </w:pPr>
                  <w:r>
                    <w:rPr>
                      <w:rFonts w:ascii="Cambria" w:eastAsia="Cambria" w:hAnsi="Cambria"/>
                      <w:color w:val="000000"/>
                      <w:sz w:val="18"/>
                    </w:rPr>
                    <w:t>amitraz</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E4B0BD" w14:textId="77777777" w:rsidR="000A2687" w:rsidRDefault="00F90A7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5D1981" w14:textId="77777777" w:rsidR="000A2687" w:rsidRDefault="00F90A7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9A83159" w14:textId="77777777" w:rsidR="000A2687" w:rsidRDefault="00F90A7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79E1BF" w14:textId="77777777" w:rsidR="000A2687" w:rsidRDefault="00F90A7E">
                  <w:pPr>
                    <w:spacing w:after="0" w:line="240" w:lineRule="auto"/>
                    <w:jc w:val="center"/>
                  </w:pPr>
                  <w:r>
                    <w:rPr>
                      <w:rFonts w:ascii="Cambria" w:eastAsia="Cambria" w:hAnsi="Cambria"/>
                      <w:color w:val="000000"/>
                      <w:sz w:val="18"/>
                    </w:rPr>
                    <w:t>148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D641FE" w14:textId="77777777" w:rsidR="000A2687" w:rsidRDefault="00F90A7E">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AE6C70" w14:textId="77777777" w:rsidR="000A2687" w:rsidRDefault="00F90A7E">
                  <w:pPr>
                    <w:spacing w:after="0" w:line="240" w:lineRule="auto"/>
                    <w:jc w:val="center"/>
                  </w:pPr>
                  <w:r>
                    <w:rPr>
                      <w:rFonts w:ascii="Cambria" w:eastAsia="Cambria" w:hAnsi="Cambria"/>
                      <w:color w:val="000000"/>
                      <w:sz w:val="18"/>
                    </w:rPr>
                    <w:t>-</w:t>
                  </w:r>
                </w:p>
              </w:tc>
            </w:tr>
            <w:tr w:rsidR="000A2687" w14:paraId="3EE62CA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54CA92" w14:textId="77777777" w:rsidR="000A2687" w:rsidRDefault="00F90A7E">
                  <w:pPr>
                    <w:spacing w:after="0" w:line="240" w:lineRule="auto"/>
                  </w:pPr>
                  <w:r>
                    <w:rPr>
                      <w:rFonts w:ascii="Cambria" w:eastAsia="Cambria" w:hAnsi="Cambria"/>
                      <w:color w:val="000000"/>
                      <w:sz w:val="18"/>
                    </w:rPr>
                    <w:t>azamethiphos</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EBFEFC" w14:textId="77777777" w:rsidR="000A2687" w:rsidRDefault="00F90A7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A1C903" w14:textId="77777777" w:rsidR="000A2687" w:rsidRDefault="00F90A7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EA94C2A" w14:textId="77777777" w:rsidR="000A2687" w:rsidRDefault="00F90A7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DB9318" w14:textId="77777777" w:rsidR="000A2687" w:rsidRDefault="00F90A7E">
                  <w:pPr>
                    <w:spacing w:after="0" w:line="240" w:lineRule="auto"/>
                    <w:jc w:val="center"/>
                  </w:pPr>
                  <w:r>
                    <w:rPr>
                      <w:rFonts w:ascii="Cambria" w:eastAsia="Cambria" w:hAnsi="Cambria"/>
                      <w:color w:val="000000"/>
                      <w:sz w:val="18"/>
                    </w:rPr>
                    <w:t>148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A6BD28" w14:textId="77777777" w:rsidR="000A2687" w:rsidRDefault="00F90A7E">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B3A5A3" w14:textId="77777777" w:rsidR="000A2687" w:rsidRDefault="00F90A7E">
                  <w:pPr>
                    <w:spacing w:after="0" w:line="240" w:lineRule="auto"/>
                    <w:jc w:val="center"/>
                  </w:pPr>
                  <w:r>
                    <w:rPr>
                      <w:rFonts w:ascii="Cambria" w:eastAsia="Cambria" w:hAnsi="Cambria"/>
                      <w:color w:val="000000"/>
                      <w:sz w:val="18"/>
                    </w:rPr>
                    <w:t>-</w:t>
                  </w:r>
                </w:p>
              </w:tc>
            </w:tr>
            <w:tr w:rsidR="000A2687" w14:paraId="73D563F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4C566B" w14:textId="77777777" w:rsidR="000A2687" w:rsidRDefault="00F90A7E">
                  <w:pPr>
                    <w:spacing w:after="0" w:line="240" w:lineRule="auto"/>
                  </w:pPr>
                  <w:r>
                    <w:rPr>
                      <w:rFonts w:ascii="Cambria" w:eastAsia="Cambria" w:hAnsi="Cambria"/>
                      <w:color w:val="000000"/>
                      <w:sz w:val="18"/>
                    </w:rPr>
                    <w:t>azinphos-methyl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9C067C" w14:textId="77777777" w:rsidR="000A2687" w:rsidRDefault="00F90A7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B1A50D" w14:textId="77777777" w:rsidR="000A2687" w:rsidRDefault="00F90A7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415D40B" w14:textId="77777777" w:rsidR="000A2687" w:rsidRDefault="00F90A7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746830" w14:textId="77777777" w:rsidR="000A2687" w:rsidRDefault="00F90A7E">
                  <w:pPr>
                    <w:spacing w:after="0" w:line="240" w:lineRule="auto"/>
                    <w:jc w:val="center"/>
                  </w:pPr>
                  <w:r>
                    <w:rPr>
                      <w:rFonts w:ascii="Cambria" w:eastAsia="Cambria" w:hAnsi="Cambria"/>
                      <w:color w:val="000000"/>
                      <w:sz w:val="18"/>
                    </w:rPr>
                    <w:t>148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CDCA23" w14:textId="77777777" w:rsidR="000A2687" w:rsidRDefault="00F90A7E">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D06C3E" w14:textId="77777777" w:rsidR="000A2687" w:rsidRDefault="00F90A7E">
                  <w:pPr>
                    <w:spacing w:after="0" w:line="240" w:lineRule="auto"/>
                    <w:jc w:val="center"/>
                  </w:pPr>
                  <w:r>
                    <w:rPr>
                      <w:rFonts w:ascii="Cambria" w:eastAsia="Cambria" w:hAnsi="Cambria"/>
                      <w:color w:val="000000"/>
                      <w:sz w:val="18"/>
                    </w:rPr>
                    <w:t>-</w:t>
                  </w:r>
                </w:p>
              </w:tc>
            </w:tr>
            <w:tr w:rsidR="000A2687" w14:paraId="1B74848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689B3F" w14:textId="77777777" w:rsidR="000A2687" w:rsidRDefault="00F90A7E">
                  <w:pPr>
                    <w:spacing w:after="0" w:line="240" w:lineRule="auto"/>
                  </w:pPr>
                  <w:r>
                    <w:rPr>
                      <w:rFonts w:ascii="Cambria" w:eastAsia="Cambria" w:hAnsi="Cambria"/>
                      <w:color w:val="000000"/>
                      <w:sz w:val="18"/>
                    </w:rPr>
                    <w:t>bifenazate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18B9CC" w14:textId="77777777" w:rsidR="000A2687" w:rsidRDefault="00F90A7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9C8EE4" w14:textId="77777777" w:rsidR="000A2687" w:rsidRDefault="00F90A7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8229B1F" w14:textId="77777777" w:rsidR="000A2687" w:rsidRDefault="00F90A7E">
                  <w:pPr>
                    <w:spacing w:after="0" w:line="240" w:lineRule="auto"/>
                    <w:jc w:val="center"/>
                  </w:pPr>
                  <w:r>
                    <w:rPr>
                      <w:rFonts w:ascii="Cambria" w:eastAsia="Cambria" w:hAnsi="Cambria"/>
                      <w:color w:val="000000"/>
                      <w:sz w:val="18"/>
                    </w:rPr>
                    <w:t>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A5A305" w14:textId="77777777" w:rsidR="000A2687" w:rsidRDefault="00F90A7E">
                  <w:pPr>
                    <w:spacing w:after="0" w:line="240" w:lineRule="auto"/>
                    <w:jc w:val="center"/>
                  </w:pPr>
                  <w:r>
                    <w:rPr>
                      <w:rFonts w:ascii="Cambria" w:eastAsia="Cambria" w:hAnsi="Cambria"/>
                      <w:color w:val="000000"/>
                      <w:sz w:val="18"/>
                    </w:rPr>
                    <w:t>148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6BB77B" w14:textId="77777777" w:rsidR="000A2687" w:rsidRDefault="00F90A7E">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6ABA28" w14:textId="77777777" w:rsidR="000A2687" w:rsidRDefault="00F90A7E">
                  <w:pPr>
                    <w:spacing w:after="0" w:line="240" w:lineRule="auto"/>
                    <w:jc w:val="center"/>
                  </w:pPr>
                  <w:r>
                    <w:rPr>
                      <w:rFonts w:ascii="Cambria" w:eastAsia="Cambria" w:hAnsi="Cambria"/>
                      <w:color w:val="000000"/>
                      <w:sz w:val="18"/>
                    </w:rPr>
                    <w:t>0</w:t>
                  </w:r>
                </w:p>
              </w:tc>
            </w:tr>
            <w:tr w:rsidR="000A2687" w14:paraId="1EAE199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0CC30C" w14:textId="77777777" w:rsidR="000A2687" w:rsidRDefault="00F90A7E">
                  <w:pPr>
                    <w:spacing w:after="0" w:line="240" w:lineRule="auto"/>
                  </w:pPr>
                  <w:r>
                    <w:rPr>
                      <w:rFonts w:ascii="Cambria" w:eastAsia="Cambria" w:hAnsi="Cambria"/>
                      <w:color w:val="000000"/>
                      <w:sz w:val="18"/>
                    </w:rPr>
                    <w:t>bifenthrin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A3904E" w14:textId="77777777" w:rsidR="000A2687" w:rsidRDefault="00F90A7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E3DE38" w14:textId="77777777" w:rsidR="000A2687" w:rsidRDefault="00F90A7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DD0FB09" w14:textId="77777777" w:rsidR="000A2687" w:rsidRDefault="00F90A7E">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3B694D" w14:textId="77777777" w:rsidR="000A2687" w:rsidRDefault="00F90A7E">
                  <w:pPr>
                    <w:spacing w:after="0" w:line="240" w:lineRule="auto"/>
                    <w:jc w:val="center"/>
                  </w:pPr>
                  <w:r>
                    <w:rPr>
                      <w:rFonts w:ascii="Cambria" w:eastAsia="Cambria" w:hAnsi="Cambria"/>
                      <w:color w:val="000000"/>
                      <w:sz w:val="18"/>
                    </w:rPr>
                    <w:t>148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43916E" w14:textId="77777777" w:rsidR="000A2687" w:rsidRDefault="00F90A7E">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2EF65D" w14:textId="77777777" w:rsidR="000A2687" w:rsidRDefault="00F90A7E">
                  <w:pPr>
                    <w:spacing w:after="0" w:line="240" w:lineRule="auto"/>
                    <w:jc w:val="center"/>
                  </w:pPr>
                  <w:r>
                    <w:rPr>
                      <w:rFonts w:ascii="Cambria" w:eastAsia="Cambria" w:hAnsi="Cambria"/>
                      <w:color w:val="000000"/>
                      <w:sz w:val="18"/>
                    </w:rPr>
                    <w:t>0</w:t>
                  </w:r>
                </w:p>
              </w:tc>
            </w:tr>
            <w:tr w:rsidR="000A2687" w14:paraId="05C4D3D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196EFC" w14:textId="77777777" w:rsidR="000A2687" w:rsidRDefault="00F90A7E">
                  <w:pPr>
                    <w:spacing w:after="0" w:line="240" w:lineRule="auto"/>
                  </w:pPr>
                  <w:r>
                    <w:rPr>
                      <w:rFonts w:ascii="Cambria" w:eastAsia="Cambria" w:hAnsi="Cambria"/>
                      <w:color w:val="000000"/>
                      <w:sz w:val="18"/>
                    </w:rPr>
                    <w:t>bioresmethrin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C36FF2" w14:textId="77777777" w:rsidR="000A2687" w:rsidRDefault="00F90A7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AA6BCF" w14:textId="77777777" w:rsidR="000A2687" w:rsidRDefault="00F90A7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AF6B652" w14:textId="77777777" w:rsidR="000A2687" w:rsidRDefault="00F90A7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BD44A0" w14:textId="77777777" w:rsidR="000A2687" w:rsidRDefault="00F90A7E">
                  <w:pPr>
                    <w:spacing w:after="0" w:line="240" w:lineRule="auto"/>
                    <w:jc w:val="center"/>
                  </w:pPr>
                  <w:r>
                    <w:rPr>
                      <w:rFonts w:ascii="Cambria" w:eastAsia="Cambria" w:hAnsi="Cambria"/>
                      <w:color w:val="000000"/>
                      <w:sz w:val="18"/>
                    </w:rPr>
                    <w:t>148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FE89FC" w14:textId="77777777" w:rsidR="000A2687" w:rsidRDefault="00F90A7E">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007CE9" w14:textId="77777777" w:rsidR="000A2687" w:rsidRDefault="00F90A7E">
                  <w:pPr>
                    <w:spacing w:after="0" w:line="240" w:lineRule="auto"/>
                    <w:jc w:val="center"/>
                  </w:pPr>
                  <w:r>
                    <w:rPr>
                      <w:rFonts w:ascii="Cambria" w:eastAsia="Cambria" w:hAnsi="Cambria"/>
                      <w:color w:val="000000"/>
                      <w:sz w:val="18"/>
                    </w:rPr>
                    <w:t>-</w:t>
                  </w:r>
                </w:p>
              </w:tc>
            </w:tr>
            <w:tr w:rsidR="000A2687" w14:paraId="7D900D9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0050E6" w14:textId="77777777" w:rsidR="000A2687" w:rsidRDefault="00F90A7E">
                  <w:pPr>
                    <w:spacing w:after="0" w:line="240" w:lineRule="auto"/>
                  </w:pPr>
                  <w:r>
                    <w:rPr>
                      <w:rFonts w:ascii="Cambria" w:eastAsia="Cambria" w:hAnsi="Cambria"/>
                      <w:color w:val="000000"/>
                      <w:sz w:val="18"/>
                    </w:rPr>
                    <w:t>buprofezin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2C6751" w14:textId="77777777" w:rsidR="000A2687" w:rsidRDefault="00F90A7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84474B" w14:textId="77777777" w:rsidR="000A2687" w:rsidRDefault="00F90A7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DB00348" w14:textId="77777777" w:rsidR="000A2687" w:rsidRDefault="00F90A7E">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7A9E87" w14:textId="77777777" w:rsidR="000A2687" w:rsidRDefault="00F90A7E">
                  <w:pPr>
                    <w:spacing w:after="0" w:line="240" w:lineRule="auto"/>
                    <w:jc w:val="center"/>
                  </w:pPr>
                  <w:r>
                    <w:rPr>
                      <w:rFonts w:ascii="Cambria" w:eastAsia="Cambria" w:hAnsi="Cambria"/>
                      <w:color w:val="000000"/>
                      <w:sz w:val="18"/>
                    </w:rPr>
                    <w:t>148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204B73" w14:textId="77777777" w:rsidR="000A2687" w:rsidRDefault="00F90A7E">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FB73A3" w14:textId="77777777" w:rsidR="000A2687" w:rsidRDefault="00F90A7E">
                  <w:pPr>
                    <w:spacing w:after="0" w:line="240" w:lineRule="auto"/>
                    <w:jc w:val="center"/>
                  </w:pPr>
                  <w:r>
                    <w:rPr>
                      <w:rFonts w:ascii="Cambria" w:eastAsia="Cambria" w:hAnsi="Cambria"/>
                      <w:color w:val="000000"/>
                      <w:sz w:val="18"/>
                    </w:rPr>
                    <w:t>0</w:t>
                  </w:r>
                </w:p>
              </w:tc>
            </w:tr>
            <w:tr w:rsidR="000A2687" w14:paraId="04BE076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66C189" w14:textId="77777777" w:rsidR="000A2687" w:rsidRDefault="00F90A7E">
                  <w:pPr>
                    <w:spacing w:after="0" w:line="240" w:lineRule="auto"/>
                  </w:pPr>
                  <w:r>
                    <w:rPr>
                      <w:rFonts w:ascii="Cambria" w:eastAsia="Cambria" w:hAnsi="Cambria"/>
                      <w:color w:val="000000"/>
                      <w:sz w:val="18"/>
                    </w:rPr>
                    <w:t>cadusafos</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1B7085" w14:textId="77777777" w:rsidR="000A2687" w:rsidRDefault="00F90A7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B890A7" w14:textId="77777777" w:rsidR="000A2687" w:rsidRDefault="00F90A7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9925E11" w14:textId="77777777" w:rsidR="000A2687" w:rsidRDefault="00F90A7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2F6E58" w14:textId="77777777" w:rsidR="000A2687" w:rsidRDefault="00F90A7E">
                  <w:pPr>
                    <w:spacing w:after="0" w:line="240" w:lineRule="auto"/>
                    <w:jc w:val="center"/>
                  </w:pPr>
                  <w:r>
                    <w:rPr>
                      <w:rFonts w:ascii="Cambria" w:eastAsia="Cambria" w:hAnsi="Cambria"/>
                      <w:color w:val="000000"/>
                      <w:sz w:val="18"/>
                    </w:rPr>
                    <w:t>148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A8FA56" w14:textId="77777777" w:rsidR="000A2687" w:rsidRDefault="00F90A7E">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98A351" w14:textId="77777777" w:rsidR="000A2687" w:rsidRDefault="00F90A7E">
                  <w:pPr>
                    <w:spacing w:after="0" w:line="240" w:lineRule="auto"/>
                    <w:jc w:val="center"/>
                  </w:pPr>
                  <w:r>
                    <w:rPr>
                      <w:rFonts w:ascii="Cambria" w:eastAsia="Cambria" w:hAnsi="Cambria"/>
                      <w:color w:val="000000"/>
                      <w:sz w:val="18"/>
                    </w:rPr>
                    <w:t>-</w:t>
                  </w:r>
                </w:p>
              </w:tc>
            </w:tr>
            <w:tr w:rsidR="000A2687" w14:paraId="4C09524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2E13D8" w14:textId="77777777" w:rsidR="000A2687" w:rsidRDefault="00F90A7E">
                  <w:pPr>
                    <w:spacing w:after="0" w:line="240" w:lineRule="auto"/>
                  </w:pPr>
                  <w:r>
                    <w:rPr>
                      <w:rFonts w:ascii="Cambria" w:eastAsia="Cambria" w:hAnsi="Cambria"/>
                      <w:color w:val="000000"/>
                      <w:sz w:val="18"/>
                    </w:rPr>
                    <w:t>carbaryl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BC05C2" w14:textId="77777777" w:rsidR="000A2687" w:rsidRDefault="00F90A7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35B779" w14:textId="77777777" w:rsidR="000A2687" w:rsidRDefault="00F90A7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ECC6830" w14:textId="77777777" w:rsidR="000A2687" w:rsidRDefault="00F90A7E">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C5BB00" w14:textId="77777777" w:rsidR="000A2687" w:rsidRDefault="00F90A7E">
                  <w:pPr>
                    <w:spacing w:after="0" w:line="240" w:lineRule="auto"/>
                    <w:jc w:val="center"/>
                  </w:pPr>
                  <w:r>
                    <w:rPr>
                      <w:rFonts w:ascii="Cambria" w:eastAsia="Cambria" w:hAnsi="Cambria"/>
                      <w:color w:val="000000"/>
                      <w:sz w:val="18"/>
                    </w:rPr>
                    <w:t>148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A3C65F" w14:textId="77777777" w:rsidR="000A2687" w:rsidRDefault="00F90A7E">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FDD60B" w14:textId="77777777" w:rsidR="000A2687" w:rsidRDefault="00F90A7E">
                  <w:pPr>
                    <w:spacing w:after="0" w:line="240" w:lineRule="auto"/>
                    <w:jc w:val="center"/>
                  </w:pPr>
                  <w:r>
                    <w:rPr>
                      <w:rFonts w:ascii="Cambria" w:eastAsia="Cambria" w:hAnsi="Cambria"/>
                      <w:color w:val="000000"/>
                      <w:sz w:val="18"/>
                    </w:rPr>
                    <w:t>0</w:t>
                  </w:r>
                </w:p>
              </w:tc>
            </w:tr>
            <w:tr w:rsidR="000A2687" w14:paraId="707E46D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A6C91C" w14:textId="77777777" w:rsidR="000A2687" w:rsidRDefault="00F90A7E">
                  <w:pPr>
                    <w:spacing w:after="0" w:line="240" w:lineRule="auto"/>
                  </w:pPr>
                  <w:r>
                    <w:rPr>
                      <w:rFonts w:ascii="Cambria" w:eastAsia="Cambria" w:hAnsi="Cambria"/>
                      <w:color w:val="000000"/>
                      <w:sz w:val="18"/>
                    </w:rPr>
                    <w:t>carbofuran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7E040C" w14:textId="77777777" w:rsidR="000A2687" w:rsidRDefault="00F90A7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6E2823" w14:textId="77777777" w:rsidR="000A2687" w:rsidRDefault="00F90A7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3069025" w14:textId="77777777" w:rsidR="000A2687" w:rsidRDefault="00F90A7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D4B595" w14:textId="77777777" w:rsidR="000A2687" w:rsidRDefault="00F90A7E">
                  <w:pPr>
                    <w:spacing w:after="0" w:line="240" w:lineRule="auto"/>
                    <w:jc w:val="center"/>
                  </w:pPr>
                  <w:r>
                    <w:rPr>
                      <w:rFonts w:ascii="Cambria" w:eastAsia="Cambria" w:hAnsi="Cambria"/>
                      <w:color w:val="000000"/>
                      <w:sz w:val="18"/>
                    </w:rPr>
                    <w:t>148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46DC51" w14:textId="77777777" w:rsidR="000A2687" w:rsidRDefault="00F90A7E">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7EB1F8" w14:textId="77777777" w:rsidR="000A2687" w:rsidRDefault="00F90A7E">
                  <w:pPr>
                    <w:spacing w:after="0" w:line="240" w:lineRule="auto"/>
                    <w:jc w:val="center"/>
                  </w:pPr>
                  <w:r>
                    <w:rPr>
                      <w:rFonts w:ascii="Cambria" w:eastAsia="Cambria" w:hAnsi="Cambria"/>
                      <w:color w:val="000000"/>
                      <w:sz w:val="18"/>
                    </w:rPr>
                    <w:t>-</w:t>
                  </w:r>
                </w:p>
              </w:tc>
            </w:tr>
            <w:tr w:rsidR="000A2687" w14:paraId="77F3E42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6FA3F5" w14:textId="77777777" w:rsidR="000A2687" w:rsidRDefault="00F90A7E">
                  <w:pPr>
                    <w:spacing w:after="0" w:line="240" w:lineRule="auto"/>
                  </w:pPr>
                  <w:r>
                    <w:rPr>
                      <w:rFonts w:ascii="Cambria" w:eastAsia="Cambria" w:hAnsi="Cambria"/>
                      <w:color w:val="000000"/>
                      <w:sz w:val="18"/>
                    </w:rPr>
                    <w:t>chlorantraniliprole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F1B45C" w14:textId="77777777" w:rsidR="000A2687" w:rsidRDefault="00F90A7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A11CC3" w14:textId="77777777" w:rsidR="000A2687" w:rsidRDefault="00F90A7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6D961E5" w14:textId="77777777" w:rsidR="000A2687" w:rsidRDefault="00F90A7E">
                  <w:pPr>
                    <w:spacing w:after="0" w:line="240" w:lineRule="auto"/>
                    <w:jc w:val="center"/>
                  </w:pPr>
                  <w:r>
                    <w:rPr>
                      <w:rFonts w:ascii="Cambria" w:eastAsia="Cambria" w:hAnsi="Cambria"/>
                      <w:color w:val="000000"/>
                      <w:sz w:val="18"/>
                    </w:rPr>
                    <w:t>0.07</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8D6E19" w14:textId="77777777" w:rsidR="000A2687" w:rsidRDefault="00F90A7E">
                  <w:pPr>
                    <w:spacing w:after="0" w:line="240" w:lineRule="auto"/>
                    <w:jc w:val="center"/>
                  </w:pPr>
                  <w:r>
                    <w:rPr>
                      <w:rFonts w:ascii="Cambria" w:eastAsia="Cambria" w:hAnsi="Cambria"/>
                      <w:color w:val="000000"/>
                      <w:sz w:val="18"/>
                    </w:rPr>
                    <w:t>148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C5A21A" w14:textId="77777777" w:rsidR="000A2687" w:rsidRDefault="00F90A7E">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E8A44E" w14:textId="77777777" w:rsidR="000A2687" w:rsidRDefault="00F90A7E">
                  <w:pPr>
                    <w:spacing w:after="0" w:line="240" w:lineRule="auto"/>
                    <w:jc w:val="center"/>
                  </w:pPr>
                  <w:r>
                    <w:rPr>
                      <w:rFonts w:ascii="Cambria" w:eastAsia="Cambria" w:hAnsi="Cambria"/>
                      <w:color w:val="000000"/>
                      <w:sz w:val="18"/>
                    </w:rPr>
                    <w:t>0</w:t>
                  </w:r>
                </w:p>
              </w:tc>
            </w:tr>
            <w:tr w:rsidR="000A2687" w14:paraId="2A4986F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859A1E" w14:textId="77777777" w:rsidR="000A2687" w:rsidRDefault="00F90A7E">
                  <w:pPr>
                    <w:spacing w:after="0" w:line="240" w:lineRule="auto"/>
                  </w:pPr>
                  <w:r>
                    <w:rPr>
                      <w:rFonts w:ascii="Cambria" w:eastAsia="Cambria" w:hAnsi="Cambria"/>
                      <w:color w:val="000000"/>
                      <w:sz w:val="18"/>
                    </w:rPr>
                    <w:t>chlorfenapyr</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765B5F" w14:textId="77777777" w:rsidR="000A2687" w:rsidRDefault="00F90A7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9C299F" w14:textId="77777777" w:rsidR="000A2687" w:rsidRDefault="00F90A7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6F597FF" w14:textId="77777777" w:rsidR="000A2687" w:rsidRDefault="00F90A7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D4E64E" w14:textId="77777777" w:rsidR="000A2687" w:rsidRDefault="00F90A7E">
                  <w:pPr>
                    <w:spacing w:after="0" w:line="240" w:lineRule="auto"/>
                    <w:jc w:val="center"/>
                  </w:pPr>
                  <w:r>
                    <w:rPr>
                      <w:rFonts w:ascii="Cambria" w:eastAsia="Cambria" w:hAnsi="Cambria"/>
                      <w:color w:val="000000"/>
                      <w:sz w:val="18"/>
                    </w:rPr>
                    <w:t>148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9421EB" w14:textId="77777777" w:rsidR="000A2687" w:rsidRDefault="00F90A7E">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E5F734" w14:textId="77777777" w:rsidR="000A2687" w:rsidRDefault="00F90A7E">
                  <w:pPr>
                    <w:spacing w:after="0" w:line="240" w:lineRule="auto"/>
                    <w:jc w:val="center"/>
                  </w:pPr>
                  <w:r>
                    <w:rPr>
                      <w:rFonts w:ascii="Cambria" w:eastAsia="Cambria" w:hAnsi="Cambria"/>
                      <w:color w:val="000000"/>
                      <w:sz w:val="18"/>
                    </w:rPr>
                    <w:t>-</w:t>
                  </w:r>
                </w:p>
              </w:tc>
            </w:tr>
            <w:tr w:rsidR="000A2687" w14:paraId="7DCABB0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CC96E9" w14:textId="77777777" w:rsidR="000A2687" w:rsidRDefault="00F90A7E">
                  <w:pPr>
                    <w:spacing w:after="0" w:line="240" w:lineRule="auto"/>
                  </w:pPr>
                  <w:r>
                    <w:rPr>
                      <w:rFonts w:ascii="Cambria" w:eastAsia="Cambria" w:hAnsi="Cambria"/>
                      <w:color w:val="000000"/>
                      <w:sz w:val="18"/>
                    </w:rPr>
                    <w:t>chlorfenvinphos</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C66448" w14:textId="77777777" w:rsidR="000A2687" w:rsidRDefault="00F90A7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01C664" w14:textId="77777777" w:rsidR="000A2687" w:rsidRDefault="00F90A7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D24D8ED" w14:textId="77777777" w:rsidR="000A2687" w:rsidRDefault="00F90A7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A2BEEF" w14:textId="77777777" w:rsidR="000A2687" w:rsidRDefault="00F90A7E">
                  <w:pPr>
                    <w:spacing w:after="0" w:line="240" w:lineRule="auto"/>
                    <w:jc w:val="center"/>
                  </w:pPr>
                  <w:r>
                    <w:rPr>
                      <w:rFonts w:ascii="Cambria" w:eastAsia="Cambria" w:hAnsi="Cambria"/>
                      <w:color w:val="000000"/>
                      <w:sz w:val="18"/>
                    </w:rPr>
                    <w:t>148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83B18F" w14:textId="77777777" w:rsidR="000A2687" w:rsidRDefault="00F90A7E">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3FB9E1" w14:textId="77777777" w:rsidR="000A2687" w:rsidRDefault="00F90A7E">
                  <w:pPr>
                    <w:spacing w:after="0" w:line="240" w:lineRule="auto"/>
                    <w:jc w:val="center"/>
                  </w:pPr>
                  <w:r>
                    <w:rPr>
                      <w:rFonts w:ascii="Cambria" w:eastAsia="Cambria" w:hAnsi="Cambria"/>
                      <w:color w:val="000000"/>
                      <w:sz w:val="18"/>
                    </w:rPr>
                    <w:t>-</w:t>
                  </w:r>
                </w:p>
              </w:tc>
            </w:tr>
            <w:tr w:rsidR="000A2687" w14:paraId="6FB04AA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76415A" w14:textId="77777777" w:rsidR="000A2687" w:rsidRDefault="00F90A7E">
                  <w:pPr>
                    <w:spacing w:after="0" w:line="240" w:lineRule="auto"/>
                  </w:pPr>
                  <w:r>
                    <w:rPr>
                      <w:rFonts w:ascii="Cambria" w:eastAsia="Cambria" w:hAnsi="Cambria"/>
                      <w:color w:val="000000"/>
                      <w:sz w:val="18"/>
                    </w:rPr>
                    <w:t>chlorpyrifos</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B607EB" w14:textId="77777777" w:rsidR="000A2687" w:rsidRDefault="00F90A7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5A7D44" w14:textId="77777777" w:rsidR="000A2687" w:rsidRDefault="00F90A7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8846AB3" w14:textId="77777777" w:rsidR="000A2687" w:rsidRDefault="00F90A7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FE3C6E" w14:textId="77777777" w:rsidR="000A2687" w:rsidRDefault="00F90A7E">
                  <w:pPr>
                    <w:spacing w:after="0" w:line="240" w:lineRule="auto"/>
                    <w:jc w:val="center"/>
                  </w:pPr>
                  <w:r>
                    <w:rPr>
                      <w:rFonts w:ascii="Cambria" w:eastAsia="Cambria" w:hAnsi="Cambria"/>
                      <w:color w:val="000000"/>
                      <w:sz w:val="18"/>
                    </w:rPr>
                    <w:t>148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6114EA" w14:textId="77777777" w:rsidR="000A2687" w:rsidRDefault="00F90A7E">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6C1D64" w14:textId="77777777" w:rsidR="000A2687" w:rsidRDefault="00F90A7E">
                  <w:pPr>
                    <w:spacing w:after="0" w:line="240" w:lineRule="auto"/>
                    <w:jc w:val="center"/>
                  </w:pPr>
                  <w:r>
                    <w:rPr>
                      <w:rFonts w:ascii="Cambria" w:eastAsia="Cambria" w:hAnsi="Cambria"/>
                      <w:color w:val="000000"/>
                      <w:sz w:val="18"/>
                    </w:rPr>
                    <w:t>-</w:t>
                  </w:r>
                </w:p>
              </w:tc>
            </w:tr>
            <w:tr w:rsidR="000A2687" w14:paraId="33C7F1D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2C29BA" w14:textId="77777777" w:rsidR="000A2687" w:rsidRDefault="00F90A7E">
                  <w:pPr>
                    <w:spacing w:after="0" w:line="240" w:lineRule="auto"/>
                  </w:pPr>
                  <w:r>
                    <w:rPr>
                      <w:rFonts w:ascii="Cambria" w:eastAsia="Cambria" w:hAnsi="Cambria"/>
                      <w:color w:val="000000"/>
                      <w:sz w:val="18"/>
                    </w:rPr>
                    <w:t>chlorpyrifos-methyl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49AE99" w14:textId="77777777" w:rsidR="000A2687" w:rsidRDefault="00F90A7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BBD7E2" w14:textId="77777777" w:rsidR="000A2687" w:rsidRDefault="00F90A7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055CAB3" w14:textId="77777777" w:rsidR="000A2687" w:rsidRDefault="00F90A7E">
                  <w:pPr>
                    <w:spacing w:after="0" w:line="240" w:lineRule="auto"/>
                    <w:jc w:val="center"/>
                  </w:pPr>
                  <w:r>
                    <w:rPr>
                      <w:rFonts w:ascii="Cambria" w:eastAsia="Cambria" w:hAnsi="Cambria"/>
                      <w:color w:val="000000"/>
                      <w:sz w:val="18"/>
                    </w:rPr>
                    <w:t>0.15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4E0772" w14:textId="77777777" w:rsidR="000A2687" w:rsidRDefault="00F90A7E">
                  <w:pPr>
                    <w:spacing w:after="0" w:line="240" w:lineRule="auto"/>
                    <w:jc w:val="center"/>
                  </w:pPr>
                  <w:r>
                    <w:rPr>
                      <w:rFonts w:ascii="Cambria" w:eastAsia="Cambria" w:hAnsi="Cambria"/>
                      <w:color w:val="000000"/>
                      <w:sz w:val="18"/>
                    </w:rPr>
                    <w:t>148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80991F" w14:textId="77777777" w:rsidR="000A2687" w:rsidRDefault="00F90A7E">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7F2C02" w14:textId="77777777" w:rsidR="000A2687" w:rsidRDefault="00F90A7E">
                  <w:pPr>
                    <w:spacing w:after="0" w:line="240" w:lineRule="auto"/>
                    <w:jc w:val="center"/>
                  </w:pPr>
                  <w:r>
                    <w:rPr>
                      <w:rFonts w:ascii="Cambria" w:eastAsia="Cambria" w:hAnsi="Cambria"/>
                      <w:color w:val="000000"/>
                      <w:sz w:val="18"/>
                    </w:rPr>
                    <w:t>1</w:t>
                  </w:r>
                </w:p>
              </w:tc>
            </w:tr>
            <w:tr w:rsidR="000A2687" w14:paraId="139C610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967A6A" w14:textId="77777777" w:rsidR="000A2687" w:rsidRDefault="00F90A7E">
                  <w:pPr>
                    <w:spacing w:after="0" w:line="240" w:lineRule="auto"/>
                  </w:pPr>
                  <w:r>
                    <w:rPr>
                      <w:rFonts w:ascii="Cambria" w:eastAsia="Cambria" w:hAnsi="Cambria"/>
                      <w:color w:val="000000"/>
                      <w:sz w:val="18"/>
                    </w:rPr>
                    <w:t>clofentezine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E2E0CA" w14:textId="77777777" w:rsidR="000A2687" w:rsidRDefault="00F90A7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D68CA3" w14:textId="77777777" w:rsidR="000A2687" w:rsidRDefault="00F90A7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ADE083B" w14:textId="77777777" w:rsidR="000A2687" w:rsidRDefault="00F90A7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EE900E" w14:textId="77777777" w:rsidR="000A2687" w:rsidRDefault="00F90A7E">
                  <w:pPr>
                    <w:spacing w:after="0" w:line="240" w:lineRule="auto"/>
                    <w:jc w:val="center"/>
                  </w:pPr>
                  <w:r>
                    <w:rPr>
                      <w:rFonts w:ascii="Cambria" w:eastAsia="Cambria" w:hAnsi="Cambria"/>
                      <w:color w:val="000000"/>
                      <w:sz w:val="18"/>
                    </w:rPr>
                    <w:t>148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195402" w14:textId="77777777" w:rsidR="000A2687" w:rsidRDefault="00F90A7E">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B8B248" w14:textId="77777777" w:rsidR="000A2687" w:rsidRDefault="00F90A7E">
                  <w:pPr>
                    <w:spacing w:after="0" w:line="240" w:lineRule="auto"/>
                    <w:jc w:val="center"/>
                  </w:pPr>
                  <w:r>
                    <w:rPr>
                      <w:rFonts w:ascii="Cambria" w:eastAsia="Cambria" w:hAnsi="Cambria"/>
                      <w:color w:val="000000"/>
                      <w:sz w:val="18"/>
                    </w:rPr>
                    <w:t>-</w:t>
                  </w:r>
                </w:p>
              </w:tc>
            </w:tr>
            <w:tr w:rsidR="000A2687" w14:paraId="18603D6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432075" w14:textId="77777777" w:rsidR="000A2687" w:rsidRDefault="00F90A7E">
                  <w:pPr>
                    <w:spacing w:after="0" w:line="240" w:lineRule="auto"/>
                  </w:pPr>
                  <w:r>
                    <w:rPr>
                      <w:rFonts w:ascii="Cambria" w:eastAsia="Cambria" w:hAnsi="Cambria"/>
                      <w:color w:val="000000"/>
                      <w:sz w:val="18"/>
                    </w:rPr>
                    <w:t>clothianidin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411D51" w14:textId="77777777" w:rsidR="000A2687" w:rsidRDefault="00F90A7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0E8D28" w14:textId="77777777" w:rsidR="000A2687" w:rsidRDefault="00F90A7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14A247A" w14:textId="77777777" w:rsidR="000A2687" w:rsidRDefault="00F90A7E">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663A34" w14:textId="77777777" w:rsidR="000A2687" w:rsidRDefault="00F90A7E">
                  <w:pPr>
                    <w:spacing w:after="0" w:line="240" w:lineRule="auto"/>
                    <w:jc w:val="center"/>
                  </w:pPr>
                  <w:r>
                    <w:rPr>
                      <w:rFonts w:ascii="Cambria" w:eastAsia="Cambria" w:hAnsi="Cambria"/>
                      <w:color w:val="000000"/>
                      <w:sz w:val="18"/>
                    </w:rPr>
                    <w:t>148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D3CD95" w14:textId="77777777" w:rsidR="000A2687" w:rsidRDefault="00F90A7E">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82AE2A" w14:textId="77777777" w:rsidR="000A2687" w:rsidRDefault="00F90A7E">
                  <w:pPr>
                    <w:spacing w:after="0" w:line="240" w:lineRule="auto"/>
                    <w:jc w:val="center"/>
                  </w:pPr>
                  <w:r>
                    <w:rPr>
                      <w:rFonts w:ascii="Cambria" w:eastAsia="Cambria" w:hAnsi="Cambria"/>
                      <w:color w:val="000000"/>
                      <w:sz w:val="18"/>
                    </w:rPr>
                    <w:t>0</w:t>
                  </w:r>
                </w:p>
              </w:tc>
            </w:tr>
            <w:tr w:rsidR="000A2687" w14:paraId="12818F1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2152F8" w14:textId="77777777" w:rsidR="000A2687" w:rsidRDefault="00F90A7E">
                  <w:pPr>
                    <w:spacing w:after="0" w:line="240" w:lineRule="auto"/>
                  </w:pPr>
                  <w:r>
                    <w:rPr>
                      <w:rFonts w:ascii="Cambria" w:eastAsia="Cambria" w:hAnsi="Cambria"/>
                      <w:color w:val="000000"/>
                      <w:sz w:val="18"/>
                    </w:rPr>
                    <w:t>cyantraniliprole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78BBCC" w14:textId="77777777" w:rsidR="000A2687" w:rsidRDefault="00F90A7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C97ACB" w14:textId="77777777" w:rsidR="000A2687" w:rsidRDefault="00F90A7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27896FC" w14:textId="77777777" w:rsidR="000A2687" w:rsidRDefault="00F90A7E">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452832" w14:textId="77777777" w:rsidR="000A2687" w:rsidRDefault="00F90A7E">
                  <w:pPr>
                    <w:spacing w:after="0" w:line="240" w:lineRule="auto"/>
                    <w:jc w:val="center"/>
                  </w:pPr>
                  <w:r>
                    <w:rPr>
                      <w:rFonts w:ascii="Cambria" w:eastAsia="Cambria" w:hAnsi="Cambria"/>
                      <w:color w:val="000000"/>
                      <w:sz w:val="18"/>
                    </w:rPr>
                    <w:t>148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240086" w14:textId="77777777" w:rsidR="000A2687" w:rsidRDefault="00F90A7E">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34DFFD" w14:textId="77777777" w:rsidR="000A2687" w:rsidRDefault="00F90A7E">
                  <w:pPr>
                    <w:spacing w:after="0" w:line="240" w:lineRule="auto"/>
                    <w:jc w:val="center"/>
                  </w:pPr>
                  <w:r>
                    <w:rPr>
                      <w:rFonts w:ascii="Cambria" w:eastAsia="Cambria" w:hAnsi="Cambria"/>
                      <w:color w:val="000000"/>
                      <w:sz w:val="18"/>
                    </w:rPr>
                    <w:t>0</w:t>
                  </w:r>
                </w:p>
              </w:tc>
            </w:tr>
            <w:tr w:rsidR="000A2687" w14:paraId="22C2505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5AC584" w14:textId="77777777" w:rsidR="000A2687" w:rsidRDefault="00F90A7E">
                  <w:pPr>
                    <w:spacing w:after="0" w:line="240" w:lineRule="auto"/>
                  </w:pPr>
                  <w:r>
                    <w:rPr>
                      <w:rFonts w:ascii="Cambria" w:eastAsia="Cambria" w:hAnsi="Cambria"/>
                      <w:color w:val="000000"/>
                      <w:sz w:val="18"/>
                    </w:rPr>
                    <w:t>cyfluthrin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5804DD" w14:textId="77777777" w:rsidR="000A2687" w:rsidRDefault="00F90A7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BF56B2" w14:textId="77777777" w:rsidR="000A2687" w:rsidRDefault="00F90A7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E6DBE48" w14:textId="77777777" w:rsidR="000A2687" w:rsidRDefault="00F90A7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29C546" w14:textId="77777777" w:rsidR="000A2687" w:rsidRDefault="00F90A7E">
                  <w:pPr>
                    <w:spacing w:after="0" w:line="240" w:lineRule="auto"/>
                    <w:jc w:val="center"/>
                  </w:pPr>
                  <w:r>
                    <w:rPr>
                      <w:rFonts w:ascii="Cambria" w:eastAsia="Cambria" w:hAnsi="Cambria"/>
                      <w:color w:val="000000"/>
                      <w:sz w:val="18"/>
                    </w:rPr>
                    <w:t>148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81BE4E" w14:textId="77777777" w:rsidR="000A2687" w:rsidRDefault="00F90A7E">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6EB92A" w14:textId="77777777" w:rsidR="000A2687" w:rsidRDefault="00F90A7E">
                  <w:pPr>
                    <w:spacing w:after="0" w:line="240" w:lineRule="auto"/>
                    <w:jc w:val="center"/>
                  </w:pPr>
                  <w:r>
                    <w:rPr>
                      <w:rFonts w:ascii="Cambria" w:eastAsia="Cambria" w:hAnsi="Cambria"/>
                      <w:color w:val="000000"/>
                      <w:sz w:val="18"/>
                    </w:rPr>
                    <w:t>-</w:t>
                  </w:r>
                </w:p>
              </w:tc>
            </w:tr>
            <w:tr w:rsidR="000A2687" w14:paraId="40CED46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919392" w14:textId="77777777" w:rsidR="000A2687" w:rsidRDefault="00F90A7E">
                  <w:pPr>
                    <w:spacing w:after="0" w:line="240" w:lineRule="auto"/>
                  </w:pPr>
                  <w:r>
                    <w:rPr>
                      <w:rFonts w:ascii="Cambria" w:eastAsia="Cambria" w:hAnsi="Cambria"/>
                      <w:color w:val="000000"/>
                      <w:sz w:val="18"/>
                    </w:rPr>
                    <w:t>cyhalothrin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D6F9B7" w14:textId="77777777" w:rsidR="000A2687" w:rsidRDefault="00F90A7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36CBBB" w14:textId="77777777" w:rsidR="000A2687" w:rsidRDefault="00F90A7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D328E23" w14:textId="77777777" w:rsidR="000A2687" w:rsidRDefault="00F90A7E">
                  <w:pPr>
                    <w:spacing w:after="0" w:line="240" w:lineRule="auto"/>
                    <w:jc w:val="center"/>
                  </w:pPr>
                  <w:r>
                    <w:rPr>
                      <w:rFonts w:ascii="Cambria" w:eastAsia="Cambria" w:hAnsi="Cambria"/>
                      <w:color w:val="000000"/>
                      <w:sz w:val="18"/>
                    </w:rPr>
                    <w:t>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83C051" w14:textId="77777777" w:rsidR="000A2687" w:rsidRDefault="00F90A7E">
                  <w:pPr>
                    <w:spacing w:after="0" w:line="240" w:lineRule="auto"/>
                    <w:jc w:val="center"/>
                  </w:pPr>
                  <w:r>
                    <w:rPr>
                      <w:rFonts w:ascii="Cambria" w:eastAsia="Cambria" w:hAnsi="Cambria"/>
                      <w:color w:val="000000"/>
                      <w:sz w:val="18"/>
                    </w:rPr>
                    <w:t>148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75909C" w14:textId="77777777" w:rsidR="000A2687" w:rsidRDefault="00F90A7E">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397875" w14:textId="77777777" w:rsidR="000A2687" w:rsidRDefault="00F90A7E">
                  <w:pPr>
                    <w:spacing w:after="0" w:line="240" w:lineRule="auto"/>
                    <w:jc w:val="center"/>
                  </w:pPr>
                  <w:r>
                    <w:rPr>
                      <w:rFonts w:ascii="Cambria" w:eastAsia="Cambria" w:hAnsi="Cambria"/>
                      <w:color w:val="000000"/>
                      <w:sz w:val="18"/>
                    </w:rPr>
                    <w:t>0</w:t>
                  </w:r>
                </w:p>
              </w:tc>
            </w:tr>
            <w:tr w:rsidR="000A2687" w14:paraId="5C6A401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B85514" w14:textId="77777777" w:rsidR="000A2687" w:rsidRDefault="00F90A7E">
                  <w:pPr>
                    <w:spacing w:after="0" w:line="240" w:lineRule="auto"/>
                  </w:pPr>
                  <w:r>
                    <w:rPr>
                      <w:rFonts w:ascii="Cambria" w:eastAsia="Cambria" w:hAnsi="Cambria"/>
                      <w:color w:val="000000"/>
                      <w:sz w:val="18"/>
                    </w:rPr>
                    <w:t>cypermethrin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A4C74C" w14:textId="77777777" w:rsidR="000A2687" w:rsidRDefault="00F90A7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7E58B8" w14:textId="77777777" w:rsidR="000A2687" w:rsidRDefault="00F90A7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D1E67D4" w14:textId="77777777" w:rsidR="000A2687" w:rsidRDefault="00F90A7E">
                  <w:pPr>
                    <w:spacing w:after="0" w:line="240" w:lineRule="auto"/>
                    <w:jc w:val="center"/>
                  </w:pPr>
                  <w:r>
                    <w:rPr>
                      <w:rFonts w:ascii="Cambria" w:eastAsia="Cambria" w:hAnsi="Cambria"/>
                      <w:color w:val="000000"/>
                      <w:sz w:val="18"/>
                    </w:rPr>
                    <w:t>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8219D1" w14:textId="77777777" w:rsidR="000A2687" w:rsidRDefault="00F90A7E">
                  <w:pPr>
                    <w:spacing w:after="0" w:line="240" w:lineRule="auto"/>
                    <w:jc w:val="center"/>
                  </w:pPr>
                  <w:r>
                    <w:rPr>
                      <w:rFonts w:ascii="Cambria" w:eastAsia="Cambria" w:hAnsi="Cambria"/>
                      <w:color w:val="000000"/>
                      <w:sz w:val="18"/>
                    </w:rPr>
                    <w:t>148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252CB0" w14:textId="77777777" w:rsidR="000A2687" w:rsidRDefault="00F90A7E">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301388" w14:textId="77777777" w:rsidR="000A2687" w:rsidRDefault="00F90A7E">
                  <w:pPr>
                    <w:spacing w:after="0" w:line="240" w:lineRule="auto"/>
                    <w:jc w:val="center"/>
                  </w:pPr>
                  <w:r>
                    <w:rPr>
                      <w:rFonts w:ascii="Cambria" w:eastAsia="Cambria" w:hAnsi="Cambria"/>
                      <w:color w:val="000000"/>
                      <w:sz w:val="18"/>
                    </w:rPr>
                    <w:t>0</w:t>
                  </w:r>
                </w:p>
              </w:tc>
            </w:tr>
            <w:tr w:rsidR="000A2687" w14:paraId="54B43DD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28A929" w14:textId="77777777" w:rsidR="000A2687" w:rsidRDefault="00F90A7E">
                  <w:pPr>
                    <w:spacing w:after="0" w:line="240" w:lineRule="auto"/>
                  </w:pPr>
                  <w:r>
                    <w:rPr>
                      <w:rFonts w:ascii="Cambria" w:eastAsia="Cambria" w:hAnsi="Cambria"/>
                      <w:color w:val="000000"/>
                      <w:sz w:val="18"/>
                    </w:rPr>
                    <w:t>deltamethrin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EE73B1" w14:textId="77777777" w:rsidR="000A2687" w:rsidRDefault="00F90A7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D9396C" w14:textId="77777777" w:rsidR="000A2687" w:rsidRDefault="00F90A7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77CC244" w14:textId="77777777" w:rsidR="000A2687" w:rsidRDefault="00F90A7E">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35A955" w14:textId="77777777" w:rsidR="000A2687" w:rsidRDefault="00F90A7E">
                  <w:pPr>
                    <w:spacing w:after="0" w:line="240" w:lineRule="auto"/>
                    <w:jc w:val="center"/>
                  </w:pPr>
                  <w:r>
                    <w:rPr>
                      <w:rFonts w:ascii="Cambria" w:eastAsia="Cambria" w:hAnsi="Cambria"/>
                      <w:color w:val="000000"/>
                      <w:sz w:val="18"/>
                    </w:rPr>
                    <w:t>148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ADFAAA" w14:textId="77777777" w:rsidR="000A2687" w:rsidRDefault="00F90A7E">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765554" w14:textId="77777777" w:rsidR="000A2687" w:rsidRDefault="00F90A7E">
                  <w:pPr>
                    <w:spacing w:after="0" w:line="240" w:lineRule="auto"/>
                    <w:jc w:val="center"/>
                  </w:pPr>
                  <w:r>
                    <w:rPr>
                      <w:rFonts w:ascii="Cambria" w:eastAsia="Cambria" w:hAnsi="Cambria"/>
                      <w:color w:val="000000"/>
                      <w:sz w:val="18"/>
                    </w:rPr>
                    <w:t>0</w:t>
                  </w:r>
                </w:p>
              </w:tc>
            </w:tr>
            <w:tr w:rsidR="000A2687" w14:paraId="43ED270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B6835B" w14:textId="77777777" w:rsidR="000A2687" w:rsidRDefault="00F90A7E">
                  <w:pPr>
                    <w:spacing w:after="0" w:line="240" w:lineRule="auto"/>
                  </w:pPr>
                  <w:r>
                    <w:rPr>
                      <w:rFonts w:ascii="Cambria" w:eastAsia="Cambria" w:hAnsi="Cambria"/>
                      <w:color w:val="000000"/>
                      <w:sz w:val="18"/>
                    </w:rPr>
                    <w:t>diafenthiuron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DA10BF" w14:textId="77777777" w:rsidR="000A2687" w:rsidRDefault="00F90A7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C175A8" w14:textId="77777777" w:rsidR="000A2687" w:rsidRDefault="00F90A7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9CB9B0C" w14:textId="77777777" w:rsidR="000A2687" w:rsidRDefault="00F90A7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082694" w14:textId="77777777" w:rsidR="000A2687" w:rsidRDefault="00F90A7E">
                  <w:pPr>
                    <w:spacing w:after="0" w:line="240" w:lineRule="auto"/>
                    <w:jc w:val="center"/>
                  </w:pPr>
                  <w:r>
                    <w:rPr>
                      <w:rFonts w:ascii="Cambria" w:eastAsia="Cambria" w:hAnsi="Cambria"/>
                      <w:color w:val="000000"/>
                      <w:sz w:val="18"/>
                    </w:rPr>
                    <w:t>148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BCC220" w14:textId="77777777" w:rsidR="000A2687" w:rsidRDefault="00F90A7E">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700E9A" w14:textId="77777777" w:rsidR="000A2687" w:rsidRDefault="00F90A7E">
                  <w:pPr>
                    <w:spacing w:after="0" w:line="240" w:lineRule="auto"/>
                    <w:jc w:val="center"/>
                  </w:pPr>
                  <w:r>
                    <w:rPr>
                      <w:rFonts w:ascii="Cambria" w:eastAsia="Cambria" w:hAnsi="Cambria"/>
                      <w:color w:val="000000"/>
                      <w:sz w:val="18"/>
                    </w:rPr>
                    <w:t>-</w:t>
                  </w:r>
                </w:p>
              </w:tc>
            </w:tr>
            <w:tr w:rsidR="000A2687" w14:paraId="4ECA4FB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FE0AFB" w14:textId="77777777" w:rsidR="000A2687" w:rsidRDefault="00F90A7E">
                  <w:pPr>
                    <w:spacing w:after="0" w:line="240" w:lineRule="auto"/>
                  </w:pPr>
                  <w:r>
                    <w:rPr>
                      <w:rFonts w:ascii="Cambria" w:eastAsia="Cambria" w:hAnsi="Cambria"/>
                      <w:color w:val="000000"/>
                      <w:sz w:val="18"/>
                    </w:rPr>
                    <w:t>diazinon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F8332C" w14:textId="77777777" w:rsidR="000A2687" w:rsidRDefault="00F90A7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CFFFB7" w14:textId="77777777" w:rsidR="000A2687" w:rsidRDefault="00F90A7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591FC6D" w14:textId="77777777" w:rsidR="000A2687" w:rsidRDefault="00F90A7E">
                  <w:pPr>
                    <w:spacing w:after="0" w:line="240" w:lineRule="auto"/>
                    <w:jc w:val="center"/>
                  </w:pPr>
                  <w:r>
                    <w:rPr>
                      <w:rFonts w:ascii="Cambria" w:eastAsia="Cambria" w:hAnsi="Cambria"/>
                      <w:color w:val="000000"/>
                      <w:sz w:val="18"/>
                    </w:rPr>
                    <w:t>0.7</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8DBF7B" w14:textId="77777777" w:rsidR="000A2687" w:rsidRDefault="00F90A7E">
                  <w:pPr>
                    <w:spacing w:after="0" w:line="240" w:lineRule="auto"/>
                    <w:jc w:val="center"/>
                  </w:pPr>
                  <w:r>
                    <w:rPr>
                      <w:rFonts w:ascii="Cambria" w:eastAsia="Cambria" w:hAnsi="Cambria"/>
                      <w:color w:val="000000"/>
                      <w:sz w:val="18"/>
                    </w:rPr>
                    <w:t>148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F7C260" w14:textId="77777777" w:rsidR="000A2687" w:rsidRDefault="00F90A7E">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E8BDE8" w14:textId="77777777" w:rsidR="000A2687" w:rsidRDefault="00F90A7E">
                  <w:pPr>
                    <w:spacing w:after="0" w:line="240" w:lineRule="auto"/>
                    <w:jc w:val="center"/>
                  </w:pPr>
                  <w:r>
                    <w:rPr>
                      <w:rFonts w:ascii="Cambria" w:eastAsia="Cambria" w:hAnsi="Cambria"/>
                      <w:color w:val="000000"/>
                      <w:sz w:val="18"/>
                    </w:rPr>
                    <w:t>0</w:t>
                  </w:r>
                </w:p>
              </w:tc>
            </w:tr>
            <w:tr w:rsidR="000A2687" w14:paraId="29E53B8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61D336" w14:textId="77777777" w:rsidR="000A2687" w:rsidRDefault="00F90A7E">
                  <w:pPr>
                    <w:spacing w:after="0" w:line="240" w:lineRule="auto"/>
                  </w:pPr>
                  <w:r>
                    <w:rPr>
                      <w:rFonts w:ascii="Cambria" w:eastAsia="Cambria" w:hAnsi="Cambria"/>
                      <w:color w:val="000000"/>
                      <w:sz w:val="18"/>
                    </w:rPr>
                    <w:t>dichlorvos</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F09862" w14:textId="77777777" w:rsidR="000A2687" w:rsidRDefault="00F90A7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12B24E" w14:textId="77777777" w:rsidR="000A2687" w:rsidRDefault="00F90A7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24F37D9" w14:textId="77777777" w:rsidR="000A2687" w:rsidRDefault="00F90A7E">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1E4DAF" w14:textId="77777777" w:rsidR="000A2687" w:rsidRDefault="00F90A7E">
                  <w:pPr>
                    <w:spacing w:after="0" w:line="240" w:lineRule="auto"/>
                    <w:jc w:val="center"/>
                  </w:pPr>
                  <w:r>
                    <w:rPr>
                      <w:rFonts w:ascii="Cambria" w:eastAsia="Cambria" w:hAnsi="Cambria"/>
                      <w:color w:val="000000"/>
                      <w:sz w:val="18"/>
                    </w:rPr>
                    <w:t>148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9701D9" w14:textId="77777777" w:rsidR="000A2687" w:rsidRDefault="00F90A7E">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2EC269" w14:textId="77777777" w:rsidR="000A2687" w:rsidRDefault="00F90A7E">
                  <w:pPr>
                    <w:spacing w:after="0" w:line="240" w:lineRule="auto"/>
                    <w:jc w:val="center"/>
                  </w:pPr>
                  <w:r>
                    <w:rPr>
                      <w:rFonts w:ascii="Cambria" w:eastAsia="Cambria" w:hAnsi="Cambria"/>
                      <w:color w:val="000000"/>
                      <w:sz w:val="18"/>
                    </w:rPr>
                    <w:t>0</w:t>
                  </w:r>
                </w:p>
              </w:tc>
            </w:tr>
            <w:tr w:rsidR="000A2687" w14:paraId="70A8D1D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291D14" w14:textId="77777777" w:rsidR="000A2687" w:rsidRDefault="00F90A7E">
                  <w:pPr>
                    <w:spacing w:after="0" w:line="240" w:lineRule="auto"/>
                  </w:pPr>
                  <w:r>
                    <w:rPr>
                      <w:rFonts w:ascii="Cambria" w:eastAsia="Cambria" w:hAnsi="Cambria"/>
                      <w:color w:val="000000"/>
                      <w:sz w:val="18"/>
                    </w:rPr>
                    <w:t>dicofol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4D7835" w14:textId="77777777" w:rsidR="000A2687" w:rsidRDefault="00F90A7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097155" w14:textId="77777777" w:rsidR="000A2687" w:rsidRDefault="00F90A7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64D88E5" w14:textId="77777777" w:rsidR="000A2687" w:rsidRDefault="00F90A7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8989D1" w14:textId="77777777" w:rsidR="000A2687" w:rsidRDefault="00F90A7E">
                  <w:pPr>
                    <w:spacing w:after="0" w:line="240" w:lineRule="auto"/>
                    <w:jc w:val="center"/>
                  </w:pPr>
                  <w:r>
                    <w:rPr>
                      <w:rFonts w:ascii="Cambria" w:eastAsia="Cambria" w:hAnsi="Cambria"/>
                      <w:color w:val="000000"/>
                      <w:sz w:val="18"/>
                    </w:rPr>
                    <w:t>148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78DB7C" w14:textId="77777777" w:rsidR="000A2687" w:rsidRDefault="00F90A7E">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89059B" w14:textId="77777777" w:rsidR="000A2687" w:rsidRDefault="00F90A7E">
                  <w:pPr>
                    <w:spacing w:after="0" w:line="240" w:lineRule="auto"/>
                    <w:jc w:val="center"/>
                  </w:pPr>
                  <w:r>
                    <w:rPr>
                      <w:rFonts w:ascii="Cambria" w:eastAsia="Cambria" w:hAnsi="Cambria"/>
                      <w:color w:val="000000"/>
                      <w:sz w:val="18"/>
                    </w:rPr>
                    <w:t>-</w:t>
                  </w:r>
                </w:p>
              </w:tc>
            </w:tr>
            <w:tr w:rsidR="000A2687" w14:paraId="0031597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8615D8" w14:textId="77777777" w:rsidR="000A2687" w:rsidRDefault="00F90A7E">
                  <w:pPr>
                    <w:spacing w:after="0" w:line="240" w:lineRule="auto"/>
                  </w:pPr>
                  <w:r>
                    <w:rPr>
                      <w:rFonts w:ascii="Cambria" w:eastAsia="Cambria" w:hAnsi="Cambria"/>
                      <w:color w:val="000000"/>
                      <w:sz w:val="18"/>
                    </w:rPr>
                    <w:t>diflubenzuron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00CDEC" w14:textId="77777777" w:rsidR="000A2687" w:rsidRDefault="00F90A7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E89107" w14:textId="77777777" w:rsidR="000A2687" w:rsidRDefault="00F90A7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8109F86" w14:textId="77777777" w:rsidR="000A2687" w:rsidRDefault="00F90A7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C49353" w14:textId="77777777" w:rsidR="000A2687" w:rsidRDefault="00F90A7E">
                  <w:pPr>
                    <w:spacing w:after="0" w:line="240" w:lineRule="auto"/>
                    <w:jc w:val="center"/>
                  </w:pPr>
                  <w:r>
                    <w:rPr>
                      <w:rFonts w:ascii="Cambria" w:eastAsia="Cambria" w:hAnsi="Cambria"/>
                      <w:color w:val="000000"/>
                      <w:sz w:val="18"/>
                    </w:rPr>
                    <w:t>148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54A11C" w14:textId="77777777" w:rsidR="000A2687" w:rsidRDefault="00F90A7E">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B56D5D" w14:textId="77777777" w:rsidR="000A2687" w:rsidRDefault="00F90A7E">
                  <w:pPr>
                    <w:spacing w:after="0" w:line="240" w:lineRule="auto"/>
                    <w:jc w:val="center"/>
                  </w:pPr>
                  <w:r>
                    <w:rPr>
                      <w:rFonts w:ascii="Cambria" w:eastAsia="Cambria" w:hAnsi="Cambria"/>
                      <w:color w:val="000000"/>
                      <w:sz w:val="18"/>
                    </w:rPr>
                    <w:t>-</w:t>
                  </w:r>
                </w:p>
              </w:tc>
            </w:tr>
            <w:tr w:rsidR="000A2687" w14:paraId="3B5D048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42B594" w14:textId="77777777" w:rsidR="000A2687" w:rsidRDefault="00F90A7E">
                  <w:pPr>
                    <w:spacing w:after="0" w:line="240" w:lineRule="auto"/>
                  </w:pPr>
                  <w:r>
                    <w:rPr>
                      <w:rFonts w:ascii="Cambria" w:eastAsia="Cambria" w:hAnsi="Cambria"/>
                      <w:color w:val="000000"/>
                      <w:sz w:val="18"/>
                    </w:rPr>
                    <w:t>dimethoate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3CA5D8" w14:textId="77777777" w:rsidR="000A2687" w:rsidRDefault="00F90A7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B2FE5D" w14:textId="77777777" w:rsidR="000A2687" w:rsidRDefault="00F90A7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4D4FEC0" w14:textId="77777777" w:rsidR="000A2687" w:rsidRDefault="00F90A7E">
                  <w:pPr>
                    <w:spacing w:after="0" w:line="240" w:lineRule="auto"/>
                    <w:jc w:val="center"/>
                  </w:pPr>
                  <w:r>
                    <w:rPr>
                      <w:rFonts w:ascii="Cambria" w:eastAsia="Cambria" w:hAnsi="Cambria"/>
                      <w:color w:val="000000"/>
                      <w:sz w:val="18"/>
                    </w:rPr>
                    <w:t>0.7</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3DC3F3" w14:textId="77777777" w:rsidR="000A2687" w:rsidRDefault="00F90A7E">
                  <w:pPr>
                    <w:spacing w:after="0" w:line="240" w:lineRule="auto"/>
                    <w:jc w:val="center"/>
                  </w:pPr>
                  <w:r>
                    <w:rPr>
                      <w:rFonts w:ascii="Cambria" w:eastAsia="Cambria" w:hAnsi="Cambria"/>
                      <w:color w:val="000000"/>
                      <w:sz w:val="18"/>
                    </w:rPr>
                    <w:t>148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92FD98" w14:textId="77777777" w:rsidR="000A2687" w:rsidRDefault="00F90A7E">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179286" w14:textId="77777777" w:rsidR="000A2687" w:rsidRDefault="00F90A7E">
                  <w:pPr>
                    <w:spacing w:after="0" w:line="240" w:lineRule="auto"/>
                    <w:jc w:val="center"/>
                  </w:pPr>
                  <w:r>
                    <w:rPr>
                      <w:rFonts w:ascii="Cambria" w:eastAsia="Cambria" w:hAnsi="Cambria"/>
                      <w:color w:val="000000"/>
                      <w:sz w:val="18"/>
                    </w:rPr>
                    <w:t>0</w:t>
                  </w:r>
                </w:p>
              </w:tc>
            </w:tr>
            <w:tr w:rsidR="000A2687" w14:paraId="56507E6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0291E1" w14:textId="77777777" w:rsidR="000A2687" w:rsidRDefault="00F90A7E">
                  <w:pPr>
                    <w:spacing w:after="0" w:line="240" w:lineRule="auto"/>
                  </w:pPr>
                  <w:r>
                    <w:rPr>
                      <w:rFonts w:ascii="Cambria" w:eastAsia="Cambria" w:hAnsi="Cambria"/>
                      <w:color w:val="000000"/>
                      <w:sz w:val="18"/>
                    </w:rPr>
                    <w:t>disulfoton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A36743" w14:textId="77777777" w:rsidR="000A2687" w:rsidRDefault="00F90A7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BD5F5E" w14:textId="77777777" w:rsidR="000A2687" w:rsidRDefault="00F90A7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A004D73" w14:textId="77777777" w:rsidR="000A2687" w:rsidRDefault="00F90A7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A80661" w14:textId="77777777" w:rsidR="000A2687" w:rsidRDefault="00F90A7E">
                  <w:pPr>
                    <w:spacing w:after="0" w:line="240" w:lineRule="auto"/>
                    <w:jc w:val="center"/>
                  </w:pPr>
                  <w:r>
                    <w:rPr>
                      <w:rFonts w:ascii="Cambria" w:eastAsia="Cambria" w:hAnsi="Cambria"/>
                      <w:color w:val="000000"/>
                      <w:sz w:val="18"/>
                    </w:rPr>
                    <w:t>148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09634C" w14:textId="77777777" w:rsidR="000A2687" w:rsidRDefault="00F90A7E">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332CF4" w14:textId="77777777" w:rsidR="000A2687" w:rsidRDefault="00F90A7E">
                  <w:pPr>
                    <w:spacing w:after="0" w:line="240" w:lineRule="auto"/>
                    <w:jc w:val="center"/>
                  </w:pPr>
                  <w:r>
                    <w:rPr>
                      <w:rFonts w:ascii="Cambria" w:eastAsia="Cambria" w:hAnsi="Cambria"/>
                      <w:color w:val="000000"/>
                      <w:sz w:val="18"/>
                    </w:rPr>
                    <w:t>-</w:t>
                  </w:r>
                </w:p>
              </w:tc>
            </w:tr>
            <w:tr w:rsidR="000A2687" w14:paraId="6E98594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0D4519" w14:textId="77777777" w:rsidR="000A2687" w:rsidRDefault="00F90A7E">
                  <w:pPr>
                    <w:spacing w:after="0" w:line="240" w:lineRule="auto"/>
                  </w:pPr>
                  <w:r>
                    <w:rPr>
                      <w:rFonts w:ascii="Cambria" w:eastAsia="Cambria" w:hAnsi="Cambria"/>
                      <w:color w:val="000000"/>
                      <w:sz w:val="18"/>
                    </w:rPr>
                    <w:t>emamectin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20C592" w14:textId="77777777" w:rsidR="000A2687" w:rsidRDefault="00F90A7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4844B0" w14:textId="77777777" w:rsidR="000A2687" w:rsidRDefault="00F90A7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87FD4D3" w14:textId="77777777" w:rsidR="000A2687" w:rsidRDefault="00F90A7E">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148807" w14:textId="77777777" w:rsidR="000A2687" w:rsidRDefault="00F90A7E">
                  <w:pPr>
                    <w:spacing w:after="0" w:line="240" w:lineRule="auto"/>
                    <w:jc w:val="center"/>
                  </w:pPr>
                  <w:r>
                    <w:rPr>
                      <w:rFonts w:ascii="Cambria" w:eastAsia="Cambria" w:hAnsi="Cambria"/>
                      <w:color w:val="000000"/>
                      <w:sz w:val="18"/>
                    </w:rPr>
                    <w:t>148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B36B88" w14:textId="77777777" w:rsidR="000A2687" w:rsidRDefault="00F90A7E">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3104F7" w14:textId="77777777" w:rsidR="000A2687" w:rsidRDefault="00F90A7E">
                  <w:pPr>
                    <w:spacing w:after="0" w:line="240" w:lineRule="auto"/>
                    <w:jc w:val="center"/>
                  </w:pPr>
                  <w:r>
                    <w:rPr>
                      <w:rFonts w:ascii="Cambria" w:eastAsia="Cambria" w:hAnsi="Cambria"/>
                      <w:color w:val="000000"/>
                      <w:sz w:val="18"/>
                    </w:rPr>
                    <w:t>0</w:t>
                  </w:r>
                </w:p>
              </w:tc>
            </w:tr>
            <w:tr w:rsidR="000A2687" w14:paraId="2F6D4A8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A63263" w14:textId="77777777" w:rsidR="000A2687" w:rsidRDefault="00F90A7E">
                  <w:pPr>
                    <w:spacing w:after="0" w:line="240" w:lineRule="auto"/>
                  </w:pPr>
                  <w:r>
                    <w:rPr>
                      <w:rFonts w:ascii="Cambria" w:eastAsia="Cambria" w:hAnsi="Cambria"/>
                      <w:color w:val="000000"/>
                      <w:sz w:val="18"/>
                    </w:rPr>
                    <w:t>ethion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E7FD52" w14:textId="77777777" w:rsidR="000A2687" w:rsidRDefault="00F90A7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EE0835" w14:textId="77777777" w:rsidR="000A2687" w:rsidRDefault="00F90A7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7BDB5CA" w14:textId="77777777" w:rsidR="000A2687" w:rsidRDefault="00F90A7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F3ECBC" w14:textId="77777777" w:rsidR="000A2687" w:rsidRDefault="00F90A7E">
                  <w:pPr>
                    <w:spacing w:after="0" w:line="240" w:lineRule="auto"/>
                    <w:jc w:val="center"/>
                  </w:pPr>
                  <w:r>
                    <w:rPr>
                      <w:rFonts w:ascii="Cambria" w:eastAsia="Cambria" w:hAnsi="Cambria"/>
                      <w:color w:val="000000"/>
                      <w:sz w:val="18"/>
                    </w:rPr>
                    <w:t>148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CDC6EE" w14:textId="77777777" w:rsidR="000A2687" w:rsidRDefault="00F90A7E">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55821D" w14:textId="77777777" w:rsidR="000A2687" w:rsidRDefault="00F90A7E">
                  <w:pPr>
                    <w:spacing w:after="0" w:line="240" w:lineRule="auto"/>
                    <w:jc w:val="center"/>
                  </w:pPr>
                  <w:r>
                    <w:rPr>
                      <w:rFonts w:ascii="Cambria" w:eastAsia="Cambria" w:hAnsi="Cambria"/>
                      <w:color w:val="000000"/>
                      <w:sz w:val="18"/>
                    </w:rPr>
                    <w:t>-</w:t>
                  </w:r>
                </w:p>
              </w:tc>
            </w:tr>
            <w:tr w:rsidR="000A2687" w14:paraId="5EA7302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D02B01" w14:textId="77777777" w:rsidR="000A2687" w:rsidRDefault="00F90A7E">
                  <w:pPr>
                    <w:spacing w:after="0" w:line="240" w:lineRule="auto"/>
                  </w:pPr>
                  <w:r>
                    <w:rPr>
                      <w:rFonts w:ascii="Cambria" w:eastAsia="Cambria" w:hAnsi="Cambria"/>
                      <w:color w:val="000000"/>
                      <w:sz w:val="18"/>
                    </w:rPr>
                    <w:t>ethoprophos</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0E8DAB" w14:textId="77777777" w:rsidR="000A2687" w:rsidRDefault="00F90A7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5DBDD3" w14:textId="77777777" w:rsidR="000A2687" w:rsidRDefault="00F90A7E">
                  <w:pPr>
                    <w:spacing w:after="0" w:line="240" w:lineRule="auto"/>
                    <w:jc w:val="center"/>
                  </w:pPr>
                  <w:r>
                    <w:rPr>
                      <w:rFonts w:ascii="Cambria" w:eastAsia="Cambria" w:hAnsi="Cambria"/>
                      <w:color w:val="000000"/>
                      <w:sz w:val="18"/>
                    </w:rPr>
                    <w:t>0.005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7482649" w14:textId="77777777" w:rsidR="000A2687" w:rsidRDefault="00F90A7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F1A82B" w14:textId="77777777" w:rsidR="000A2687" w:rsidRDefault="00F90A7E">
                  <w:pPr>
                    <w:spacing w:after="0" w:line="240" w:lineRule="auto"/>
                    <w:jc w:val="center"/>
                  </w:pPr>
                  <w:r>
                    <w:rPr>
                      <w:rFonts w:ascii="Cambria" w:eastAsia="Cambria" w:hAnsi="Cambria"/>
                      <w:color w:val="000000"/>
                      <w:sz w:val="18"/>
                    </w:rPr>
                    <w:t>148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CD57CF" w14:textId="77777777" w:rsidR="000A2687" w:rsidRDefault="00F90A7E">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AE600B" w14:textId="77777777" w:rsidR="000A2687" w:rsidRDefault="00F90A7E">
                  <w:pPr>
                    <w:spacing w:after="0" w:line="240" w:lineRule="auto"/>
                    <w:jc w:val="center"/>
                  </w:pPr>
                  <w:r>
                    <w:rPr>
                      <w:rFonts w:ascii="Cambria" w:eastAsia="Cambria" w:hAnsi="Cambria"/>
                      <w:color w:val="000000"/>
                      <w:sz w:val="18"/>
                    </w:rPr>
                    <w:t>-</w:t>
                  </w:r>
                </w:p>
              </w:tc>
            </w:tr>
            <w:tr w:rsidR="000A2687" w14:paraId="62C5B29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F038AA" w14:textId="77777777" w:rsidR="000A2687" w:rsidRDefault="00F90A7E">
                  <w:pPr>
                    <w:spacing w:after="0" w:line="240" w:lineRule="auto"/>
                  </w:pPr>
                  <w:r>
                    <w:rPr>
                      <w:rFonts w:ascii="Cambria" w:eastAsia="Cambria" w:hAnsi="Cambria"/>
                      <w:color w:val="000000"/>
                      <w:sz w:val="18"/>
                    </w:rPr>
                    <w:lastRenderedPageBreak/>
                    <w:t>etoxazole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BAB76F" w14:textId="77777777" w:rsidR="000A2687" w:rsidRDefault="00F90A7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1C09D2" w14:textId="77777777" w:rsidR="000A2687" w:rsidRDefault="00F90A7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CB197BA" w14:textId="77777777" w:rsidR="000A2687" w:rsidRDefault="00F90A7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169DA1" w14:textId="77777777" w:rsidR="000A2687" w:rsidRDefault="00F90A7E">
                  <w:pPr>
                    <w:spacing w:after="0" w:line="240" w:lineRule="auto"/>
                    <w:jc w:val="center"/>
                  </w:pPr>
                  <w:r>
                    <w:rPr>
                      <w:rFonts w:ascii="Cambria" w:eastAsia="Cambria" w:hAnsi="Cambria"/>
                      <w:color w:val="000000"/>
                      <w:sz w:val="18"/>
                    </w:rPr>
                    <w:t>148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A9E1E8" w14:textId="77777777" w:rsidR="000A2687" w:rsidRDefault="00F90A7E">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4C78DD" w14:textId="77777777" w:rsidR="000A2687" w:rsidRDefault="00F90A7E">
                  <w:pPr>
                    <w:spacing w:after="0" w:line="240" w:lineRule="auto"/>
                    <w:jc w:val="center"/>
                  </w:pPr>
                  <w:r>
                    <w:rPr>
                      <w:rFonts w:ascii="Cambria" w:eastAsia="Cambria" w:hAnsi="Cambria"/>
                      <w:color w:val="000000"/>
                      <w:sz w:val="18"/>
                    </w:rPr>
                    <w:t>-</w:t>
                  </w:r>
                </w:p>
              </w:tc>
            </w:tr>
            <w:tr w:rsidR="000A2687" w14:paraId="4B02007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6131E2" w14:textId="77777777" w:rsidR="000A2687" w:rsidRDefault="00F90A7E">
                  <w:pPr>
                    <w:spacing w:after="0" w:line="240" w:lineRule="auto"/>
                  </w:pPr>
                  <w:r>
                    <w:rPr>
                      <w:rFonts w:ascii="Cambria" w:eastAsia="Cambria" w:hAnsi="Cambria"/>
                      <w:color w:val="000000"/>
                      <w:sz w:val="18"/>
                    </w:rPr>
                    <w:t>fenamiphos</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C37B94" w14:textId="77777777" w:rsidR="000A2687" w:rsidRDefault="00F90A7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689363" w14:textId="77777777" w:rsidR="000A2687" w:rsidRDefault="00F90A7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0EB26C4" w14:textId="77777777" w:rsidR="000A2687" w:rsidRDefault="00F90A7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3AF2F7" w14:textId="77777777" w:rsidR="000A2687" w:rsidRDefault="00F90A7E">
                  <w:pPr>
                    <w:spacing w:after="0" w:line="240" w:lineRule="auto"/>
                    <w:jc w:val="center"/>
                  </w:pPr>
                  <w:r>
                    <w:rPr>
                      <w:rFonts w:ascii="Cambria" w:eastAsia="Cambria" w:hAnsi="Cambria"/>
                      <w:color w:val="000000"/>
                      <w:sz w:val="18"/>
                    </w:rPr>
                    <w:t>148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87A554" w14:textId="77777777" w:rsidR="000A2687" w:rsidRDefault="00F90A7E">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DE58CF" w14:textId="77777777" w:rsidR="000A2687" w:rsidRDefault="00F90A7E">
                  <w:pPr>
                    <w:spacing w:after="0" w:line="240" w:lineRule="auto"/>
                    <w:jc w:val="center"/>
                  </w:pPr>
                  <w:r>
                    <w:rPr>
                      <w:rFonts w:ascii="Cambria" w:eastAsia="Cambria" w:hAnsi="Cambria"/>
                      <w:color w:val="000000"/>
                      <w:sz w:val="18"/>
                    </w:rPr>
                    <w:t>-</w:t>
                  </w:r>
                </w:p>
              </w:tc>
            </w:tr>
            <w:tr w:rsidR="000A2687" w14:paraId="476AAF6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D904CA" w14:textId="77777777" w:rsidR="000A2687" w:rsidRDefault="00F90A7E">
                  <w:pPr>
                    <w:spacing w:after="0" w:line="240" w:lineRule="auto"/>
                  </w:pPr>
                  <w:r>
                    <w:rPr>
                      <w:rFonts w:ascii="Cambria" w:eastAsia="Cambria" w:hAnsi="Cambria"/>
                      <w:color w:val="000000"/>
                      <w:sz w:val="18"/>
                    </w:rPr>
                    <w:t>fenbutatin oxide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998342" w14:textId="77777777" w:rsidR="000A2687" w:rsidRDefault="00F90A7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4D7EEE" w14:textId="77777777" w:rsidR="000A2687" w:rsidRDefault="00F90A7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20B1EFE" w14:textId="77777777" w:rsidR="000A2687" w:rsidRDefault="00F90A7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B0C865" w14:textId="77777777" w:rsidR="000A2687" w:rsidRDefault="00F90A7E">
                  <w:pPr>
                    <w:spacing w:after="0" w:line="240" w:lineRule="auto"/>
                    <w:jc w:val="center"/>
                  </w:pPr>
                  <w:r>
                    <w:rPr>
                      <w:rFonts w:ascii="Cambria" w:eastAsia="Cambria" w:hAnsi="Cambria"/>
                      <w:color w:val="000000"/>
                      <w:sz w:val="18"/>
                    </w:rPr>
                    <w:t>148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04A786" w14:textId="77777777" w:rsidR="000A2687" w:rsidRDefault="00F90A7E">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9BC1E7" w14:textId="77777777" w:rsidR="000A2687" w:rsidRDefault="00F90A7E">
                  <w:pPr>
                    <w:spacing w:after="0" w:line="240" w:lineRule="auto"/>
                    <w:jc w:val="center"/>
                  </w:pPr>
                  <w:r>
                    <w:rPr>
                      <w:rFonts w:ascii="Cambria" w:eastAsia="Cambria" w:hAnsi="Cambria"/>
                      <w:color w:val="000000"/>
                      <w:sz w:val="18"/>
                    </w:rPr>
                    <w:t>-</w:t>
                  </w:r>
                </w:p>
              </w:tc>
            </w:tr>
            <w:tr w:rsidR="000A2687" w14:paraId="5C37927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D8FA1B" w14:textId="77777777" w:rsidR="000A2687" w:rsidRDefault="00F90A7E">
                  <w:pPr>
                    <w:spacing w:after="0" w:line="240" w:lineRule="auto"/>
                  </w:pPr>
                  <w:r>
                    <w:rPr>
                      <w:rFonts w:ascii="Cambria" w:eastAsia="Cambria" w:hAnsi="Cambria"/>
                      <w:color w:val="000000"/>
                      <w:sz w:val="18"/>
                    </w:rPr>
                    <w:t>fenitrothion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FFD445" w14:textId="77777777" w:rsidR="000A2687" w:rsidRDefault="00F90A7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7F3B93" w14:textId="77777777" w:rsidR="000A2687" w:rsidRDefault="00F90A7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11D4E72" w14:textId="77777777" w:rsidR="000A2687" w:rsidRDefault="00F90A7E">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572F4C" w14:textId="77777777" w:rsidR="000A2687" w:rsidRDefault="00F90A7E">
                  <w:pPr>
                    <w:spacing w:after="0" w:line="240" w:lineRule="auto"/>
                    <w:jc w:val="center"/>
                  </w:pPr>
                  <w:r>
                    <w:rPr>
                      <w:rFonts w:ascii="Cambria" w:eastAsia="Cambria" w:hAnsi="Cambria"/>
                      <w:color w:val="000000"/>
                      <w:sz w:val="18"/>
                    </w:rPr>
                    <w:t>148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BE662D" w14:textId="77777777" w:rsidR="000A2687" w:rsidRDefault="00F90A7E">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62B7F1" w14:textId="77777777" w:rsidR="000A2687" w:rsidRDefault="00F90A7E">
                  <w:pPr>
                    <w:spacing w:after="0" w:line="240" w:lineRule="auto"/>
                    <w:jc w:val="center"/>
                  </w:pPr>
                  <w:r>
                    <w:rPr>
                      <w:rFonts w:ascii="Cambria" w:eastAsia="Cambria" w:hAnsi="Cambria"/>
                      <w:color w:val="000000"/>
                      <w:sz w:val="18"/>
                    </w:rPr>
                    <w:t>0</w:t>
                  </w:r>
                </w:p>
              </w:tc>
            </w:tr>
            <w:tr w:rsidR="000A2687" w14:paraId="1C91F3B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FA80B9" w14:textId="77777777" w:rsidR="000A2687" w:rsidRDefault="00F90A7E">
                  <w:pPr>
                    <w:spacing w:after="0" w:line="240" w:lineRule="auto"/>
                  </w:pPr>
                  <w:r>
                    <w:rPr>
                      <w:rFonts w:ascii="Cambria" w:eastAsia="Cambria" w:hAnsi="Cambria"/>
                      <w:color w:val="000000"/>
                      <w:sz w:val="18"/>
                    </w:rPr>
                    <w:t>fenoxycarb</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291A76" w14:textId="77777777" w:rsidR="000A2687" w:rsidRDefault="00F90A7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E9183A" w14:textId="77777777" w:rsidR="000A2687" w:rsidRDefault="00F90A7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F535079" w14:textId="77777777" w:rsidR="000A2687" w:rsidRDefault="00F90A7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42FEE9" w14:textId="77777777" w:rsidR="000A2687" w:rsidRDefault="00F90A7E">
                  <w:pPr>
                    <w:spacing w:after="0" w:line="240" w:lineRule="auto"/>
                    <w:jc w:val="center"/>
                  </w:pPr>
                  <w:r>
                    <w:rPr>
                      <w:rFonts w:ascii="Cambria" w:eastAsia="Cambria" w:hAnsi="Cambria"/>
                      <w:color w:val="000000"/>
                      <w:sz w:val="18"/>
                    </w:rPr>
                    <w:t>148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39F906" w14:textId="77777777" w:rsidR="000A2687" w:rsidRDefault="00F90A7E">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1346DA" w14:textId="77777777" w:rsidR="000A2687" w:rsidRDefault="00F90A7E">
                  <w:pPr>
                    <w:spacing w:after="0" w:line="240" w:lineRule="auto"/>
                    <w:jc w:val="center"/>
                  </w:pPr>
                  <w:r>
                    <w:rPr>
                      <w:rFonts w:ascii="Cambria" w:eastAsia="Cambria" w:hAnsi="Cambria"/>
                      <w:color w:val="000000"/>
                      <w:sz w:val="18"/>
                    </w:rPr>
                    <w:t>-</w:t>
                  </w:r>
                </w:p>
              </w:tc>
            </w:tr>
            <w:tr w:rsidR="000A2687" w14:paraId="7B49494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3F50C8" w14:textId="77777777" w:rsidR="000A2687" w:rsidRDefault="00F90A7E">
                  <w:pPr>
                    <w:spacing w:after="0" w:line="240" w:lineRule="auto"/>
                  </w:pPr>
                  <w:r>
                    <w:rPr>
                      <w:rFonts w:ascii="Cambria" w:eastAsia="Cambria" w:hAnsi="Cambria"/>
                      <w:color w:val="000000"/>
                      <w:sz w:val="18"/>
                    </w:rPr>
                    <w:t>fenpyroximate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0ABCF4" w14:textId="77777777" w:rsidR="000A2687" w:rsidRDefault="00F90A7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FFD49A" w14:textId="77777777" w:rsidR="000A2687" w:rsidRDefault="00F90A7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58BEA5E" w14:textId="77777777" w:rsidR="000A2687" w:rsidRDefault="00F90A7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AAEA80" w14:textId="77777777" w:rsidR="000A2687" w:rsidRDefault="00F90A7E">
                  <w:pPr>
                    <w:spacing w:after="0" w:line="240" w:lineRule="auto"/>
                    <w:jc w:val="center"/>
                  </w:pPr>
                  <w:r>
                    <w:rPr>
                      <w:rFonts w:ascii="Cambria" w:eastAsia="Cambria" w:hAnsi="Cambria"/>
                      <w:color w:val="000000"/>
                      <w:sz w:val="18"/>
                    </w:rPr>
                    <w:t>148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F2D584" w14:textId="77777777" w:rsidR="000A2687" w:rsidRDefault="00F90A7E">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F5F873" w14:textId="77777777" w:rsidR="000A2687" w:rsidRDefault="00F90A7E">
                  <w:pPr>
                    <w:spacing w:after="0" w:line="240" w:lineRule="auto"/>
                    <w:jc w:val="center"/>
                  </w:pPr>
                  <w:r>
                    <w:rPr>
                      <w:rFonts w:ascii="Cambria" w:eastAsia="Cambria" w:hAnsi="Cambria"/>
                      <w:color w:val="000000"/>
                      <w:sz w:val="18"/>
                    </w:rPr>
                    <w:t>-</w:t>
                  </w:r>
                </w:p>
              </w:tc>
            </w:tr>
            <w:tr w:rsidR="000A2687" w14:paraId="4C77C05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8C8859" w14:textId="77777777" w:rsidR="000A2687" w:rsidRDefault="00F90A7E">
                  <w:pPr>
                    <w:spacing w:after="0" w:line="240" w:lineRule="auto"/>
                  </w:pPr>
                  <w:r>
                    <w:rPr>
                      <w:rFonts w:ascii="Cambria" w:eastAsia="Cambria" w:hAnsi="Cambria"/>
                      <w:color w:val="000000"/>
                      <w:sz w:val="18"/>
                    </w:rPr>
                    <w:t>fenthion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57A5A9" w14:textId="77777777" w:rsidR="000A2687" w:rsidRDefault="00F90A7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7B0A61" w14:textId="77777777" w:rsidR="000A2687" w:rsidRDefault="00F90A7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749F7BE" w14:textId="77777777" w:rsidR="000A2687" w:rsidRDefault="00F90A7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B1F8F5" w14:textId="77777777" w:rsidR="000A2687" w:rsidRDefault="00F90A7E">
                  <w:pPr>
                    <w:spacing w:after="0" w:line="240" w:lineRule="auto"/>
                    <w:jc w:val="center"/>
                  </w:pPr>
                  <w:r>
                    <w:rPr>
                      <w:rFonts w:ascii="Cambria" w:eastAsia="Cambria" w:hAnsi="Cambria"/>
                      <w:color w:val="000000"/>
                      <w:sz w:val="18"/>
                    </w:rPr>
                    <w:t>148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A8AD0A" w14:textId="77777777" w:rsidR="000A2687" w:rsidRDefault="00F90A7E">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0330E7" w14:textId="77777777" w:rsidR="000A2687" w:rsidRDefault="00F90A7E">
                  <w:pPr>
                    <w:spacing w:after="0" w:line="240" w:lineRule="auto"/>
                    <w:jc w:val="center"/>
                  </w:pPr>
                  <w:r>
                    <w:rPr>
                      <w:rFonts w:ascii="Cambria" w:eastAsia="Cambria" w:hAnsi="Cambria"/>
                      <w:color w:val="000000"/>
                      <w:sz w:val="18"/>
                    </w:rPr>
                    <w:t>-</w:t>
                  </w:r>
                </w:p>
              </w:tc>
            </w:tr>
            <w:tr w:rsidR="000A2687" w14:paraId="32910BC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1AD32D" w14:textId="77777777" w:rsidR="000A2687" w:rsidRDefault="00F90A7E">
                  <w:pPr>
                    <w:spacing w:after="0" w:line="240" w:lineRule="auto"/>
                  </w:pPr>
                  <w:r>
                    <w:rPr>
                      <w:rFonts w:ascii="Cambria" w:eastAsia="Cambria" w:hAnsi="Cambria"/>
                      <w:color w:val="000000"/>
                      <w:sz w:val="18"/>
                    </w:rPr>
                    <w:t>fenvalerate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242BB6" w14:textId="77777777" w:rsidR="000A2687" w:rsidRDefault="00F90A7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AD87BC" w14:textId="77777777" w:rsidR="000A2687" w:rsidRDefault="00F90A7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73D0DFD" w14:textId="77777777" w:rsidR="000A2687" w:rsidRDefault="00F90A7E">
                  <w:pPr>
                    <w:spacing w:after="0" w:line="240" w:lineRule="auto"/>
                    <w:jc w:val="center"/>
                  </w:pPr>
                  <w:r>
                    <w:rPr>
                      <w:rFonts w:ascii="Cambria" w:eastAsia="Cambria" w:hAnsi="Cambria"/>
                      <w:color w:val="000000"/>
                      <w:sz w:val="18"/>
                    </w:rPr>
                    <w:t>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4E82D2" w14:textId="77777777" w:rsidR="000A2687" w:rsidRDefault="00F90A7E">
                  <w:pPr>
                    <w:spacing w:after="0" w:line="240" w:lineRule="auto"/>
                    <w:jc w:val="center"/>
                  </w:pPr>
                  <w:r>
                    <w:rPr>
                      <w:rFonts w:ascii="Cambria" w:eastAsia="Cambria" w:hAnsi="Cambria"/>
                      <w:color w:val="000000"/>
                      <w:sz w:val="18"/>
                    </w:rPr>
                    <w:t>148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FD78F3" w14:textId="77777777" w:rsidR="000A2687" w:rsidRDefault="00F90A7E">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15C0C4" w14:textId="77777777" w:rsidR="000A2687" w:rsidRDefault="00F90A7E">
                  <w:pPr>
                    <w:spacing w:after="0" w:line="240" w:lineRule="auto"/>
                    <w:jc w:val="center"/>
                  </w:pPr>
                  <w:r>
                    <w:rPr>
                      <w:rFonts w:ascii="Cambria" w:eastAsia="Cambria" w:hAnsi="Cambria"/>
                      <w:color w:val="000000"/>
                      <w:sz w:val="18"/>
                    </w:rPr>
                    <w:t>0</w:t>
                  </w:r>
                </w:p>
              </w:tc>
            </w:tr>
            <w:tr w:rsidR="000A2687" w14:paraId="3804CD4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7D8C57" w14:textId="77777777" w:rsidR="000A2687" w:rsidRDefault="00F90A7E">
                  <w:pPr>
                    <w:spacing w:after="0" w:line="240" w:lineRule="auto"/>
                  </w:pPr>
                  <w:r>
                    <w:rPr>
                      <w:rFonts w:ascii="Cambria" w:eastAsia="Cambria" w:hAnsi="Cambria"/>
                      <w:color w:val="000000"/>
                      <w:sz w:val="18"/>
                    </w:rPr>
                    <w:t>fipronil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7D9E2D" w14:textId="77777777" w:rsidR="000A2687" w:rsidRDefault="00F90A7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2A0383" w14:textId="77777777" w:rsidR="000A2687" w:rsidRDefault="00F90A7E">
                  <w:pPr>
                    <w:spacing w:after="0" w:line="240" w:lineRule="auto"/>
                    <w:jc w:val="center"/>
                  </w:pPr>
                  <w:r>
                    <w:rPr>
                      <w:rFonts w:ascii="Cambria" w:eastAsia="Cambria" w:hAnsi="Cambria"/>
                      <w:color w:val="000000"/>
                      <w:sz w:val="18"/>
                    </w:rPr>
                    <w:t>0.002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4D56B64" w14:textId="77777777" w:rsidR="000A2687" w:rsidRDefault="00F90A7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85BB02" w14:textId="77777777" w:rsidR="000A2687" w:rsidRDefault="00F90A7E">
                  <w:pPr>
                    <w:spacing w:after="0" w:line="240" w:lineRule="auto"/>
                    <w:jc w:val="center"/>
                  </w:pPr>
                  <w:r>
                    <w:rPr>
                      <w:rFonts w:ascii="Cambria" w:eastAsia="Cambria" w:hAnsi="Cambria"/>
                      <w:color w:val="000000"/>
                      <w:sz w:val="18"/>
                    </w:rPr>
                    <w:t>148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643A35" w14:textId="77777777" w:rsidR="000A2687" w:rsidRDefault="00F90A7E">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19CE1B" w14:textId="77777777" w:rsidR="000A2687" w:rsidRDefault="00F90A7E">
                  <w:pPr>
                    <w:spacing w:after="0" w:line="240" w:lineRule="auto"/>
                    <w:jc w:val="center"/>
                  </w:pPr>
                  <w:r>
                    <w:rPr>
                      <w:rFonts w:ascii="Cambria" w:eastAsia="Cambria" w:hAnsi="Cambria"/>
                      <w:color w:val="000000"/>
                      <w:sz w:val="18"/>
                    </w:rPr>
                    <w:t>-</w:t>
                  </w:r>
                </w:p>
              </w:tc>
            </w:tr>
            <w:tr w:rsidR="000A2687" w14:paraId="5B55CA5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432296" w14:textId="77777777" w:rsidR="000A2687" w:rsidRDefault="00F90A7E">
                  <w:pPr>
                    <w:spacing w:after="0" w:line="240" w:lineRule="auto"/>
                  </w:pPr>
                  <w:r>
                    <w:rPr>
                      <w:rFonts w:ascii="Cambria" w:eastAsia="Cambria" w:hAnsi="Cambria"/>
                      <w:color w:val="000000"/>
                      <w:sz w:val="18"/>
                    </w:rPr>
                    <w:t>flonicamid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92A484" w14:textId="77777777" w:rsidR="000A2687" w:rsidRDefault="00F90A7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BE357F" w14:textId="77777777" w:rsidR="000A2687" w:rsidRDefault="00F90A7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116FEF0" w14:textId="77777777" w:rsidR="000A2687" w:rsidRDefault="00F90A7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3F00B2" w14:textId="77777777" w:rsidR="000A2687" w:rsidRDefault="00F90A7E">
                  <w:pPr>
                    <w:spacing w:after="0" w:line="240" w:lineRule="auto"/>
                    <w:jc w:val="center"/>
                  </w:pPr>
                  <w:r>
                    <w:rPr>
                      <w:rFonts w:ascii="Cambria" w:eastAsia="Cambria" w:hAnsi="Cambria"/>
                      <w:color w:val="000000"/>
                      <w:sz w:val="18"/>
                    </w:rPr>
                    <w:t>148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0A9FC1" w14:textId="77777777" w:rsidR="000A2687" w:rsidRDefault="00F90A7E">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9F88F4" w14:textId="77777777" w:rsidR="000A2687" w:rsidRDefault="00F90A7E">
                  <w:pPr>
                    <w:spacing w:after="0" w:line="240" w:lineRule="auto"/>
                    <w:jc w:val="center"/>
                  </w:pPr>
                  <w:r>
                    <w:rPr>
                      <w:rFonts w:ascii="Cambria" w:eastAsia="Cambria" w:hAnsi="Cambria"/>
                      <w:color w:val="000000"/>
                      <w:sz w:val="18"/>
                    </w:rPr>
                    <w:t>-</w:t>
                  </w:r>
                </w:p>
              </w:tc>
            </w:tr>
            <w:tr w:rsidR="000A2687" w14:paraId="5D1A185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7D8781" w14:textId="77777777" w:rsidR="000A2687" w:rsidRDefault="00F90A7E">
                  <w:pPr>
                    <w:spacing w:after="0" w:line="240" w:lineRule="auto"/>
                  </w:pPr>
                  <w:r>
                    <w:rPr>
                      <w:rFonts w:ascii="Cambria" w:eastAsia="Cambria" w:hAnsi="Cambria"/>
                      <w:color w:val="000000"/>
                      <w:sz w:val="18"/>
                    </w:rPr>
                    <w:t>hexythiazox</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C411B1" w14:textId="77777777" w:rsidR="000A2687" w:rsidRDefault="00F90A7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E7851F" w14:textId="77777777" w:rsidR="000A2687" w:rsidRDefault="00F90A7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AEADD97" w14:textId="77777777" w:rsidR="000A2687" w:rsidRDefault="00F90A7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43AFD6" w14:textId="77777777" w:rsidR="000A2687" w:rsidRDefault="00F90A7E">
                  <w:pPr>
                    <w:spacing w:after="0" w:line="240" w:lineRule="auto"/>
                    <w:jc w:val="center"/>
                  </w:pPr>
                  <w:r>
                    <w:rPr>
                      <w:rFonts w:ascii="Cambria" w:eastAsia="Cambria" w:hAnsi="Cambria"/>
                      <w:color w:val="000000"/>
                      <w:sz w:val="18"/>
                    </w:rPr>
                    <w:t>148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BD979B" w14:textId="77777777" w:rsidR="000A2687" w:rsidRDefault="00F90A7E">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6E009A" w14:textId="77777777" w:rsidR="000A2687" w:rsidRDefault="00F90A7E">
                  <w:pPr>
                    <w:spacing w:after="0" w:line="240" w:lineRule="auto"/>
                    <w:jc w:val="center"/>
                  </w:pPr>
                  <w:r>
                    <w:rPr>
                      <w:rFonts w:ascii="Cambria" w:eastAsia="Cambria" w:hAnsi="Cambria"/>
                      <w:color w:val="000000"/>
                      <w:sz w:val="18"/>
                    </w:rPr>
                    <w:t>-</w:t>
                  </w:r>
                </w:p>
              </w:tc>
            </w:tr>
            <w:tr w:rsidR="000A2687" w14:paraId="370971E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24C04F" w14:textId="77777777" w:rsidR="000A2687" w:rsidRDefault="00F90A7E">
                  <w:pPr>
                    <w:spacing w:after="0" w:line="240" w:lineRule="auto"/>
                  </w:pPr>
                  <w:r>
                    <w:rPr>
                      <w:rFonts w:ascii="Cambria" w:eastAsia="Cambria" w:hAnsi="Cambria"/>
                      <w:color w:val="000000"/>
                      <w:sz w:val="18"/>
                    </w:rPr>
                    <w:t>imidacloprid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F27676" w14:textId="77777777" w:rsidR="000A2687" w:rsidRDefault="00F90A7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B74597" w14:textId="77777777" w:rsidR="000A2687" w:rsidRDefault="00F90A7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EF57897" w14:textId="77777777" w:rsidR="000A2687" w:rsidRDefault="00F90A7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1FFE50" w14:textId="77777777" w:rsidR="000A2687" w:rsidRDefault="00F90A7E">
                  <w:pPr>
                    <w:spacing w:after="0" w:line="240" w:lineRule="auto"/>
                    <w:jc w:val="center"/>
                  </w:pPr>
                  <w:r>
                    <w:rPr>
                      <w:rFonts w:ascii="Cambria" w:eastAsia="Cambria" w:hAnsi="Cambria"/>
                      <w:color w:val="000000"/>
                      <w:sz w:val="18"/>
                    </w:rPr>
                    <w:t>148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6C2B83" w14:textId="77777777" w:rsidR="000A2687" w:rsidRDefault="00F90A7E">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CE2260" w14:textId="77777777" w:rsidR="000A2687" w:rsidRDefault="00F90A7E">
                  <w:pPr>
                    <w:spacing w:after="0" w:line="240" w:lineRule="auto"/>
                    <w:jc w:val="center"/>
                  </w:pPr>
                  <w:r>
                    <w:rPr>
                      <w:rFonts w:ascii="Cambria" w:eastAsia="Cambria" w:hAnsi="Cambria"/>
                      <w:color w:val="000000"/>
                      <w:sz w:val="18"/>
                    </w:rPr>
                    <w:t>-</w:t>
                  </w:r>
                </w:p>
              </w:tc>
            </w:tr>
            <w:tr w:rsidR="000A2687" w14:paraId="6F50BDA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645BA8" w14:textId="77777777" w:rsidR="000A2687" w:rsidRDefault="00F90A7E">
                  <w:pPr>
                    <w:spacing w:after="0" w:line="240" w:lineRule="auto"/>
                  </w:pPr>
                  <w:r>
                    <w:rPr>
                      <w:rFonts w:ascii="Cambria" w:eastAsia="Cambria" w:hAnsi="Cambria"/>
                      <w:color w:val="000000"/>
                      <w:sz w:val="18"/>
                    </w:rPr>
                    <w:t>indoxacarb</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1CE53E" w14:textId="77777777" w:rsidR="000A2687" w:rsidRDefault="00F90A7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93519E" w14:textId="77777777" w:rsidR="000A2687" w:rsidRDefault="00F90A7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EAEF750" w14:textId="77777777" w:rsidR="000A2687" w:rsidRDefault="00F90A7E">
                  <w:pPr>
                    <w:spacing w:after="0" w:line="240" w:lineRule="auto"/>
                    <w:jc w:val="center"/>
                  </w:pPr>
                  <w:r>
                    <w:rPr>
                      <w:rFonts w:ascii="Cambria" w:eastAsia="Cambria" w:hAnsi="Cambria"/>
                      <w:color w:val="000000"/>
                      <w:sz w:val="18"/>
                    </w:rPr>
                    <w:t>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527487" w14:textId="77777777" w:rsidR="000A2687" w:rsidRDefault="00F90A7E">
                  <w:pPr>
                    <w:spacing w:after="0" w:line="240" w:lineRule="auto"/>
                    <w:jc w:val="center"/>
                  </w:pPr>
                  <w:r>
                    <w:rPr>
                      <w:rFonts w:ascii="Cambria" w:eastAsia="Cambria" w:hAnsi="Cambria"/>
                      <w:color w:val="000000"/>
                      <w:sz w:val="18"/>
                    </w:rPr>
                    <w:t>148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4D4F4A" w14:textId="77777777" w:rsidR="000A2687" w:rsidRDefault="00F90A7E">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E7811A" w14:textId="77777777" w:rsidR="000A2687" w:rsidRDefault="00F90A7E">
                  <w:pPr>
                    <w:spacing w:after="0" w:line="240" w:lineRule="auto"/>
                    <w:jc w:val="center"/>
                  </w:pPr>
                  <w:r>
                    <w:rPr>
                      <w:rFonts w:ascii="Cambria" w:eastAsia="Cambria" w:hAnsi="Cambria"/>
                      <w:color w:val="000000"/>
                      <w:sz w:val="18"/>
                    </w:rPr>
                    <w:t>0</w:t>
                  </w:r>
                </w:p>
              </w:tc>
            </w:tr>
            <w:tr w:rsidR="000A2687" w14:paraId="0519D97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8794A5" w14:textId="77777777" w:rsidR="000A2687" w:rsidRDefault="00F90A7E">
                  <w:pPr>
                    <w:spacing w:after="0" w:line="240" w:lineRule="auto"/>
                  </w:pPr>
                  <w:r>
                    <w:rPr>
                      <w:rFonts w:ascii="Cambria" w:eastAsia="Cambria" w:hAnsi="Cambria"/>
                      <w:color w:val="000000"/>
                      <w:sz w:val="18"/>
                    </w:rPr>
                    <w:t>malathion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5E389B" w14:textId="77777777" w:rsidR="000A2687" w:rsidRDefault="00F90A7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AE9B20" w14:textId="77777777" w:rsidR="000A2687" w:rsidRDefault="00F90A7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9820E89" w14:textId="77777777" w:rsidR="000A2687" w:rsidRDefault="00F90A7E">
                  <w:pPr>
                    <w:spacing w:after="0" w:line="240" w:lineRule="auto"/>
                    <w:jc w:val="center"/>
                  </w:pPr>
                  <w:r>
                    <w:rPr>
                      <w:rFonts w:ascii="Cambria" w:eastAsia="Cambria" w:hAnsi="Cambria"/>
                      <w:color w:val="000000"/>
                      <w:sz w:val="18"/>
                    </w:rPr>
                    <w:t>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749DF9" w14:textId="77777777" w:rsidR="000A2687" w:rsidRDefault="00F90A7E">
                  <w:pPr>
                    <w:spacing w:after="0" w:line="240" w:lineRule="auto"/>
                    <w:jc w:val="center"/>
                  </w:pPr>
                  <w:r>
                    <w:rPr>
                      <w:rFonts w:ascii="Cambria" w:eastAsia="Cambria" w:hAnsi="Cambria"/>
                      <w:color w:val="000000"/>
                      <w:sz w:val="18"/>
                    </w:rPr>
                    <w:t>148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DD2B21" w14:textId="77777777" w:rsidR="000A2687" w:rsidRDefault="00F90A7E">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CC6A60" w14:textId="77777777" w:rsidR="000A2687" w:rsidRDefault="00F90A7E">
                  <w:pPr>
                    <w:spacing w:after="0" w:line="240" w:lineRule="auto"/>
                    <w:jc w:val="center"/>
                  </w:pPr>
                  <w:r>
                    <w:rPr>
                      <w:rFonts w:ascii="Cambria" w:eastAsia="Cambria" w:hAnsi="Cambria"/>
                      <w:color w:val="000000"/>
                      <w:sz w:val="18"/>
                    </w:rPr>
                    <w:t>0</w:t>
                  </w:r>
                </w:p>
              </w:tc>
            </w:tr>
            <w:tr w:rsidR="000A2687" w14:paraId="563EBAE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B875FC" w14:textId="77777777" w:rsidR="000A2687" w:rsidRDefault="00F90A7E">
                  <w:pPr>
                    <w:spacing w:after="0" w:line="240" w:lineRule="auto"/>
                  </w:pPr>
                  <w:r>
                    <w:rPr>
                      <w:rFonts w:ascii="Cambria" w:eastAsia="Cambria" w:hAnsi="Cambria"/>
                      <w:color w:val="000000"/>
                      <w:sz w:val="18"/>
                    </w:rPr>
                    <w:t>methacrifos</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931085" w14:textId="77777777" w:rsidR="000A2687" w:rsidRDefault="00F90A7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EDC58F" w14:textId="77777777" w:rsidR="000A2687" w:rsidRDefault="00F90A7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EC0F9E8" w14:textId="77777777" w:rsidR="000A2687" w:rsidRDefault="00F90A7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4015F9" w14:textId="77777777" w:rsidR="000A2687" w:rsidRDefault="00F90A7E">
                  <w:pPr>
                    <w:spacing w:after="0" w:line="240" w:lineRule="auto"/>
                    <w:jc w:val="center"/>
                  </w:pPr>
                  <w:r>
                    <w:rPr>
                      <w:rFonts w:ascii="Cambria" w:eastAsia="Cambria" w:hAnsi="Cambria"/>
                      <w:color w:val="000000"/>
                      <w:sz w:val="18"/>
                    </w:rPr>
                    <w:t>148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979906" w14:textId="77777777" w:rsidR="000A2687" w:rsidRDefault="00F90A7E">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D62B0E" w14:textId="77777777" w:rsidR="000A2687" w:rsidRDefault="00F90A7E">
                  <w:pPr>
                    <w:spacing w:after="0" w:line="240" w:lineRule="auto"/>
                    <w:jc w:val="center"/>
                  </w:pPr>
                  <w:r>
                    <w:rPr>
                      <w:rFonts w:ascii="Cambria" w:eastAsia="Cambria" w:hAnsi="Cambria"/>
                      <w:color w:val="000000"/>
                      <w:sz w:val="18"/>
                    </w:rPr>
                    <w:t>-</w:t>
                  </w:r>
                </w:p>
              </w:tc>
            </w:tr>
            <w:tr w:rsidR="000A2687" w14:paraId="0987DFB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955C2E" w14:textId="77777777" w:rsidR="000A2687" w:rsidRDefault="00F90A7E">
                  <w:pPr>
                    <w:spacing w:after="0" w:line="240" w:lineRule="auto"/>
                  </w:pPr>
                  <w:r>
                    <w:rPr>
                      <w:rFonts w:ascii="Cambria" w:eastAsia="Cambria" w:hAnsi="Cambria"/>
                      <w:color w:val="000000"/>
                      <w:sz w:val="18"/>
                    </w:rPr>
                    <w:t>methamidophos</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FE1AE3" w14:textId="77777777" w:rsidR="000A2687" w:rsidRDefault="00F90A7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5A6FED" w14:textId="77777777" w:rsidR="000A2687" w:rsidRDefault="00F90A7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2849B6E" w14:textId="77777777" w:rsidR="000A2687" w:rsidRDefault="00F90A7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4BBDFA" w14:textId="77777777" w:rsidR="000A2687" w:rsidRDefault="00F90A7E">
                  <w:pPr>
                    <w:spacing w:after="0" w:line="240" w:lineRule="auto"/>
                    <w:jc w:val="center"/>
                  </w:pPr>
                  <w:r>
                    <w:rPr>
                      <w:rFonts w:ascii="Cambria" w:eastAsia="Cambria" w:hAnsi="Cambria"/>
                      <w:color w:val="000000"/>
                      <w:sz w:val="18"/>
                    </w:rPr>
                    <w:t>148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C3F2B1" w14:textId="77777777" w:rsidR="000A2687" w:rsidRDefault="00F90A7E">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424619" w14:textId="77777777" w:rsidR="000A2687" w:rsidRDefault="00F90A7E">
                  <w:pPr>
                    <w:spacing w:after="0" w:line="240" w:lineRule="auto"/>
                    <w:jc w:val="center"/>
                  </w:pPr>
                  <w:r>
                    <w:rPr>
                      <w:rFonts w:ascii="Cambria" w:eastAsia="Cambria" w:hAnsi="Cambria"/>
                      <w:color w:val="000000"/>
                      <w:sz w:val="18"/>
                    </w:rPr>
                    <w:t>-</w:t>
                  </w:r>
                </w:p>
              </w:tc>
            </w:tr>
            <w:tr w:rsidR="000A2687" w14:paraId="6DB7F33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9F010C" w14:textId="77777777" w:rsidR="000A2687" w:rsidRDefault="00F90A7E">
                  <w:pPr>
                    <w:spacing w:after="0" w:line="240" w:lineRule="auto"/>
                  </w:pPr>
                  <w:r>
                    <w:rPr>
                      <w:rFonts w:ascii="Cambria" w:eastAsia="Cambria" w:hAnsi="Cambria"/>
                      <w:color w:val="000000"/>
                      <w:sz w:val="18"/>
                    </w:rPr>
                    <w:t>methidathion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F7F1BB" w14:textId="77777777" w:rsidR="000A2687" w:rsidRDefault="00F90A7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016F52" w14:textId="77777777" w:rsidR="000A2687" w:rsidRDefault="00F90A7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3187535" w14:textId="77777777" w:rsidR="000A2687" w:rsidRDefault="00F90A7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55329E" w14:textId="77777777" w:rsidR="000A2687" w:rsidRDefault="00F90A7E">
                  <w:pPr>
                    <w:spacing w:after="0" w:line="240" w:lineRule="auto"/>
                    <w:jc w:val="center"/>
                  </w:pPr>
                  <w:r>
                    <w:rPr>
                      <w:rFonts w:ascii="Cambria" w:eastAsia="Cambria" w:hAnsi="Cambria"/>
                      <w:color w:val="000000"/>
                      <w:sz w:val="18"/>
                    </w:rPr>
                    <w:t>148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83B25C" w14:textId="77777777" w:rsidR="000A2687" w:rsidRDefault="00F90A7E">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5E60E5" w14:textId="77777777" w:rsidR="000A2687" w:rsidRDefault="00F90A7E">
                  <w:pPr>
                    <w:spacing w:after="0" w:line="240" w:lineRule="auto"/>
                    <w:jc w:val="center"/>
                  </w:pPr>
                  <w:r>
                    <w:rPr>
                      <w:rFonts w:ascii="Cambria" w:eastAsia="Cambria" w:hAnsi="Cambria"/>
                      <w:color w:val="000000"/>
                      <w:sz w:val="18"/>
                    </w:rPr>
                    <w:t>-</w:t>
                  </w:r>
                </w:p>
              </w:tc>
            </w:tr>
            <w:tr w:rsidR="000A2687" w14:paraId="427B00B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F9ECB4" w14:textId="77777777" w:rsidR="000A2687" w:rsidRDefault="00F90A7E">
                  <w:pPr>
                    <w:spacing w:after="0" w:line="240" w:lineRule="auto"/>
                  </w:pPr>
                  <w:r>
                    <w:rPr>
                      <w:rFonts w:ascii="Cambria" w:eastAsia="Cambria" w:hAnsi="Cambria"/>
                      <w:color w:val="000000"/>
                      <w:sz w:val="18"/>
                    </w:rPr>
                    <w:t>methiocarb</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FA94ED" w14:textId="77777777" w:rsidR="000A2687" w:rsidRDefault="00F90A7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301247" w14:textId="77777777" w:rsidR="000A2687" w:rsidRDefault="00F90A7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93A00E4" w14:textId="77777777" w:rsidR="000A2687" w:rsidRDefault="00F90A7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40EF2A" w14:textId="77777777" w:rsidR="000A2687" w:rsidRDefault="00F90A7E">
                  <w:pPr>
                    <w:spacing w:after="0" w:line="240" w:lineRule="auto"/>
                    <w:jc w:val="center"/>
                  </w:pPr>
                  <w:r>
                    <w:rPr>
                      <w:rFonts w:ascii="Cambria" w:eastAsia="Cambria" w:hAnsi="Cambria"/>
                      <w:color w:val="000000"/>
                      <w:sz w:val="18"/>
                    </w:rPr>
                    <w:t>148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23EAE9" w14:textId="77777777" w:rsidR="000A2687" w:rsidRDefault="00F90A7E">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F7BF84" w14:textId="77777777" w:rsidR="000A2687" w:rsidRDefault="00F90A7E">
                  <w:pPr>
                    <w:spacing w:after="0" w:line="240" w:lineRule="auto"/>
                    <w:jc w:val="center"/>
                  </w:pPr>
                  <w:r>
                    <w:rPr>
                      <w:rFonts w:ascii="Cambria" w:eastAsia="Cambria" w:hAnsi="Cambria"/>
                      <w:color w:val="000000"/>
                      <w:sz w:val="18"/>
                    </w:rPr>
                    <w:t>-</w:t>
                  </w:r>
                </w:p>
              </w:tc>
            </w:tr>
            <w:tr w:rsidR="000A2687" w14:paraId="256E970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D87868" w14:textId="77777777" w:rsidR="000A2687" w:rsidRDefault="00F90A7E">
                  <w:pPr>
                    <w:spacing w:after="0" w:line="240" w:lineRule="auto"/>
                  </w:pPr>
                  <w:r>
                    <w:rPr>
                      <w:rFonts w:ascii="Cambria" w:eastAsia="Cambria" w:hAnsi="Cambria"/>
                      <w:color w:val="000000"/>
                      <w:sz w:val="18"/>
                    </w:rPr>
                    <w:t>methomyl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8FD92B" w14:textId="77777777" w:rsidR="000A2687" w:rsidRDefault="00F90A7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8B009F" w14:textId="77777777" w:rsidR="000A2687" w:rsidRDefault="00F90A7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6A37782" w14:textId="77777777" w:rsidR="000A2687" w:rsidRDefault="00F90A7E">
                  <w:pPr>
                    <w:spacing w:after="0" w:line="240" w:lineRule="auto"/>
                    <w:jc w:val="center"/>
                  </w:pPr>
                  <w:r>
                    <w:rPr>
                      <w:rFonts w:ascii="Cambria" w:eastAsia="Cambria" w:hAnsi="Cambria"/>
                      <w:color w:val="000000"/>
                      <w:sz w:val="18"/>
                    </w:rPr>
                    <w:t>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2C5BFE" w14:textId="77777777" w:rsidR="000A2687" w:rsidRDefault="00F90A7E">
                  <w:pPr>
                    <w:spacing w:after="0" w:line="240" w:lineRule="auto"/>
                    <w:jc w:val="center"/>
                  </w:pPr>
                  <w:r>
                    <w:rPr>
                      <w:rFonts w:ascii="Cambria" w:eastAsia="Cambria" w:hAnsi="Cambria"/>
                      <w:color w:val="000000"/>
                      <w:sz w:val="18"/>
                    </w:rPr>
                    <w:t>148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D1E7BA" w14:textId="77777777" w:rsidR="000A2687" w:rsidRDefault="00F90A7E">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B3BD36" w14:textId="77777777" w:rsidR="000A2687" w:rsidRDefault="00F90A7E">
                  <w:pPr>
                    <w:spacing w:after="0" w:line="240" w:lineRule="auto"/>
                    <w:jc w:val="center"/>
                  </w:pPr>
                  <w:r>
                    <w:rPr>
                      <w:rFonts w:ascii="Cambria" w:eastAsia="Cambria" w:hAnsi="Cambria"/>
                      <w:color w:val="000000"/>
                      <w:sz w:val="18"/>
                    </w:rPr>
                    <w:t>0</w:t>
                  </w:r>
                </w:p>
              </w:tc>
            </w:tr>
            <w:tr w:rsidR="000A2687" w14:paraId="47EB352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A41221" w14:textId="77777777" w:rsidR="000A2687" w:rsidRDefault="00F90A7E">
                  <w:pPr>
                    <w:spacing w:after="0" w:line="240" w:lineRule="auto"/>
                  </w:pPr>
                  <w:r>
                    <w:rPr>
                      <w:rFonts w:ascii="Cambria" w:eastAsia="Cambria" w:hAnsi="Cambria"/>
                      <w:color w:val="000000"/>
                      <w:sz w:val="18"/>
                    </w:rPr>
                    <w:t>methoprene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582CC5" w14:textId="77777777" w:rsidR="000A2687" w:rsidRDefault="00F90A7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BA3E8F" w14:textId="77777777" w:rsidR="000A2687" w:rsidRDefault="00F90A7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FFEC83D" w14:textId="77777777" w:rsidR="000A2687" w:rsidRDefault="00F90A7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54D99F" w14:textId="77777777" w:rsidR="000A2687" w:rsidRDefault="00F90A7E">
                  <w:pPr>
                    <w:spacing w:after="0" w:line="240" w:lineRule="auto"/>
                    <w:jc w:val="center"/>
                  </w:pPr>
                  <w:r>
                    <w:rPr>
                      <w:rFonts w:ascii="Cambria" w:eastAsia="Cambria" w:hAnsi="Cambria"/>
                      <w:color w:val="000000"/>
                      <w:sz w:val="18"/>
                    </w:rPr>
                    <w:t>148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2DA692" w14:textId="77777777" w:rsidR="000A2687" w:rsidRDefault="00F90A7E">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5BE19F" w14:textId="77777777" w:rsidR="000A2687" w:rsidRDefault="00F90A7E">
                  <w:pPr>
                    <w:spacing w:after="0" w:line="240" w:lineRule="auto"/>
                    <w:jc w:val="center"/>
                  </w:pPr>
                  <w:r>
                    <w:rPr>
                      <w:rFonts w:ascii="Cambria" w:eastAsia="Cambria" w:hAnsi="Cambria"/>
                      <w:color w:val="000000"/>
                      <w:sz w:val="18"/>
                    </w:rPr>
                    <w:t>-</w:t>
                  </w:r>
                </w:p>
              </w:tc>
            </w:tr>
            <w:tr w:rsidR="000A2687" w14:paraId="25D8B96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63E3D4" w14:textId="77777777" w:rsidR="000A2687" w:rsidRDefault="00F90A7E">
                  <w:pPr>
                    <w:spacing w:after="0" w:line="240" w:lineRule="auto"/>
                  </w:pPr>
                  <w:r>
                    <w:rPr>
                      <w:rFonts w:ascii="Cambria" w:eastAsia="Cambria" w:hAnsi="Cambria"/>
                      <w:color w:val="000000"/>
                      <w:sz w:val="18"/>
                    </w:rPr>
                    <w:t>methoxychlor</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2805C0" w14:textId="77777777" w:rsidR="000A2687" w:rsidRDefault="00F90A7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71400A" w14:textId="77777777" w:rsidR="000A2687" w:rsidRDefault="00F90A7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9B27655" w14:textId="77777777" w:rsidR="000A2687" w:rsidRDefault="00F90A7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726548" w14:textId="77777777" w:rsidR="000A2687" w:rsidRDefault="00F90A7E">
                  <w:pPr>
                    <w:spacing w:after="0" w:line="240" w:lineRule="auto"/>
                    <w:jc w:val="center"/>
                  </w:pPr>
                  <w:r>
                    <w:rPr>
                      <w:rFonts w:ascii="Cambria" w:eastAsia="Cambria" w:hAnsi="Cambria"/>
                      <w:color w:val="000000"/>
                      <w:sz w:val="18"/>
                    </w:rPr>
                    <w:t>148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A46328" w14:textId="77777777" w:rsidR="000A2687" w:rsidRDefault="00F90A7E">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7CD3DE" w14:textId="77777777" w:rsidR="000A2687" w:rsidRDefault="00F90A7E">
                  <w:pPr>
                    <w:spacing w:after="0" w:line="240" w:lineRule="auto"/>
                    <w:jc w:val="center"/>
                  </w:pPr>
                  <w:r>
                    <w:rPr>
                      <w:rFonts w:ascii="Cambria" w:eastAsia="Cambria" w:hAnsi="Cambria"/>
                      <w:color w:val="000000"/>
                      <w:sz w:val="18"/>
                    </w:rPr>
                    <w:t>-</w:t>
                  </w:r>
                </w:p>
              </w:tc>
            </w:tr>
            <w:tr w:rsidR="000A2687" w14:paraId="21A18AF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4E52E8" w14:textId="77777777" w:rsidR="000A2687" w:rsidRDefault="00F90A7E">
                  <w:pPr>
                    <w:spacing w:after="0" w:line="240" w:lineRule="auto"/>
                  </w:pPr>
                  <w:r>
                    <w:rPr>
                      <w:rFonts w:ascii="Cambria" w:eastAsia="Cambria" w:hAnsi="Cambria"/>
                      <w:color w:val="000000"/>
                      <w:sz w:val="18"/>
                    </w:rPr>
                    <w:t>methoxyfenozide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CF4CA0" w14:textId="77777777" w:rsidR="000A2687" w:rsidRDefault="00F90A7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BB4E65" w14:textId="77777777" w:rsidR="000A2687" w:rsidRDefault="00F90A7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8BB6257" w14:textId="77777777" w:rsidR="000A2687" w:rsidRDefault="00F90A7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B881F2" w14:textId="77777777" w:rsidR="000A2687" w:rsidRDefault="00F90A7E">
                  <w:pPr>
                    <w:spacing w:after="0" w:line="240" w:lineRule="auto"/>
                    <w:jc w:val="center"/>
                  </w:pPr>
                  <w:r>
                    <w:rPr>
                      <w:rFonts w:ascii="Cambria" w:eastAsia="Cambria" w:hAnsi="Cambria"/>
                      <w:color w:val="000000"/>
                      <w:sz w:val="18"/>
                    </w:rPr>
                    <w:t>148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5DC853" w14:textId="77777777" w:rsidR="000A2687" w:rsidRDefault="00F90A7E">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DB06D2" w14:textId="77777777" w:rsidR="000A2687" w:rsidRDefault="00F90A7E">
                  <w:pPr>
                    <w:spacing w:after="0" w:line="240" w:lineRule="auto"/>
                    <w:jc w:val="center"/>
                  </w:pPr>
                  <w:r>
                    <w:rPr>
                      <w:rFonts w:ascii="Cambria" w:eastAsia="Cambria" w:hAnsi="Cambria"/>
                      <w:color w:val="000000"/>
                      <w:sz w:val="18"/>
                    </w:rPr>
                    <w:t>-</w:t>
                  </w:r>
                </w:p>
              </w:tc>
            </w:tr>
            <w:tr w:rsidR="000A2687" w14:paraId="1E15C3C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5E10E8" w14:textId="77777777" w:rsidR="000A2687" w:rsidRDefault="00F90A7E">
                  <w:pPr>
                    <w:spacing w:after="0" w:line="240" w:lineRule="auto"/>
                  </w:pPr>
                  <w:r>
                    <w:rPr>
                      <w:rFonts w:ascii="Cambria" w:eastAsia="Cambria" w:hAnsi="Cambria"/>
                      <w:color w:val="000000"/>
                      <w:sz w:val="18"/>
                    </w:rPr>
                    <w:t>mevinphos</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BB7DEF" w14:textId="77777777" w:rsidR="000A2687" w:rsidRDefault="00F90A7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DAF1A6" w14:textId="77777777" w:rsidR="000A2687" w:rsidRDefault="00F90A7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D752D24" w14:textId="77777777" w:rsidR="000A2687" w:rsidRDefault="00F90A7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51B4FE" w14:textId="77777777" w:rsidR="000A2687" w:rsidRDefault="00F90A7E">
                  <w:pPr>
                    <w:spacing w:after="0" w:line="240" w:lineRule="auto"/>
                    <w:jc w:val="center"/>
                  </w:pPr>
                  <w:r>
                    <w:rPr>
                      <w:rFonts w:ascii="Cambria" w:eastAsia="Cambria" w:hAnsi="Cambria"/>
                      <w:color w:val="000000"/>
                      <w:sz w:val="18"/>
                    </w:rPr>
                    <w:t>148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9931F1" w14:textId="77777777" w:rsidR="000A2687" w:rsidRDefault="00F90A7E">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1DB0D5" w14:textId="77777777" w:rsidR="000A2687" w:rsidRDefault="00F90A7E">
                  <w:pPr>
                    <w:spacing w:after="0" w:line="240" w:lineRule="auto"/>
                    <w:jc w:val="center"/>
                  </w:pPr>
                  <w:r>
                    <w:rPr>
                      <w:rFonts w:ascii="Cambria" w:eastAsia="Cambria" w:hAnsi="Cambria"/>
                      <w:color w:val="000000"/>
                      <w:sz w:val="18"/>
                    </w:rPr>
                    <w:t>-</w:t>
                  </w:r>
                </w:p>
              </w:tc>
            </w:tr>
            <w:tr w:rsidR="000A2687" w14:paraId="6977216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039DED" w14:textId="77777777" w:rsidR="000A2687" w:rsidRDefault="00F90A7E">
                  <w:pPr>
                    <w:spacing w:after="0" w:line="240" w:lineRule="auto"/>
                  </w:pPr>
                  <w:r>
                    <w:rPr>
                      <w:rFonts w:ascii="Cambria" w:eastAsia="Cambria" w:hAnsi="Cambria"/>
                      <w:color w:val="000000"/>
                      <w:sz w:val="18"/>
                    </w:rPr>
                    <w:t>monocrotophos</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CE6CA1" w14:textId="77777777" w:rsidR="000A2687" w:rsidRDefault="00F90A7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2A4D07" w14:textId="77777777" w:rsidR="000A2687" w:rsidRDefault="00F90A7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4D9FF00" w14:textId="77777777" w:rsidR="000A2687" w:rsidRDefault="00F90A7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188DB2" w14:textId="77777777" w:rsidR="000A2687" w:rsidRDefault="00F90A7E">
                  <w:pPr>
                    <w:spacing w:after="0" w:line="240" w:lineRule="auto"/>
                    <w:jc w:val="center"/>
                  </w:pPr>
                  <w:r>
                    <w:rPr>
                      <w:rFonts w:ascii="Cambria" w:eastAsia="Cambria" w:hAnsi="Cambria"/>
                      <w:color w:val="000000"/>
                      <w:sz w:val="18"/>
                    </w:rPr>
                    <w:t>148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00D8AE" w14:textId="77777777" w:rsidR="000A2687" w:rsidRDefault="00F90A7E">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855E14" w14:textId="77777777" w:rsidR="000A2687" w:rsidRDefault="00F90A7E">
                  <w:pPr>
                    <w:spacing w:after="0" w:line="240" w:lineRule="auto"/>
                    <w:jc w:val="center"/>
                  </w:pPr>
                  <w:r>
                    <w:rPr>
                      <w:rFonts w:ascii="Cambria" w:eastAsia="Cambria" w:hAnsi="Cambria"/>
                      <w:color w:val="000000"/>
                      <w:sz w:val="18"/>
                    </w:rPr>
                    <w:t>-</w:t>
                  </w:r>
                </w:p>
              </w:tc>
            </w:tr>
            <w:tr w:rsidR="000A2687" w14:paraId="6E0C329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4A0554" w14:textId="77777777" w:rsidR="000A2687" w:rsidRDefault="00F90A7E">
                  <w:pPr>
                    <w:spacing w:after="0" w:line="240" w:lineRule="auto"/>
                  </w:pPr>
                  <w:r>
                    <w:rPr>
                      <w:rFonts w:ascii="Cambria" w:eastAsia="Cambria" w:hAnsi="Cambria"/>
                      <w:color w:val="000000"/>
                      <w:sz w:val="18"/>
                    </w:rPr>
                    <w:t>omethoate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BB19DF" w14:textId="77777777" w:rsidR="000A2687" w:rsidRDefault="00F90A7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DC35E3" w14:textId="77777777" w:rsidR="000A2687" w:rsidRDefault="00F90A7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30C0FF1" w14:textId="77777777" w:rsidR="000A2687" w:rsidRDefault="00F90A7E">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CC7F85" w14:textId="77777777" w:rsidR="000A2687" w:rsidRDefault="00F90A7E">
                  <w:pPr>
                    <w:spacing w:after="0" w:line="240" w:lineRule="auto"/>
                    <w:jc w:val="center"/>
                  </w:pPr>
                  <w:r>
                    <w:rPr>
                      <w:rFonts w:ascii="Cambria" w:eastAsia="Cambria" w:hAnsi="Cambria"/>
                      <w:color w:val="000000"/>
                      <w:sz w:val="18"/>
                    </w:rPr>
                    <w:t>148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44EB9B" w14:textId="77777777" w:rsidR="000A2687" w:rsidRDefault="00F90A7E">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0F6E6D" w14:textId="77777777" w:rsidR="000A2687" w:rsidRDefault="00F90A7E">
                  <w:pPr>
                    <w:spacing w:after="0" w:line="240" w:lineRule="auto"/>
                    <w:jc w:val="center"/>
                  </w:pPr>
                  <w:r>
                    <w:rPr>
                      <w:rFonts w:ascii="Cambria" w:eastAsia="Cambria" w:hAnsi="Cambria"/>
                      <w:color w:val="000000"/>
                      <w:sz w:val="18"/>
                    </w:rPr>
                    <w:t>0</w:t>
                  </w:r>
                </w:p>
              </w:tc>
            </w:tr>
            <w:tr w:rsidR="000A2687" w14:paraId="2D3C4C9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FEF499" w14:textId="77777777" w:rsidR="000A2687" w:rsidRDefault="00F90A7E">
                  <w:pPr>
                    <w:spacing w:after="0" w:line="240" w:lineRule="auto"/>
                  </w:pPr>
                  <w:r>
                    <w:rPr>
                      <w:rFonts w:ascii="Cambria" w:eastAsia="Cambria" w:hAnsi="Cambria"/>
                      <w:color w:val="000000"/>
                      <w:sz w:val="18"/>
                    </w:rPr>
                    <w:t>parathion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FA6EB8" w14:textId="77777777" w:rsidR="000A2687" w:rsidRDefault="00F90A7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765A37" w14:textId="77777777" w:rsidR="000A2687" w:rsidRDefault="00F90A7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C6FD3DD" w14:textId="77777777" w:rsidR="000A2687" w:rsidRDefault="00F90A7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1F7DA1" w14:textId="77777777" w:rsidR="000A2687" w:rsidRDefault="00F90A7E">
                  <w:pPr>
                    <w:spacing w:after="0" w:line="240" w:lineRule="auto"/>
                    <w:jc w:val="center"/>
                  </w:pPr>
                  <w:r>
                    <w:rPr>
                      <w:rFonts w:ascii="Cambria" w:eastAsia="Cambria" w:hAnsi="Cambria"/>
                      <w:color w:val="000000"/>
                      <w:sz w:val="18"/>
                    </w:rPr>
                    <w:t>148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237A1B" w14:textId="77777777" w:rsidR="000A2687" w:rsidRDefault="00F90A7E">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1037DF" w14:textId="77777777" w:rsidR="000A2687" w:rsidRDefault="00F90A7E">
                  <w:pPr>
                    <w:spacing w:after="0" w:line="240" w:lineRule="auto"/>
                    <w:jc w:val="center"/>
                  </w:pPr>
                  <w:r>
                    <w:rPr>
                      <w:rFonts w:ascii="Cambria" w:eastAsia="Cambria" w:hAnsi="Cambria"/>
                      <w:color w:val="000000"/>
                      <w:sz w:val="18"/>
                    </w:rPr>
                    <w:t>-</w:t>
                  </w:r>
                </w:p>
              </w:tc>
            </w:tr>
            <w:tr w:rsidR="000A2687" w14:paraId="4EF9FA7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5309F4" w14:textId="77777777" w:rsidR="000A2687" w:rsidRDefault="00F90A7E">
                  <w:pPr>
                    <w:spacing w:after="0" w:line="240" w:lineRule="auto"/>
                  </w:pPr>
                  <w:r>
                    <w:rPr>
                      <w:rFonts w:ascii="Cambria" w:eastAsia="Cambria" w:hAnsi="Cambria"/>
                      <w:color w:val="000000"/>
                      <w:sz w:val="18"/>
                    </w:rPr>
                    <w:t>parathion-methyl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B1D251" w14:textId="77777777" w:rsidR="000A2687" w:rsidRDefault="00F90A7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DE7738" w14:textId="77777777" w:rsidR="000A2687" w:rsidRDefault="00F90A7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E907AAF" w14:textId="77777777" w:rsidR="000A2687" w:rsidRDefault="00F90A7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BF4F29" w14:textId="77777777" w:rsidR="000A2687" w:rsidRDefault="00F90A7E">
                  <w:pPr>
                    <w:spacing w:after="0" w:line="240" w:lineRule="auto"/>
                    <w:jc w:val="center"/>
                  </w:pPr>
                  <w:r>
                    <w:rPr>
                      <w:rFonts w:ascii="Cambria" w:eastAsia="Cambria" w:hAnsi="Cambria"/>
                      <w:color w:val="000000"/>
                      <w:sz w:val="18"/>
                    </w:rPr>
                    <w:t>148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4CAB96" w14:textId="77777777" w:rsidR="000A2687" w:rsidRDefault="00F90A7E">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5F9593" w14:textId="77777777" w:rsidR="000A2687" w:rsidRDefault="00F90A7E">
                  <w:pPr>
                    <w:spacing w:after="0" w:line="240" w:lineRule="auto"/>
                    <w:jc w:val="center"/>
                  </w:pPr>
                  <w:r>
                    <w:rPr>
                      <w:rFonts w:ascii="Cambria" w:eastAsia="Cambria" w:hAnsi="Cambria"/>
                      <w:color w:val="000000"/>
                      <w:sz w:val="18"/>
                    </w:rPr>
                    <w:t>-</w:t>
                  </w:r>
                </w:p>
              </w:tc>
            </w:tr>
            <w:tr w:rsidR="000A2687" w14:paraId="721A049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09E3A5" w14:textId="77777777" w:rsidR="000A2687" w:rsidRDefault="00F90A7E">
                  <w:pPr>
                    <w:spacing w:after="0" w:line="240" w:lineRule="auto"/>
                  </w:pPr>
                  <w:r>
                    <w:rPr>
                      <w:rFonts w:ascii="Cambria" w:eastAsia="Cambria" w:hAnsi="Cambria"/>
                      <w:color w:val="000000"/>
                      <w:sz w:val="18"/>
                    </w:rPr>
                    <w:t>permethrin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6F10EE" w14:textId="77777777" w:rsidR="000A2687" w:rsidRDefault="00F90A7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E921BA" w14:textId="77777777" w:rsidR="000A2687" w:rsidRDefault="00F90A7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6BF96F1" w14:textId="77777777" w:rsidR="000A2687" w:rsidRDefault="00F90A7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0E6DA2" w14:textId="77777777" w:rsidR="000A2687" w:rsidRDefault="00F90A7E">
                  <w:pPr>
                    <w:spacing w:after="0" w:line="240" w:lineRule="auto"/>
                    <w:jc w:val="center"/>
                  </w:pPr>
                  <w:r>
                    <w:rPr>
                      <w:rFonts w:ascii="Cambria" w:eastAsia="Cambria" w:hAnsi="Cambria"/>
                      <w:color w:val="000000"/>
                      <w:sz w:val="18"/>
                    </w:rPr>
                    <w:t>148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90CC5A" w14:textId="77777777" w:rsidR="000A2687" w:rsidRDefault="00F90A7E">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FC4CC6" w14:textId="77777777" w:rsidR="000A2687" w:rsidRDefault="00F90A7E">
                  <w:pPr>
                    <w:spacing w:after="0" w:line="240" w:lineRule="auto"/>
                    <w:jc w:val="center"/>
                  </w:pPr>
                  <w:r>
                    <w:rPr>
                      <w:rFonts w:ascii="Cambria" w:eastAsia="Cambria" w:hAnsi="Cambria"/>
                      <w:color w:val="000000"/>
                      <w:sz w:val="18"/>
                    </w:rPr>
                    <w:t>-</w:t>
                  </w:r>
                </w:p>
              </w:tc>
            </w:tr>
            <w:tr w:rsidR="000A2687" w14:paraId="13C70D0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30268B" w14:textId="77777777" w:rsidR="000A2687" w:rsidRDefault="00F90A7E">
                  <w:pPr>
                    <w:spacing w:after="0" w:line="240" w:lineRule="auto"/>
                  </w:pPr>
                  <w:r>
                    <w:rPr>
                      <w:rFonts w:ascii="Cambria" w:eastAsia="Cambria" w:hAnsi="Cambria"/>
                      <w:color w:val="000000"/>
                      <w:sz w:val="18"/>
                    </w:rPr>
                    <w:t>phenothrin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439A28" w14:textId="77777777" w:rsidR="000A2687" w:rsidRDefault="00F90A7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7DCD85" w14:textId="77777777" w:rsidR="000A2687" w:rsidRDefault="00F90A7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A422AC1" w14:textId="77777777" w:rsidR="000A2687" w:rsidRDefault="00F90A7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6EF3E0" w14:textId="77777777" w:rsidR="000A2687" w:rsidRDefault="00F90A7E">
                  <w:pPr>
                    <w:spacing w:after="0" w:line="240" w:lineRule="auto"/>
                    <w:jc w:val="center"/>
                  </w:pPr>
                  <w:r>
                    <w:rPr>
                      <w:rFonts w:ascii="Cambria" w:eastAsia="Cambria" w:hAnsi="Cambria"/>
                      <w:color w:val="000000"/>
                      <w:sz w:val="18"/>
                    </w:rPr>
                    <w:t>148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8E8FFA" w14:textId="77777777" w:rsidR="000A2687" w:rsidRDefault="00F90A7E">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3614C0" w14:textId="77777777" w:rsidR="000A2687" w:rsidRDefault="00F90A7E">
                  <w:pPr>
                    <w:spacing w:after="0" w:line="240" w:lineRule="auto"/>
                    <w:jc w:val="center"/>
                  </w:pPr>
                  <w:r>
                    <w:rPr>
                      <w:rFonts w:ascii="Cambria" w:eastAsia="Cambria" w:hAnsi="Cambria"/>
                      <w:color w:val="000000"/>
                      <w:sz w:val="18"/>
                    </w:rPr>
                    <w:t>-</w:t>
                  </w:r>
                </w:p>
              </w:tc>
            </w:tr>
            <w:tr w:rsidR="000A2687" w14:paraId="3AC52CE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4B8202" w14:textId="77777777" w:rsidR="000A2687" w:rsidRDefault="00F90A7E">
                  <w:pPr>
                    <w:spacing w:after="0" w:line="240" w:lineRule="auto"/>
                  </w:pPr>
                  <w:r>
                    <w:rPr>
                      <w:rFonts w:ascii="Cambria" w:eastAsia="Cambria" w:hAnsi="Cambria"/>
                      <w:color w:val="000000"/>
                      <w:sz w:val="18"/>
                    </w:rPr>
                    <w:t>phorate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C776F9" w14:textId="77777777" w:rsidR="000A2687" w:rsidRDefault="00F90A7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2BE5AD" w14:textId="77777777" w:rsidR="000A2687" w:rsidRDefault="00F90A7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3171909" w14:textId="77777777" w:rsidR="000A2687" w:rsidRDefault="00F90A7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281310" w14:textId="77777777" w:rsidR="000A2687" w:rsidRDefault="00F90A7E">
                  <w:pPr>
                    <w:spacing w:after="0" w:line="240" w:lineRule="auto"/>
                    <w:jc w:val="center"/>
                  </w:pPr>
                  <w:r>
                    <w:rPr>
                      <w:rFonts w:ascii="Cambria" w:eastAsia="Cambria" w:hAnsi="Cambria"/>
                      <w:color w:val="000000"/>
                      <w:sz w:val="18"/>
                    </w:rPr>
                    <w:t>148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700769" w14:textId="77777777" w:rsidR="000A2687" w:rsidRDefault="00F90A7E">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D91345" w14:textId="77777777" w:rsidR="000A2687" w:rsidRDefault="00F90A7E">
                  <w:pPr>
                    <w:spacing w:after="0" w:line="240" w:lineRule="auto"/>
                    <w:jc w:val="center"/>
                  </w:pPr>
                  <w:r>
                    <w:rPr>
                      <w:rFonts w:ascii="Cambria" w:eastAsia="Cambria" w:hAnsi="Cambria"/>
                      <w:color w:val="000000"/>
                      <w:sz w:val="18"/>
                    </w:rPr>
                    <w:t>-</w:t>
                  </w:r>
                </w:p>
              </w:tc>
            </w:tr>
            <w:tr w:rsidR="000A2687" w14:paraId="0F1E690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57CCD1" w14:textId="77777777" w:rsidR="000A2687" w:rsidRDefault="00F90A7E">
                  <w:pPr>
                    <w:spacing w:after="0" w:line="240" w:lineRule="auto"/>
                  </w:pPr>
                  <w:r>
                    <w:rPr>
                      <w:rFonts w:ascii="Cambria" w:eastAsia="Cambria" w:hAnsi="Cambria"/>
                      <w:color w:val="000000"/>
                      <w:sz w:val="18"/>
                    </w:rPr>
                    <w:t>phosmet</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594B49" w14:textId="77777777" w:rsidR="000A2687" w:rsidRDefault="00F90A7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AA15CD" w14:textId="77777777" w:rsidR="000A2687" w:rsidRDefault="00F90A7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C130AB3" w14:textId="77777777" w:rsidR="000A2687" w:rsidRDefault="00F90A7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8E5BD4" w14:textId="77777777" w:rsidR="000A2687" w:rsidRDefault="00F90A7E">
                  <w:pPr>
                    <w:spacing w:after="0" w:line="240" w:lineRule="auto"/>
                    <w:jc w:val="center"/>
                  </w:pPr>
                  <w:r>
                    <w:rPr>
                      <w:rFonts w:ascii="Cambria" w:eastAsia="Cambria" w:hAnsi="Cambria"/>
                      <w:color w:val="000000"/>
                      <w:sz w:val="18"/>
                    </w:rPr>
                    <w:t>148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65B5F3" w14:textId="77777777" w:rsidR="000A2687" w:rsidRDefault="00F90A7E">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01EE44" w14:textId="77777777" w:rsidR="000A2687" w:rsidRDefault="00F90A7E">
                  <w:pPr>
                    <w:spacing w:after="0" w:line="240" w:lineRule="auto"/>
                    <w:jc w:val="center"/>
                  </w:pPr>
                  <w:r>
                    <w:rPr>
                      <w:rFonts w:ascii="Cambria" w:eastAsia="Cambria" w:hAnsi="Cambria"/>
                      <w:color w:val="000000"/>
                      <w:sz w:val="18"/>
                    </w:rPr>
                    <w:t>-</w:t>
                  </w:r>
                </w:p>
              </w:tc>
            </w:tr>
            <w:tr w:rsidR="000A2687" w14:paraId="5010075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AF8EC7" w14:textId="77777777" w:rsidR="000A2687" w:rsidRDefault="00F90A7E">
                  <w:pPr>
                    <w:spacing w:after="0" w:line="240" w:lineRule="auto"/>
                  </w:pPr>
                  <w:r>
                    <w:rPr>
                      <w:rFonts w:ascii="Cambria" w:eastAsia="Cambria" w:hAnsi="Cambria"/>
                      <w:color w:val="000000"/>
                      <w:sz w:val="18"/>
                    </w:rPr>
                    <w:t>piperonyl butoxide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053758" w14:textId="77777777" w:rsidR="000A2687" w:rsidRDefault="00F90A7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28F6A5" w14:textId="77777777" w:rsidR="000A2687" w:rsidRDefault="00F90A7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B8B034F" w14:textId="77777777" w:rsidR="000A2687" w:rsidRDefault="00F90A7E">
                  <w:pPr>
                    <w:spacing w:after="0" w:line="240" w:lineRule="auto"/>
                    <w:jc w:val="center"/>
                  </w:pPr>
                  <w:r>
                    <w:rPr>
                      <w:rFonts w:ascii="Cambria" w:eastAsia="Cambria" w:hAnsi="Cambria"/>
                      <w:color w:val="000000"/>
                      <w:sz w:val="18"/>
                    </w:rPr>
                    <w:t>8</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0AF911" w14:textId="77777777" w:rsidR="000A2687" w:rsidRDefault="00F90A7E">
                  <w:pPr>
                    <w:spacing w:after="0" w:line="240" w:lineRule="auto"/>
                    <w:jc w:val="center"/>
                  </w:pPr>
                  <w:r>
                    <w:rPr>
                      <w:rFonts w:ascii="Cambria" w:eastAsia="Cambria" w:hAnsi="Cambria"/>
                      <w:color w:val="000000"/>
                      <w:sz w:val="18"/>
                    </w:rPr>
                    <w:t>148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01D553" w14:textId="77777777" w:rsidR="000A2687" w:rsidRDefault="00F90A7E">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6183F3" w14:textId="77777777" w:rsidR="000A2687" w:rsidRDefault="00F90A7E">
                  <w:pPr>
                    <w:spacing w:after="0" w:line="240" w:lineRule="auto"/>
                    <w:jc w:val="center"/>
                  </w:pPr>
                  <w:r>
                    <w:rPr>
                      <w:rFonts w:ascii="Cambria" w:eastAsia="Cambria" w:hAnsi="Cambria"/>
                      <w:color w:val="000000"/>
                      <w:sz w:val="18"/>
                    </w:rPr>
                    <w:t>0</w:t>
                  </w:r>
                </w:p>
              </w:tc>
            </w:tr>
            <w:tr w:rsidR="000A2687" w14:paraId="223E9E2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F5EA46" w14:textId="77777777" w:rsidR="000A2687" w:rsidRDefault="00F90A7E">
                  <w:pPr>
                    <w:spacing w:after="0" w:line="240" w:lineRule="auto"/>
                  </w:pPr>
                  <w:r>
                    <w:rPr>
                      <w:rFonts w:ascii="Cambria" w:eastAsia="Cambria" w:hAnsi="Cambria"/>
                      <w:color w:val="000000"/>
                      <w:sz w:val="18"/>
                    </w:rPr>
                    <w:t>pirimicarb</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294138" w14:textId="77777777" w:rsidR="000A2687" w:rsidRDefault="00F90A7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B7C741" w14:textId="77777777" w:rsidR="000A2687" w:rsidRDefault="00F90A7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C63CE25" w14:textId="77777777" w:rsidR="000A2687" w:rsidRDefault="00F90A7E">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E850DB" w14:textId="77777777" w:rsidR="000A2687" w:rsidRDefault="00F90A7E">
                  <w:pPr>
                    <w:spacing w:after="0" w:line="240" w:lineRule="auto"/>
                    <w:jc w:val="center"/>
                  </w:pPr>
                  <w:r>
                    <w:rPr>
                      <w:rFonts w:ascii="Cambria" w:eastAsia="Cambria" w:hAnsi="Cambria"/>
                      <w:color w:val="000000"/>
                      <w:sz w:val="18"/>
                    </w:rPr>
                    <w:t>148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72E596" w14:textId="77777777" w:rsidR="000A2687" w:rsidRDefault="00F90A7E">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DE6111" w14:textId="77777777" w:rsidR="000A2687" w:rsidRDefault="00F90A7E">
                  <w:pPr>
                    <w:spacing w:after="0" w:line="240" w:lineRule="auto"/>
                    <w:jc w:val="center"/>
                  </w:pPr>
                  <w:r>
                    <w:rPr>
                      <w:rFonts w:ascii="Cambria" w:eastAsia="Cambria" w:hAnsi="Cambria"/>
                      <w:color w:val="000000"/>
                      <w:sz w:val="18"/>
                    </w:rPr>
                    <w:t>0</w:t>
                  </w:r>
                </w:p>
              </w:tc>
            </w:tr>
            <w:tr w:rsidR="000A2687" w14:paraId="49C8511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45CA88" w14:textId="77777777" w:rsidR="000A2687" w:rsidRDefault="00F90A7E">
                  <w:pPr>
                    <w:spacing w:after="0" w:line="240" w:lineRule="auto"/>
                  </w:pPr>
                  <w:r>
                    <w:rPr>
                      <w:rFonts w:ascii="Cambria" w:eastAsia="Cambria" w:hAnsi="Cambria"/>
                      <w:color w:val="000000"/>
                      <w:sz w:val="18"/>
                    </w:rPr>
                    <w:t>pirimiphos-methyl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779C1F" w14:textId="77777777" w:rsidR="000A2687" w:rsidRDefault="00F90A7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AD2D80" w14:textId="77777777" w:rsidR="000A2687" w:rsidRDefault="00F90A7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CB751FA" w14:textId="77777777" w:rsidR="000A2687" w:rsidRDefault="00F90A7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D0D2C9" w14:textId="77777777" w:rsidR="000A2687" w:rsidRDefault="00F90A7E">
                  <w:pPr>
                    <w:spacing w:after="0" w:line="240" w:lineRule="auto"/>
                    <w:jc w:val="center"/>
                  </w:pPr>
                  <w:r>
                    <w:rPr>
                      <w:rFonts w:ascii="Cambria" w:eastAsia="Cambria" w:hAnsi="Cambria"/>
                      <w:color w:val="000000"/>
                      <w:sz w:val="18"/>
                    </w:rPr>
                    <w:t>148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33699A" w14:textId="77777777" w:rsidR="000A2687" w:rsidRDefault="00F90A7E">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66E0BC" w14:textId="77777777" w:rsidR="000A2687" w:rsidRDefault="00F90A7E">
                  <w:pPr>
                    <w:spacing w:after="0" w:line="240" w:lineRule="auto"/>
                    <w:jc w:val="center"/>
                  </w:pPr>
                  <w:r>
                    <w:rPr>
                      <w:rFonts w:ascii="Cambria" w:eastAsia="Cambria" w:hAnsi="Cambria"/>
                      <w:color w:val="000000"/>
                      <w:sz w:val="18"/>
                    </w:rPr>
                    <w:t>-</w:t>
                  </w:r>
                </w:p>
              </w:tc>
            </w:tr>
            <w:tr w:rsidR="000A2687" w14:paraId="6C734B3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DB62BB" w14:textId="77777777" w:rsidR="000A2687" w:rsidRDefault="00F90A7E">
                  <w:pPr>
                    <w:spacing w:after="0" w:line="240" w:lineRule="auto"/>
                  </w:pPr>
                  <w:r>
                    <w:rPr>
                      <w:rFonts w:ascii="Cambria" w:eastAsia="Cambria" w:hAnsi="Cambria"/>
                      <w:color w:val="000000"/>
                      <w:sz w:val="18"/>
                    </w:rPr>
                    <w:t>profenofos</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675A15" w14:textId="77777777" w:rsidR="000A2687" w:rsidRDefault="00F90A7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F7894F" w14:textId="77777777" w:rsidR="000A2687" w:rsidRDefault="00F90A7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55B5F95" w14:textId="77777777" w:rsidR="000A2687" w:rsidRDefault="00F90A7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6EC6B3" w14:textId="77777777" w:rsidR="000A2687" w:rsidRDefault="00F90A7E">
                  <w:pPr>
                    <w:spacing w:after="0" w:line="240" w:lineRule="auto"/>
                    <w:jc w:val="center"/>
                  </w:pPr>
                  <w:r>
                    <w:rPr>
                      <w:rFonts w:ascii="Cambria" w:eastAsia="Cambria" w:hAnsi="Cambria"/>
                      <w:color w:val="000000"/>
                      <w:sz w:val="18"/>
                    </w:rPr>
                    <w:t>148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C98644" w14:textId="77777777" w:rsidR="000A2687" w:rsidRDefault="00F90A7E">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308BE4" w14:textId="77777777" w:rsidR="000A2687" w:rsidRDefault="00F90A7E">
                  <w:pPr>
                    <w:spacing w:after="0" w:line="240" w:lineRule="auto"/>
                    <w:jc w:val="center"/>
                  </w:pPr>
                  <w:r>
                    <w:rPr>
                      <w:rFonts w:ascii="Cambria" w:eastAsia="Cambria" w:hAnsi="Cambria"/>
                      <w:color w:val="000000"/>
                      <w:sz w:val="18"/>
                    </w:rPr>
                    <w:t>-</w:t>
                  </w:r>
                </w:p>
              </w:tc>
            </w:tr>
            <w:tr w:rsidR="000A2687" w14:paraId="6710AD5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1A8A2D" w14:textId="77777777" w:rsidR="000A2687" w:rsidRDefault="00F90A7E">
                  <w:pPr>
                    <w:spacing w:after="0" w:line="240" w:lineRule="auto"/>
                  </w:pPr>
                  <w:r>
                    <w:rPr>
                      <w:rFonts w:ascii="Cambria" w:eastAsia="Cambria" w:hAnsi="Cambria"/>
                      <w:color w:val="000000"/>
                      <w:sz w:val="18"/>
                    </w:rPr>
                    <w:t>propargite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33B58A" w14:textId="77777777" w:rsidR="000A2687" w:rsidRDefault="00F90A7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C85D22" w14:textId="77777777" w:rsidR="000A2687" w:rsidRDefault="00F90A7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6A98757" w14:textId="77777777" w:rsidR="000A2687" w:rsidRDefault="00F90A7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B9F1F8" w14:textId="77777777" w:rsidR="000A2687" w:rsidRDefault="00F90A7E">
                  <w:pPr>
                    <w:spacing w:after="0" w:line="240" w:lineRule="auto"/>
                    <w:jc w:val="center"/>
                  </w:pPr>
                  <w:r>
                    <w:rPr>
                      <w:rFonts w:ascii="Cambria" w:eastAsia="Cambria" w:hAnsi="Cambria"/>
                      <w:color w:val="000000"/>
                      <w:sz w:val="18"/>
                    </w:rPr>
                    <w:t>148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847702" w14:textId="77777777" w:rsidR="000A2687" w:rsidRDefault="00F90A7E">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D65F3F" w14:textId="77777777" w:rsidR="000A2687" w:rsidRDefault="00F90A7E">
                  <w:pPr>
                    <w:spacing w:after="0" w:line="240" w:lineRule="auto"/>
                    <w:jc w:val="center"/>
                  </w:pPr>
                  <w:r>
                    <w:rPr>
                      <w:rFonts w:ascii="Cambria" w:eastAsia="Cambria" w:hAnsi="Cambria"/>
                      <w:color w:val="000000"/>
                      <w:sz w:val="18"/>
                    </w:rPr>
                    <w:t>-</w:t>
                  </w:r>
                </w:p>
              </w:tc>
            </w:tr>
            <w:tr w:rsidR="000A2687" w14:paraId="5C17593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D7621D" w14:textId="77777777" w:rsidR="000A2687" w:rsidRDefault="00F90A7E">
                  <w:pPr>
                    <w:spacing w:after="0" w:line="240" w:lineRule="auto"/>
                  </w:pPr>
                  <w:r>
                    <w:rPr>
                      <w:rFonts w:ascii="Cambria" w:eastAsia="Cambria" w:hAnsi="Cambria"/>
                      <w:color w:val="000000"/>
                      <w:sz w:val="18"/>
                    </w:rPr>
                    <w:t>prothiofos</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DBB526" w14:textId="77777777" w:rsidR="000A2687" w:rsidRDefault="00F90A7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C138A4" w14:textId="77777777" w:rsidR="000A2687" w:rsidRDefault="00F90A7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CA6AA24" w14:textId="77777777" w:rsidR="000A2687" w:rsidRDefault="00F90A7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DA1A9F" w14:textId="77777777" w:rsidR="000A2687" w:rsidRDefault="00F90A7E">
                  <w:pPr>
                    <w:spacing w:after="0" w:line="240" w:lineRule="auto"/>
                    <w:jc w:val="center"/>
                  </w:pPr>
                  <w:r>
                    <w:rPr>
                      <w:rFonts w:ascii="Cambria" w:eastAsia="Cambria" w:hAnsi="Cambria"/>
                      <w:color w:val="000000"/>
                      <w:sz w:val="18"/>
                    </w:rPr>
                    <w:t>148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3BFCAF" w14:textId="77777777" w:rsidR="000A2687" w:rsidRDefault="00F90A7E">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59A4E2" w14:textId="77777777" w:rsidR="000A2687" w:rsidRDefault="00F90A7E">
                  <w:pPr>
                    <w:spacing w:after="0" w:line="240" w:lineRule="auto"/>
                    <w:jc w:val="center"/>
                  </w:pPr>
                  <w:r>
                    <w:rPr>
                      <w:rFonts w:ascii="Cambria" w:eastAsia="Cambria" w:hAnsi="Cambria"/>
                      <w:color w:val="000000"/>
                      <w:sz w:val="18"/>
                    </w:rPr>
                    <w:t>-</w:t>
                  </w:r>
                </w:p>
              </w:tc>
            </w:tr>
            <w:tr w:rsidR="000A2687" w14:paraId="5D7EE1D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C5F756" w14:textId="77777777" w:rsidR="000A2687" w:rsidRDefault="00F90A7E">
                  <w:pPr>
                    <w:spacing w:after="0" w:line="240" w:lineRule="auto"/>
                  </w:pPr>
                  <w:r>
                    <w:rPr>
                      <w:rFonts w:ascii="Cambria" w:eastAsia="Cambria" w:hAnsi="Cambria"/>
                      <w:color w:val="000000"/>
                      <w:sz w:val="18"/>
                    </w:rPr>
                    <w:t>pymetrozine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AE50BE" w14:textId="77777777" w:rsidR="000A2687" w:rsidRDefault="00F90A7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5C7333" w14:textId="77777777" w:rsidR="000A2687" w:rsidRDefault="00F90A7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2BC2DD7" w14:textId="77777777" w:rsidR="000A2687" w:rsidRDefault="00F90A7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37616F" w14:textId="77777777" w:rsidR="000A2687" w:rsidRDefault="00F90A7E">
                  <w:pPr>
                    <w:spacing w:after="0" w:line="240" w:lineRule="auto"/>
                    <w:jc w:val="center"/>
                  </w:pPr>
                  <w:r>
                    <w:rPr>
                      <w:rFonts w:ascii="Cambria" w:eastAsia="Cambria" w:hAnsi="Cambria"/>
                      <w:color w:val="000000"/>
                      <w:sz w:val="18"/>
                    </w:rPr>
                    <w:t>148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A1937A" w14:textId="77777777" w:rsidR="000A2687" w:rsidRDefault="00F90A7E">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A372FC" w14:textId="77777777" w:rsidR="000A2687" w:rsidRDefault="00F90A7E">
                  <w:pPr>
                    <w:spacing w:after="0" w:line="240" w:lineRule="auto"/>
                    <w:jc w:val="center"/>
                  </w:pPr>
                  <w:r>
                    <w:rPr>
                      <w:rFonts w:ascii="Cambria" w:eastAsia="Cambria" w:hAnsi="Cambria"/>
                      <w:color w:val="000000"/>
                      <w:sz w:val="18"/>
                    </w:rPr>
                    <w:t>-</w:t>
                  </w:r>
                </w:p>
              </w:tc>
            </w:tr>
            <w:tr w:rsidR="000A2687" w14:paraId="380DA2D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AB136D" w14:textId="77777777" w:rsidR="000A2687" w:rsidRDefault="00F90A7E">
                  <w:pPr>
                    <w:spacing w:after="0" w:line="240" w:lineRule="auto"/>
                  </w:pPr>
                  <w:r>
                    <w:rPr>
                      <w:rFonts w:ascii="Cambria" w:eastAsia="Cambria" w:hAnsi="Cambria"/>
                      <w:color w:val="000000"/>
                      <w:sz w:val="18"/>
                    </w:rPr>
                    <w:t>pyrethrins</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153562" w14:textId="77777777" w:rsidR="000A2687" w:rsidRDefault="00F90A7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ADC2F3" w14:textId="77777777" w:rsidR="000A2687" w:rsidRDefault="00F90A7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E1CAFA7" w14:textId="77777777" w:rsidR="000A2687" w:rsidRDefault="00F90A7E">
                  <w:pPr>
                    <w:spacing w:after="0" w:line="240" w:lineRule="auto"/>
                    <w:jc w:val="center"/>
                  </w:pPr>
                  <w:r>
                    <w:rPr>
                      <w:rFonts w:ascii="Cambria" w:eastAsia="Cambria" w:hAnsi="Cambria"/>
                      <w:color w:val="000000"/>
                      <w:sz w:val="18"/>
                    </w:rPr>
                    <w:t>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8B8F88" w14:textId="77777777" w:rsidR="000A2687" w:rsidRDefault="00F90A7E">
                  <w:pPr>
                    <w:spacing w:after="0" w:line="240" w:lineRule="auto"/>
                    <w:jc w:val="center"/>
                  </w:pPr>
                  <w:r>
                    <w:rPr>
                      <w:rFonts w:ascii="Cambria" w:eastAsia="Cambria" w:hAnsi="Cambria"/>
                      <w:color w:val="000000"/>
                      <w:sz w:val="18"/>
                    </w:rPr>
                    <w:t>148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0E239B" w14:textId="77777777" w:rsidR="000A2687" w:rsidRDefault="00F90A7E">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78CAEC" w14:textId="77777777" w:rsidR="000A2687" w:rsidRDefault="00F90A7E">
                  <w:pPr>
                    <w:spacing w:after="0" w:line="240" w:lineRule="auto"/>
                    <w:jc w:val="center"/>
                  </w:pPr>
                  <w:r>
                    <w:rPr>
                      <w:rFonts w:ascii="Cambria" w:eastAsia="Cambria" w:hAnsi="Cambria"/>
                      <w:color w:val="000000"/>
                      <w:sz w:val="18"/>
                    </w:rPr>
                    <w:t>0</w:t>
                  </w:r>
                </w:p>
              </w:tc>
            </w:tr>
            <w:tr w:rsidR="000A2687" w14:paraId="6EB2B37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2DDE09" w14:textId="77777777" w:rsidR="000A2687" w:rsidRDefault="00F90A7E">
                  <w:pPr>
                    <w:spacing w:after="0" w:line="240" w:lineRule="auto"/>
                  </w:pPr>
                  <w:r>
                    <w:rPr>
                      <w:rFonts w:ascii="Cambria" w:eastAsia="Cambria" w:hAnsi="Cambria"/>
                      <w:color w:val="000000"/>
                      <w:sz w:val="18"/>
                    </w:rPr>
                    <w:lastRenderedPageBreak/>
                    <w:t>pyriproxyfen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ABF2BC" w14:textId="77777777" w:rsidR="000A2687" w:rsidRDefault="00F90A7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8BECB1" w14:textId="77777777" w:rsidR="000A2687" w:rsidRDefault="00F90A7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6040656" w14:textId="77777777" w:rsidR="000A2687" w:rsidRDefault="00F90A7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73E862" w14:textId="77777777" w:rsidR="000A2687" w:rsidRDefault="00F90A7E">
                  <w:pPr>
                    <w:spacing w:after="0" w:line="240" w:lineRule="auto"/>
                    <w:jc w:val="center"/>
                  </w:pPr>
                  <w:r>
                    <w:rPr>
                      <w:rFonts w:ascii="Cambria" w:eastAsia="Cambria" w:hAnsi="Cambria"/>
                      <w:color w:val="000000"/>
                      <w:sz w:val="18"/>
                    </w:rPr>
                    <w:t>148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A6DAF5" w14:textId="77777777" w:rsidR="000A2687" w:rsidRDefault="00F90A7E">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2ABD72" w14:textId="77777777" w:rsidR="000A2687" w:rsidRDefault="00F90A7E">
                  <w:pPr>
                    <w:spacing w:after="0" w:line="240" w:lineRule="auto"/>
                    <w:jc w:val="center"/>
                  </w:pPr>
                  <w:r>
                    <w:rPr>
                      <w:rFonts w:ascii="Cambria" w:eastAsia="Cambria" w:hAnsi="Cambria"/>
                      <w:color w:val="000000"/>
                      <w:sz w:val="18"/>
                    </w:rPr>
                    <w:t>-</w:t>
                  </w:r>
                </w:p>
              </w:tc>
            </w:tr>
            <w:tr w:rsidR="000A2687" w14:paraId="6DC7C9D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9B3857" w14:textId="77777777" w:rsidR="000A2687" w:rsidRDefault="00F90A7E">
                  <w:pPr>
                    <w:spacing w:after="0" w:line="240" w:lineRule="auto"/>
                  </w:pPr>
                  <w:r>
                    <w:rPr>
                      <w:rFonts w:ascii="Cambria" w:eastAsia="Cambria" w:hAnsi="Cambria"/>
                      <w:color w:val="000000"/>
                      <w:sz w:val="18"/>
                    </w:rPr>
                    <w:t>spinetoram</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CD3B4B" w14:textId="77777777" w:rsidR="000A2687" w:rsidRDefault="00F90A7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689658" w14:textId="77777777" w:rsidR="000A2687" w:rsidRDefault="00F90A7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05C8F99" w14:textId="77777777" w:rsidR="000A2687" w:rsidRDefault="00F90A7E">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FDD46C" w14:textId="77777777" w:rsidR="000A2687" w:rsidRDefault="00F90A7E">
                  <w:pPr>
                    <w:spacing w:after="0" w:line="240" w:lineRule="auto"/>
                    <w:jc w:val="center"/>
                  </w:pPr>
                  <w:r>
                    <w:rPr>
                      <w:rFonts w:ascii="Cambria" w:eastAsia="Cambria" w:hAnsi="Cambria"/>
                      <w:color w:val="000000"/>
                      <w:sz w:val="18"/>
                    </w:rPr>
                    <w:t>148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CB062F" w14:textId="77777777" w:rsidR="000A2687" w:rsidRDefault="00F90A7E">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B8EF79" w14:textId="77777777" w:rsidR="000A2687" w:rsidRDefault="00F90A7E">
                  <w:pPr>
                    <w:spacing w:after="0" w:line="240" w:lineRule="auto"/>
                    <w:jc w:val="center"/>
                  </w:pPr>
                  <w:r>
                    <w:rPr>
                      <w:rFonts w:ascii="Cambria" w:eastAsia="Cambria" w:hAnsi="Cambria"/>
                      <w:color w:val="000000"/>
                      <w:sz w:val="18"/>
                    </w:rPr>
                    <w:t>0</w:t>
                  </w:r>
                </w:p>
              </w:tc>
            </w:tr>
            <w:tr w:rsidR="000A2687" w14:paraId="602B93E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978252" w14:textId="77777777" w:rsidR="000A2687" w:rsidRDefault="00F90A7E">
                  <w:pPr>
                    <w:spacing w:after="0" w:line="240" w:lineRule="auto"/>
                  </w:pPr>
                  <w:r>
                    <w:rPr>
                      <w:rFonts w:ascii="Cambria" w:eastAsia="Cambria" w:hAnsi="Cambria"/>
                      <w:color w:val="000000"/>
                      <w:sz w:val="18"/>
                    </w:rPr>
                    <w:t>spinosad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6F3A43" w14:textId="77777777" w:rsidR="000A2687" w:rsidRDefault="00F90A7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1AF834" w14:textId="77777777" w:rsidR="000A2687" w:rsidRDefault="00F90A7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EB0B0E4" w14:textId="77777777" w:rsidR="000A2687" w:rsidRDefault="00F90A7E">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7EF809" w14:textId="77777777" w:rsidR="000A2687" w:rsidRDefault="00F90A7E">
                  <w:pPr>
                    <w:spacing w:after="0" w:line="240" w:lineRule="auto"/>
                    <w:jc w:val="center"/>
                  </w:pPr>
                  <w:r>
                    <w:rPr>
                      <w:rFonts w:ascii="Cambria" w:eastAsia="Cambria" w:hAnsi="Cambria"/>
                      <w:color w:val="000000"/>
                      <w:sz w:val="18"/>
                    </w:rPr>
                    <w:t>148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FE6FFA" w14:textId="77777777" w:rsidR="000A2687" w:rsidRDefault="00F90A7E">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1A834A" w14:textId="77777777" w:rsidR="000A2687" w:rsidRDefault="00F90A7E">
                  <w:pPr>
                    <w:spacing w:after="0" w:line="240" w:lineRule="auto"/>
                    <w:jc w:val="center"/>
                  </w:pPr>
                  <w:r>
                    <w:rPr>
                      <w:rFonts w:ascii="Cambria" w:eastAsia="Cambria" w:hAnsi="Cambria"/>
                      <w:color w:val="000000"/>
                      <w:sz w:val="18"/>
                    </w:rPr>
                    <w:t>1</w:t>
                  </w:r>
                </w:p>
              </w:tc>
            </w:tr>
            <w:tr w:rsidR="000A2687" w14:paraId="0CA7285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D72C44" w14:textId="77777777" w:rsidR="000A2687" w:rsidRDefault="00F90A7E">
                  <w:pPr>
                    <w:spacing w:after="0" w:line="240" w:lineRule="auto"/>
                  </w:pPr>
                  <w:r>
                    <w:rPr>
                      <w:rFonts w:ascii="Cambria" w:eastAsia="Cambria" w:hAnsi="Cambria"/>
                      <w:color w:val="000000"/>
                      <w:sz w:val="18"/>
                    </w:rPr>
                    <w:t>spirotetramat</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C9EA86" w14:textId="77777777" w:rsidR="000A2687" w:rsidRDefault="00F90A7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36C48A" w14:textId="77777777" w:rsidR="000A2687" w:rsidRDefault="00F90A7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41EB2E9" w14:textId="77777777" w:rsidR="000A2687" w:rsidRDefault="00F90A7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C240C7" w14:textId="77777777" w:rsidR="000A2687" w:rsidRDefault="00F90A7E">
                  <w:pPr>
                    <w:spacing w:after="0" w:line="240" w:lineRule="auto"/>
                    <w:jc w:val="center"/>
                  </w:pPr>
                  <w:r>
                    <w:rPr>
                      <w:rFonts w:ascii="Cambria" w:eastAsia="Cambria" w:hAnsi="Cambria"/>
                      <w:color w:val="000000"/>
                      <w:sz w:val="18"/>
                    </w:rPr>
                    <w:t>148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3BEB9C" w14:textId="77777777" w:rsidR="000A2687" w:rsidRDefault="00F90A7E">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CA86ED" w14:textId="77777777" w:rsidR="000A2687" w:rsidRDefault="00F90A7E">
                  <w:pPr>
                    <w:spacing w:after="0" w:line="240" w:lineRule="auto"/>
                    <w:jc w:val="center"/>
                  </w:pPr>
                  <w:r>
                    <w:rPr>
                      <w:rFonts w:ascii="Cambria" w:eastAsia="Cambria" w:hAnsi="Cambria"/>
                      <w:color w:val="000000"/>
                      <w:sz w:val="18"/>
                    </w:rPr>
                    <w:t>-</w:t>
                  </w:r>
                </w:p>
              </w:tc>
            </w:tr>
            <w:tr w:rsidR="000A2687" w14:paraId="2B76E70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C33700" w14:textId="77777777" w:rsidR="000A2687" w:rsidRDefault="00F90A7E">
                  <w:pPr>
                    <w:spacing w:after="0" w:line="240" w:lineRule="auto"/>
                  </w:pPr>
                  <w:r>
                    <w:rPr>
                      <w:rFonts w:ascii="Cambria" w:eastAsia="Cambria" w:hAnsi="Cambria"/>
                      <w:color w:val="000000"/>
                      <w:sz w:val="18"/>
                    </w:rPr>
                    <w:t>sulfoxaflor</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21A09C" w14:textId="77777777" w:rsidR="000A2687" w:rsidRDefault="00F90A7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1B87EA" w14:textId="77777777" w:rsidR="000A2687" w:rsidRDefault="00F90A7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73A16F6" w14:textId="77777777" w:rsidR="000A2687" w:rsidRDefault="00F90A7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8FDE6C" w14:textId="77777777" w:rsidR="000A2687" w:rsidRDefault="00F90A7E">
                  <w:pPr>
                    <w:spacing w:after="0" w:line="240" w:lineRule="auto"/>
                    <w:jc w:val="center"/>
                  </w:pPr>
                  <w:r>
                    <w:rPr>
                      <w:rFonts w:ascii="Cambria" w:eastAsia="Cambria" w:hAnsi="Cambria"/>
                      <w:color w:val="000000"/>
                      <w:sz w:val="18"/>
                    </w:rPr>
                    <w:t>148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547CDF" w14:textId="77777777" w:rsidR="000A2687" w:rsidRDefault="00F90A7E">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475439" w14:textId="77777777" w:rsidR="000A2687" w:rsidRDefault="00F90A7E">
                  <w:pPr>
                    <w:spacing w:after="0" w:line="240" w:lineRule="auto"/>
                    <w:jc w:val="center"/>
                  </w:pPr>
                  <w:r>
                    <w:rPr>
                      <w:rFonts w:ascii="Cambria" w:eastAsia="Cambria" w:hAnsi="Cambria"/>
                      <w:color w:val="000000"/>
                      <w:sz w:val="18"/>
                    </w:rPr>
                    <w:t>-</w:t>
                  </w:r>
                </w:p>
              </w:tc>
            </w:tr>
            <w:tr w:rsidR="000A2687" w14:paraId="7D73308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8A971F" w14:textId="77777777" w:rsidR="000A2687" w:rsidRDefault="00F90A7E">
                  <w:pPr>
                    <w:spacing w:after="0" w:line="240" w:lineRule="auto"/>
                  </w:pPr>
                  <w:r>
                    <w:rPr>
                      <w:rFonts w:ascii="Cambria" w:eastAsia="Cambria" w:hAnsi="Cambria"/>
                      <w:color w:val="000000"/>
                      <w:sz w:val="18"/>
                    </w:rPr>
                    <w:t>tau-fluvalinate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D438FB" w14:textId="77777777" w:rsidR="000A2687" w:rsidRDefault="00F90A7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9AE248" w14:textId="77777777" w:rsidR="000A2687" w:rsidRDefault="00F90A7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6E7A99D" w14:textId="77777777" w:rsidR="000A2687" w:rsidRDefault="00F90A7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62D47C" w14:textId="77777777" w:rsidR="000A2687" w:rsidRDefault="00F90A7E">
                  <w:pPr>
                    <w:spacing w:after="0" w:line="240" w:lineRule="auto"/>
                    <w:jc w:val="center"/>
                  </w:pPr>
                  <w:r>
                    <w:rPr>
                      <w:rFonts w:ascii="Cambria" w:eastAsia="Cambria" w:hAnsi="Cambria"/>
                      <w:color w:val="000000"/>
                      <w:sz w:val="18"/>
                    </w:rPr>
                    <w:t>148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7E7AD4" w14:textId="77777777" w:rsidR="000A2687" w:rsidRDefault="00F90A7E">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3AF26D" w14:textId="77777777" w:rsidR="000A2687" w:rsidRDefault="00F90A7E">
                  <w:pPr>
                    <w:spacing w:after="0" w:line="240" w:lineRule="auto"/>
                    <w:jc w:val="center"/>
                  </w:pPr>
                  <w:r>
                    <w:rPr>
                      <w:rFonts w:ascii="Cambria" w:eastAsia="Cambria" w:hAnsi="Cambria"/>
                      <w:color w:val="000000"/>
                      <w:sz w:val="18"/>
                    </w:rPr>
                    <w:t>-</w:t>
                  </w:r>
                </w:p>
              </w:tc>
            </w:tr>
            <w:tr w:rsidR="000A2687" w14:paraId="6EBD2AA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19079A" w14:textId="77777777" w:rsidR="000A2687" w:rsidRDefault="00F90A7E">
                  <w:pPr>
                    <w:spacing w:after="0" w:line="240" w:lineRule="auto"/>
                  </w:pPr>
                  <w:r>
                    <w:rPr>
                      <w:rFonts w:ascii="Cambria" w:eastAsia="Cambria" w:hAnsi="Cambria"/>
                      <w:color w:val="000000"/>
                      <w:sz w:val="18"/>
                    </w:rPr>
                    <w:t>tebufenozide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457C15" w14:textId="77777777" w:rsidR="000A2687" w:rsidRDefault="00F90A7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B60300" w14:textId="77777777" w:rsidR="000A2687" w:rsidRDefault="00F90A7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B9DFAE2" w14:textId="77777777" w:rsidR="000A2687" w:rsidRDefault="00F90A7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AE6872" w14:textId="77777777" w:rsidR="000A2687" w:rsidRDefault="00F90A7E">
                  <w:pPr>
                    <w:spacing w:after="0" w:line="240" w:lineRule="auto"/>
                    <w:jc w:val="center"/>
                  </w:pPr>
                  <w:r>
                    <w:rPr>
                      <w:rFonts w:ascii="Cambria" w:eastAsia="Cambria" w:hAnsi="Cambria"/>
                      <w:color w:val="000000"/>
                      <w:sz w:val="18"/>
                    </w:rPr>
                    <w:t>148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E9CE08" w14:textId="77777777" w:rsidR="000A2687" w:rsidRDefault="00F90A7E">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91E2F8" w14:textId="77777777" w:rsidR="000A2687" w:rsidRDefault="00F90A7E">
                  <w:pPr>
                    <w:spacing w:after="0" w:line="240" w:lineRule="auto"/>
                    <w:jc w:val="center"/>
                  </w:pPr>
                  <w:r>
                    <w:rPr>
                      <w:rFonts w:ascii="Cambria" w:eastAsia="Cambria" w:hAnsi="Cambria"/>
                      <w:color w:val="000000"/>
                      <w:sz w:val="18"/>
                    </w:rPr>
                    <w:t>-</w:t>
                  </w:r>
                </w:p>
              </w:tc>
            </w:tr>
            <w:tr w:rsidR="000A2687" w14:paraId="2B03D95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1AD582" w14:textId="77777777" w:rsidR="000A2687" w:rsidRDefault="00F90A7E">
                  <w:pPr>
                    <w:spacing w:after="0" w:line="240" w:lineRule="auto"/>
                  </w:pPr>
                  <w:r>
                    <w:rPr>
                      <w:rFonts w:ascii="Cambria" w:eastAsia="Cambria" w:hAnsi="Cambria"/>
                      <w:color w:val="000000"/>
                      <w:sz w:val="18"/>
                    </w:rPr>
                    <w:t>tebufenpyrad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7DD1F1" w14:textId="77777777" w:rsidR="000A2687" w:rsidRDefault="00F90A7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EBCBBD" w14:textId="77777777" w:rsidR="000A2687" w:rsidRDefault="00F90A7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3F3EC8D" w14:textId="77777777" w:rsidR="000A2687" w:rsidRDefault="00F90A7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C69D5C" w14:textId="77777777" w:rsidR="000A2687" w:rsidRDefault="00F90A7E">
                  <w:pPr>
                    <w:spacing w:after="0" w:line="240" w:lineRule="auto"/>
                    <w:jc w:val="center"/>
                  </w:pPr>
                  <w:r>
                    <w:rPr>
                      <w:rFonts w:ascii="Cambria" w:eastAsia="Cambria" w:hAnsi="Cambria"/>
                      <w:color w:val="000000"/>
                      <w:sz w:val="18"/>
                    </w:rPr>
                    <w:t>148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8FBED7" w14:textId="77777777" w:rsidR="000A2687" w:rsidRDefault="00F90A7E">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9937F0" w14:textId="77777777" w:rsidR="000A2687" w:rsidRDefault="00F90A7E">
                  <w:pPr>
                    <w:spacing w:after="0" w:line="240" w:lineRule="auto"/>
                    <w:jc w:val="center"/>
                  </w:pPr>
                  <w:r>
                    <w:rPr>
                      <w:rFonts w:ascii="Cambria" w:eastAsia="Cambria" w:hAnsi="Cambria"/>
                      <w:color w:val="000000"/>
                      <w:sz w:val="18"/>
                    </w:rPr>
                    <w:t>-</w:t>
                  </w:r>
                </w:p>
              </w:tc>
            </w:tr>
            <w:tr w:rsidR="000A2687" w14:paraId="7828C3D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B6A332" w14:textId="77777777" w:rsidR="000A2687" w:rsidRDefault="00F90A7E">
                  <w:pPr>
                    <w:spacing w:after="0" w:line="240" w:lineRule="auto"/>
                  </w:pPr>
                  <w:r>
                    <w:rPr>
                      <w:rFonts w:ascii="Cambria" w:eastAsia="Cambria" w:hAnsi="Cambria"/>
                      <w:color w:val="000000"/>
                      <w:sz w:val="18"/>
                    </w:rPr>
                    <w:t>terbufos</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9F89E8" w14:textId="77777777" w:rsidR="000A2687" w:rsidRDefault="00F90A7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7A73D4" w14:textId="77777777" w:rsidR="000A2687" w:rsidRDefault="00F90A7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DBA713F" w14:textId="77777777" w:rsidR="000A2687" w:rsidRDefault="00F90A7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9740A6" w14:textId="77777777" w:rsidR="000A2687" w:rsidRDefault="00F90A7E">
                  <w:pPr>
                    <w:spacing w:after="0" w:line="240" w:lineRule="auto"/>
                    <w:jc w:val="center"/>
                  </w:pPr>
                  <w:r>
                    <w:rPr>
                      <w:rFonts w:ascii="Cambria" w:eastAsia="Cambria" w:hAnsi="Cambria"/>
                      <w:color w:val="000000"/>
                      <w:sz w:val="18"/>
                    </w:rPr>
                    <w:t>148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97F412" w14:textId="77777777" w:rsidR="000A2687" w:rsidRDefault="00F90A7E">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7B5996" w14:textId="77777777" w:rsidR="000A2687" w:rsidRDefault="00F90A7E">
                  <w:pPr>
                    <w:spacing w:after="0" w:line="240" w:lineRule="auto"/>
                    <w:jc w:val="center"/>
                  </w:pPr>
                  <w:r>
                    <w:rPr>
                      <w:rFonts w:ascii="Cambria" w:eastAsia="Cambria" w:hAnsi="Cambria"/>
                      <w:color w:val="000000"/>
                      <w:sz w:val="18"/>
                    </w:rPr>
                    <w:t>-</w:t>
                  </w:r>
                </w:p>
              </w:tc>
            </w:tr>
            <w:tr w:rsidR="000A2687" w14:paraId="287FBF5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EE85C5" w14:textId="77777777" w:rsidR="000A2687" w:rsidRDefault="00F90A7E">
                  <w:pPr>
                    <w:spacing w:after="0" w:line="240" w:lineRule="auto"/>
                  </w:pPr>
                  <w:r>
                    <w:rPr>
                      <w:rFonts w:ascii="Cambria" w:eastAsia="Cambria" w:hAnsi="Cambria"/>
                      <w:color w:val="000000"/>
                      <w:sz w:val="18"/>
                    </w:rPr>
                    <w:t>tetradifon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8EAEE8" w14:textId="77777777" w:rsidR="000A2687" w:rsidRDefault="00F90A7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D8DA0B" w14:textId="77777777" w:rsidR="000A2687" w:rsidRDefault="00F90A7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D3190B8" w14:textId="77777777" w:rsidR="000A2687" w:rsidRDefault="00F90A7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89A994" w14:textId="77777777" w:rsidR="000A2687" w:rsidRDefault="00F90A7E">
                  <w:pPr>
                    <w:spacing w:after="0" w:line="240" w:lineRule="auto"/>
                    <w:jc w:val="center"/>
                  </w:pPr>
                  <w:r>
                    <w:rPr>
                      <w:rFonts w:ascii="Cambria" w:eastAsia="Cambria" w:hAnsi="Cambria"/>
                      <w:color w:val="000000"/>
                      <w:sz w:val="18"/>
                    </w:rPr>
                    <w:t>148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3B5839" w14:textId="77777777" w:rsidR="000A2687" w:rsidRDefault="00F90A7E">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B46B28" w14:textId="77777777" w:rsidR="000A2687" w:rsidRDefault="00F90A7E">
                  <w:pPr>
                    <w:spacing w:after="0" w:line="240" w:lineRule="auto"/>
                    <w:jc w:val="center"/>
                  </w:pPr>
                  <w:r>
                    <w:rPr>
                      <w:rFonts w:ascii="Cambria" w:eastAsia="Cambria" w:hAnsi="Cambria"/>
                      <w:color w:val="000000"/>
                      <w:sz w:val="18"/>
                    </w:rPr>
                    <w:t>-</w:t>
                  </w:r>
                </w:p>
              </w:tc>
            </w:tr>
            <w:tr w:rsidR="000A2687" w14:paraId="009365B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DB3B7A" w14:textId="77777777" w:rsidR="000A2687" w:rsidRDefault="00F90A7E">
                  <w:pPr>
                    <w:spacing w:after="0" w:line="240" w:lineRule="auto"/>
                  </w:pPr>
                  <w:r>
                    <w:rPr>
                      <w:rFonts w:ascii="Cambria" w:eastAsia="Cambria" w:hAnsi="Cambria"/>
                      <w:color w:val="000000"/>
                      <w:sz w:val="18"/>
                    </w:rPr>
                    <w:t>thiacloprid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8581E0" w14:textId="77777777" w:rsidR="000A2687" w:rsidRDefault="00F90A7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D43DF3" w14:textId="77777777" w:rsidR="000A2687" w:rsidRDefault="00F90A7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559695E" w14:textId="77777777" w:rsidR="000A2687" w:rsidRDefault="00F90A7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2C3009" w14:textId="77777777" w:rsidR="000A2687" w:rsidRDefault="00F90A7E">
                  <w:pPr>
                    <w:spacing w:after="0" w:line="240" w:lineRule="auto"/>
                    <w:jc w:val="center"/>
                  </w:pPr>
                  <w:r>
                    <w:rPr>
                      <w:rFonts w:ascii="Cambria" w:eastAsia="Cambria" w:hAnsi="Cambria"/>
                      <w:color w:val="000000"/>
                      <w:sz w:val="18"/>
                    </w:rPr>
                    <w:t>148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3BB0E5" w14:textId="77777777" w:rsidR="000A2687" w:rsidRDefault="00F90A7E">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FE230D" w14:textId="77777777" w:rsidR="000A2687" w:rsidRDefault="00F90A7E">
                  <w:pPr>
                    <w:spacing w:after="0" w:line="240" w:lineRule="auto"/>
                    <w:jc w:val="center"/>
                  </w:pPr>
                  <w:r>
                    <w:rPr>
                      <w:rFonts w:ascii="Cambria" w:eastAsia="Cambria" w:hAnsi="Cambria"/>
                      <w:color w:val="000000"/>
                      <w:sz w:val="18"/>
                    </w:rPr>
                    <w:t>-</w:t>
                  </w:r>
                </w:p>
              </w:tc>
            </w:tr>
            <w:tr w:rsidR="000A2687" w14:paraId="747570E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B2F075" w14:textId="77777777" w:rsidR="000A2687" w:rsidRDefault="00F90A7E">
                  <w:pPr>
                    <w:spacing w:after="0" w:line="240" w:lineRule="auto"/>
                  </w:pPr>
                  <w:r>
                    <w:rPr>
                      <w:rFonts w:ascii="Cambria" w:eastAsia="Cambria" w:hAnsi="Cambria"/>
                      <w:color w:val="000000"/>
                      <w:sz w:val="18"/>
                    </w:rPr>
                    <w:t>thiamethoxam</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BF8874" w14:textId="77777777" w:rsidR="000A2687" w:rsidRDefault="00F90A7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E2A837" w14:textId="77777777" w:rsidR="000A2687" w:rsidRDefault="00F90A7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05C0E82" w14:textId="77777777" w:rsidR="000A2687" w:rsidRDefault="00F90A7E">
                  <w:pPr>
                    <w:spacing w:after="0" w:line="240" w:lineRule="auto"/>
                    <w:jc w:val="center"/>
                  </w:pPr>
                  <w:r>
                    <w:rPr>
                      <w:rFonts w:ascii="Cambria" w:eastAsia="Cambria" w:hAnsi="Cambria"/>
                      <w:color w:val="000000"/>
                      <w:sz w:val="18"/>
                    </w:rPr>
                    <w:t>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A58AD6" w14:textId="77777777" w:rsidR="000A2687" w:rsidRDefault="00F90A7E">
                  <w:pPr>
                    <w:spacing w:after="0" w:line="240" w:lineRule="auto"/>
                    <w:jc w:val="center"/>
                  </w:pPr>
                  <w:r>
                    <w:rPr>
                      <w:rFonts w:ascii="Cambria" w:eastAsia="Cambria" w:hAnsi="Cambria"/>
                      <w:color w:val="000000"/>
                      <w:sz w:val="18"/>
                    </w:rPr>
                    <w:t>148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CC0603" w14:textId="77777777" w:rsidR="000A2687" w:rsidRDefault="00F90A7E">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0F8BDD" w14:textId="77777777" w:rsidR="000A2687" w:rsidRDefault="00F90A7E">
                  <w:pPr>
                    <w:spacing w:after="0" w:line="240" w:lineRule="auto"/>
                    <w:jc w:val="center"/>
                  </w:pPr>
                  <w:r>
                    <w:rPr>
                      <w:rFonts w:ascii="Cambria" w:eastAsia="Cambria" w:hAnsi="Cambria"/>
                      <w:color w:val="000000"/>
                      <w:sz w:val="18"/>
                    </w:rPr>
                    <w:t>0</w:t>
                  </w:r>
                </w:p>
              </w:tc>
            </w:tr>
            <w:tr w:rsidR="000A2687" w14:paraId="2AD03EC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794308" w14:textId="77777777" w:rsidR="000A2687" w:rsidRDefault="00F90A7E">
                  <w:pPr>
                    <w:spacing w:after="0" w:line="240" w:lineRule="auto"/>
                  </w:pPr>
                  <w:r>
                    <w:rPr>
                      <w:rFonts w:ascii="Cambria" w:eastAsia="Cambria" w:hAnsi="Cambria"/>
                      <w:color w:val="000000"/>
                      <w:sz w:val="18"/>
                    </w:rPr>
                    <w:t>thiodicarb</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0D6026" w14:textId="77777777" w:rsidR="000A2687" w:rsidRDefault="00F90A7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2E6E43" w14:textId="77777777" w:rsidR="000A2687" w:rsidRDefault="00F90A7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3490617" w14:textId="77777777" w:rsidR="000A2687" w:rsidRDefault="00F90A7E">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7B5CAD" w14:textId="77777777" w:rsidR="000A2687" w:rsidRDefault="00F90A7E">
                  <w:pPr>
                    <w:spacing w:after="0" w:line="240" w:lineRule="auto"/>
                    <w:jc w:val="center"/>
                  </w:pPr>
                  <w:r>
                    <w:rPr>
                      <w:rFonts w:ascii="Cambria" w:eastAsia="Cambria" w:hAnsi="Cambria"/>
                      <w:color w:val="000000"/>
                      <w:sz w:val="18"/>
                    </w:rPr>
                    <w:t>148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9F14C9" w14:textId="77777777" w:rsidR="000A2687" w:rsidRDefault="00F90A7E">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ED6F36" w14:textId="77777777" w:rsidR="000A2687" w:rsidRDefault="00F90A7E">
                  <w:pPr>
                    <w:spacing w:after="0" w:line="240" w:lineRule="auto"/>
                    <w:jc w:val="center"/>
                  </w:pPr>
                  <w:r>
                    <w:rPr>
                      <w:rFonts w:ascii="Cambria" w:eastAsia="Cambria" w:hAnsi="Cambria"/>
                      <w:color w:val="000000"/>
                      <w:sz w:val="18"/>
                    </w:rPr>
                    <w:t>0</w:t>
                  </w:r>
                </w:p>
              </w:tc>
            </w:tr>
            <w:tr w:rsidR="000A2687" w14:paraId="50E1515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049802" w14:textId="77777777" w:rsidR="000A2687" w:rsidRDefault="00F90A7E">
                  <w:pPr>
                    <w:spacing w:after="0" w:line="240" w:lineRule="auto"/>
                  </w:pPr>
                  <w:r>
                    <w:rPr>
                      <w:rFonts w:ascii="Cambria" w:eastAsia="Cambria" w:hAnsi="Cambria"/>
                      <w:color w:val="000000"/>
                      <w:sz w:val="18"/>
                    </w:rPr>
                    <w:t>triazofos</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483E0C" w14:textId="77777777" w:rsidR="000A2687" w:rsidRDefault="00F90A7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812A79" w14:textId="77777777" w:rsidR="000A2687" w:rsidRDefault="00F90A7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947552D" w14:textId="77777777" w:rsidR="000A2687" w:rsidRDefault="00F90A7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9B646F" w14:textId="77777777" w:rsidR="000A2687" w:rsidRDefault="00F90A7E">
                  <w:pPr>
                    <w:spacing w:after="0" w:line="240" w:lineRule="auto"/>
                    <w:jc w:val="center"/>
                  </w:pPr>
                  <w:r>
                    <w:rPr>
                      <w:rFonts w:ascii="Cambria" w:eastAsia="Cambria" w:hAnsi="Cambria"/>
                      <w:color w:val="000000"/>
                      <w:sz w:val="18"/>
                    </w:rPr>
                    <w:t>148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68BBEF" w14:textId="77777777" w:rsidR="000A2687" w:rsidRDefault="00F90A7E">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FE8FD9" w14:textId="77777777" w:rsidR="000A2687" w:rsidRDefault="00F90A7E">
                  <w:pPr>
                    <w:spacing w:after="0" w:line="240" w:lineRule="auto"/>
                    <w:jc w:val="center"/>
                  </w:pPr>
                  <w:r>
                    <w:rPr>
                      <w:rFonts w:ascii="Cambria" w:eastAsia="Cambria" w:hAnsi="Cambria"/>
                      <w:color w:val="000000"/>
                      <w:sz w:val="18"/>
                    </w:rPr>
                    <w:t>-</w:t>
                  </w:r>
                </w:p>
              </w:tc>
            </w:tr>
            <w:tr w:rsidR="000A2687" w14:paraId="0866ED5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FB85AC" w14:textId="77777777" w:rsidR="000A2687" w:rsidRDefault="00F90A7E">
                  <w:pPr>
                    <w:spacing w:after="0" w:line="240" w:lineRule="auto"/>
                  </w:pPr>
                  <w:r>
                    <w:rPr>
                      <w:rFonts w:ascii="Cambria" w:eastAsia="Cambria" w:hAnsi="Cambria"/>
                      <w:color w:val="000000"/>
                      <w:sz w:val="18"/>
                    </w:rPr>
                    <w:t>trichlorfon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44015C" w14:textId="77777777" w:rsidR="000A2687" w:rsidRDefault="00F90A7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F4F339" w14:textId="77777777" w:rsidR="000A2687" w:rsidRDefault="00F90A7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123B283" w14:textId="77777777" w:rsidR="000A2687" w:rsidRDefault="00F90A7E">
                  <w:pPr>
                    <w:spacing w:after="0" w:line="240" w:lineRule="auto"/>
                    <w:jc w:val="center"/>
                  </w:pPr>
                  <w:r>
                    <w:rPr>
                      <w:rFonts w:ascii="Cambria" w:eastAsia="Cambria" w:hAnsi="Cambria"/>
                      <w:color w:val="000000"/>
                      <w:sz w:val="18"/>
                    </w:rPr>
                    <w:t>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843F81" w14:textId="77777777" w:rsidR="000A2687" w:rsidRDefault="00F90A7E">
                  <w:pPr>
                    <w:spacing w:after="0" w:line="240" w:lineRule="auto"/>
                    <w:jc w:val="center"/>
                  </w:pPr>
                  <w:r>
                    <w:rPr>
                      <w:rFonts w:ascii="Cambria" w:eastAsia="Cambria" w:hAnsi="Cambria"/>
                      <w:color w:val="000000"/>
                      <w:sz w:val="18"/>
                    </w:rPr>
                    <w:t>148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8511A1" w14:textId="77777777" w:rsidR="000A2687" w:rsidRDefault="00F90A7E">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021831" w14:textId="77777777" w:rsidR="000A2687" w:rsidRDefault="00F90A7E">
                  <w:pPr>
                    <w:spacing w:after="0" w:line="240" w:lineRule="auto"/>
                    <w:jc w:val="center"/>
                  </w:pPr>
                  <w:r>
                    <w:rPr>
                      <w:rFonts w:ascii="Cambria" w:eastAsia="Cambria" w:hAnsi="Cambria"/>
                      <w:color w:val="000000"/>
                      <w:sz w:val="18"/>
                    </w:rPr>
                    <w:t>0</w:t>
                  </w:r>
                </w:p>
              </w:tc>
            </w:tr>
            <w:tr w:rsidR="000A2687" w14:paraId="5C7E967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AAE3E9" w14:textId="77777777" w:rsidR="000A2687" w:rsidRDefault="00F90A7E">
                  <w:pPr>
                    <w:spacing w:after="0" w:line="240" w:lineRule="auto"/>
                  </w:pPr>
                  <w:r>
                    <w:rPr>
                      <w:rFonts w:ascii="Cambria" w:eastAsia="Cambria" w:hAnsi="Cambria"/>
                      <w:color w:val="000000"/>
                      <w:sz w:val="18"/>
                    </w:rPr>
                    <w:t>triflumuron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F65749" w14:textId="77777777" w:rsidR="000A2687" w:rsidRDefault="00F90A7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7F45E3" w14:textId="77777777" w:rsidR="000A2687" w:rsidRDefault="00F90A7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FA9026A" w14:textId="77777777" w:rsidR="000A2687" w:rsidRDefault="00F90A7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CE5407" w14:textId="77777777" w:rsidR="000A2687" w:rsidRDefault="00F90A7E">
                  <w:pPr>
                    <w:spacing w:after="0" w:line="240" w:lineRule="auto"/>
                    <w:jc w:val="center"/>
                  </w:pPr>
                  <w:r>
                    <w:rPr>
                      <w:rFonts w:ascii="Cambria" w:eastAsia="Cambria" w:hAnsi="Cambria"/>
                      <w:color w:val="000000"/>
                      <w:sz w:val="18"/>
                    </w:rPr>
                    <w:t>148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7A813C" w14:textId="77777777" w:rsidR="000A2687" w:rsidRDefault="00F90A7E">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BCBBD4" w14:textId="77777777" w:rsidR="000A2687" w:rsidRDefault="00F90A7E">
                  <w:pPr>
                    <w:spacing w:after="0" w:line="240" w:lineRule="auto"/>
                    <w:jc w:val="center"/>
                  </w:pPr>
                  <w:r>
                    <w:rPr>
                      <w:rFonts w:ascii="Cambria" w:eastAsia="Cambria" w:hAnsi="Cambria"/>
                      <w:color w:val="000000"/>
                      <w:sz w:val="18"/>
                    </w:rPr>
                    <w:t>-</w:t>
                  </w:r>
                </w:p>
              </w:tc>
            </w:tr>
            <w:tr w:rsidR="00F90A7E" w14:paraId="2930FDE8" w14:textId="77777777" w:rsidTr="00165D07">
              <w:trPr>
                <w:trHeight w:val="262"/>
              </w:trPr>
              <w:tc>
                <w:tcPr>
                  <w:tcW w:w="9565" w:type="dxa"/>
                  <w:gridSpan w:val="7"/>
                  <w:tcBorders>
                    <w:top w:val="nil"/>
                    <w:left w:val="nil"/>
                    <w:bottom w:val="nil"/>
                    <w:right w:val="nil"/>
                  </w:tcBorders>
                  <w:shd w:val="clear" w:color="auto" w:fill="FFFFFF"/>
                  <w:tcMar>
                    <w:top w:w="39" w:type="dxa"/>
                    <w:left w:w="39" w:type="dxa"/>
                    <w:bottom w:w="39" w:type="dxa"/>
                    <w:right w:w="39" w:type="dxa"/>
                  </w:tcMar>
                </w:tcPr>
                <w:p w14:paraId="7F5F6D5B" w14:textId="77777777" w:rsidR="000A2687" w:rsidRDefault="000A2687">
                  <w:pPr>
                    <w:spacing w:after="0" w:line="240" w:lineRule="auto"/>
                  </w:pPr>
                </w:p>
              </w:tc>
            </w:tr>
            <w:tr w:rsidR="000A2687" w14:paraId="3256BA95" w14:textId="77777777">
              <w:trPr>
                <w:trHeight w:val="205"/>
              </w:trPr>
              <w:tc>
                <w:tcPr>
                  <w:tcW w:w="2921" w:type="dxa"/>
                  <w:tcBorders>
                    <w:top w:val="nil"/>
                    <w:left w:val="nil"/>
                    <w:bottom w:val="nil"/>
                    <w:right w:val="nil"/>
                  </w:tcBorders>
                  <w:shd w:val="clear" w:color="auto" w:fill="FFFFFF"/>
                  <w:tcMar>
                    <w:top w:w="0" w:type="dxa"/>
                    <w:left w:w="0" w:type="dxa"/>
                    <w:bottom w:w="0" w:type="dxa"/>
                    <w:right w:w="0" w:type="dxa"/>
                  </w:tcMar>
                </w:tcPr>
                <w:p w14:paraId="57897B48" w14:textId="77777777" w:rsidR="000A2687" w:rsidRDefault="00F90A7E">
                  <w:pPr>
                    <w:spacing w:after="0" w:line="240" w:lineRule="auto"/>
                  </w:pPr>
                  <w:r>
                    <w:rPr>
                      <w:noProof/>
                    </w:rPr>
                    <w:drawing>
                      <wp:inline distT="0" distB="0" distL="0" distR="0" wp14:anchorId="490EC132" wp14:editId="561667F7">
                        <wp:extent cx="1855300" cy="130275"/>
                        <wp:effectExtent l="0" t="0" r="0" b="0"/>
                        <wp:docPr id="44" name="img5.png"/>
                        <wp:cNvGraphicFramePr/>
                        <a:graphic xmlns:a="http://schemas.openxmlformats.org/drawingml/2006/main">
                          <a:graphicData uri="http://schemas.openxmlformats.org/drawingml/2006/picture">
                            <pic:pic xmlns:pic="http://schemas.openxmlformats.org/drawingml/2006/picture">
                              <pic:nvPicPr>
                                <pic:cNvPr id="45" name="img5.png"/>
                                <pic:cNvPicPr/>
                              </pic:nvPicPr>
                              <pic:blipFill>
                                <a:blip r:embed="rId9" cstate="print"/>
                                <a:stretch>
                                  <a:fillRect/>
                                </a:stretch>
                              </pic:blipFill>
                              <pic:spPr>
                                <a:xfrm>
                                  <a:off x="0" y="0"/>
                                  <a:ext cx="1855300" cy="130275"/>
                                </a:xfrm>
                                <a:prstGeom prst="rect">
                                  <a:avLst/>
                                </a:prstGeom>
                              </pic:spPr>
                            </pic:pic>
                          </a:graphicData>
                        </a:graphic>
                      </wp:inline>
                    </w:drawing>
                  </w:r>
                </w:p>
              </w:tc>
              <w:tc>
                <w:tcPr>
                  <w:tcW w:w="767" w:type="dxa"/>
                  <w:tcBorders>
                    <w:top w:val="nil"/>
                    <w:left w:val="nil"/>
                    <w:bottom w:val="nil"/>
                    <w:right w:val="nil"/>
                  </w:tcBorders>
                  <w:shd w:val="clear" w:color="auto" w:fill="FFFFFF"/>
                  <w:tcMar>
                    <w:top w:w="0" w:type="dxa"/>
                    <w:left w:w="0" w:type="dxa"/>
                    <w:bottom w:w="0" w:type="dxa"/>
                    <w:right w:w="0" w:type="dxa"/>
                  </w:tcMar>
                </w:tcPr>
                <w:p w14:paraId="504B565E" w14:textId="77777777" w:rsidR="000A2687" w:rsidRDefault="00F90A7E">
                  <w:pPr>
                    <w:spacing w:after="0" w:line="240" w:lineRule="auto"/>
                  </w:pPr>
                  <w:r>
                    <w:rPr>
                      <w:noProof/>
                    </w:rPr>
                    <w:drawing>
                      <wp:inline distT="0" distB="0" distL="0" distR="0" wp14:anchorId="349F4F8A" wp14:editId="5EBB2EAF">
                        <wp:extent cx="487592" cy="130275"/>
                        <wp:effectExtent l="0" t="0" r="0" b="0"/>
                        <wp:docPr id="46" name="img6.png"/>
                        <wp:cNvGraphicFramePr/>
                        <a:graphic xmlns:a="http://schemas.openxmlformats.org/drawingml/2006/main">
                          <a:graphicData uri="http://schemas.openxmlformats.org/drawingml/2006/picture">
                            <pic:pic xmlns:pic="http://schemas.openxmlformats.org/drawingml/2006/picture">
                              <pic:nvPicPr>
                                <pic:cNvPr id="47" name="img6.png"/>
                                <pic:cNvPicPr/>
                              </pic:nvPicPr>
                              <pic:blipFill>
                                <a:blip r:embed="rId10" cstate="print"/>
                                <a:stretch>
                                  <a:fillRect/>
                                </a:stretch>
                              </pic:blipFill>
                              <pic:spPr>
                                <a:xfrm>
                                  <a:off x="0" y="0"/>
                                  <a:ext cx="487592" cy="130275"/>
                                </a:xfrm>
                                <a:prstGeom prst="rect">
                                  <a:avLst/>
                                </a:prstGeom>
                              </pic:spPr>
                            </pic:pic>
                          </a:graphicData>
                        </a:graphic>
                      </wp:inline>
                    </w:drawing>
                  </w:r>
                </w:p>
              </w:tc>
              <w:tc>
                <w:tcPr>
                  <w:tcW w:w="1078" w:type="dxa"/>
                  <w:tcBorders>
                    <w:top w:val="nil"/>
                    <w:left w:val="nil"/>
                    <w:bottom w:val="nil"/>
                    <w:right w:val="nil"/>
                  </w:tcBorders>
                  <w:shd w:val="clear" w:color="auto" w:fill="FFFFFF"/>
                  <w:tcMar>
                    <w:top w:w="0" w:type="dxa"/>
                    <w:left w:w="0" w:type="dxa"/>
                    <w:bottom w:w="0" w:type="dxa"/>
                    <w:right w:w="0" w:type="dxa"/>
                  </w:tcMar>
                </w:tcPr>
                <w:p w14:paraId="753D2C7C" w14:textId="77777777" w:rsidR="000A2687" w:rsidRDefault="00F90A7E">
                  <w:pPr>
                    <w:spacing w:after="0" w:line="240" w:lineRule="auto"/>
                  </w:pPr>
                  <w:r>
                    <w:rPr>
                      <w:noProof/>
                    </w:rPr>
                    <w:drawing>
                      <wp:inline distT="0" distB="0" distL="0" distR="0" wp14:anchorId="4DFAC956" wp14:editId="290AD950">
                        <wp:extent cx="684636" cy="130275"/>
                        <wp:effectExtent l="0" t="0" r="0" b="0"/>
                        <wp:docPr id="48" name="img7.png"/>
                        <wp:cNvGraphicFramePr/>
                        <a:graphic xmlns:a="http://schemas.openxmlformats.org/drawingml/2006/main">
                          <a:graphicData uri="http://schemas.openxmlformats.org/drawingml/2006/picture">
                            <pic:pic xmlns:pic="http://schemas.openxmlformats.org/drawingml/2006/picture">
                              <pic:nvPicPr>
                                <pic:cNvPr id="49" name="img7.png"/>
                                <pic:cNvPicPr/>
                              </pic:nvPicPr>
                              <pic:blipFill>
                                <a:blip r:embed="rId11" cstate="print"/>
                                <a:stretch>
                                  <a:fillRect/>
                                </a:stretch>
                              </pic:blipFill>
                              <pic:spPr>
                                <a:xfrm>
                                  <a:off x="0" y="0"/>
                                  <a:ext cx="684636" cy="130275"/>
                                </a:xfrm>
                                <a:prstGeom prst="rect">
                                  <a:avLst/>
                                </a:prstGeom>
                              </pic:spPr>
                            </pic:pic>
                          </a:graphicData>
                        </a:graphic>
                      </wp:inline>
                    </w:drawing>
                  </w:r>
                </w:p>
              </w:tc>
              <w:tc>
                <w:tcPr>
                  <w:tcW w:w="1040" w:type="dxa"/>
                  <w:tcBorders>
                    <w:top w:val="nil"/>
                    <w:left w:val="nil"/>
                    <w:bottom w:val="nil"/>
                    <w:right w:val="nil"/>
                  </w:tcBorders>
                  <w:shd w:val="clear" w:color="auto" w:fill="FFFFFF"/>
                  <w:tcMar>
                    <w:top w:w="0" w:type="dxa"/>
                    <w:left w:w="0" w:type="dxa"/>
                    <w:bottom w:w="0" w:type="dxa"/>
                    <w:right w:w="0" w:type="dxa"/>
                  </w:tcMar>
                </w:tcPr>
                <w:p w14:paraId="46E0972B" w14:textId="77777777" w:rsidR="000A2687" w:rsidRDefault="00F90A7E">
                  <w:pPr>
                    <w:spacing w:after="0" w:line="240" w:lineRule="auto"/>
                  </w:pPr>
                  <w:r>
                    <w:rPr>
                      <w:noProof/>
                    </w:rPr>
                    <w:drawing>
                      <wp:inline distT="0" distB="0" distL="0" distR="0" wp14:anchorId="203F8936" wp14:editId="407FAA78">
                        <wp:extent cx="660517" cy="130275"/>
                        <wp:effectExtent l="0" t="0" r="0" b="0"/>
                        <wp:docPr id="50" name="img8.png"/>
                        <wp:cNvGraphicFramePr/>
                        <a:graphic xmlns:a="http://schemas.openxmlformats.org/drawingml/2006/main">
                          <a:graphicData uri="http://schemas.openxmlformats.org/drawingml/2006/picture">
                            <pic:pic xmlns:pic="http://schemas.openxmlformats.org/drawingml/2006/picture">
                              <pic:nvPicPr>
                                <pic:cNvPr id="51" name="img8.png"/>
                                <pic:cNvPicPr/>
                              </pic:nvPicPr>
                              <pic:blipFill>
                                <a:blip r:embed="rId12" cstate="print"/>
                                <a:stretch>
                                  <a:fillRect/>
                                </a:stretch>
                              </pic:blipFill>
                              <pic:spPr>
                                <a:xfrm>
                                  <a:off x="0" y="0"/>
                                  <a:ext cx="660517" cy="130275"/>
                                </a:xfrm>
                                <a:prstGeom prst="rect">
                                  <a:avLst/>
                                </a:prstGeom>
                              </pic:spPr>
                            </pic:pic>
                          </a:graphicData>
                        </a:graphic>
                      </wp:inline>
                    </w:drawing>
                  </w:r>
                </w:p>
              </w:tc>
              <w:tc>
                <w:tcPr>
                  <w:tcW w:w="1265" w:type="dxa"/>
                  <w:tcBorders>
                    <w:top w:val="nil"/>
                    <w:left w:val="nil"/>
                    <w:bottom w:val="nil"/>
                    <w:right w:val="nil"/>
                  </w:tcBorders>
                  <w:shd w:val="clear" w:color="auto" w:fill="FFFFFF"/>
                  <w:tcMar>
                    <w:top w:w="0" w:type="dxa"/>
                    <w:left w:w="0" w:type="dxa"/>
                    <w:bottom w:w="0" w:type="dxa"/>
                    <w:right w:w="0" w:type="dxa"/>
                  </w:tcMar>
                </w:tcPr>
                <w:p w14:paraId="31142BDB" w14:textId="77777777" w:rsidR="000A2687" w:rsidRDefault="00F90A7E">
                  <w:pPr>
                    <w:spacing w:after="0" w:line="240" w:lineRule="auto"/>
                  </w:pPr>
                  <w:r>
                    <w:rPr>
                      <w:noProof/>
                    </w:rPr>
                    <w:drawing>
                      <wp:inline distT="0" distB="0" distL="0" distR="0" wp14:anchorId="7CBB8CDD" wp14:editId="4218013B">
                        <wp:extent cx="803392" cy="130275"/>
                        <wp:effectExtent l="0" t="0" r="0" b="0"/>
                        <wp:docPr id="52" name="img9.png"/>
                        <wp:cNvGraphicFramePr/>
                        <a:graphic xmlns:a="http://schemas.openxmlformats.org/drawingml/2006/main">
                          <a:graphicData uri="http://schemas.openxmlformats.org/drawingml/2006/picture">
                            <pic:pic xmlns:pic="http://schemas.openxmlformats.org/drawingml/2006/picture">
                              <pic:nvPicPr>
                                <pic:cNvPr id="53" name="img9.png"/>
                                <pic:cNvPicPr/>
                              </pic:nvPicPr>
                              <pic:blipFill>
                                <a:blip r:embed="rId13" cstate="print"/>
                                <a:stretch>
                                  <a:fillRect/>
                                </a:stretch>
                              </pic:blipFill>
                              <pic:spPr>
                                <a:xfrm>
                                  <a:off x="0" y="0"/>
                                  <a:ext cx="803392" cy="130275"/>
                                </a:xfrm>
                                <a:prstGeom prst="rect">
                                  <a:avLst/>
                                </a:prstGeom>
                              </pic:spPr>
                            </pic:pic>
                          </a:graphicData>
                        </a:graphic>
                      </wp:inline>
                    </w:drawing>
                  </w:r>
                </w:p>
              </w:tc>
              <w:tc>
                <w:tcPr>
                  <w:tcW w:w="1247" w:type="dxa"/>
                  <w:tcBorders>
                    <w:top w:val="nil"/>
                    <w:left w:val="nil"/>
                    <w:bottom w:val="nil"/>
                    <w:right w:val="nil"/>
                  </w:tcBorders>
                  <w:shd w:val="clear" w:color="auto" w:fill="FFFFFF"/>
                  <w:tcMar>
                    <w:top w:w="0" w:type="dxa"/>
                    <w:left w:w="0" w:type="dxa"/>
                    <w:bottom w:w="0" w:type="dxa"/>
                    <w:right w:w="0" w:type="dxa"/>
                  </w:tcMar>
                </w:tcPr>
                <w:p w14:paraId="6DE3453A" w14:textId="77777777" w:rsidR="000A2687" w:rsidRDefault="00F90A7E">
                  <w:pPr>
                    <w:spacing w:after="0" w:line="240" w:lineRule="auto"/>
                  </w:pPr>
                  <w:r>
                    <w:rPr>
                      <w:noProof/>
                    </w:rPr>
                    <w:drawing>
                      <wp:inline distT="0" distB="0" distL="0" distR="0" wp14:anchorId="2DF41385" wp14:editId="079D9C0D">
                        <wp:extent cx="792000" cy="130275"/>
                        <wp:effectExtent l="0" t="0" r="0" b="0"/>
                        <wp:docPr id="54" name="img10.png"/>
                        <wp:cNvGraphicFramePr/>
                        <a:graphic xmlns:a="http://schemas.openxmlformats.org/drawingml/2006/main">
                          <a:graphicData uri="http://schemas.openxmlformats.org/drawingml/2006/picture">
                            <pic:pic xmlns:pic="http://schemas.openxmlformats.org/drawingml/2006/picture">
                              <pic:nvPicPr>
                                <pic:cNvPr id="55" name="img10.png"/>
                                <pic:cNvPicPr/>
                              </pic:nvPicPr>
                              <pic:blipFill>
                                <a:blip r:embed="rId14" cstate="print"/>
                                <a:stretch>
                                  <a:fillRect/>
                                </a:stretch>
                              </pic:blipFill>
                              <pic:spPr>
                                <a:xfrm>
                                  <a:off x="0" y="0"/>
                                  <a:ext cx="792000" cy="130275"/>
                                </a:xfrm>
                                <a:prstGeom prst="rect">
                                  <a:avLst/>
                                </a:prstGeom>
                              </pic:spPr>
                            </pic:pic>
                          </a:graphicData>
                        </a:graphic>
                      </wp:inline>
                    </w:drawing>
                  </w:r>
                </w:p>
              </w:tc>
              <w:tc>
                <w:tcPr>
                  <w:tcW w:w="1247" w:type="dxa"/>
                  <w:tcBorders>
                    <w:top w:val="nil"/>
                    <w:left w:val="nil"/>
                    <w:bottom w:val="nil"/>
                    <w:right w:val="nil"/>
                  </w:tcBorders>
                  <w:shd w:val="clear" w:color="auto" w:fill="FFFFFF"/>
                  <w:tcMar>
                    <w:top w:w="0" w:type="dxa"/>
                    <w:left w:w="0" w:type="dxa"/>
                    <w:bottom w:w="0" w:type="dxa"/>
                    <w:right w:w="0" w:type="dxa"/>
                  </w:tcMar>
                </w:tcPr>
                <w:p w14:paraId="42E3A5A6" w14:textId="77777777" w:rsidR="000A2687" w:rsidRDefault="00F90A7E">
                  <w:pPr>
                    <w:spacing w:after="0" w:line="240" w:lineRule="auto"/>
                  </w:pPr>
                  <w:r>
                    <w:rPr>
                      <w:noProof/>
                    </w:rPr>
                    <w:drawing>
                      <wp:inline distT="0" distB="0" distL="0" distR="0" wp14:anchorId="4478642E" wp14:editId="59A82129">
                        <wp:extent cx="792000" cy="130275"/>
                        <wp:effectExtent l="0" t="0" r="0" b="0"/>
                        <wp:docPr id="56" name="img10.png"/>
                        <wp:cNvGraphicFramePr/>
                        <a:graphic xmlns:a="http://schemas.openxmlformats.org/drawingml/2006/main">
                          <a:graphicData uri="http://schemas.openxmlformats.org/drawingml/2006/picture">
                            <pic:pic xmlns:pic="http://schemas.openxmlformats.org/drawingml/2006/picture">
                              <pic:nvPicPr>
                                <pic:cNvPr id="57" name="img10.png"/>
                                <pic:cNvPicPr/>
                              </pic:nvPicPr>
                              <pic:blipFill>
                                <a:blip r:embed="rId14" cstate="print"/>
                                <a:stretch>
                                  <a:fillRect/>
                                </a:stretch>
                              </pic:blipFill>
                              <pic:spPr>
                                <a:xfrm>
                                  <a:off x="0" y="0"/>
                                  <a:ext cx="792000" cy="130275"/>
                                </a:xfrm>
                                <a:prstGeom prst="rect">
                                  <a:avLst/>
                                </a:prstGeom>
                              </pic:spPr>
                            </pic:pic>
                          </a:graphicData>
                        </a:graphic>
                      </wp:inline>
                    </w:drawing>
                  </w:r>
                </w:p>
              </w:tc>
            </w:tr>
            <w:tr w:rsidR="00F90A7E" w14:paraId="5D1F87FC" w14:textId="77777777" w:rsidTr="00165D07">
              <w:trPr>
                <w:trHeight w:val="262"/>
              </w:trPr>
              <w:tc>
                <w:tcPr>
                  <w:tcW w:w="9565" w:type="dxa"/>
                  <w:gridSpan w:val="7"/>
                  <w:tcBorders>
                    <w:top w:val="nil"/>
                    <w:left w:val="nil"/>
                    <w:bottom w:val="nil"/>
                    <w:right w:val="nil"/>
                  </w:tcBorders>
                  <w:tcMar>
                    <w:top w:w="39" w:type="dxa"/>
                    <w:left w:w="39" w:type="dxa"/>
                    <w:bottom w:w="39" w:type="dxa"/>
                    <w:right w:w="39" w:type="dxa"/>
                  </w:tcMar>
                </w:tcPr>
                <w:p w14:paraId="4440A179" w14:textId="77777777" w:rsidR="000A2687" w:rsidRDefault="00F90A7E">
                  <w:pPr>
                    <w:spacing w:after="0" w:line="240" w:lineRule="auto"/>
                  </w:pPr>
                  <w:r>
                    <w:rPr>
                      <w:rFonts w:ascii="Calibri" w:eastAsia="Calibri" w:hAnsi="Calibri"/>
                      <w:b/>
                      <w:color w:val="000000"/>
                      <w:sz w:val="24"/>
                    </w:rPr>
                    <w:t>Table 5: PHYSIOLOGICAL MODIFIER</w:t>
                  </w:r>
                </w:p>
              </w:tc>
            </w:tr>
            <w:tr w:rsidR="000A2687" w14:paraId="4529394E" w14:textId="77777777">
              <w:trPr>
                <w:trHeight w:val="262"/>
              </w:trPr>
              <w:tc>
                <w:tcPr>
                  <w:tcW w:w="2921"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1DB0C4DC" w14:textId="77777777" w:rsidR="000A2687" w:rsidRDefault="00F90A7E">
                  <w:pPr>
                    <w:spacing w:after="0" w:line="240" w:lineRule="auto"/>
                  </w:pPr>
                  <w:r>
                    <w:rPr>
                      <w:rFonts w:ascii="Cambria" w:eastAsia="Cambria" w:hAnsi="Cambria"/>
                      <w:b/>
                      <w:color w:val="000000"/>
                      <w:sz w:val="18"/>
                    </w:rPr>
                    <w:t>Chemical</w:t>
                  </w:r>
                </w:p>
              </w:tc>
              <w:tc>
                <w:tcPr>
                  <w:tcW w:w="76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217CFE7F" w14:textId="77777777" w:rsidR="000A2687" w:rsidRDefault="00F90A7E">
                  <w:pPr>
                    <w:spacing w:after="0" w:line="240" w:lineRule="auto"/>
                    <w:jc w:val="center"/>
                  </w:pPr>
                  <w:r>
                    <w:rPr>
                      <w:rFonts w:ascii="Cambria" w:eastAsia="Cambria" w:hAnsi="Cambria"/>
                      <w:b/>
                      <w:color w:val="000000"/>
                      <w:sz w:val="18"/>
                    </w:rPr>
                    <w:t>Matrix</w:t>
                  </w:r>
                </w:p>
              </w:tc>
              <w:tc>
                <w:tcPr>
                  <w:tcW w:w="1078"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533C080E" w14:textId="77777777" w:rsidR="000A2687" w:rsidRDefault="00F90A7E">
                  <w:pPr>
                    <w:spacing w:after="0" w:line="240" w:lineRule="auto"/>
                    <w:jc w:val="center"/>
                  </w:pPr>
                  <w:r>
                    <w:rPr>
                      <w:rFonts w:ascii="Cambria" w:eastAsia="Cambria" w:hAnsi="Cambria"/>
                      <w:b/>
                      <w:color w:val="000000"/>
                      <w:sz w:val="18"/>
                    </w:rPr>
                    <w:t>LOR (mg/kg)</w:t>
                  </w:r>
                </w:p>
              </w:tc>
              <w:tc>
                <w:tcPr>
                  <w:tcW w:w="1040"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410DEA96" w14:textId="77777777" w:rsidR="000A2687" w:rsidRDefault="00F90A7E">
                  <w:pPr>
                    <w:spacing w:after="0" w:line="240" w:lineRule="auto"/>
                    <w:jc w:val="center"/>
                  </w:pPr>
                  <w:r>
                    <w:rPr>
                      <w:rFonts w:ascii="Cambria" w:eastAsia="Cambria" w:hAnsi="Cambria"/>
                      <w:b/>
                      <w:color w:val="000000"/>
                      <w:sz w:val="18"/>
                    </w:rPr>
                    <w:t>MRL (mg/kg)</w:t>
                  </w:r>
                </w:p>
              </w:tc>
              <w:tc>
                <w:tcPr>
                  <w:tcW w:w="1265"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4DED4CBD" w14:textId="77777777" w:rsidR="000A2687" w:rsidRDefault="00F90A7E">
                  <w:pPr>
                    <w:spacing w:after="0" w:line="240" w:lineRule="auto"/>
                    <w:jc w:val="center"/>
                  </w:pPr>
                  <w:r>
                    <w:rPr>
                      <w:rFonts w:ascii="Cambria" w:eastAsia="Cambria" w:hAnsi="Cambria"/>
                      <w:b/>
                      <w:color w:val="000000"/>
                      <w:sz w:val="18"/>
                    </w:rPr>
                    <w:t>Number of samples tested</w:t>
                  </w:r>
                </w:p>
              </w:tc>
              <w:tc>
                <w:tcPr>
                  <w:tcW w:w="124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23A5DD1B" w14:textId="77777777" w:rsidR="000A2687" w:rsidRDefault="00F90A7E">
                  <w:pPr>
                    <w:spacing w:after="0" w:line="240" w:lineRule="auto"/>
                    <w:jc w:val="center"/>
                  </w:pPr>
                  <w:r>
                    <w:rPr>
                      <w:rFonts w:ascii="Cambria" w:eastAsia="Cambria" w:hAnsi="Cambria"/>
                      <w:b/>
                      <w:color w:val="000000"/>
                      <w:sz w:val="18"/>
                    </w:rPr>
                    <w:t>&gt;½MRL to ≤MRL</w:t>
                  </w:r>
                </w:p>
              </w:tc>
              <w:tc>
                <w:tcPr>
                  <w:tcW w:w="124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2D20249C" w14:textId="77777777" w:rsidR="000A2687" w:rsidRDefault="00F90A7E">
                  <w:pPr>
                    <w:spacing w:after="0" w:line="240" w:lineRule="auto"/>
                    <w:jc w:val="center"/>
                  </w:pPr>
                  <w:r>
                    <w:rPr>
                      <w:rFonts w:ascii="Cambria" w:eastAsia="Cambria" w:hAnsi="Cambria"/>
                      <w:b/>
                      <w:color w:val="000000"/>
                      <w:sz w:val="18"/>
                    </w:rPr>
                    <w:t>&gt;MRL</w:t>
                  </w:r>
                </w:p>
              </w:tc>
            </w:tr>
            <w:tr w:rsidR="000A2687" w14:paraId="3D53295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753D19" w14:textId="77777777" w:rsidR="000A2687" w:rsidRDefault="00F90A7E">
                  <w:pPr>
                    <w:spacing w:after="0" w:line="240" w:lineRule="auto"/>
                  </w:pPr>
                  <w:r>
                    <w:rPr>
                      <w:rFonts w:ascii="Cambria" w:eastAsia="Cambria" w:hAnsi="Cambria"/>
                      <w:color w:val="000000"/>
                      <w:sz w:val="18"/>
                    </w:rPr>
                    <w:t>trinexapac-ethyl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B59BA2" w14:textId="77777777" w:rsidR="000A2687" w:rsidRDefault="00F90A7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206E7E" w14:textId="77777777" w:rsidR="000A2687" w:rsidRDefault="00F90A7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23BAD0B" w14:textId="77777777" w:rsidR="000A2687" w:rsidRDefault="00F90A7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6A4D98" w14:textId="77777777" w:rsidR="000A2687" w:rsidRDefault="00F90A7E">
                  <w:pPr>
                    <w:spacing w:after="0" w:line="240" w:lineRule="auto"/>
                    <w:jc w:val="center"/>
                  </w:pPr>
                  <w:r>
                    <w:rPr>
                      <w:rFonts w:ascii="Cambria" w:eastAsia="Cambria" w:hAnsi="Cambria"/>
                      <w:color w:val="000000"/>
                      <w:sz w:val="18"/>
                    </w:rPr>
                    <w:t>148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2FAED1" w14:textId="77777777" w:rsidR="000A2687" w:rsidRDefault="00F90A7E">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523F4D" w14:textId="77777777" w:rsidR="000A2687" w:rsidRDefault="00F90A7E">
                  <w:pPr>
                    <w:spacing w:after="0" w:line="240" w:lineRule="auto"/>
                    <w:jc w:val="center"/>
                  </w:pPr>
                  <w:r>
                    <w:rPr>
                      <w:rFonts w:ascii="Cambria" w:eastAsia="Cambria" w:hAnsi="Cambria"/>
                      <w:color w:val="000000"/>
                      <w:sz w:val="18"/>
                    </w:rPr>
                    <w:t>-</w:t>
                  </w:r>
                </w:p>
              </w:tc>
            </w:tr>
            <w:tr w:rsidR="00F90A7E" w14:paraId="2ADD06B1" w14:textId="77777777" w:rsidTr="00165D07">
              <w:trPr>
                <w:trHeight w:val="262"/>
              </w:trPr>
              <w:tc>
                <w:tcPr>
                  <w:tcW w:w="9565" w:type="dxa"/>
                  <w:gridSpan w:val="7"/>
                  <w:tcBorders>
                    <w:top w:val="nil"/>
                    <w:left w:val="nil"/>
                    <w:bottom w:val="nil"/>
                    <w:right w:val="nil"/>
                  </w:tcBorders>
                  <w:shd w:val="clear" w:color="auto" w:fill="FFFFFF"/>
                  <w:tcMar>
                    <w:top w:w="39" w:type="dxa"/>
                    <w:left w:w="39" w:type="dxa"/>
                    <w:bottom w:w="39" w:type="dxa"/>
                    <w:right w:w="39" w:type="dxa"/>
                  </w:tcMar>
                </w:tcPr>
                <w:p w14:paraId="3A66BE0F" w14:textId="77777777" w:rsidR="000A2687" w:rsidRDefault="000A2687">
                  <w:pPr>
                    <w:spacing w:after="0" w:line="240" w:lineRule="auto"/>
                  </w:pPr>
                </w:p>
              </w:tc>
            </w:tr>
            <w:tr w:rsidR="000A2687" w14:paraId="407E1D6F" w14:textId="77777777">
              <w:trPr>
                <w:trHeight w:val="205"/>
              </w:trPr>
              <w:tc>
                <w:tcPr>
                  <w:tcW w:w="2921" w:type="dxa"/>
                  <w:tcBorders>
                    <w:top w:val="nil"/>
                    <w:left w:val="nil"/>
                    <w:bottom w:val="nil"/>
                    <w:right w:val="nil"/>
                  </w:tcBorders>
                  <w:shd w:val="clear" w:color="auto" w:fill="FFFFFF"/>
                  <w:tcMar>
                    <w:top w:w="0" w:type="dxa"/>
                    <w:left w:w="0" w:type="dxa"/>
                    <w:bottom w:w="0" w:type="dxa"/>
                    <w:right w:w="0" w:type="dxa"/>
                  </w:tcMar>
                </w:tcPr>
                <w:p w14:paraId="7C568166" w14:textId="77777777" w:rsidR="000A2687" w:rsidRDefault="00F90A7E">
                  <w:pPr>
                    <w:spacing w:after="0" w:line="240" w:lineRule="auto"/>
                  </w:pPr>
                  <w:r>
                    <w:rPr>
                      <w:noProof/>
                    </w:rPr>
                    <w:drawing>
                      <wp:inline distT="0" distB="0" distL="0" distR="0" wp14:anchorId="220D03AE" wp14:editId="6852DF42">
                        <wp:extent cx="1855300" cy="130275"/>
                        <wp:effectExtent l="0" t="0" r="0" b="0"/>
                        <wp:docPr id="58" name="img5.png"/>
                        <wp:cNvGraphicFramePr/>
                        <a:graphic xmlns:a="http://schemas.openxmlformats.org/drawingml/2006/main">
                          <a:graphicData uri="http://schemas.openxmlformats.org/drawingml/2006/picture">
                            <pic:pic xmlns:pic="http://schemas.openxmlformats.org/drawingml/2006/picture">
                              <pic:nvPicPr>
                                <pic:cNvPr id="59" name="img5.png"/>
                                <pic:cNvPicPr/>
                              </pic:nvPicPr>
                              <pic:blipFill>
                                <a:blip r:embed="rId9" cstate="print"/>
                                <a:stretch>
                                  <a:fillRect/>
                                </a:stretch>
                              </pic:blipFill>
                              <pic:spPr>
                                <a:xfrm>
                                  <a:off x="0" y="0"/>
                                  <a:ext cx="1855300" cy="130275"/>
                                </a:xfrm>
                                <a:prstGeom prst="rect">
                                  <a:avLst/>
                                </a:prstGeom>
                              </pic:spPr>
                            </pic:pic>
                          </a:graphicData>
                        </a:graphic>
                      </wp:inline>
                    </w:drawing>
                  </w:r>
                </w:p>
              </w:tc>
              <w:tc>
                <w:tcPr>
                  <w:tcW w:w="767" w:type="dxa"/>
                  <w:tcBorders>
                    <w:top w:val="nil"/>
                    <w:left w:val="nil"/>
                    <w:bottom w:val="nil"/>
                    <w:right w:val="nil"/>
                  </w:tcBorders>
                  <w:shd w:val="clear" w:color="auto" w:fill="FFFFFF"/>
                  <w:tcMar>
                    <w:top w:w="0" w:type="dxa"/>
                    <w:left w:w="0" w:type="dxa"/>
                    <w:bottom w:w="0" w:type="dxa"/>
                    <w:right w:w="0" w:type="dxa"/>
                  </w:tcMar>
                </w:tcPr>
                <w:p w14:paraId="1DAF22BD" w14:textId="77777777" w:rsidR="000A2687" w:rsidRDefault="00F90A7E">
                  <w:pPr>
                    <w:spacing w:after="0" w:line="240" w:lineRule="auto"/>
                  </w:pPr>
                  <w:r>
                    <w:rPr>
                      <w:noProof/>
                    </w:rPr>
                    <w:drawing>
                      <wp:inline distT="0" distB="0" distL="0" distR="0" wp14:anchorId="4E4BD7E5" wp14:editId="4EA63BC4">
                        <wp:extent cx="487592" cy="130275"/>
                        <wp:effectExtent l="0" t="0" r="0" b="0"/>
                        <wp:docPr id="60" name="img6.png"/>
                        <wp:cNvGraphicFramePr/>
                        <a:graphic xmlns:a="http://schemas.openxmlformats.org/drawingml/2006/main">
                          <a:graphicData uri="http://schemas.openxmlformats.org/drawingml/2006/picture">
                            <pic:pic xmlns:pic="http://schemas.openxmlformats.org/drawingml/2006/picture">
                              <pic:nvPicPr>
                                <pic:cNvPr id="61" name="img6.png"/>
                                <pic:cNvPicPr/>
                              </pic:nvPicPr>
                              <pic:blipFill>
                                <a:blip r:embed="rId10" cstate="print"/>
                                <a:stretch>
                                  <a:fillRect/>
                                </a:stretch>
                              </pic:blipFill>
                              <pic:spPr>
                                <a:xfrm>
                                  <a:off x="0" y="0"/>
                                  <a:ext cx="487592" cy="130275"/>
                                </a:xfrm>
                                <a:prstGeom prst="rect">
                                  <a:avLst/>
                                </a:prstGeom>
                              </pic:spPr>
                            </pic:pic>
                          </a:graphicData>
                        </a:graphic>
                      </wp:inline>
                    </w:drawing>
                  </w:r>
                </w:p>
              </w:tc>
              <w:tc>
                <w:tcPr>
                  <w:tcW w:w="1078" w:type="dxa"/>
                  <w:tcBorders>
                    <w:top w:val="nil"/>
                    <w:left w:val="nil"/>
                    <w:bottom w:val="nil"/>
                    <w:right w:val="nil"/>
                  </w:tcBorders>
                  <w:shd w:val="clear" w:color="auto" w:fill="FFFFFF"/>
                  <w:tcMar>
                    <w:top w:w="0" w:type="dxa"/>
                    <w:left w:w="0" w:type="dxa"/>
                    <w:bottom w:w="0" w:type="dxa"/>
                    <w:right w:w="0" w:type="dxa"/>
                  </w:tcMar>
                </w:tcPr>
                <w:p w14:paraId="62D469BA" w14:textId="77777777" w:rsidR="000A2687" w:rsidRDefault="00F90A7E">
                  <w:pPr>
                    <w:spacing w:after="0" w:line="240" w:lineRule="auto"/>
                  </w:pPr>
                  <w:r>
                    <w:rPr>
                      <w:noProof/>
                    </w:rPr>
                    <w:drawing>
                      <wp:inline distT="0" distB="0" distL="0" distR="0" wp14:anchorId="5A4FA44B" wp14:editId="3C5EC623">
                        <wp:extent cx="684636" cy="130275"/>
                        <wp:effectExtent l="0" t="0" r="0" b="0"/>
                        <wp:docPr id="62" name="img7.png"/>
                        <wp:cNvGraphicFramePr/>
                        <a:graphic xmlns:a="http://schemas.openxmlformats.org/drawingml/2006/main">
                          <a:graphicData uri="http://schemas.openxmlformats.org/drawingml/2006/picture">
                            <pic:pic xmlns:pic="http://schemas.openxmlformats.org/drawingml/2006/picture">
                              <pic:nvPicPr>
                                <pic:cNvPr id="63" name="img7.png"/>
                                <pic:cNvPicPr/>
                              </pic:nvPicPr>
                              <pic:blipFill>
                                <a:blip r:embed="rId11" cstate="print"/>
                                <a:stretch>
                                  <a:fillRect/>
                                </a:stretch>
                              </pic:blipFill>
                              <pic:spPr>
                                <a:xfrm>
                                  <a:off x="0" y="0"/>
                                  <a:ext cx="684636" cy="130275"/>
                                </a:xfrm>
                                <a:prstGeom prst="rect">
                                  <a:avLst/>
                                </a:prstGeom>
                              </pic:spPr>
                            </pic:pic>
                          </a:graphicData>
                        </a:graphic>
                      </wp:inline>
                    </w:drawing>
                  </w:r>
                </w:p>
              </w:tc>
              <w:tc>
                <w:tcPr>
                  <w:tcW w:w="1040" w:type="dxa"/>
                  <w:tcBorders>
                    <w:top w:val="nil"/>
                    <w:left w:val="nil"/>
                    <w:bottom w:val="nil"/>
                    <w:right w:val="nil"/>
                  </w:tcBorders>
                  <w:shd w:val="clear" w:color="auto" w:fill="FFFFFF"/>
                  <w:tcMar>
                    <w:top w:w="0" w:type="dxa"/>
                    <w:left w:w="0" w:type="dxa"/>
                    <w:bottom w:w="0" w:type="dxa"/>
                    <w:right w:w="0" w:type="dxa"/>
                  </w:tcMar>
                </w:tcPr>
                <w:p w14:paraId="09E8DFD6" w14:textId="77777777" w:rsidR="000A2687" w:rsidRDefault="00F90A7E">
                  <w:pPr>
                    <w:spacing w:after="0" w:line="240" w:lineRule="auto"/>
                  </w:pPr>
                  <w:r>
                    <w:rPr>
                      <w:noProof/>
                    </w:rPr>
                    <w:drawing>
                      <wp:inline distT="0" distB="0" distL="0" distR="0" wp14:anchorId="1AE3EDFB" wp14:editId="352D71AD">
                        <wp:extent cx="660517" cy="130275"/>
                        <wp:effectExtent l="0" t="0" r="0" b="0"/>
                        <wp:docPr id="64" name="img8.png"/>
                        <wp:cNvGraphicFramePr/>
                        <a:graphic xmlns:a="http://schemas.openxmlformats.org/drawingml/2006/main">
                          <a:graphicData uri="http://schemas.openxmlformats.org/drawingml/2006/picture">
                            <pic:pic xmlns:pic="http://schemas.openxmlformats.org/drawingml/2006/picture">
                              <pic:nvPicPr>
                                <pic:cNvPr id="65" name="img8.png"/>
                                <pic:cNvPicPr/>
                              </pic:nvPicPr>
                              <pic:blipFill>
                                <a:blip r:embed="rId12" cstate="print"/>
                                <a:stretch>
                                  <a:fillRect/>
                                </a:stretch>
                              </pic:blipFill>
                              <pic:spPr>
                                <a:xfrm>
                                  <a:off x="0" y="0"/>
                                  <a:ext cx="660517" cy="130275"/>
                                </a:xfrm>
                                <a:prstGeom prst="rect">
                                  <a:avLst/>
                                </a:prstGeom>
                              </pic:spPr>
                            </pic:pic>
                          </a:graphicData>
                        </a:graphic>
                      </wp:inline>
                    </w:drawing>
                  </w:r>
                </w:p>
              </w:tc>
              <w:tc>
                <w:tcPr>
                  <w:tcW w:w="1265" w:type="dxa"/>
                  <w:tcBorders>
                    <w:top w:val="nil"/>
                    <w:left w:val="nil"/>
                    <w:bottom w:val="nil"/>
                    <w:right w:val="nil"/>
                  </w:tcBorders>
                  <w:shd w:val="clear" w:color="auto" w:fill="FFFFFF"/>
                  <w:tcMar>
                    <w:top w:w="0" w:type="dxa"/>
                    <w:left w:w="0" w:type="dxa"/>
                    <w:bottom w:w="0" w:type="dxa"/>
                    <w:right w:w="0" w:type="dxa"/>
                  </w:tcMar>
                </w:tcPr>
                <w:p w14:paraId="45DFD15C" w14:textId="77777777" w:rsidR="000A2687" w:rsidRDefault="00F90A7E">
                  <w:pPr>
                    <w:spacing w:after="0" w:line="240" w:lineRule="auto"/>
                  </w:pPr>
                  <w:r>
                    <w:rPr>
                      <w:noProof/>
                    </w:rPr>
                    <w:drawing>
                      <wp:inline distT="0" distB="0" distL="0" distR="0" wp14:anchorId="2B6EDC3B" wp14:editId="570389DD">
                        <wp:extent cx="803392" cy="130275"/>
                        <wp:effectExtent l="0" t="0" r="0" b="0"/>
                        <wp:docPr id="66" name="img9.png"/>
                        <wp:cNvGraphicFramePr/>
                        <a:graphic xmlns:a="http://schemas.openxmlformats.org/drawingml/2006/main">
                          <a:graphicData uri="http://schemas.openxmlformats.org/drawingml/2006/picture">
                            <pic:pic xmlns:pic="http://schemas.openxmlformats.org/drawingml/2006/picture">
                              <pic:nvPicPr>
                                <pic:cNvPr id="67" name="img9.png"/>
                                <pic:cNvPicPr/>
                              </pic:nvPicPr>
                              <pic:blipFill>
                                <a:blip r:embed="rId13" cstate="print"/>
                                <a:stretch>
                                  <a:fillRect/>
                                </a:stretch>
                              </pic:blipFill>
                              <pic:spPr>
                                <a:xfrm>
                                  <a:off x="0" y="0"/>
                                  <a:ext cx="803392" cy="130275"/>
                                </a:xfrm>
                                <a:prstGeom prst="rect">
                                  <a:avLst/>
                                </a:prstGeom>
                              </pic:spPr>
                            </pic:pic>
                          </a:graphicData>
                        </a:graphic>
                      </wp:inline>
                    </w:drawing>
                  </w:r>
                </w:p>
              </w:tc>
              <w:tc>
                <w:tcPr>
                  <w:tcW w:w="1247" w:type="dxa"/>
                  <w:tcBorders>
                    <w:top w:val="nil"/>
                    <w:left w:val="nil"/>
                    <w:bottom w:val="nil"/>
                    <w:right w:val="nil"/>
                  </w:tcBorders>
                  <w:shd w:val="clear" w:color="auto" w:fill="FFFFFF"/>
                  <w:tcMar>
                    <w:top w:w="0" w:type="dxa"/>
                    <w:left w:w="0" w:type="dxa"/>
                    <w:bottom w:w="0" w:type="dxa"/>
                    <w:right w:w="0" w:type="dxa"/>
                  </w:tcMar>
                </w:tcPr>
                <w:p w14:paraId="366F8E3D" w14:textId="77777777" w:rsidR="000A2687" w:rsidRDefault="00F90A7E">
                  <w:pPr>
                    <w:spacing w:after="0" w:line="240" w:lineRule="auto"/>
                  </w:pPr>
                  <w:r>
                    <w:rPr>
                      <w:noProof/>
                    </w:rPr>
                    <w:drawing>
                      <wp:inline distT="0" distB="0" distL="0" distR="0" wp14:anchorId="3DCCD999" wp14:editId="76C49526">
                        <wp:extent cx="792000" cy="130275"/>
                        <wp:effectExtent l="0" t="0" r="0" b="0"/>
                        <wp:docPr id="68" name="img10.png"/>
                        <wp:cNvGraphicFramePr/>
                        <a:graphic xmlns:a="http://schemas.openxmlformats.org/drawingml/2006/main">
                          <a:graphicData uri="http://schemas.openxmlformats.org/drawingml/2006/picture">
                            <pic:pic xmlns:pic="http://schemas.openxmlformats.org/drawingml/2006/picture">
                              <pic:nvPicPr>
                                <pic:cNvPr id="69" name="img10.png"/>
                                <pic:cNvPicPr/>
                              </pic:nvPicPr>
                              <pic:blipFill>
                                <a:blip r:embed="rId14" cstate="print"/>
                                <a:stretch>
                                  <a:fillRect/>
                                </a:stretch>
                              </pic:blipFill>
                              <pic:spPr>
                                <a:xfrm>
                                  <a:off x="0" y="0"/>
                                  <a:ext cx="792000" cy="130275"/>
                                </a:xfrm>
                                <a:prstGeom prst="rect">
                                  <a:avLst/>
                                </a:prstGeom>
                              </pic:spPr>
                            </pic:pic>
                          </a:graphicData>
                        </a:graphic>
                      </wp:inline>
                    </w:drawing>
                  </w:r>
                </w:p>
              </w:tc>
              <w:tc>
                <w:tcPr>
                  <w:tcW w:w="1247" w:type="dxa"/>
                  <w:tcBorders>
                    <w:top w:val="nil"/>
                    <w:left w:val="nil"/>
                    <w:bottom w:val="nil"/>
                    <w:right w:val="nil"/>
                  </w:tcBorders>
                  <w:shd w:val="clear" w:color="auto" w:fill="FFFFFF"/>
                  <w:tcMar>
                    <w:top w:w="0" w:type="dxa"/>
                    <w:left w:w="0" w:type="dxa"/>
                    <w:bottom w:w="0" w:type="dxa"/>
                    <w:right w:w="0" w:type="dxa"/>
                  </w:tcMar>
                </w:tcPr>
                <w:p w14:paraId="70B08F80" w14:textId="77777777" w:rsidR="000A2687" w:rsidRDefault="00F90A7E">
                  <w:pPr>
                    <w:spacing w:after="0" w:line="240" w:lineRule="auto"/>
                  </w:pPr>
                  <w:r>
                    <w:rPr>
                      <w:noProof/>
                    </w:rPr>
                    <w:drawing>
                      <wp:inline distT="0" distB="0" distL="0" distR="0" wp14:anchorId="6E9AD973" wp14:editId="4594FA5A">
                        <wp:extent cx="792000" cy="130275"/>
                        <wp:effectExtent l="0" t="0" r="0" b="0"/>
                        <wp:docPr id="70" name="img10.png"/>
                        <wp:cNvGraphicFramePr/>
                        <a:graphic xmlns:a="http://schemas.openxmlformats.org/drawingml/2006/main">
                          <a:graphicData uri="http://schemas.openxmlformats.org/drawingml/2006/picture">
                            <pic:pic xmlns:pic="http://schemas.openxmlformats.org/drawingml/2006/picture">
                              <pic:nvPicPr>
                                <pic:cNvPr id="71" name="img10.png"/>
                                <pic:cNvPicPr/>
                              </pic:nvPicPr>
                              <pic:blipFill>
                                <a:blip r:embed="rId14" cstate="print"/>
                                <a:stretch>
                                  <a:fillRect/>
                                </a:stretch>
                              </pic:blipFill>
                              <pic:spPr>
                                <a:xfrm>
                                  <a:off x="0" y="0"/>
                                  <a:ext cx="792000" cy="130275"/>
                                </a:xfrm>
                                <a:prstGeom prst="rect">
                                  <a:avLst/>
                                </a:prstGeom>
                              </pic:spPr>
                            </pic:pic>
                          </a:graphicData>
                        </a:graphic>
                      </wp:inline>
                    </w:drawing>
                  </w:r>
                </w:p>
              </w:tc>
            </w:tr>
          </w:tbl>
          <w:p w14:paraId="413BEF96" w14:textId="77777777" w:rsidR="000A2687" w:rsidRDefault="000A2687">
            <w:pPr>
              <w:spacing w:after="0" w:line="240" w:lineRule="auto"/>
            </w:pPr>
          </w:p>
        </w:tc>
        <w:tc>
          <w:tcPr>
            <w:tcW w:w="57" w:type="dxa"/>
          </w:tcPr>
          <w:p w14:paraId="3363132D" w14:textId="77777777" w:rsidR="000A2687" w:rsidRDefault="000A2687">
            <w:pPr>
              <w:pStyle w:val="EmptyCellLayoutStyle"/>
              <w:spacing w:after="0" w:line="240" w:lineRule="auto"/>
            </w:pPr>
          </w:p>
        </w:tc>
      </w:tr>
      <w:tr w:rsidR="000A2687" w14:paraId="0F384FD6" w14:textId="77777777">
        <w:trPr>
          <w:trHeight w:val="770"/>
        </w:trPr>
        <w:tc>
          <w:tcPr>
            <w:tcW w:w="9567" w:type="dxa"/>
          </w:tcPr>
          <w:p w14:paraId="0425EB07" w14:textId="77777777" w:rsidR="000A2687" w:rsidRDefault="000A2687">
            <w:pPr>
              <w:pStyle w:val="EmptyCellLayoutStyle"/>
              <w:spacing w:after="0" w:line="240" w:lineRule="auto"/>
            </w:pPr>
          </w:p>
        </w:tc>
        <w:tc>
          <w:tcPr>
            <w:tcW w:w="57" w:type="dxa"/>
          </w:tcPr>
          <w:p w14:paraId="3DB621B7" w14:textId="77777777" w:rsidR="000A2687" w:rsidRDefault="000A2687">
            <w:pPr>
              <w:pStyle w:val="EmptyCellLayoutStyle"/>
              <w:spacing w:after="0" w:line="240" w:lineRule="auto"/>
            </w:pPr>
          </w:p>
        </w:tc>
      </w:tr>
    </w:tbl>
    <w:p w14:paraId="7E5B7CDC" w14:textId="77777777" w:rsidR="000A2687" w:rsidRDefault="000A2687">
      <w:pPr>
        <w:spacing w:after="0" w:line="240" w:lineRule="auto"/>
      </w:pPr>
    </w:p>
    <w:sectPr w:rsidR="000A2687">
      <w:headerReference w:type="default" r:id="rId15"/>
      <w:footerReference w:type="default" r:id="rId16"/>
      <w:pgSz w:w="11905" w:h="16837"/>
      <w:pgMar w:top="1417" w:right="1133" w:bottom="1296" w:left="1133" w:header="566" w:footer="56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6CF68A" w14:textId="77777777" w:rsidR="00A33D82" w:rsidRDefault="00F90A7E">
      <w:pPr>
        <w:spacing w:after="0" w:line="240" w:lineRule="auto"/>
      </w:pPr>
      <w:r>
        <w:separator/>
      </w:r>
    </w:p>
  </w:endnote>
  <w:endnote w:type="continuationSeparator" w:id="0">
    <w:p w14:paraId="04DA7B8A" w14:textId="77777777" w:rsidR="00A33D82" w:rsidRDefault="00F90A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CellMar>
        <w:left w:w="0" w:type="dxa"/>
        <w:right w:w="0" w:type="dxa"/>
      </w:tblCellMar>
      <w:tblLook w:val="04A0" w:firstRow="1" w:lastRow="0" w:firstColumn="1" w:lastColumn="0" w:noHBand="0" w:noVBand="1"/>
    </w:tblPr>
    <w:tblGrid>
      <w:gridCol w:w="1072"/>
      <w:gridCol w:w="11"/>
      <w:gridCol w:w="7443"/>
      <w:gridCol w:w="11"/>
      <w:gridCol w:w="1084"/>
    </w:tblGrid>
    <w:tr w:rsidR="00F90A7E" w14:paraId="378C0A40" w14:textId="77777777" w:rsidTr="00F90A7E">
      <w:tc>
        <w:tcPr>
          <w:tcW w:w="1072" w:type="dxa"/>
        </w:tcPr>
        <w:p w14:paraId="3A138731" w14:textId="77777777" w:rsidR="000A2687" w:rsidRDefault="000A2687">
          <w:pPr>
            <w:pStyle w:val="EmptyCellLayoutStyle"/>
            <w:spacing w:after="0" w:line="240" w:lineRule="auto"/>
          </w:pPr>
        </w:p>
      </w:tc>
      <w:tc>
        <w:tcPr>
          <w:tcW w:w="11" w:type="dxa"/>
        </w:tcPr>
        <w:p w14:paraId="1A362843" w14:textId="77777777" w:rsidR="000A2687" w:rsidRDefault="000A2687">
          <w:pPr>
            <w:pStyle w:val="EmptyCellLayoutStyle"/>
            <w:spacing w:after="0" w:line="240" w:lineRule="auto"/>
          </w:pPr>
        </w:p>
      </w:tc>
      <w:tc>
        <w:tcPr>
          <w:tcW w:w="7443" w:type="dxa"/>
          <w:gridSpan w:val="2"/>
        </w:tcPr>
        <w:tbl>
          <w:tblPr>
            <w:tblW w:w="0" w:type="auto"/>
            <w:tblCellMar>
              <w:left w:w="0" w:type="dxa"/>
              <w:right w:w="0" w:type="dxa"/>
            </w:tblCellMar>
            <w:tblLook w:val="04A0" w:firstRow="1" w:lastRow="0" w:firstColumn="1" w:lastColumn="0" w:noHBand="0" w:noVBand="1"/>
          </w:tblPr>
          <w:tblGrid>
            <w:gridCol w:w="7454"/>
          </w:tblGrid>
          <w:tr w:rsidR="000A2687" w14:paraId="3CBABB61" w14:textId="77777777">
            <w:trPr>
              <w:trHeight w:val="257"/>
            </w:trPr>
            <w:tc>
              <w:tcPr>
                <w:tcW w:w="7455" w:type="dxa"/>
                <w:tcBorders>
                  <w:top w:val="nil"/>
                  <w:left w:val="nil"/>
                  <w:bottom w:val="nil"/>
                  <w:right w:val="nil"/>
                </w:tcBorders>
                <w:tcMar>
                  <w:top w:w="39" w:type="dxa"/>
                  <w:left w:w="39" w:type="dxa"/>
                  <w:bottom w:w="39" w:type="dxa"/>
                  <w:right w:w="39" w:type="dxa"/>
                </w:tcMar>
                <w:vAlign w:val="center"/>
              </w:tcPr>
              <w:p w14:paraId="2AB3546E" w14:textId="77777777" w:rsidR="000A2687" w:rsidRDefault="00F90A7E">
                <w:pPr>
                  <w:spacing w:after="0" w:line="240" w:lineRule="auto"/>
                  <w:jc w:val="center"/>
                </w:pPr>
                <w:r>
                  <w:rPr>
                    <w:rFonts w:ascii="Calibri" w:eastAsia="Calibri" w:hAnsi="Calibri"/>
                    <w:color w:val="000000"/>
                  </w:rPr>
                  <w:t>National Residue Survey, Department of Agriculture, Fisheries and Forestry</w:t>
                </w:r>
              </w:p>
            </w:tc>
          </w:tr>
        </w:tbl>
        <w:p w14:paraId="62B353A6" w14:textId="77777777" w:rsidR="000A2687" w:rsidRDefault="000A2687">
          <w:pPr>
            <w:spacing w:after="0" w:line="240" w:lineRule="auto"/>
          </w:pPr>
        </w:p>
      </w:tc>
      <w:tc>
        <w:tcPr>
          <w:tcW w:w="1084" w:type="dxa"/>
        </w:tcPr>
        <w:p w14:paraId="64EB7247" w14:textId="77777777" w:rsidR="000A2687" w:rsidRDefault="000A2687">
          <w:pPr>
            <w:pStyle w:val="EmptyCellLayoutStyle"/>
            <w:spacing w:after="0" w:line="240" w:lineRule="auto"/>
          </w:pPr>
        </w:p>
      </w:tc>
    </w:tr>
    <w:tr w:rsidR="000A2687" w14:paraId="534D0E6D" w14:textId="77777777">
      <w:tc>
        <w:tcPr>
          <w:tcW w:w="1072" w:type="dxa"/>
        </w:tcPr>
        <w:p w14:paraId="127207C7" w14:textId="77777777" w:rsidR="000A2687" w:rsidRDefault="000A2687">
          <w:pPr>
            <w:pStyle w:val="EmptyCellLayoutStyle"/>
            <w:spacing w:after="0" w:line="240" w:lineRule="auto"/>
          </w:pPr>
        </w:p>
      </w:tc>
      <w:tc>
        <w:tcPr>
          <w:tcW w:w="11" w:type="dxa"/>
        </w:tcPr>
        <w:p w14:paraId="3BA11E8E" w14:textId="77777777" w:rsidR="000A2687" w:rsidRDefault="000A2687">
          <w:pPr>
            <w:pStyle w:val="EmptyCellLayoutStyle"/>
            <w:spacing w:after="0" w:line="240" w:lineRule="auto"/>
          </w:pPr>
        </w:p>
      </w:tc>
      <w:tc>
        <w:tcPr>
          <w:tcW w:w="7443" w:type="dxa"/>
        </w:tcPr>
        <w:p w14:paraId="2F1E0F72" w14:textId="77777777" w:rsidR="000A2687" w:rsidRDefault="000A2687">
          <w:pPr>
            <w:pStyle w:val="EmptyCellLayoutStyle"/>
            <w:spacing w:after="0" w:line="240" w:lineRule="auto"/>
          </w:pPr>
        </w:p>
      </w:tc>
      <w:tc>
        <w:tcPr>
          <w:tcW w:w="11" w:type="dxa"/>
        </w:tcPr>
        <w:p w14:paraId="2F43446F" w14:textId="77777777" w:rsidR="000A2687" w:rsidRDefault="000A2687">
          <w:pPr>
            <w:pStyle w:val="EmptyCellLayoutStyle"/>
            <w:spacing w:after="0" w:line="240" w:lineRule="auto"/>
          </w:pPr>
        </w:p>
      </w:tc>
      <w:tc>
        <w:tcPr>
          <w:tcW w:w="1084" w:type="dxa"/>
        </w:tcPr>
        <w:p w14:paraId="42A51CC2" w14:textId="77777777" w:rsidR="000A2687" w:rsidRDefault="000A2687">
          <w:pPr>
            <w:pStyle w:val="EmptyCellLayoutStyle"/>
            <w:spacing w:after="0" w:line="240" w:lineRule="auto"/>
          </w:pPr>
        </w:p>
      </w:tc>
    </w:tr>
    <w:tr w:rsidR="00F90A7E" w14:paraId="114DEA0E" w14:textId="77777777" w:rsidTr="00F90A7E">
      <w:tc>
        <w:tcPr>
          <w:tcW w:w="1072" w:type="dxa"/>
        </w:tcPr>
        <w:p w14:paraId="4E2F3E2B" w14:textId="77777777" w:rsidR="000A2687" w:rsidRDefault="000A2687">
          <w:pPr>
            <w:pStyle w:val="EmptyCellLayoutStyle"/>
            <w:spacing w:after="0" w:line="240" w:lineRule="auto"/>
          </w:pPr>
        </w:p>
      </w:tc>
      <w:tc>
        <w:tcPr>
          <w:tcW w:w="11" w:type="dxa"/>
          <w:gridSpan w:val="2"/>
        </w:tcPr>
        <w:tbl>
          <w:tblPr>
            <w:tblW w:w="0" w:type="auto"/>
            <w:tblCellMar>
              <w:left w:w="0" w:type="dxa"/>
              <w:right w:w="0" w:type="dxa"/>
            </w:tblCellMar>
            <w:tblLook w:val="04A0" w:firstRow="1" w:lastRow="0" w:firstColumn="1" w:lastColumn="0" w:noHBand="0" w:noVBand="1"/>
          </w:tblPr>
          <w:tblGrid>
            <w:gridCol w:w="7454"/>
          </w:tblGrid>
          <w:tr w:rsidR="000A2687" w14:paraId="5517A26B" w14:textId="77777777">
            <w:trPr>
              <w:trHeight w:val="257"/>
            </w:trPr>
            <w:tc>
              <w:tcPr>
                <w:tcW w:w="7455" w:type="dxa"/>
                <w:tcBorders>
                  <w:top w:val="nil"/>
                  <w:left w:val="nil"/>
                  <w:bottom w:val="nil"/>
                  <w:right w:val="nil"/>
                </w:tcBorders>
                <w:tcMar>
                  <w:top w:w="39" w:type="dxa"/>
                  <w:left w:w="39" w:type="dxa"/>
                  <w:bottom w:w="39" w:type="dxa"/>
                  <w:right w:w="39" w:type="dxa"/>
                </w:tcMar>
              </w:tcPr>
              <w:p w14:paraId="0570D7E8" w14:textId="77777777" w:rsidR="000A2687" w:rsidRDefault="00F90A7E">
                <w:pPr>
                  <w:spacing w:after="0" w:line="240" w:lineRule="auto"/>
                  <w:jc w:val="center"/>
                </w:pPr>
                <w:r>
                  <w:rPr>
                    <w:rFonts w:ascii="Calibri" w:eastAsia="Calibri" w:hAnsi="Calibri"/>
                    <w:color w:val="000000"/>
                  </w:rPr>
                  <w:fldChar w:fldCharType="begin"/>
                </w:r>
                <w:r>
                  <w:rPr>
                    <w:rFonts w:ascii="Calibri" w:eastAsia="Calibri" w:hAnsi="Calibri"/>
                    <w:noProof/>
                    <w:color w:val="000000"/>
                  </w:rPr>
                  <w:instrText xml:space="preserve"> PAGE </w:instrText>
                </w:r>
                <w:r>
                  <w:rPr>
                    <w:rFonts w:ascii="Calibri" w:eastAsia="Calibri" w:hAnsi="Calibri"/>
                    <w:color w:val="000000"/>
                  </w:rPr>
                  <w:fldChar w:fldCharType="separate"/>
                </w:r>
                <w:r>
                  <w:rPr>
                    <w:rFonts w:ascii="Calibri" w:eastAsia="Calibri" w:hAnsi="Calibri"/>
                    <w:color w:val="000000"/>
                  </w:rPr>
                  <w:t>1</w:t>
                </w:r>
                <w:r>
                  <w:rPr>
                    <w:rFonts w:ascii="Calibri" w:eastAsia="Calibri" w:hAnsi="Calibri"/>
                    <w:color w:val="000000"/>
                  </w:rPr>
                  <w:fldChar w:fldCharType="end"/>
                </w:r>
              </w:p>
            </w:tc>
          </w:tr>
        </w:tbl>
        <w:p w14:paraId="06BEB320" w14:textId="77777777" w:rsidR="000A2687" w:rsidRDefault="000A2687">
          <w:pPr>
            <w:spacing w:after="0" w:line="240" w:lineRule="auto"/>
          </w:pPr>
        </w:p>
      </w:tc>
      <w:tc>
        <w:tcPr>
          <w:tcW w:w="11" w:type="dxa"/>
        </w:tcPr>
        <w:p w14:paraId="297E23C5" w14:textId="77777777" w:rsidR="000A2687" w:rsidRDefault="000A2687">
          <w:pPr>
            <w:pStyle w:val="EmptyCellLayoutStyle"/>
            <w:spacing w:after="0" w:line="240" w:lineRule="auto"/>
          </w:pPr>
        </w:p>
      </w:tc>
      <w:tc>
        <w:tcPr>
          <w:tcW w:w="1084" w:type="dxa"/>
        </w:tcPr>
        <w:p w14:paraId="672F0133" w14:textId="77777777" w:rsidR="000A2687" w:rsidRDefault="000A2687">
          <w:pPr>
            <w:pStyle w:val="EmptyCellLayoutStyle"/>
            <w:spacing w:after="0" w:line="240" w:lineRule="auto"/>
          </w:pP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5525FC" w14:textId="77777777" w:rsidR="00A33D82" w:rsidRDefault="00F90A7E">
      <w:pPr>
        <w:spacing w:after="0" w:line="240" w:lineRule="auto"/>
      </w:pPr>
      <w:r>
        <w:separator/>
      </w:r>
    </w:p>
  </w:footnote>
  <w:footnote w:type="continuationSeparator" w:id="0">
    <w:p w14:paraId="747B7528" w14:textId="77777777" w:rsidR="00A33D82" w:rsidRDefault="00F90A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CellMar>
        <w:left w:w="0" w:type="dxa"/>
        <w:right w:w="0" w:type="dxa"/>
      </w:tblCellMar>
      <w:tblLook w:val="04A0" w:firstRow="1" w:lastRow="0" w:firstColumn="1" w:lastColumn="0" w:noHBand="0" w:noVBand="1"/>
    </w:tblPr>
    <w:tblGrid>
      <w:gridCol w:w="2448"/>
      <w:gridCol w:w="7176"/>
    </w:tblGrid>
    <w:tr w:rsidR="000A2687" w14:paraId="72B3D6D9" w14:textId="77777777">
      <w:tc>
        <w:tcPr>
          <w:tcW w:w="2448" w:type="dxa"/>
          <w:tcBorders>
            <w:top w:val="nil"/>
            <w:left w:val="nil"/>
            <w:bottom w:val="nil"/>
            <w:right w:val="nil"/>
          </w:tcBorders>
          <w:tcMar>
            <w:top w:w="0" w:type="dxa"/>
            <w:left w:w="0" w:type="dxa"/>
            <w:bottom w:w="0" w:type="dxa"/>
            <w:right w:w="0" w:type="dxa"/>
          </w:tcMar>
        </w:tcPr>
        <w:p w14:paraId="4BD8FB47" w14:textId="77777777" w:rsidR="000A2687" w:rsidRDefault="00F90A7E">
          <w:pPr>
            <w:spacing w:after="0" w:line="240" w:lineRule="auto"/>
          </w:pPr>
          <w:r>
            <w:rPr>
              <w:noProof/>
            </w:rPr>
            <w:drawing>
              <wp:inline distT="0" distB="0" distL="0" distR="0" wp14:anchorId="3CFB5C41" wp14:editId="120EFCA3">
                <wp:extent cx="1554818" cy="477445"/>
                <wp:effectExtent l="0" t="0" r="0" b="0"/>
                <wp:docPr id="1" name="img3.jpg"/>
                <wp:cNvGraphicFramePr/>
                <a:graphic xmlns:a="http://schemas.openxmlformats.org/drawingml/2006/main">
                  <a:graphicData uri="http://schemas.openxmlformats.org/drawingml/2006/picture">
                    <pic:pic xmlns:pic="http://schemas.openxmlformats.org/drawingml/2006/picture">
                      <pic:nvPicPr>
                        <pic:cNvPr id="1" name="img3.jpg"/>
                        <pic:cNvPicPr/>
                      </pic:nvPicPr>
                      <pic:blipFill>
                        <a:blip r:embed="rId1" cstate="print"/>
                        <a:stretch>
                          <a:fillRect/>
                        </a:stretch>
                      </pic:blipFill>
                      <pic:spPr>
                        <a:xfrm>
                          <a:off x="0" y="0"/>
                          <a:ext cx="1554818" cy="477445"/>
                        </a:xfrm>
                        <a:prstGeom prst="rect">
                          <a:avLst/>
                        </a:prstGeom>
                      </pic:spPr>
                    </pic:pic>
                  </a:graphicData>
                </a:graphic>
              </wp:inline>
            </w:drawing>
          </w:r>
        </w:p>
      </w:tc>
      <w:tc>
        <w:tcPr>
          <w:tcW w:w="7176" w:type="dxa"/>
        </w:tcPr>
        <w:p w14:paraId="5E2CAB48" w14:textId="77777777" w:rsidR="000A2687" w:rsidRDefault="000A2687">
          <w:pPr>
            <w:pStyle w:val="EmptyCellLayoutStyle"/>
            <w:spacing w:after="0" w:line="240" w:lineRule="auto"/>
          </w:pPr>
        </w:p>
      </w:tc>
    </w:tr>
  </w:tbl>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1" w15:restartNumberingAfterBreak="0">
    <w:nsid w:val="00000002"/>
    <w:multiLevelType w:val="multilevel"/>
    <w:tmpl w:val="00000002"/>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 w15:restartNumberingAfterBreak="0">
    <w:nsid w:val="00000003"/>
    <w:multiLevelType w:val="multilevel"/>
    <w:tmpl w:val="00000003"/>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 w15:restartNumberingAfterBreak="0">
    <w:nsid w:val="00000004"/>
    <w:multiLevelType w:val="multilevel"/>
    <w:tmpl w:val="00000004"/>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4" w15:restartNumberingAfterBreak="0">
    <w:nsid w:val="00000005"/>
    <w:multiLevelType w:val="multilevel"/>
    <w:tmpl w:val="00000005"/>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5" w15:restartNumberingAfterBreak="0">
    <w:nsid w:val="00000006"/>
    <w:multiLevelType w:val="multilevel"/>
    <w:tmpl w:val="00000006"/>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6" w15:restartNumberingAfterBreak="0">
    <w:nsid w:val="00000007"/>
    <w:multiLevelType w:val="multilevel"/>
    <w:tmpl w:val="00000007"/>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7" w15:restartNumberingAfterBreak="0">
    <w:nsid w:val="00000008"/>
    <w:multiLevelType w:val="multilevel"/>
    <w:tmpl w:val="00000008"/>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8" w15:restartNumberingAfterBreak="0">
    <w:nsid w:val="00000009"/>
    <w:multiLevelType w:val="multilevel"/>
    <w:tmpl w:val="00000009"/>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9" w15:restartNumberingAfterBreak="0">
    <w:nsid w:val="0000000A"/>
    <w:multiLevelType w:val="multilevel"/>
    <w:tmpl w:val="0000000A"/>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0" w15:restartNumberingAfterBreak="0">
    <w:nsid w:val="0000000B"/>
    <w:multiLevelType w:val="multilevel"/>
    <w:tmpl w:val="0000000B"/>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1" w15:restartNumberingAfterBreak="0">
    <w:nsid w:val="0000000C"/>
    <w:multiLevelType w:val="multilevel"/>
    <w:tmpl w:val="0000000C"/>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2" w15:restartNumberingAfterBreak="0">
    <w:nsid w:val="0000000D"/>
    <w:multiLevelType w:val="multilevel"/>
    <w:tmpl w:val="0000000D"/>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3" w15:restartNumberingAfterBreak="0">
    <w:nsid w:val="0000000E"/>
    <w:multiLevelType w:val="multilevel"/>
    <w:tmpl w:val="0000000E"/>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4" w15:restartNumberingAfterBreak="0">
    <w:nsid w:val="0000000F"/>
    <w:multiLevelType w:val="multilevel"/>
    <w:tmpl w:val="0000000F"/>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5" w15:restartNumberingAfterBreak="0">
    <w:nsid w:val="00000010"/>
    <w:multiLevelType w:val="multilevel"/>
    <w:tmpl w:val="00000010"/>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num w:numId="1" w16cid:durableId="397442616">
    <w:abstractNumId w:val="0"/>
  </w:num>
  <w:num w:numId="2" w16cid:durableId="1998417065">
    <w:abstractNumId w:val="1"/>
  </w:num>
  <w:num w:numId="3" w16cid:durableId="831070531">
    <w:abstractNumId w:val="2"/>
  </w:num>
  <w:num w:numId="4" w16cid:durableId="1790007071">
    <w:abstractNumId w:val="3"/>
  </w:num>
  <w:num w:numId="5" w16cid:durableId="600533028">
    <w:abstractNumId w:val="4"/>
  </w:num>
  <w:num w:numId="6" w16cid:durableId="316345690">
    <w:abstractNumId w:val="5"/>
  </w:num>
  <w:num w:numId="7" w16cid:durableId="2007659526">
    <w:abstractNumId w:val="6"/>
  </w:num>
  <w:num w:numId="8" w16cid:durableId="1882352823">
    <w:abstractNumId w:val="7"/>
  </w:num>
  <w:num w:numId="9" w16cid:durableId="592204069">
    <w:abstractNumId w:val="8"/>
  </w:num>
  <w:num w:numId="10" w16cid:durableId="648941403">
    <w:abstractNumId w:val="9"/>
  </w:num>
  <w:num w:numId="11" w16cid:durableId="880164273">
    <w:abstractNumId w:val="10"/>
  </w:num>
  <w:num w:numId="12" w16cid:durableId="759060167">
    <w:abstractNumId w:val="11"/>
  </w:num>
  <w:num w:numId="13" w16cid:durableId="2000960157">
    <w:abstractNumId w:val="12"/>
  </w:num>
  <w:num w:numId="14" w16cid:durableId="136843582">
    <w:abstractNumId w:val="13"/>
  </w:num>
  <w:num w:numId="15" w16cid:durableId="743457145">
    <w:abstractNumId w:val="14"/>
  </w:num>
  <w:num w:numId="16" w16cid:durableId="11475540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2687"/>
    <w:rsid w:val="000A2687"/>
    <w:rsid w:val="000B5370"/>
    <w:rsid w:val="00165D07"/>
    <w:rsid w:val="00313215"/>
    <w:rsid w:val="00594B72"/>
    <w:rsid w:val="00A33D82"/>
    <w:rsid w:val="00B372ED"/>
    <w:rsid w:val="00BA70AE"/>
    <w:rsid w:val="00F90A7E"/>
    <w:rsid w:val="00FF17B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AF42E7"/>
  <w15:docId w15:val="{9384AD12-045F-4160-A639-017DB25C7B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mptyCellLayoutStyle">
    <w:name w:val="EmptyCellLayoutStyle"/>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7.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91DB94C8E2E14F9D69CDF9B52A3286" ma:contentTypeVersion="16" ma:contentTypeDescription="Create a new document." ma:contentTypeScope="" ma:versionID="7bbbd1f2d08d376791588cca939607da">
  <xsd:schema xmlns:xsd="http://www.w3.org/2001/XMLSchema" xmlns:xs="http://www.w3.org/2001/XMLSchema" xmlns:p="http://schemas.microsoft.com/office/2006/metadata/properties" xmlns:ns2="2b53c995-2120-4bc0-8922-c25044d37f65" xmlns:ns3="c95b51c2-b2ac-4224-a5b5-069909057829" xmlns:ns4="81c01dc6-2c49-4730-b140-874c95cac377" targetNamespace="http://schemas.microsoft.com/office/2006/metadata/properties" ma:root="true" ma:fieldsID="e0423d2504d0f3eef0838cf6ee6df071" ns2:_="" ns3:_="" ns4:_="">
    <xsd:import namespace="2b53c995-2120-4bc0-8922-c25044d37f65"/>
    <xsd:import namespace="c95b51c2-b2ac-4224-a5b5-069909057829"/>
    <xsd:import namespace="81c01dc6-2c49-4730-b140-874c95cac37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53c995-2120-4bc0-8922-c25044d37f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81b4ab-c2b0-4b32-8bb7-29fb05a8de7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95b51c2-b2ac-4224-a5b5-06990905782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1c01dc6-2c49-4730-b140-874c95cac377"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f2ae6d04-93fd-4eff-b083-abce3c4fe286}" ma:internalName="TaxCatchAll" ma:showField="CatchAllData" ma:web="c95b51c2-b2ac-4224-a5b5-0699090578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836525C-B79E-4DC6-9D04-AEB006490B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53c995-2120-4bc0-8922-c25044d37f65"/>
    <ds:schemaRef ds:uri="c95b51c2-b2ac-4224-a5b5-069909057829"/>
    <ds:schemaRef ds:uri="81c01dc6-2c49-4730-b140-874c95cac3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AB5CE17-F86F-4F80-B77A-5C68106AAC9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8</Pages>
  <Words>1754</Words>
  <Characters>10002</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National residue survey annual datasets - Chickpea</vt:lpstr>
    </vt:vector>
  </TitlesOfParts>
  <Company/>
  <LinksUpToDate>false</LinksUpToDate>
  <CharactersWithSpaces>11733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residue survey annual datasets - Chickpea</dc:title>
  <dc:creator>Department of Agriculture, Fisheries and Forestry</dc:creator>
  <dc:description/>
  <cp:lastModifiedBy>Goggins, Fiona</cp:lastModifiedBy>
  <cp:revision>8</cp:revision>
  <dcterms:created xsi:type="dcterms:W3CDTF">2022-08-09T07:01:00Z</dcterms:created>
  <dcterms:modified xsi:type="dcterms:W3CDTF">2022-11-04T05:00:00Z</dcterms:modified>
</cp:coreProperties>
</file>