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AD1AB5" w14:paraId="17133267" w14:textId="77777777">
        <w:trPr>
          <w:trHeight w:val="1868"/>
        </w:trPr>
        <w:tc>
          <w:tcPr>
            <w:tcW w:w="5625" w:type="dxa"/>
            <w:tcBorders>
              <w:top w:val="nil"/>
              <w:left w:val="nil"/>
              <w:bottom w:val="nil"/>
              <w:right w:val="nil"/>
            </w:tcBorders>
            <w:tcMar>
              <w:top w:w="0" w:type="dxa"/>
              <w:left w:w="0" w:type="dxa"/>
              <w:bottom w:w="0" w:type="dxa"/>
              <w:right w:w="0" w:type="dxa"/>
            </w:tcMar>
          </w:tcPr>
          <w:p w14:paraId="63F466BA" w14:textId="77777777" w:rsidR="00AD1AB5" w:rsidRDefault="00B27BA2">
            <w:pPr>
              <w:spacing w:after="0" w:line="240" w:lineRule="auto"/>
            </w:pPr>
            <w:r>
              <w:rPr>
                <w:noProof/>
              </w:rPr>
              <w:drawing>
                <wp:inline distT="0" distB="0" distL="0" distR="0" wp14:anchorId="3207FC31" wp14:editId="7762C19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3215D460" w14:textId="77777777" w:rsidR="00AD1AB5" w:rsidRDefault="00AD1AB5">
            <w:pPr>
              <w:pStyle w:val="EmptyCellLayoutStyle"/>
              <w:spacing w:after="0" w:line="240" w:lineRule="auto"/>
            </w:pPr>
          </w:p>
        </w:tc>
        <w:tc>
          <w:tcPr>
            <w:tcW w:w="57" w:type="dxa"/>
          </w:tcPr>
          <w:p w14:paraId="0A812272" w14:textId="77777777" w:rsidR="00AD1AB5" w:rsidRDefault="00AD1AB5">
            <w:pPr>
              <w:pStyle w:val="EmptyCellLayoutStyle"/>
              <w:spacing w:after="0" w:line="240" w:lineRule="auto"/>
            </w:pPr>
          </w:p>
        </w:tc>
      </w:tr>
      <w:tr w:rsidR="00AD1AB5" w14:paraId="348BAC39" w14:textId="77777777">
        <w:trPr>
          <w:trHeight w:val="80"/>
        </w:trPr>
        <w:tc>
          <w:tcPr>
            <w:tcW w:w="5625" w:type="dxa"/>
          </w:tcPr>
          <w:p w14:paraId="56815BBA" w14:textId="77777777" w:rsidR="00AD1AB5" w:rsidRDefault="00AD1AB5">
            <w:pPr>
              <w:pStyle w:val="EmptyCellLayoutStyle"/>
              <w:spacing w:after="0" w:line="240" w:lineRule="auto"/>
            </w:pPr>
          </w:p>
        </w:tc>
        <w:tc>
          <w:tcPr>
            <w:tcW w:w="3942" w:type="dxa"/>
          </w:tcPr>
          <w:p w14:paraId="3BA8E542" w14:textId="77777777" w:rsidR="00AD1AB5" w:rsidRDefault="00AD1AB5">
            <w:pPr>
              <w:pStyle w:val="EmptyCellLayoutStyle"/>
              <w:spacing w:after="0" w:line="240" w:lineRule="auto"/>
            </w:pPr>
          </w:p>
        </w:tc>
        <w:tc>
          <w:tcPr>
            <w:tcW w:w="57" w:type="dxa"/>
          </w:tcPr>
          <w:p w14:paraId="596FE406" w14:textId="77777777" w:rsidR="00AD1AB5" w:rsidRDefault="00AD1AB5">
            <w:pPr>
              <w:pStyle w:val="EmptyCellLayoutStyle"/>
              <w:spacing w:after="0" w:line="240" w:lineRule="auto"/>
            </w:pPr>
          </w:p>
        </w:tc>
      </w:tr>
      <w:tr w:rsidR="00B27BA2" w14:paraId="637FFE9F" w14:textId="77777777" w:rsidTr="00B27BA2">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AD1AB5" w14:paraId="4F46107C" w14:textId="77777777">
              <w:trPr>
                <w:trHeight w:val="666"/>
              </w:trPr>
              <w:tc>
                <w:tcPr>
                  <w:tcW w:w="9624" w:type="dxa"/>
                  <w:tcBorders>
                    <w:top w:val="nil"/>
                    <w:left w:val="nil"/>
                    <w:bottom w:val="nil"/>
                    <w:right w:val="nil"/>
                  </w:tcBorders>
                  <w:tcMar>
                    <w:top w:w="39" w:type="dxa"/>
                    <w:left w:w="39" w:type="dxa"/>
                    <w:bottom w:w="0" w:type="dxa"/>
                    <w:right w:w="39" w:type="dxa"/>
                  </w:tcMar>
                </w:tcPr>
                <w:p w14:paraId="6D5ACBB7" w14:textId="77777777" w:rsidR="00AD1AB5" w:rsidRDefault="00B27BA2">
                  <w:pPr>
                    <w:spacing w:after="0" w:line="240" w:lineRule="auto"/>
                  </w:pPr>
                  <w:r>
                    <w:rPr>
                      <w:rFonts w:ascii="Calibri" w:eastAsia="Calibri" w:hAnsi="Calibri"/>
                      <w:b/>
                      <w:color w:val="000000"/>
                      <w:sz w:val="52"/>
                    </w:rPr>
                    <w:t>Chickpea residue testing annual datasets 2022-23</w:t>
                  </w:r>
                </w:p>
              </w:tc>
            </w:tr>
          </w:tbl>
          <w:p w14:paraId="4DF33931" w14:textId="77777777" w:rsidR="00AD1AB5" w:rsidRDefault="00AD1AB5">
            <w:pPr>
              <w:spacing w:after="0" w:line="240" w:lineRule="auto"/>
            </w:pPr>
          </w:p>
        </w:tc>
      </w:tr>
      <w:tr w:rsidR="00AD1AB5" w14:paraId="53250CDF" w14:textId="77777777">
        <w:trPr>
          <w:trHeight w:val="59"/>
        </w:trPr>
        <w:tc>
          <w:tcPr>
            <w:tcW w:w="5625" w:type="dxa"/>
          </w:tcPr>
          <w:p w14:paraId="40580AFB" w14:textId="77777777" w:rsidR="00AD1AB5" w:rsidRDefault="00AD1AB5">
            <w:pPr>
              <w:pStyle w:val="EmptyCellLayoutStyle"/>
              <w:spacing w:after="0" w:line="240" w:lineRule="auto"/>
            </w:pPr>
          </w:p>
        </w:tc>
        <w:tc>
          <w:tcPr>
            <w:tcW w:w="3942" w:type="dxa"/>
          </w:tcPr>
          <w:p w14:paraId="0CAA0445" w14:textId="77777777" w:rsidR="00AD1AB5" w:rsidRDefault="00AD1AB5">
            <w:pPr>
              <w:pStyle w:val="EmptyCellLayoutStyle"/>
              <w:spacing w:after="0" w:line="240" w:lineRule="auto"/>
            </w:pPr>
          </w:p>
        </w:tc>
        <w:tc>
          <w:tcPr>
            <w:tcW w:w="57" w:type="dxa"/>
          </w:tcPr>
          <w:p w14:paraId="717290AC" w14:textId="77777777" w:rsidR="00AD1AB5" w:rsidRDefault="00AD1AB5">
            <w:pPr>
              <w:pStyle w:val="EmptyCellLayoutStyle"/>
              <w:spacing w:after="0" w:line="240" w:lineRule="auto"/>
            </w:pPr>
          </w:p>
        </w:tc>
      </w:tr>
      <w:tr w:rsidR="00B27BA2" w14:paraId="4A6EB318" w14:textId="77777777" w:rsidTr="00B27BA2">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AD1AB5" w14:paraId="59D07B12" w14:textId="77777777">
              <w:trPr>
                <w:trHeight w:val="2378"/>
              </w:trPr>
              <w:tc>
                <w:tcPr>
                  <w:tcW w:w="9624" w:type="dxa"/>
                  <w:tcBorders>
                    <w:top w:val="nil"/>
                    <w:left w:val="nil"/>
                    <w:bottom w:val="nil"/>
                    <w:right w:val="nil"/>
                  </w:tcBorders>
                  <w:tcMar>
                    <w:top w:w="0" w:type="dxa"/>
                    <w:left w:w="39" w:type="dxa"/>
                    <w:bottom w:w="39" w:type="dxa"/>
                    <w:right w:w="39" w:type="dxa"/>
                  </w:tcMar>
                </w:tcPr>
                <w:p w14:paraId="4F6BA08D" w14:textId="77777777" w:rsidR="00AD1AB5" w:rsidRDefault="00B27BA2">
                  <w:pPr>
                    <w:spacing w:after="0" w:line="240" w:lineRule="auto"/>
                  </w:pPr>
                  <w:r>
                    <w:rPr>
                      <w:rFonts w:ascii="Calibri" w:eastAsia="Calibri" w:hAnsi="Calibri"/>
                      <w:color w:val="000000"/>
                      <w:sz w:val="28"/>
                    </w:rPr>
                    <w:t>National Residue Survey (NRS), Department of Agriculture, Fisheries and Forestry</w:t>
                  </w:r>
                </w:p>
                <w:p w14:paraId="6EFB1D62" w14:textId="77777777" w:rsidR="00AD1AB5" w:rsidRDefault="00AD1AB5">
                  <w:pPr>
                    <w:spacing w:after="0" w:line="240" w:lineRule="auto"/>
                  </w:pPr>
                </w:p>
                <w:p w14:paraId="32A3227A" w14:textId="77777777" w:rsidR="00AD1AB5" w:rsidRDefault="00B27BA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76E6F1F" w14:textId="77777777" w:rsidR="00AD1AB5" w:rsidRDefault="00AD1AB5">
                  <w:pPr>
                    <w:spacing w:after="0" w:line="240" w:lineRule="auto"/>
                  </w:pPr>
                </w:p>
                <w:p w14:paraId="22A9D912" w14:textId="77777777" w:rsidR="00AD1AB5" w:rsidRDefault="00B27BA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8F95516" w14:textId="77777777" w:rsidR="00AD1AB5" w:rsidRDefault="00B27BA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0422D1F" w14:textId="77777777" w:rsidR="00AD1AB5" w:rsidRDefault="00B27BA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5C9C8F7" w14:textId="77777777" w:rsidR="00AD1AB5" w:rsidRDefault="00B27BA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92F893D" w14:textId="77777777" w:rsidR="00AD1AB5" w:rsidRDefault="00B27BA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FB0DD5F" w14:textId="77777777" w:rsidR="00AD1AB5" w:rsidRDefault="00AD1AB5">
                  <w:pPr>
                    <w:spacing w:after="0" w:line="240" w:lineRule="auto"/>
                  </w:pPr>
                </w:p>
                <w:p w14:paraId="1F297B27" w14:textId="77777777" w:rsidR="00AD1AB5" w:rsidRDefault="00B27BA2">
                  <w:pPr>
                    <w:spacing w:after="0" w:line="240" w:lineRule="auto"/>
                  </w:pPr>
                  <w:r>
                    <w:rPr>
                      <w:rFonts w:ascii="Calibri" w:eastAsia="Calibri" w:hAnsi="Calibri"/>
                      <w:b/>
                      <w:color w:val="000000"/>
                      <w:sz w:val="24"/>
                    </w:rPr>
                    <w:t xml:space="preserve">Disclaimer </w:t>
                  </w:r>
                </w:p>
                <w:p w14:paraId="15664164" w14:textId="77777777" w:rsidR="00AD1AB5" w:rsidRDefault="00AD1AB5">
                  <w:pPr>
                    <w:spacing w:after="0" w:line="240" w:lineRule="auto"/>
                  </w:pPr>
                </w:p>
                <w:p w14:paraId="0EE751FA" w14:textId="77777777" w:rsidR="00AD1AB5" w:rsidRDefault="00B27BA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B40A395" w14:textId="77777777" w:rsidR="00AD1AB5" w:rsidRDefault="00AD1AB5">
                  <w:pPr>
                    <w:spacing w:after="0" w:line="240" w:lineRule="auto"/>
                  </w:pPr>
                </w:p>
              </w:tc>
            </w:tr>
          </w:tbl>
          <w:p w14:paraId="2E0E499E" w14:textId="77777777" w:rsidR="00AD1AB5" w:rsidRDefault="00AD1AB5">
            <w:pPr>
              <w:spacing w:after="0" w:line="240" w:lineRule="auto"/>
            </w:pPr>
          </w:p>
        </w:tc>
      </w:tr>
      <w:tr w:rsidR="00B27BA2" w14:paraId="4ED4CBAA" w14:textId="77777777" w:rsidTr="00B27BA2">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27BA2" w14:paraId="23091F3C" w14:textId="77777777" w:rsidTr="00B27BA2">
              <w:trPr>
                <w:trHeight w:val="262"/>
              </w:trPr>
              <w:tc>
                <w:tcPr>
                  <w:tcW w:w="2921" w:type="dxa"/>
                  <w:gridSpan w:val="7"/>
                  <w:tcBorders>
                    <w:top w:val="nil"/>
                    <w:left w:val="nil"/>
                    <w:bottom w:val="nil"/>
                    <w:right w:val="nil"/>
                  </w:tcBorders>
                  <w:tcMar>
                    <w:top w:w="39" w:type="dxa"/>
                    <w:left w:w="39" w:type="dxa"/>
                    <w:bottom w:w="39" w:type="dxa"/>
                    <w:right w:w="39" w:type="dxa"/>
                  </w:tcMar>
                </w:tcPr>
                <w:p w14:paraId="13D987DF" w14:textId="77777777" w:rsidR="00AD1AB5" w:rsidRDefault="00B27BA2">
                  <w:pPr>
                    <w:spacing w:after="0" w:line="240" w:lineRule="auto"/>
                  </w:pPr>
                  <w:r>
                    <w:rPr>
                      <w:rFonts w:ascii="Calibri" w:eastAsia="Calibri" w:hAnsi="Calibri"/>
                      <w:b/>
                      <w:color w:val="000000"/>
                      <w:sz w:val="24"/>
                    </w:rPr>
                    <w:t>Table 1: CONTAMINANTS</w:t>
                  </w:r>
                </w:p>
              </w:tc>
            </w:tr>
            <w:tr w:rsidR="00AD1AB5" w14:paraId="3965AF4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FFF326" w14:textId="77777777" w:rsidR="00AD1AB5" w:rsidRDefault="00B27BA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1FD50C" w14:textId="77777777" w:rsidR="00AD1AB5" w:rsidRDefault="00B27BA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3CD17A" w14:textId="77777777" w:rsidR="00AD1AB5" w:rsidRDefault="00B27BA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3CFDED" w14:textId="77777777" w:rsidR="00AD1AB5" w:rsidRDefault="00B27BA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E64750" w14:textId="77777777" w:rsidR="00AD1AB5" w:rsidRDefault="00B27BA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4A9636" w14:textId="77777777" w:rsidR="00AD1AB5" w:rsidRDefault="00B27BA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180C4" w14:textId="77777777" w:rsidR="00AD1AB5" w:rsidRDefault="00B27BA2">
                  <w:pPr>
                    <w:spacing w:after="0" w:line="240" w:lineRule="auto"/>
                    <w:jc w:val="center"/>
                  </w:pPr>
                  <w:r>
                    <w:rPr>
                      <w:rFonts w:ascii="Cambria" w:eastAsia="Cambria" w:hAnsi="Cambria"/>
                      <w:b/>
                      <w:color w:val="000000"/>
                      <w:sz w:val="18"/>
                    </w:rPr>
                    <w:t>&gt;MRL</w:t>
                  </w:r>
                </w:p>
              </w:tc>
            </w:tr>
            <w:tr w:rsidR="00AD1AB5" w14:paraId="25CBC6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FD7C" w14:textId="77777777" w:rsidR="00AD1AB5" w:rsidRDefault="00B27BA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2FB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B67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66FB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5E5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8763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CF04F" w14:textId="77777777" w:rsidR="00AD1AB5" w:rsidRDefault="00B27BA2">
                  <w:pPr>
                    <w:spacing w:after="0" w:line="240" w:lineRule="auto"/>
                    <w:jc w:val="center"/>
                  </w:pPr>
                  <w:r>
                    <w:rPr>
                      <w:rFonts w:ascii="Cambria" w:eastAsia="Cambria" w:hAnsi="Cambria"/>
                      <w:color w:val="000000"/>
                      <w:sz w:val="18"/>
                    </w:rPr>
                    <w:t>-</w:t>
                  </w:r>
                </w:p>
              </w:tc>
            </w:tr>
            <w:tr w:rsidR="00AD1AB5" w14:paraId="66988C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B2D76" w14:textId="77777777" w:rsidR="00AD1AB5" w:rsidRDefault="00B27BA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BB7D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D6B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52C1C"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9EAC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11F3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6BCDF" w14:textId="77777777" w:rsidR="00AD1AB5" w:rsidRDefault="00B27BA2">
                  <w:pPr>
                    <w:spacing w:after="0" w:line="240" w:lineRule="auto"/>
                    <w:jc w:val="center"/>
                  </w:pPr>
                  <w:r>
                    <w:rPr>
                      <w:rFonts w:ascii="Cambria" w:eastAsia="Cambria" w:hAnsi="Cambria"/>
                      <w:color w:val="000000"/>
                      <w:sz w:val="18"/>
                    </w:rPr>
                    <w:t>0</w:t>
                  </w:r>
                </w:p>
              </w:tc>
            </w:tr>
            <w:tr w:rsidR="00AD1AB5" w14:paraId="1EF9D9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D41D" w14:textId="77777777" w:rsidR="00AD1AB5" w:rsidRDefault="00B27BA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102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D48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B2A03"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842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524C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EB7D" w14:textId="77777777" w:rsidR="00AD1AB5" w:rsidRDefault="00B27BA2">
                  <w:pPr>
                    <w:spacing w:after="0" w:line="240" w:lineRule="auto"/>
                    <w:jc w:val="center"/>
                  </w:pPr>
                  <w:r>
                    <w:rPr>
                      <w:rFonts w:ascii="Cambria" w:eastAsia="Cambria" w:hAnsi="Cambria"/>
                      <w:color w:val="000000"/>
                      <w:sz w:val="18"/>
                    </w:rPr>
                    <w:t>0</w:t>
                  </w:r>
                </w:p>
              </w:tc>
            </w:tr>
            <w:tr w:rsidR="00AD1AB5" w14:paraId="7EA60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89BDD" w14:textId="77777777" w:rsidR="00AD1AB5" w:rsidRDefault="00B27BA2">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6CD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B476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ED3B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E090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0AD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87250" w14:textId="77777777" w:rsidR="00AD1AB5" w:rsidRDefault="00B27BA2">
                  <w:pPr>
                    <w:spacing w:after="0" w:line="240" w:lineRule="auto"/>
                    <w:jc w:val="center"/>
                  </w:pPr>
                  <w:r>
                    <w:rPr>
                      <w:rFonts w:ascii="Cambria" w:eastAsia="Cambria" w:hAnsi="Cambria"/>
                      <w:color w:val="000000"/>
                      <w:sz w:val="18"/>
                    </w:rPr>
                    <w:t>-</w:t>
                  </w:r>
                </w:p>
              </w:tc>
            </w:tr>
            <w:tr w:rsidR="00AD1AB5" w14:paraId="6D2DC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F27A9" w14:textId="77777777" w:rsidR="00AD1AB5" w:rsidRDefault="00B27BA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15DC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7DE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5BBE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603C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BD2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3CB5F" w14:textId="77777777" w:rsidR="00AD1AB5" w:rsidRDefault="00B27BA2">
                  <w:pPr>
                    <w:spacing w:after="0" w:line="240" w:lineRule="auto"/>
                    <w:jc w:val="center"/>
                  </w:pPr>
                  <w:r>
                    <w:rPr>
                      <w:rFonts w:ascii="Cambria" w:eastAsia="Cambria" w:hAnsi="Cambria"/>
                      <w:color w:val="000000"/>
                      <w:sz w:val="18"/>
                    </w:rPr>
                    <w:t>-</w:t>
                  </w:r>
                </w:p>
              </w:tc>
            </w:tr>
            <w:tr w:rsidR="00AD1AB5" w14:paraId="7886A9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8B0C" w14:textId="77777777" w:rsidR="00AD1AB5" w:rsidRDefault="00B27BA2">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FDF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AAF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2AA3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8A35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5CF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E652" w14:textId="77777777" w:rsidR="00AD1AB5" w:rsidRDefault="00B27BA2">
                  <w:pPr>
                    <w:spacing w:after="0" w:line="240" w:lineRule="auto"/>
                    <w:jc w:val="center"/>
                  </w:pPr>
                  <w:r>
                    <w:rPr>
                      <w:rFonts w:ascii="Cambria" w:eastAsia="Cambria" w:hAnsi="Cambria"/>
                      <w:color w:val="000000"/>
                      <w:sz w:val="18"/>
                    </w:rPr>
                    <w:t>-</w:t>
                  </w:r>
                </w:p>
              </w:tc>
            </w:tr>
            <w:tr w:rsidR="00AD1AB5" w14:paraId="5AACA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6DC6" w14:textId="77777777" w:rsidR="00AD1AB5" w:rsidRDefault="00B27BA2">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23B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F4B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A735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6AD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36E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5D36" w14:textId="77777777" w:rsidR="00AD1AB5" w:rsidRDefault="00B27BA2">
                  <w:pPr>
                    <w:spacing w:after="0" w:line="240" w:lineRule="auto"/>
                    <w:jc w:val="center"/>
                  </w:pPr>
                  <w:r>
                    <w:rPr>
                      <w:rFonts w:ascii="Cambria" w:eastAsia="Cambria" w:hAnsi="Cambria"/>
                      <w:color w:val="000000"/>
                      <w:sz w:val="18"/>
                    </w:rPr>
                    <w:t>-</w:t>
                  </w:r>
                </w:p>
              </w:tc>
            </w:tr>
            <w:tr w:rsidR="00AD1AB5" w14:paraId="415AD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137E" w14:textId="77777777" w:rsidR="00AD1AB5" w:rsidRDefault="00B27BA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94F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80A3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DDB0B"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0BC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51EB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3B61" w14:textId="77777777" w:rsidR="00AD1AB5" w:rsidRDefault="00B27BA2">
                  <w:pPr>
                    <w:spacing w:after="0" w:line="240" w:lineRule="auto"/>
                    <w:jc w:val="center"/>
                  </w:pPr>
                  <w:r>
                    <w:rPr>
                      <w:rFonts w:ascii="Cambria" w:eastAsia="Cambria" w:hAnsi="Cambria"/>
                      <w:color w:val="000000"/>
                      <w:sz w:val="18"/>
                    </w:rPr>
                    <w:t>0</w:t>
                  </w:r>
                </w:p>
              </w:tc>
            </w:tr>
            <w:tr w:rsidR="00AD1AB5" w14:paraId="609BA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075B" w14:textId="77777777" w:rsidR="00AD1AB5" w:rsidRDefault="00B27BA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A01D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4FEB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C0D51" w14:textId="77777777" w:rsidR="00AD1AB5" w:rsidRDefault="00B27BA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B2A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E269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01AB" w14:textId="77777777" w:rsidR="00AD1AB5" w:rsidRDefault="00B27BA2">
                  <w:pPr>
                    <w:spacing w:after="0" w:line="240" w:lineRule="auto"/>
                    <w:jc w:val="center"/>
                  </w:pPr>
                  <w:r>
                    <w:rPr>
                      <w:rFonts w:ascii="Cambria" w:eastAsia="Cambria" w:hAnsi="Cambria"/>
                      <w:color w:val="000000"/>
                      <w:sz w:val="18"/>
                    </w:rPr>
                    <w:t>0</w:t>
                  </w:r>
                </w:p>
              </w:tc>
            </w:tr>
            <w:tr w:rsidR="00AD1AB5" w14:paraId="0395BA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EA48" w14:textId="77777777" w:rsidR="00AD1AB5" w:rsidRDefault="00B27BA2">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DB6D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CBC3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D367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02F3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B6F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B93E6" w14:textId="77777777" w:rsidR="00AD1AB5" w:rsidRDefault="00B27BA2">
                  <w:pPr>
                    <w:spacing w:after="0" w:line="240" w:lineRule="auto"/>
                    <w:jc w:val="center"/>
                  </w:pPr>
                  <w:r>
                    <w:rPr>
                      <w:rFonts w:ascii="Cambria" w:eastAsia="Cambria" w:hAnsi="Cambria"/>
                      <w:color w:val="000000"/>
                      <w:sz w:val="18"/>
                    </w:rPr>
                    <w:t>-</w:t>
                  </w:r>
                </w:p>
              </w:tc>
            </w:tr>
            <w:tr w:rsidR="00B27BA2" w14:paraId="4C97F6BF" w14:textId="77777777" w:rsidTr="00B27BA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22BC83A" w14:textId="77777777" w:rsidR="00AD1AB5" w:rsidRDefault="00AD1AB5">
                  <w:pPr>
                    <w:spacing w:after="0" w:line="240" w:lineRule="auto"/>
                  </w:pPr>
                </w:p>
              </w:tc>
            </w:tr>
            <w:tr w:rsidR="00AD1AB5" w14:paraId="0DDC136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E1D43A" w14:textId="77777777" w:rsidR="00AD1AB5" w:rsidRDefault="00B27BA2">
                  <w:pPr>
                    <w:spacing w:after="0" w:line="240" w:lineRule="auto"/>
                  </w:pPr>
                  <w:r>
                    <w:rPr>
                      <w:noProof/>
                    </w:rPr>
                    <w:drawing>
                      <wp:inline distT="0" distB="0" distL="0" distR="0" wp14:anchorId="22AA6766" wp14:editId="7E4D72EB">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97A2E9" w14:textId="77777777" w:rsidR="00AD1AB5" w:rsidRDefault="00B27BA2">
                  <w:pPr>
                    <w:spacing w:after="0" w:line="240" w:lineRule="auto"/>
                  </w:pPr>
                  <w:r>
                    <w:rPr>
                      <w:noProof/>
                    </w:rPr>
                    <w:drawing>
                      <wp:inline distT="0" distB="0" distL="0" distR="0" wp14:anchorId="7C3E8A6B" wp14:editId="06511E31">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A51CFF0" w14:textId="77777777" w:rsidR="00AD1AB5" w:rsidRDefault="00B27BA2">
                  <w:pPr>
                    <w:spacing w:after="0" w:line="240" w:lineRule="auto"/>
                  </w:pPr>
                  <w:r>
                    <w:rPr>
                      <w:noProof/>
                    </w:rPr>
                    <w:drawing>
                      <wp:inline distT="0" distB="0" distL="0" distR="0" wp14:anchorId="70FFDFE4" wp14:editId="233D207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A2F770" w14:textId="77777777" w:rsidR="00AD1AB5" w:rsidRDefault="00B27BA2">
                  <w:pPr>
                    <w:spacing w:after="0" w:line="240" w:lineRule="auto"/>
                  </w:pPr>
                  <w:r>
                    <w:rPr>
                      <w:noProof/>
                    </w:rPr>
                    <w:drawing>
                      <wp:inline distT="0" distB="0" distL="0" distR="0" wp14:anchorId="7B137222" wp14:editId="340E7AB0">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FB67F1" w14:textId="77777777" w:rsidR="00AD1AB5" w:rsidRDefault="00B27BA2">
                  <w:pPr>
                    <w:spacing w:after="0" w:line="240" w:lineRule="auto"/>
                  </w:pPr>
                  <w:r>
                    <w:rPr>
                      <w:noProof/>
                    </w:rPr>
                    <w:drawing>
                      <wp:inline distT="0" distB="0" distL="0" distR="0" wp14:anchorId="2A8580FD" wp14:editId="5EB2359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CF63BC" w14:textId="77777777" w:rsidR="00AD1AB5" w:rsidRDefault="00B27BA2">
                  <w:pPr>
                    <w:spacing w:after="0" w:line="240" w:lineRule="auto"/>
                  </w:pPr>
                  <w:r>
                    <w:rPr>
                      <w:noProof/>
                    </w:rPr>
                    <w:drawing>
                      <wp:inline distT="0" distB="0" distL="0" distR="0" wp14:anchorId="75BEA6DD" wp14:editId="2E14514A">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3225AC" w14:textId="77777777" w:rsidR="00AD1AB5" w:rsidRDefault="00B27BA2">
                  <w:pPr>
                    <w:spacing w:after="0" w:line="240" w:lineRule="auto"/>
                  </w:pPr>
                  <w:r>
                    <w:rPr>
                      <w:noProof/>
                    </w:rPr>
                    <w:drawing>
                      <wp:inline distT="0" distB="0" distL="0" distR="0" wp14:anchorId="5C7F5807" wp14:editId="1C60DDB6">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27BA2" w14:paraId="1113D3F7" w14:textId="77777777" w:rsidTr="00B27BA2">
              <w:trPr>
                <w:trHeight w:val="262"/>
              </w:trPr>
              <w:tc>
                <w:tcPr>
                  <w:tcW w:w="2921" w:type="dxa"/>
                  <w:gridSpan w:val="7"/>
                  <w:tcBorders>
                    <w:top w:val="nil"/>
                    <w:left w:val="nil"/>
                    <w:bottom w:val="nil"/>
                    <w:right w:val="nil"/>
                  </w:tcBorders>
                  <w:tcMar>
                    <w:top w:w="39" w:type="dxa"/>
                    <w:left w:w="39" w:type="dxa"/>
                    <w:bottom w:w="39" w:type="dxa"/>
                    <w:right w:w="39" w:type="dxa"/>
                  </w:tcMar>
                </w:tcPr>
                <w:p w14:paraId="4EE1EB34" w14:textId="77777777" w:rsidR="00AD1AB5" w:rsidRDefault="00B27BA2">
                  <w:pPr>
                    <w:spacing w:after="0" w:line="240" w:lineRule="auto"/>
                  </w:pPr>
                  <w:r>
                    <w:rPr>
                      <w:rFonts w:ascii="Calibri" w:eastAsia="Calibri" w:hAnsi="Calibri"/>
                      <w:b/>
                      <w:color w:val="000000"/>
                      <w:sz w:val="24"/>
                    </w:rPr>
                    <w:lastRenderedPageBreak/>
                    <w:t>Table 2: FUNGICIDES</w:t>
                  </w:r>
                </w:p>
              </w:tc>
            </w:tr>
            <w:tr w:rsidR="00AD1AB5" w14:paraId="6E3F1FC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B76F84" w14:textId="77777777" w:rsidR="00AD1AB5" w:rsidRDefault="00B27BA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3DEB0D" w14:textId="77777777" w:rsidR="00AD1AB5" w:rsidRDefault="00B27BA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6F323B" w14:textId="77777777" w:rsidR="00AD1AB5" w:rsidRDefault="00B27BA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E6D979" w14:textId="77777777" w:rsidR="00AD1AB5" w:rsidRDefault="00B27BA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31E135" w14:textId="77777777" w:rsidR="00AD1AB5" w:rsidRDefault="00B27BA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99779C" w14:textId="77777777" w:rsidR="00AD1AB5" w:rsidRDefault="00B27BA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8E6ED8" w14:textId="77777777" w:rsidR="00AD1AB5" w:rsidRDefault="00B27BA2">
                  <w:pPr>
                    <w:spacing w:after="0" w:line="240" w:lineRule="auto"/>
                    <w:jc w:val="center"/>
                  </w:pPr>
                  <w:r>
                    <w:rPr>
                      <w:rFonts w:ascii="Cambria" w:eastAsia="Cambria" w:hAnsi="Cambria"/>
                      <w:b/>
                      <w:color w:val="000000"/>
                      <w:sz w:val="18"/>
                    </w:rPr>
                    <w:t>&gt;MRL</w:t>
                  </w:r>
                </w:p>
              </w:tc>
            </w:tr>
            <w:tr w:rsidR="00AD1AB5" w14:paraId="46ED4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2B777" w14:textId="77777777" w:rsidR="00AD1AB5" w:rsidRDefault="00B27BA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4FD1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F13C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7B09B" w14:textId="77777777" w:rsidR="00AD1AB5" w:rsidRDefault="00B27BA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244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0200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84FE1" w14:textId="77777777" w:rsidR="00AD1AB5" w:rsidRDefault="00B27BA2">
                  <w:pPr>
                    <w:spacing w:after="0" w:line="240" w:lineRule="auto"/>
                    <w:jc w:val="center"/>
                  </w:pPr>
                  <w:r>
                    <w:rPr>
                      <w:rFonts w:ascii="Cambria" w:eastAsia="Cambria" w:hAnsi="Cambria"/>
                      <w:color w:val="000000"/>
                      <w:sz w:val="18"/>
                    </w:rPr>
                    <w:t>0</w:t>
                  </w:r>
                </w:p>
              </w:tc>
            </w:tr>
            <w:tr w:rsidR="00AD1AB5" w14:paraId="57138F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65EB" w14:textId="77777777" w:rsidR="00AD1AB5" w:rsidRDefault="00B27BA2">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9B8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260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277B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68E0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37C6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78D46" w14:textId="77777777" w:rsidR="00AD1AB5" w:rsidRDefault="00B27BA2">
                  <w:pPr>
                    <w:spacing w:after="0" w:line="240" w:lineRule="auto"/>
                    <w:jc w:val="center"/>
                  </w:pPr>
                  <w:r>
                    <w:rPr>
                      <w:rFonts w:ascii="Cambria" w:eastAsia="Cambria" w:hAnsi="Cambria"/>
                      <w:color w:val="000000"/>
                      <w:sz w:val="18"/>
                    </w:rPr>
                    <w:t>-</w:t>
                  </w:r>
                </w:p>
              </w:tc>
            </w:tr>
            <w:tr w:rsidR="00AD1AB5" w14:paraId="23E25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3984" w14:textId="77777777" w:rsidR="00AD1AB5" w:rsidRDefault="00B27BA2">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848B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A13B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3CDD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B9F7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AE0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4086" w14:textId="77777777" w:rsidR="00AD1AB5" w:rsidRDefault="00B27BA2">
                  <w:pPr>
                    <w:spacing w:after="0" w:line="240" w:lineRule="auto"/>
                    <w:jc w:val="center"/>
                  </w:pPr>
                  <w:r>
                    <w:rPr>
                      <w:rFonts w:ascii="Cambria" w:eastAsia="Cambria" w:hAnsi="Cambria"/>
                      <w:color w:val="000000"/>
                      <w:sz w:val="18"/>
                    </w:rPr>
                    <w:t>-</w:t>
                  </w:r>
                </w:p>
              </w:tc>
            </w:tr>
            <w:tr w:rsidR="00AD1AB5" w14:paraId="535C4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4F397" w14:textId="77777777" w:rsidR="00AD1AB5" w:rsidRDefault="00B27BA2">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BFF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7E4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0882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3DF6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B58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FBF2" w14:textId="77777777" w:rsidR="00AD1AB5" w:rsidRDefault="00B27BA2">
                  <w:pPr>
                    <w:spacing w:after="0" w:line="240" w:lineRule="auto"/>
                    <w:jc w:val="center"/>
                  </w:pPr>
                  <w:r>
                    <w:rPr>
                      <w:rFonts w:ascii="Cambria" w:eastAsia="Cambria" w:hAnsi="Cambria"/>
                      <w:color w:val="000000"/>
                      <w:sz w:val="18"/>
                    </w:rPr>
                    <w:t>-</w:t>
                  </w:r>
                </w:p>
              </w:tc>
            </w:tr>
            <w:tr w:rsidR="00AD1AB5" w14:paraId="40FF1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8CC8" w14:textId="77777777" w:rsidR="00AD1AB5" w:rsidRDefault="00B27BA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985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3361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EE1F4"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F201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DD82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A6846" w14:textId="77777777" w:rsidR="00AD1AB5" w:rsidRDefault="00B27BA2">
                  <w:pPr>
                    <w:spacing w:after="0" w:line="240" w:lineRule="auto"/>
                    <w:jc w:val="center"/>
                  </w:pPr>
                  <w:r>
                    <w:rPr>
                      <w:rFonts w:ascii="Cambria" w:eastAsia="Cambria" w:hAnsi="Cambria"/>
                      <w:color w:val="000000"/>
                      <w:sz w:val="18"/>
                    </w:rPr>
                    <w:t>0</w:t>
                  </w:r>
                </w:p>
              </w:tc>
            </w:tr>
            <w:tr w:rsidR="00AD1AB5" w14:paraId="360A75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2BD97" w14:textId="77777777" w:rsidR="00AD1AB5" w:rsidRDefault="00B27BA2">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FF6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283F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D8042" w14:textId="77777777" w:rsidR="00AD1AB5" w:rsidRDefault="00B27BA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E428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B647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97216" w14:textId="77777777" w:rsidR="00AD1AB5" w:rsidRDefault="00B27BA2">
                  <w:pPr>
                    <w:spacing w:after="0" w:line="240" w:lineRule="auto"/>
                    <w:jc w:val="center"/>
                  </w:pPr>
                  <w:r>
                    <w:rPr>
                      <w:rFonts w:ascii="Cambria" w:eastAsia="Cambria" w:hAnsi="Cambria"/>
                      <w:color w:val="000000"/>
                      <w:sz w:val="18"/>
                    </w:rPr>
                    <w:t>0</w:t>
                  </w:r>
                </w:p>
              </w:tc>
            </w:tr>
            <w:tr w:rsidR="00AD1AB5" w14:paraId="205ED8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8DD93" w14:textId="77777777" w:rsidR="00AD1AB5" w:rsidRDefault="00B27BA2">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9229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12B6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A4CB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D8A2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EDA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F005" w14:textId="77777777" w:rsidR="00AD1AB5" w:rsidRDefault="00B27BA2">
                  <w:pPr>
                    <w:spacing w:after="0" w:line="240" w:lineRule="auto"/>
                    <w:jc w:val="center"/>
                  </w:pPr>
                  <w:r>
                    <w:rPr>
                      <w:rFonts w:ascii="Cambria" w:eastAsia="Cambria" w:hAnsi="Cambria"/>
                      <w:color w:val="000000"/>
                      <w:sz w:val="18"/>
                    </w:rPr>
                    <w:t>-</w:t>
                  </w:r>
                </w:p>
              </w:tc>
            </w:tr>
            <w:tr w:rsidR="00AD1AB5" w14:paraId="077EB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14A39" w14:textId="77777777" w:rsidR="00AD1AB5" w:rsidRDefault="00B27BA2">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9663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23F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5044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55E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5B87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350C7" w14:textId="77777777" w:rsidR="00AD1AB5" w:rsidRDefault="00B27BA2">
                  <w:pPr>
                    <w:spacing w:after="0" w:line="240" w:lineRule="auto"/>
                    <w:jc w:val="center"/>
                  </w:pPr>
                  <w:r>
                    <w:rPr>
                      <w:rFonts w:ascii="Cambria" w:eastAsia="Cambria" w:hAnsi="Cambria"/>
                      <w:color w:val="000000"/>
                      <w:sz w:val="18"/>
                    </w:rPr>
                    <w:t>-</w:t>
                  </w:r>
                </w:p>
              </w:tc>
            </w:tr>
            <w:tr w:rsidR="00AD1AB5" w14:paraId="15652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65AD" w14:textId="77777777" w:rsidR="00AD1AB5" w:rsidRDefault="00B27BA2">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150C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8FB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7C8CE"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F78C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34E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5E80" w14:textId="77777777" w:rsidR="00AD1AB5" w:rsidRDefault="00B27BA2">
                  <w:pPr>
                    <w:spacing w:after="0" w:line="240" w:lineRule="auto"/>
                    <w:jc w:val="center"/>
                  </w:pPr>
                  <w:r>
                    <w:rPr>
                      <w:rFonts w:ascii="Cambria" w:eastAsia="Cambria" w:hAnsi="Cambria"/>
                      <w:color w:val="000000"/>
                      <w:sz w:val="18"/>
                    </w:rPr>
                    <w:t>0</w:t>
                  </w:r>
                </w:p>
              </w:tc>
            </w:tr>
            <w:tr w:rsidR="00AD1AB5" w14:paraId="31A09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BBC0" w14:textId="77777777" w:rsidR="00AD1AB5" w:rsidRDefault="00B27BA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A90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ABAE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FFFD6"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6942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723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1CC6" w14:textId="77777777" w:rsidR="00AD1AB5" w:rsidRDefault="00B27BA2">
                  <w:pPr>
                    <w:spacing w:after="0" w:line="240" w:lineRule="auto"/>
                    <w:jc w:val="center"/>
                  </w:pPr>
                  <w:r>
                    <w:rPr>
                      <w:rFonts w:ascii="Cambria" w:eastAsia="Cambria" w:hAnsi="Cambria"/>
                      <w:color w:val="000000"/>
                      <w:sz w:val="18"/>
                    </w:rPr>
                    <w:t>0</w:t>
                  </w:r>
                </w:p>
              </w:tc>
            </w:tr>
            <w:tr w:rsidR="00AD1AB5" w14:paraId="7F925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CA84" w14:textId="77777777" w:rsidR="00AD1AB5" w:rsidRDefault="00B27BA2">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F21E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4E08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58E2E"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41F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B96F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B73B3" w14:textId="77777777" w:rsidR="00AD1AB5" w:rsidRDefault="00B27BA2">
                  <w:pPr>
                    <w:spacing w:after="0" w:line="240" w:lineRule="auto"/>
                    <w:jc w:val="center"/>
                  </w:pPr>
                  <w:r>
                    <w:rPr>
                      <w:rFonts w:ascii="Cambria" w:eastAsia="Cambria" w:hAnsi="Cambria"/>
                      <w:color w:val="000000"/>
                      <w:sz w:val="18"/>
                    </w:rPr>
                    <w:t>-</w:t>
                  </w:r>
                </w:p>
              </w:tc>
            </w:tr>
            <w:tr w:rsidR="00AD1AB5" w14:paraId="118AA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96D4D" w14:textId="77777777" w:rsidR="00AD1AB5" w:rsidRDefault="00B27BA2">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F6D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939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184EF" w14:textId="77777777" w:rsidR="00AD1AB5" w:rsidRDefault="00B27BA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59B7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16FD"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3D90E" w14:textId="77777777" w:rsidR="00AD1AB5" w:rsidRDefault="00B27BA2">
                  <w:pPr>
                    <w:spacing w:after="0" w:line="240" w:lineRule="auto"/>
                    <w:jc w:val="center"/>
                  </w:pPr>
                  <w:r>
                    <w:rPr>
                      <w:rFonts w:ascii="Cambria" w:eastAsia="Cambria" w:hAnsi="Cambria"/>
                      <w:color w:val="000000"/>
                      <w:sz w:val="18"/>
                    </w:rPr>
                    <w:t>0</w:t>
                  </w:r>
                </w:p>
              </w:tc>
            </w:tr>
            <w:tr w:rsidR="00AD1AB5" w14:paraId="5C234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D10A0" w14:textId="77777777" w:rsidR="00AD1AB5" w:rsidRDefault="00B27BA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81C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68F6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86C35"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C2EE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F50DE"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3A67" w14:textId="77777777" w:rsidR="00AD1AB5" w:rsidRDefault="00B27BA2">
                  <w:pPr>
                    <w:spacing w:after="0" w:line="240" w:lineRule="auto"/>
                    <w:jc w:val="center"/>
                  </w:pPr>
                  <w:r>
                    <w:rPr>
                      <w:rFonts w:ascii="Cambria" w:eastAsia="Cambria" w:hAnsi="Cambria"/>
                      <w:color w:val="000000"/>
                      <w:sz w:val="18"/>
                    </w:rPr>
                    <w:t>0</w:t>
                  </w:r>
                </w:p>
              </w:tc>
            </w:tr>
            <w:tr w:rsidR="00AD1AB5" w14:paraId="4CC9E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81AA2" w14:textId="77777777" w:rsidR="00AD1AB5" w:rsidRDefault="00B27BA2">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9C4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2516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A5900"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3AC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BCB3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FD34D" w14:textId="77777777" w:rsidR="00AD1AB5" w:rsidRDefault="00B27BA2">
                  <w:pPr>
                    <w:spacing w:after="0" w:line="240" w:lineRule="auto"/>
                    <w:jc w:val="center"/>
                  </w:pPr>
                  <w:r>
                    <w:rPr>
                      <w:rFonts w:ascii="Cambria" w:eastAsia="Cambria" w:hAnsi="Cambria"/>
                      <w:color w:val="000000"/>
                      <w:sz w:val="18"/>
                    </w:rPr>
                    <w:t>0</w:t>
                  </w:r>
                </w:p>
              </w:tc>
            </w:tr>
            <w:tr w:rsidR="00AD1AB5" w14:paraId="32A9A3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DD0E4" w14:textId="77777777" w:rsidR="00AD1AB5" w:rsidRDefault="00B27BA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3C42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9A3E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0A4B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ADC6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A3E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D718A" w14:textId="77777777" w:rsidR="00AD1AB5" w:rsidRDefault="00B27BA2">
                  <w:pPr>
                    <w:spacing w:after="0" w:line="240" w:lineRule="auto"/>
                    <w:jc w:val="center"/>
                  </w:pPr>
                  <w:r>
                    <w:rPr>
                      <w:rFonts w:ascii="Cambria" w:eastAsia="Cambria" w:hAnsi="Cambria"/>
                      <w:color w:val="000000"/>
                      <w:sz w:val="18"/>
                    </w:rPr>
                    <w:t>-</w:t>
                  </w:r>
                </w:p>
              </w:tc>
            </w:tr>
            <w:tr w:rsidR="00AD1AB5" w14:paraId="29CE49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0C86" w14:textId="77777777" w:rsidR="00AD1AB5" w:rsidRDefault="00B27BA2">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33FB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0B49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DB00B"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7B0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832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FB9B" w14:textId="77777777" w:rsidR="00AD1AB5" w:rsidRDefault="00B27BA2">
                  <w:pPr>
                    <w:spacing w:after="0" w:line="240" w:lineRule="auto"/>
                    <w:jc w:val="center"/>
                  </w:pPr>
                  <w:r>
                    <w:rPr>
                      <w:rFonts w:ascii="Cambria" w:eastAsia="Cambria" w:hAnsi="Cambria"/>
                      <w:color w:val="000000"/>
                      <w:sz w:val="18"/>
                    </w:rPr>
                    <w:t>0</w:t>
                  </w:r>
                </w:p>
              </w:tc>
            </w:tr>
            <w:tr w:rsidR="00AD1AB5" w14:paraId="53FAEF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D021" w14:textId="77777777" w:rsidR="00AD1AB5" w:rsidRDefault="00B27BA2">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56AF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54B9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0B83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8EFC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632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0DD69" w14:textId="77777777" w:rsidR="00AD1AB5" w:rsidRDefault="00B27BA2">
                  <w:pPr>
                    <w:spacing w:after="0" w:line="240" w:lineRule="auto"/>
                    <w:jc w:val="center"/>
                  </w:pPr>
                  <w:r>
                    <w:rPr>
                      <w:rFonts w:ascii="Cambria" w:eastAsia="Cambria" w:hAnsi="Cambria"/>
                      <w:color w:val="000000"/>
                      <w:sz w:val="18"/>
                    </w:rPr>
                    <w:t>-</w:t>
                  </w:r>
                </w:p>
              </w:tc>
            </w:tr>
            <w:tr w:rsidR="00AD1AB5" w14:paraId="4E033D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1F5C" w14:textId="77777777" w:rsidR="00AD1AB5" w:rsidRDefault="00B27BA2">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E4F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68C3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DC65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EBF7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F31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2E39F" w14:textId="77777777" w:rsidR="00AD1AB5" w:rsidRDefault="00B27BA2">
                  <w:pPr>
                    <w:spacing w:after="0" w:line="240" w:lineRule="auto"/>
                    <w:jc w:val="center"/>
                  </w:pPr>
                  <w:r>
                    <w:rPr>
                      <w:rFonts w:ascii="Cambria" w:eastAsia="Cambria" w:hAnsi="Cambria"/>
                      <w:color w:val="000000"/>
                      <w:sz w:val="18"/>
                    </w:rPr>
                    <w:t>-</w:t>
                  </w:r>
                </w:p>
              </w:tc>
            </w:tr>
            <w:tr w:rsidR="00AD1AB5" w14:paraId="4D656F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CE29" w14:textId="77777777" w:rsidR="00AD1AB5" w:rsidRDefault="00B27BA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2F70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C86D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CB25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309E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A94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DD1C6" w14:textId="77777777" w:rsidR="00AD1AB5" w:rsidRDefault="00B27BA2">
                  <w:pPr>
                    <w:spacing w:after="0" w:line="240" w:lineRule="auto"/>
                    <w:jc w:val="center"/>
                  </w:pPr>
                  <w:r>
                    <w:rPr>
                      <w:rFonts w:ascii="Cambria" w:eastAsia="Cambria" w:hAnsi="Cambria"/>
                      <w:color w:val="000000"/>
                      <w:sz w:val="18"/>
                    </w:rPr>
                    <w:t>-</w:t>
                  </w:r>
                </w:p>
              </w:tc>
            </w:tr>
            <w:tr w:rsidR="00AD1AB5" w14:paraId="75ED76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06AB" w14:textId="77777777" w:rsidR="00AD1AB5" w:rsidRDefault="00B27BA2">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4BB2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38E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0EF08"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E75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C70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03CC" w14:textId="77777777" w:rsidR="00AD1AB5" w:rsidRDefault="00B27BA2">
                  <w:pPr>
                    <w:spacing w:after="0" w:line="240" w:lineRule="auto"/>
                    <w:jc w:val="center"/>
                  </w:pPr>
                  <w:r>
                    <w:rPr>
                      <w:rFonts w:ascii="Cambria" w:eastAsia="Cambria" w:hAnsi="Cambria"/>
                      <w:color w:val="000000"/>
                      <w:sz w:val="18"/>
                    </w:rPr>
                    <w:t>0</w:t>
                  </w:r>
                </w:p>
              </w:tc>
            </w:tr>
            <w:tr w:rsidR="00AD1AB5" w14:paraId="1826B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CAE7" w14:textId="77777777" w:rsidR="00AD1AB5" w:rsidRDefault="00B27BA2">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BC26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CE17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3B27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20CF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75C9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8518" w14:textId="77777777" w:rsidR="00AD1AB5" w:rsidRDefault="00B27BA2">
                  <w:pPr>
                    <w:spacing w:after="0" w:line="240" w:lineRule="auto"/>
                    <w:jc w:val="center"/>
                  </w:pPr>
                  <w:r>
                    <w:rPr>
                      <w:rFonts w:ascii="Cambria" w:eastAsia="Cambria" w:hAnsi="Cambria"/>
                      <w:color w:val="000000"/>
                      <w:sz w:val="18"/>
                    </w:rPr>
                    <w:t>-</w:t>
                  </w:r>
                </w:p>
              </w:tc>
            </w:tr>
            <w:tr w:rsidR="00AD1AB5" w14:paraId="2F682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E857F" w14:textId="77777777" w:rsidR="00AD1AB5" w:rsidRDefault="00B27BA2">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19B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BE1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7C00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F62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FF7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AAFB" w14:textId="77777777" w:rsidR="00AD1AB5" w:rsidRDefault="00B27BA2">
                  <w:pPr>
                    <w:spacing w:after="0" w:line="240" w:lineRule="auto"/>
                    <w:jc w:val="center"/>
                  </w:pPr>
                  <w:r>
                    <w:rPr>
                      <w:rFonts w:ascii="Cambria" w:eastAsia="Cambria" w:hAnsi="Cambria"/>
                      <w:color w:val="000000"/>
                      <w:sz w:val="18"/>
                    </w:rPr>
                    <w:t>-</w:t>
                  </w:r>
                </w:p>
              </w:tc>
            </w:tr>
            <w:tr w:rsidR="00AD1AB5" w14:paraId="0158EB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DED4" w14:textId="77777777" w:rsidR="00AD1AB5" w:rsidRDefault="00B27BA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141C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57C8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7564E"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D39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F245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2D097" w14:textId="77777777" w:rsidR="00AD1AB5" w:rsidRDefault="00B27BA2">
                  <w:pPr>
                    <w:spacing w:after="0" w:line="240" w:lineRule="auto"/>
                    <w:jc w:val="center"/>
                  </w:pPr>
                  <w:r>
                    <w:rPr>
                      <w:rFonts w:ascii="Cambria" w:eastAsia="Cambria" w:hAnsi="Cambria"/>
                      <w:color w:val="000000"/>
                      <w:sz w:val="18"/>
                    </w:rPr>
                    <w:t>-</w:t>
                  </w:r>
                </w:p>
              </w:tc>
            </w:tr>
            <w:tr w:rsidR="00AD1AB5" w14:paraId="13048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B686" w14:textId="77777777" w:rsidR="00AD1AB5" w:rsidRDefault="00B27BA2">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20C7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479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AF4A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5B4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21F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ACAE" w14:textId="77777777" w:rsidR="00AD1AB5" w:rsidRDefault="00B27BA2">
                  <w:pPr>
                    <w:spacing w:after="0" w:line="240" w:lineRule="auto"/>
                    <w:jc w:val="center"/>
                  </w:pPr>
                  <w:r>
                    <w:rPr>
                      <w:rFonts w:ascii="Cambria" w:eastAsia="Cambria" w:hAnsi="Cambria"/>
                      <w:color w:val="000000"/>
                      <w:sz w:val="18"/>
                    </w:rPr>
                    <w:t>-</w:t>
                  </w:r>
                </w:p>
              </w:tc>
            </w:tr>
            <w:tr w:rsidR="00AD1AB5" w14:paraId="56CB8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6A07" w14:textId="77777777" w:rsidR="00AD1AB5" w:rsidRDefault="00B27BA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34F8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DF43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E881E"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8D23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A63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CADF" w14:textId="77777777" w:rsidR="00AD1AB5" w:rsidRDefault="00B27BA2">
                  <w:pPr>
                    <w:spacing w:after="0" w:line="240" w:lineRule="auto"/>
                    <w:jc w:val="center"/>
                  </w:pPr>
                  <w:r>
                    <w:rPr>
                      <w:rFonts w:ascii="Cambria" w:eastAsia="Cambria" w:hAnsi="Cambria"/>
                      <w:color w:val="000000"/>
                      <w:sz w:val="18"/>
                    </w:rPr>
                    <w:t>0</w:t>
                  </w:r>
                </w:p>
              </w:tc>
            </w:tr>
            <w:tr w:rsidR="00AD1AB5" w14:paraId="79D65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022DD" w14:textId="77777777" w:rsidR="00AD1AB5" w:rsidRDefault="00B27BA2">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6656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C260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CF5E6"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25A5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070BB"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8775" w14:textId="77777777" w:rsidR="00AD1AB5" w:rsidRDefault="00B27BA2">
                  <w:pPr>
                    <w:spacing w:after="0" w:line="240" w:lineRule="auto"/>
                    <w:jc w:val="center"/>
                  </w:pPr>
                  <w:r>
                    <w:rPr>
                      <w:rFonts w:ascii="Cambria" w:eastAsia="Cambria" w:hAnsi="Cambria"/>
                      <w:color w:val="000000"/>
                      <w:sz w:val="18"/>
                    </w:rPr>
                    <w:t>0</w:t>
                  </w:r>
                </w:p>
              </w:tc>
            </w:tr>
            <w:tr w:rsidR="00AD1AB5" w14:paraId="14ADEC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5B379" w14:textId="77777777" w:rsidR="00AD1AB5" w:rsidRDefault="00B27BA2">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2F41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BB72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D4879" w14:textId="77777777" w:rsidR="00AD1AB5" w:rsidRDefault="00B27BA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241D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DDEC"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29A80" w14:textId="77777777" w:rsidR="00AD1AB5" w:rsidRDefault="00B27BA2">
                  <w:pPr>
                    <w:spacing w:after="0" w:line="240" w:lineRule="auto"/>
                    <w:jc w:val="center"/>
                  </w:pPr>
                  <w:r>
                    <w:rPr>
                      <w:rFonts w:ascii="Cambria" w:eastAsia="Cambria" w:hAnsi="Cambria"/>
                      <w:color w:val="000000"/>
                      <w:sz w:val="18"/>
                    </w:rPr>
                    <w:t>0</w:t>
                  </w:r>
                </w:p>
              </w:tc>
            </w:tr>
            <w:tr w:rsidR="00AD1AB5" w14:paraId="60D4E9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0554" w14:textId="77777777" w:rsidR="00AD1AB5" w:rsidRDefault="00B27BA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668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D1A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D15F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068D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DE3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C337" w14:textId="77777777" w:rsidR="00AD1AB5" w:rsidRDefault="00B27BA2">
                  <w:pPr>
                    <w:spacing w:after="0" w:line="240" w:lineRule="auto"/>
                    <w:jc w:val="center"/>
                  </w:pPr>
                  <w:r>
                    <w:rPr>
                      <w:rFonts w:ascii="Cambria" w:eastAsia="Cambria" w:hAnsi="Cambria"/>
                      <w:color w:val="000000"/>
                      <w:sz w:val="18"/>
                    </w:rPr>
                    <w:t>-</w:t>
                  </w:r>
                </w:p>
              </w:tc>
            </w:tr>
            <w:tr w:rsidR="00AD1AB5" w14:paraId="616E4D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68E2" w14:textId="77777777" w:rsidR="00AD1AB5" w:rsidRDefault="00B27BA2">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8F4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E57B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7B9B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3CE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301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0F6F1" w14:textId="77777777" w:rsidR="00AD1AB5" w:rsidRDefault="00B27BA2">
                  <w:pPr>
                    <w:spacing w:after="0" w:line="240" w:lineRule="auto"/>
                    <w:jc w:val="center"/>
                  </w:pPr>
                  <w:r>
                    <w:rPr>
                      <w:rFonts w:ascii="Cambria" w:eastAsia="Cambria" w:hAnsi="Cambria"/>
                      <w:color w:val="000000"/>
                      <w:sz w:val="18"/>
                    </w:rPr>
                    <w:t>-</w:t>
                  </w:r>
                </w:p>
              </w:tc>
            </w:tr>
            <w:tr w:rsidR="00AD1AB5" w14:paraId="01C7B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FCB5" w14:textId="77777777" w:rsidR="00AD1AB5" w:rsidRDefault="00B27BA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493F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D11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A143A"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6BE8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0EA3"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70C4" w14:textId="77777777" w:rsidR="00AD1AB5" w:rsidRDefault="00B27BA2">
                  <w:pPr>
                    <w:spacing w:after="0" w:line="240" w:lineRule="auto"/>
                    <w:jc w:val="center"/>
                  </w:pPr>
                  <w:r>
                    <w:rPr>
                      <w:rFonts w:ascii="Cambria" w:eastAsia="Cambria" w:hAnsi="Cambria"/>
                      <w:color w:val="000000"/>
                      <w:sz w:val="18"/>
                    </w:rPr>
                    <w:t>0</w:t>
                  </w:r>
                </w:p>
              </w:tc>
            </w:tr>
            <w:tr w:rsidR="00AD1AB5" w14:paraId="5AC62D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07BDA" w14:textId="77777777" w:rsidR="00AD1AB5" w:rsidRDefault="00B27BA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C35F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E29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44665"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697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76E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CF30" w14:textId="77777777" w:rsidR="00AD1AB5" w:rsidRDefault="00B27BA2">
                  <w:pPr>
                    <w:spacing w:after="0" w:line="240" w:lineRule="auto"/>
                    <w:jc w:val="center"/>
                  </w:pPr>
                  <w:r>
                    <w:rPr>
                      <w:rFonts w:ascii="Cambria" w:eastAsia="Cambria" w:hAnsi="Cambria"/>
                      <w:color w:val="000000"/>
                      <w:sz w:val="18"/>
                    </w:rPr>
                    <w:t>0</w:t>
                  </w:r>
                </w:p>
              </w:tc>
            </w:tr>
            <w:tr w:rsidR="00AD1AB5" w14:paraId="1F4CDE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9388F" w14:textId="77777777" w:rsidR="00AD1AB5" w:rsidRDefault="00B27BA2">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CC3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6D5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E6DA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0F2C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EA6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43689" w14:textId="77777777" w:rsidR="00AD1AB5" w:rsidRDefault="00B27BA2">
                  <w:pPr>
                    <w:spacing w:after="0" w:line="240" w:lineRule="auto"/>
                    <w:jc w:val="center"/>
                  </w:pPr>
                  <w:r>
                    <w:rPr>
                      <w:rFonts w:ascii="Cambria" w:eastAsia="Cambria" w:hAnsi="Cambria"/>
                      <w:color w:val="000000"/>
                      <w:sz w:val="18"/>
                    </w:rPr>
                    <w:t>-</w:t>
                  </w:r>
                </w:p>
              </w:tc>
            </w:tr>
            <w:tr w:rsidR="00AD1AB5" w14:paraId="7B8608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32E60" w14:textId="77777777" w:rsidR="00AD1AB5" w:rsidRDefault="00B27BA2">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179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688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6BBC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150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E08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A0C48" w14:textId="77777777" w:rsidR="00AD1AB5" w:rsidRDefault="00B27BA2">
                  <w:pPr>
                    <w:spacing w:after="0" w:line="240" w:lineRule="auto"/>
                    <w:jc w:val="center"/>
                  </w:pPr>
                  <w:r>
                    <w:rPr>
                      <w:rFonts w:ascii="Cambria" w:eastAsia="Cambria" w:hAnsi="Cambria"/>
                      <w:color w:val="000000"/>
                      <w:sz w:val="18"/>
                    </w:rPr>
                    <w:t>-</w:t>
                  </w:r>
                </w:p>
              </w:tc>
            </w:tr>
            <w:tr w:rsidR="00AD1AB5" w14:paraId="2F72A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9BD1A" w14:textId="77777777" w:rsidR="00AD1AB5" w:rsidRDefault="00B27BA2">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878C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DEDB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6532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039A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E67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9C00" w14:textId="77777777" w:rsidR="00AD1AB5" w:rsidRDefault="00B27BA2">
                  <w:pPr>
                    <w:spacing w:after="0" w:line="240" w:lineRule="auto"/>
                    <w:jc w:val="center"/>
                  </w:pPr>
                  <w:r>
                    <w:rPr>
                      <w:rFonts w:ascii="Cambria" w:eastAsia="Cambria" w:hAnsi="Cambria"/>
                      <w:color w:val="000000"/>
                      <w:sz w:val="18"/>
                    </w:rPr>
                    <w:t>-</w:t>
                  </w:r>
                </w:p>
              </w:tc>
            </w:tr>
            <w:tr w:rsidR="00AD1AB5" w14:paraId="5DCE8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7DD8D" w14:textId="77777777" w:rsidR="00AD1AB5" w:rsidRDefault="00B27BA2">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4DB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BAC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8295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67A1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5D65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D6EBF" w14:textId="77777777" w:rsidR="00AD1AB5" w:rsidRDefault="00B27BA2">
                  <w:pPr>
                    <w:spacing w:after="0" w:line="240" w:lineRule="auto"/>
                    <w:jc w:val="center"/>
                  </w:pPr>
                  <w:r>
                    <w:rPr>
                      <w:rFonts w:ascii="Cambria" w:eastAsia="Cambria" w:hAnsi="Cambria"/>
                      <w:color w:val="000000"/>
                      <w:sz w:val="18"/>
                    </w:rPr>
                    <w:t>-</w:t>
                  </w:r>
                </w:p>
              </w:tc>
            </w:tr>
            <w:tr w:rsidR="00AD1AB5" w14:paraId="4D835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D5CC" w14:textId="77777777" w:rsidR="00AD1AB5" w:rsidRDefault="00B27BA2">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DDE6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19D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D3F3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E139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6B0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20B2C" w14:textId="77777777" w:rsidR="00AD1AB5" w:rsidRDefault="00B27BA2">
                  <w:pPr>
                    <w:spacing w:after="0" w:line="240" w:lineRule="auto"/>
                    <w:jc w:val="center"/>
                  </w:pPr>
                  <w:r>
                    <w:rPr>
                      <w:rFonts w:ascii="Cambria" w:eastAsia="Cambria" w:hAnsi="Cambria"/>
                      <w:color w:val="000000"/>
                      <w:sz w:val="18"/>
                    </w:rPr>
                    <w:t>-</w:t>
                  </w:r>
                </w:p>
              </w:tc>
            </w:tr>
            <w:tr w:rsidR="00AD1AB5" w14:paraId="719BC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5D6C" w14:textId="77777777" w:rsidR="00AD1AB5" w:rsidRDefault="00B27BA2">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D82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CA1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B05F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8E6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69A1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29005" w14:textId="77777777" w:rsidR="00AD1AB5" w:rsidRDefault="00B27BA2">
                  <w:pPr>
                    <w:spacing w:after="0" w:line="240" w:lineRule="auto"/>
                    <w:jc w:val="center"/>
                  </w:pPr>
                  <w:r>
                    <w:rPr>
                      <w:rFonts w:ascii="Cambria" w:eastAsia="Cambria" w:hAnsi="Cambria"/>
                      <w:color w:val="000000"/>
                      <w:sz w:val="18"/>
                    </w:rPr>
                    <w:t>-</w:t>
                  </w:r>
                </w:p>
              </w:tc>
            </w:tr>
            <w:tr w:rsidR="00AD1AB5" w14:paraId="054FA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FCBE" w14:textId="77777777" w:rsidR="00AD1AB5" w:rsidRDefault="00B27BA2">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AB9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36E6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FCFA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DBF7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6050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BEA0" w14:textId="77777777" w:rsidR="00AD1AB5" w:rsidRDefault="00B27BA2">
                  <w:pPr>
                    <w:spacing w:after="0" w:line="240" w:lineRule="auto"/>
                    <w:jc w:val="center"/>
                  </w:pPr>
                  <w:r>
                    <w:rPr>
                      <w:rFonts w:ascii="Cambria" w:eastAsia="Cambria" w:hAnsi="Cambria"/>
                      <w:color w:val="000000"/>
                      <w:sz w:val="18"/>
                    </w:rPr>
                    <w:t>-</w:t>
                  </w:r>
                </w:p>
              </w:tc>
            </w:tr>
            <w:tr w:rsidR="00AD1AB5" w14:paraId="72FB4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9DD1" w14:textId="77777777" w:rsidR="00AD1AB5" w:rsidRDefault="00B27BA2">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3F5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62A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9015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900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DDB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9844" w14:textId="77777777" w:rsidR="00AD1AB5" w:rsidRDefault="00B27BA2">
                  <w:pPr>
                    <w:spacing w:after="0" w:line="240" w:lineRule="auto"/>
                    <w:jc w:val="center"/>
                  </w:pPr>
                  <w:r>
                    <w:rPr>
                      <w:rFonts w:ascii="Cambria" w:eastAsia="Cambria" w:hAnsi="Cambria"/>
                      <w:color w:val="000000"/>
                      <w:sz w:val="18"/>
                    </w:rPr>
                    <w:t>-</w:t>
                  </w:r>
                </w:p>
              </w:tc>
            </w:tr>
            <w:tr w:rsidR="00AD1AB5" w14:paraId="055010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93BA5" w14:textId="77777777" w:rsidR="00AD1AB5" w:rsidRDefault="00B27BA2">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E54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4F74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F6AF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199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B949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06F05" w14:textId="77777777" w:rsidR="00AD1AB5" w:rsidRDefault="00B27BA2">
                  <w:pPr>
                    <w:spacing w:after="0" w:line="240" w:lineRule="auto"/>
                    <w:jc w:val="center"/>
                  </w:pPr>
                  <w:r>
                    <w:rPr>
                      <w:rFonts w:ascii="Cambria" w:eastAsia="Cambria" w:hAnsi="Cambria"/>
                      <w:color w:val="000000"/>
                      <w:sz w:val="18"/>
                    </w:rPr>
                    <w:t>-</w:t>
                  </w:r>
                </w:p>
              </w:tc>
            </w:tr>
            <w:tr w:rsidR="00AD1AB5" w14:paraId="2B6D1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FC1B" w14:textId="77777777" w:rsidR="00AD1AB5" w:rsidRDefault="00B27BA2">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97D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FBD1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62A5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552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93F9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3557" w14:textId="77777777" w:rsidR="00AD1AB5" w:rsidRDefault="00B27BA2">
                  <w:pPr>
                    <w:spacing w:after="0" w:line="240" w:lineRule="auto"/>
                    <w:jc w:val="center"/>
                  </w:pPr>
                  <w:r>
                    <w:rPr>
                      <w:rFonts w:ascii="Cambria" w:eastAsia="Cambria" w:hAnsi="Cambria"/>
                      <w:color w:val="000000"/>
                      <w:sz w:val="18"/>
                    </w:rPr>
                    <w:t>-</w:t>
                  </w:r>
                </w:p>
              </w:tc>
            </w:tr>
            <w:tr w:rsidR="00AD1AB5" w14:paraId="58DE5C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3F8F7" w14:textId="77777777" w:rsidR="00AD1AB5" w:rsidRDefault="00B27BA2">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C7A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1A2F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6979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2EB0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F3D9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A9FB9" w14:textId="77777777" w:rsidR="00AD1AB5" w:rsidRDefault="00B27BA2">
                  <w:pPr>
                    <w:spacing w:after="0" w:line="240" w:lineRule="auto"/>
                    <w:jc w:val="center"/>
                  </w:pPr>
                  <w:r>
                    <w:rPr>
                      <w:rFonts w:ascii="Cambria" w:eastAsia="Cambria" w:hAnsi="Cambria"/>
                      <w:color w:val="000000"/>
                      <w:sz w:val="18"/>
                    </w:rPr>
                    <w:t>-</w:t>
                  </w:r>
                </w:p>
              </w:tc>
            </w:tr>
            <w:tr w:rsidR="00AD1AB5" w14:paraId="16669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3916D" w14:textId="77777777" w:rsidR="00AD1AB5" w:rsidRDefault="00B27BA2">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E35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FA7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C5EC1"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BDC7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BC16"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5416" w14:textId="77777777" w:rsidR="00AD1AB5" w:rsidRDefault="00B27BA2">
                  <w:pPr>
                    <w:spacing w:after="0" w:line="240" w:lineRule="auto"/>
                    <w:jc w:val="center"/>
                  </w:pPr>
                  <w:r>
                    <w:rPr>
                      <w:rFonts w:ascii="Cambria" w:eastAsia="Cambria" w:hAnsi="Cambria"/>
                      <w:color w:val="000000"/>
                      <w:sz w:val="18"/>
                    </w:rPr>
                    <w:t>0</w:t>
                  </w:r>
                </w:p>
              </w:tc>
            </w:tr>
            <w:tr w:rsidR="00AD1AB5" w14:paraId="761D8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F784" w14:textId="77777777" w:rsidR="00AD1AB5" w:rsidRDefault="00B27BA2">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7C4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FF32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0E13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CA29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649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8D03" w14:textId="77777777" w:rsidR="00AD1AB5" w:rsidRDefault="00B27BA2">
                  <w:pPr>
                    <w:spacing w:after="0" w:line="240" w:lineRule="auto"/>
                    <w:jc w:val="center"/>
                  </w:pPr>
                  <w:r>
                    <w:rPr>
                      <w:rFonts w:ascii="Cambria" w:eastAsia="Cambria" w:hAnsi="Cambria"/>
                      <w:color w:val="000000"/>
                      <w:sz w:val="18"/>
                    </w:rPr>
                    <w:t>-</w:t>
                  </w:r>
                </w:p>
              </w:tc>
            </w:tr>
            <w:tr w:rsidR="00AD1AB5" w14:paraId="148C2A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DC2C9" w14:textId="77777777" w:rsidR="00AD1AB5" w:rsidRDefault="00B27BA2">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822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B993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1894D"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434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379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32B98" w14:textId="77777777" w:rsidR="00AD1AB5" w:rsidRDefault="00B27BA2">
                  <w:pPr>
                    <w:spacing w:after="0" w:line="240" w:lineRule="auto"/>
                    <w:jc w:val="center"/>
                  </w:pPr>
                  <w:r>
                    <w:rPr>
                      <w:rFonts w:ascii="Cambria" w:eastAsia="Cambria" w:hAnsi="Cambria"/>
                      <w:color w:val="000000"/>
                      <w:sz w:val="18"/>
                    </w:rPr>
                    <w:t>0</w:t>
                  </w:r>
                </w:p>
              </w:tc>
            </w:tr>
            <w:tr w:rsidR="00AD1AB5" w14:paraId="1C009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F5D9" w14:textId="77777777" w:rsidR="00AD1AB5" w:rsidRDefault="00B27BA2">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72B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3A4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BB726" w14:textId="77777777" w:rsidR="00AD1AB5" w:rsidRDefault="00B27BA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E0D7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4DFE"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F937" w14:textId="77777777" w:rsidR="00AD1AB5" w:rsidRDefault="00B27BA2">
                  <w:pPr>
                    <w:spacing w:after="0" w:line="240" w:lineRule="auto"/>
                    <w:jc w:val="center"/>
                  </w:pPr>
                  <w:r>
                    <w:rPr>
                      <w:rFonts w:ascii="Cambria" w:eastAsia="Cambria" w:hAnsi="Cambria"/>
                      <w:color w:val="000000"/>
                      <w:sz w:val="18"/>
                    </w:rPr>
                    <w:t>0</w:t>
                  </w:r>
                </w:p>
              </w:tc>
            </w:tr>
            <w:tr w:rsidR="00AD1AB5" w14:paraId="4438B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4D76" w14:textId="77777777" w:rsidR="00AD1AB5" w:rsidRDefault="00B27BA2">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D9ED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FC1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BEC74"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0B0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2490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A02E" w14:textId="77777777" w:rsidR="00AD1AB5" w:rsidRDefault="00B27BA2">
                  <w:pPr>
                    <w:spacing w:after="0" w:line="240" w:lineRule="auto"/>
                    <w:jc w:val="center"/>
                  </w:pPr>
                  <w:r>
                    <w:rPr>
                      <w:rFonts w:ascii="Cambria" w:eastAsia="Cambria" w:hAnsi="Cambria"/>
                      <w:color w:val="000000"/>
                      <w:sz w:val="18"/>
                    </w:rPr>
                    <w:t>0</w:t>
                  </w:r>
                </w:p>
              </w:tc>
            </w:tr>
            <w:tr w:rsidR="00AD1AB5" w14:paraId="4B31B0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4F36" w14:textId="77777777" w:rsidR="00AD1AB5" w:rsidRDefault="00B27BA2">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A88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273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B63D6" w14:textId="77777777" w:rsidR="00AD1AB5" w:rsidRDefault="00B27BA2">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C4D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132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3E45" w14:textId="77777777" w:rsidR="00AD1AB5" w:rsidRDefault="00B27BA2">
                  <w:pPr>
                    <w:spacing w:after="0" w:line="240" w:lineRule="auto"/>
                    <w:jc w:val="center"/>
                  </w:pPr>
                  <w:r>
                    <w:rPr>
                      <w:rFonts w:ascii="Cambria" w:eastAsia="Cambria" w:hAnsi="Cambria"/>
                      <w:color w:val="000000"/>
                      <w:sz w:val="18"/>
                    </w:rPr>
                    <w:t>0</w:t>
                  </w:r>
                </w:p>
              </w:tc>
            </w:tr>
            <w:tr w:rsidR="00AD1AB5" w14:paraId="17E7F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3FDA" w14:textId="77777777" w:rsidR="00AD1AB5" w:rsidRDefault="00B27BA2">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0631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3B7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4942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49E6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56B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A182" w14:textId="77777777" w:rsidR="00AD1AB5" w:rsidRDefault="00B27BA2">
                  <w:pPr>
                    <w:spacing w:after="0" w:line="240" w:lineRule="auto"/>
                    <w:jc w:val="center"/>
                  </w:pPr>
                  <w:r>
                    <w:rPr>
                      <w:rFonts w:ascii="Cambria" w:eastAsia="Cambria" w:hAnsi="Cambria"/>
                      <w:color w:val="000000"/>
                      <w:sz w:val="18"/>
                    </w:rPr>
                    <w:t>-</w:t>
                  </w:r>
                </w:p>
              </w:tc>
            </w:tr>
            <w:tr w:rsidR="00AD1AB5" w14:paraId="449696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E84C" w14:textId="77777777" w:rsidR="00AD1AB5" w:rsidRDefault="00B27BA2">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6B4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52B9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5DF5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581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EAC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BE1F" w14:textId="77777777" w:rsidR="00AD1AB5" w:rsidRDefault="00B27BA2">
                  <w:pPr>
                    <w:spacing w:after="0" w:line="240" w:lineRule="auto"/>
                    <w:jc w:val="center"/>
                  </w:pPr>
                  <w:r>
                    <w:rPr>
                      <w:rFonts w:ascii="Cambria" w:eastAsia="Cambria" w:hAnsi="Cambria"/>
                      <w:color w:val="000000"/>
                      <w:sz w:val="18"/>
                    </w:rPr>
                    <w:t>-</w:t>
                  </w:r>
                </w:p>
              </w:tc>
            </w:tr>
            <w:tr w:rsidR="00AD1AB5" w14:paraId="0C50F6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AAE3" w14:textId="77777777" w:rsidR="00AD1AB5" w:rsidRDefault="00B27BA2">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BB9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6F2F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2907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16A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9E7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6790" w14:textId="77777777" w:rsidR="00AD1AB5" w:rsidRDefault="00B27BA2">
                  <w:pPr>
                    <w:spacing w:after="0" w:line="240" w:lineRule="auto"/>
                    <w:jc w:val="center"/>
                  </w:pPr>
                  <w:r>
                    <w:rPr>
                      <w:rFonts w:ascii="Cambria" w:eastAsia="Cambria" w:hAnsi="Cambria"/>
                      <w:color w:val="000000"/>
                      <w:sz w:val="18"/>
                    </w:rPr>
                    <w:t>-</w:t>
                  </w:r>
                </w:p>
              </w:tc>
            </w:tr>
            <w:tr w:rsidR="00AD1AB5" w14:paraId="166E62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CBB4" w14:textId="77777777" w:rsidR="00AD1AB5" w:rsidRDefault="00B27BA2">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8841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6B8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DBED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FF86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6D2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444F" w14:textId="77777777" w:rsidR="00AD1AB5" w:rsidRDefault="00B27BA2">
                  <w:pPr>
                    <w:spacing w:after="0" w:line="240" w:lineRule="auto"/>
                    <w:jc w:val="center"/>
                  </w:pPr>
                  <w:r>
                    <w:rPr>
                      <w:rFonts w:ascii="Cambria" w:eastAsia="Cambria" w:hAnsi="Cambria"/>
                      <w:color w:val="000000"/>
                      <w:sz w:val="18"/>
                    </w:rPr>
                    <w:t>-</w:t>
                  </w:r>
                </w:p>
              </w:tc>
            </w:tr>
            <w:tr w:rsidR="00AD1AB5" w14:paraId="27EDC9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1B6C8" w14:textId="77777777" w:rsidR="00AD1AB5" w:rsidRDefault="00B27BA2">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DDBB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3CDA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48FE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5DE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B62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797E" w14:textId="77777777" w:rsidR="00AD1AB5" w:rsidRDefault="00B27BA2">
                  <w:pPr>
                    <w:spacing w:after="0" w:line="240" w:lineRule="auto"/>
                    <w:jc w:val="center"/>
                  </w:pPr>
                  <w:r>
                    <w:rPr>
                      <w:rFonts w:ascii="Cambria" w:eastAsia="Cambria" w:hAnsi="Cambria"/>
                      <w:color w:val="000000"/>
                      <w:sz w:val="18"/>
                    </w:rPr>
                    <w:t>-</w:t>
                  </w:r>
                </w:p>
              </w:tc>
            </w:tr>
            <w:tr w:rsidR="00AD1AB5" w14:paraId="136AD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5FD1F" w14:textId="77777777" w:rsidR="00AD1AB5" w:rsidRDefault="00B27BA2">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864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EB0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C2D3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FD5D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ACBA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C05F" w14:textId="77777777" w:rsidR="00AD1AB5" w:rsidRDefault="00B27BA2">
                  <w:pPr>
                    <w:spacing w:after="0" w:line="240" w:lineRule="auto"/>
                    <w:jc w:val="center"/>
                  </w:pPr>
                  <w:r>
                    <w:rPr>
                      <w:rFonts w:ascii="Cambria" w:eastAsia="Cambria" w:hAnsi="Cambria"/>
                      <w:color w:val="000000"/>
                      <w:sz w:val="18"/>
                    </w:rPr>
                    <w:t>-</w:t>
                  </w:r>
                </w:p>
              </w:tc>
            </w:tr>
            <w:tr w:rsidR="00AD1AB5" w14:paraId="729DC7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F58E" w14:textId="77777777" w:rsidR="00AD1AB5" w:rsidRDefault="00B27BA2">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ED4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7CF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FC8FB"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DEFF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BCC1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09340" w14:textId="77777777" w:rsidR="00AD1AB5" w:rsidRDefault="00B27BA2">
                  <w:pPr>
                    <w:spacing w:after="0" w:line="240" w:lineRule="auto"/>
                    <w:jc w:val="center"/>
                  </w:pPr>
                  <w:r>
                    <w:rPr>
                      <w:rFonts w:ascii="Cambria" w:eastAsia="Cambria" w:hAnsi="Cambria"/>
                      <w:color w:val="000000"/>
                      <w:sz w:val="18"/>
                    </w:rPr>
                    <w:t>0</w:t>
                  </w:r>
                </w:p>
              </w:tc>
            </w:tr>
            <w:tr w:rsidR="00AD1AB5" w14:paraId="6A0C5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6B8DE" w14:textId="77777777" w:rsidR="00AD1AB5" w:rsidRDefault="00B27BA2">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F46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26EB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DC93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AE1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D1B3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941C1" w14:textId="77777777" w:rsidR="00AD1AB5" w:rsidRDefault="00B27BA2">
                  <w:pPr>
                    <w:spacing w:after="0" w:line="240" w:lineRule="auto"/>
                    <w:jc w:val="center"/>
                  </w:pPr>
                  <w:r>
                    <w:rPr>
                      <w:rFonts w:ascii="Cambria" w:eastAsia="Cambria" w:hAnsi="Cambria"/>
                      <w:color w:val="000000"/>
                      <w:sz w:val="18"/>
                    </w:rPr>
                    <w:t>-</w:t>
                  </w:r>
                </w:p>
              </w:tc>
            </w:tr>
            <w:tr w:rsidR="00AD1AB5" w14:paraId="6A5460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0949F" w14:textId="77777777" w:rsidR="00AD1AB5" w:rsidRDefault="00B27BA2">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29F0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AE45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5FA6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086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2253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713F" w14:textId="77777777" w:rsidR="00AD1AB5" w:rsidRDefault="00B27BA2">
                  <w:pPr>
                    <w:spacing w:after="0" w:line="240" w:lineRule="auto"/>
                    <w:jc w:val="center"/>
                  </w:pPr>
                  <w:r>
                    <w:rPr>
                      <w:rFonts w:ascii="Cambria" w:eastAsia="Cambria" w:hAnsi="Cambria"/>
                      <w:color w:val="000000"/>
                      <w:sz w:val="18"/>
                    </w:rPr>
                    <w:t>-</w:t>
                  </w:r>
                </w:p>
              </w:tc>
            </w:tr>
            <w:tr w:rsidR="00AD1AB5" w14:paraId="00AD7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21C98" w14:textId="77777777" w:rsidR="00AD1AB5" w:rsidRDefault="00B27BA2">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CCA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2AC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18F3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F63E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78C1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6815C" w14:textId="77777777" w:rsidR="00AD1AB5" w:rsidRDefault="00B27BA2">
                  <w:pPr>
                    <w:spacing w:after="0" w:line="240" w:lineRule="auto"/>
                    <w:jc w:val="center"/>
                  </w:pPr>
                  <w:r>
                    <w:rPr>
                      <w:rFonts w:ascii="Cambria" w:eastAsia="Cambria" w:hAnsi="Cambria"/>
                      <w:color w:val="000000"/>
                      <w:sz w:val="18"/>
                    </w:rPr>
                    <w:t>-</w:t>
                  </w:r>
                </w:p>
              </w:tc>
            </w:tr>
            <w:tr w:rsidR="00AD1AB5" w14:paraId="2819F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4006" w14:textId="77777777" w:rsidR="00AD1AB5" w:rsidRDefault="00B27BA2">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5E5D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06A2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4221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4B1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7613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5D8E" w14:textId="77777777" w:rsidR="00AD1AB5" w:rsidRDefault="00B27BA2">
                  <w:pPr>
                    <w:spacing w:after="0" w:line="240" w:lineRule="auto"/>
                    <w:jc w:val="center"/>
                  </w:pPr>
                  <w:r>
                    <w:rPr>
                      <w:rFonts w:ascii="Cambria" w:eastAsia="Cambria" w:hAnsi="Cambria"/>
                      <w:color w:val="000000"/>
                      <w:sz w:val="18"/>
                    </w:rPr>
                    <w:t>-</w:t>
                  </w:r>
                </w:p>
              </w:tc>
            </w:tr>
            <w:tr w:rsidR="00AD1AB5" w14:paraId="68BD62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830B9" w14:textId="77777777" w:rsidR="00AD1AB5" w:rsidRDefault="00B27BA2">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D65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A23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7DC9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5A1C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C604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66FD7" w14:textId="77777777" w:rsidR="00AD1AB5" w:rsidRDefault="00B27BA2">
                  <w:pPr>
                    <w:spacing w:after="0" w:line="240" w:lineRule="auto"/>
                    <w:jc w:val="center"/>
                  </w:pPr>
                  <w:r>
                    <w:rPr>
                      <w:rFonts w:ascii="Cambria" w:eastAsia="Cambria" w:hAnsi="Cambria"/>
                      <w:color w:val="000000"/>
                      <w:sz w:val="18"/>
                    </w:rPr>
                    <w:t>-</w:t>
                  </w:r>
                </w:p>
              </w:tc>
            </w:tr>
            <w:tr w:rsidR="00AD1AB5" w14:paraId="62AB5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92E80" w14:textId="77777777" w:rsidR="00AD1AB5" w:rsidRDefault="00B27BA2">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C10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5C9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11E4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2329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FE0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782D" w14:textId="77777777" w:rsidR="00AD1AB5" w:rsidRDefault="00B27BA2">
                  <w:pPr>
                    <w:spacing w:after="0" w:line="240" w:lineRule="auto"/>
                    <w:jc w:val="center"/>
                  </w:pPr>
                  <w:r>
                    <w:rPr>
                      <w:rFonts w:ascii="Cambria" w:eastAsia="Cambria" w:hAnsi="Cambria"/>
                      <w:color w:val="000000"/>
                      <w:sz w:val="18"/>
                    </w:rPr>
                    <w:t>-</w:t>
                  </w:r>
                </w:p>
              </w:tc>
            </w:tr>
            <w:tr w:rsidR="00AD1AB5" w14:paraId="2704E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DF4D9" w14:textId="77777777" w:rsidR="00AD1AB5" w:rsidRDefault="00B27BA2">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711B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182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BC5F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A1B7" w14:textId="77777777" w:rsidR="00AD1AB5" w:rsidRDefault="00B27BA2">
                  <w:pPr>
                    <w:spacing w:after="0" w:line="240" w:lineRule="auto"/>
                    <w:jc w:val="center"/>
                  </w:pPr>
                  <w:r>
                    <w:rPr>
                      <w:rFonts w:ascii="Cambria" w:eastAsia="Cambria" w:hAnsi="Cambria"/>
                      <w:color w:val="000000"/>
                      <w:sz w:val="18"/>
                    </w:rPr>
                    <w:t>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CA4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2466F" w14:textId="77777777" w:rsidR="00AD1AB5" w:rsidRDefault="00B27BA2">
                  <w:pPr>
                    <w:spacing w:after="0" w:line="240" w:lineRule="auto"/>
                    <w:jc w:val="center"/>
                  </w:pPr>
                  <w:r>
                    <w:rPr>
                      <w:rFonts w:ascii="Cambria" w:eastAsia="Cambria" w:hAnsi="Cambria"/>
                      <w:color w:val="000000"/>
                      <w:sz w:val="18"/>
                    </w:rPr>
                    <w:t>-</w:t>
                  </w:r>
                </w:p>
              </w:tc>
            </w:tr>
            <w:tr w:rsidR="00AD1AB5" w14:paraId="76D4D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3F10" w14:textId="77777777" w:rsidR="00AD1AB5" w:rsidRDefault="00B27BA2">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0FFF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4E3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DA09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7CB4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42A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EDA2E" w14:textId="77777777" w:rsidR="00AD1AB5" w:rsidRDefault="00B27BA2">
                  <w:pPr>
                    <w:spacing w:after="0" w:line="240" w:lineRule="auto"/>
                    <w:jc w:val="center"/>
                  </w:pPr>
                  <w:r>
                    <w:rPr>
                      <w:rFonts w:ascii="Cambria" w:eastAsia="Cambria" w:hAnsi="Cambria"/>
                      <w:color w:val="000000"/>
                      <w:sz w:val="18"/>
                    </w:rPr>
                    <w:t>-</w:t>
                  </w:r>
                </w:p>
              </w:tc>
            </w:tr>
            <w:tr w:rsidR="00B27BA2" w14:paraId="0873BFC7" w14:textId="77777777" w:rsidTr="00B27BA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EA20AFC" w14:textId="77777777" w:rsidR="00AD1AB5" w:rsidRDefault="00AD1AB5">
                  <w:pPr>
                    <w:spacing w:after="0" w:line="240" w:lineRule="auto"/>
                  </w:pPr>
                </w:p>
              </w:tc>
            </w:tr>
            <w:tr w:rsidR="00AD1AB5" w14:paraId="41036C4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B90E625" w14:textId="77777777" w:rsidR="00AD1AB5" w:rsidRDefault="00B27BA2">
                  <w:pPr>
                    <w:spacing w:after="0" w:line="240" w:lineRule="auto"/>
                  </w:pPr>
                  <w:r>
                    <w:rPr>
                      <w:noProof/>
                    </w:rPr>
                    <w:drawing>
                      <wp:inline distT="0" distB="0" distL="0" distR="0" wp14:anchorId="4B264870" wp14:editId="16B5C8CE">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DA03C3" w14:textId="77777777" w:rsidR="00AD1AB5" w:rsidRDefault="00B27BA2">
                  <w:pPr>
                    <w:spacing w:after="0" w:line="240" w:lineRule="auto"/>
                  </w:pPr>
                  <w:r>
                    <w:rPr>
                      <w:noProof/>
                    </w:rPr>
                    <w:drawing>
                      <wp:inline distT="0" distB="0" distL="0" distR="0" wp14:anchorId="56E551B0" wp14:editId="367BB863">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CF4661" w14:textId="77777777" w:rsidR="00AD1AB5" w:rsidRDefault="00B27BA2">
                  <w:pPr>
                    <w:spacing w:after="0" w:line="240" w:lineRule="auto"/>
                  </w:pPr>
                  <w:r>
                    <w:rPr>
                      <w:noProof/>
                    </w:rPr>
                    <w:drawing>
                      <wp:inline distT="0" distB="0" distL="0" distR="0" wp14:anchorId="435D7393" wp14:editId="73279E6C">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CBB859" w14:textId="77777777" w:rsidR="00AD1AB5" w:rsidRDefault="00B27BA2">
                  <w:pPr>
                    <w:spacing w:after="0" w:line="240" w:lineRule="auto"/>
                  </w:pPr>
                  <w:r>
                    <w:rPr>
                      <w:noProof/>
                    </w:rPr>
                    <w:drawing>
                      <wp:inline distT="0" distB="0" distL="0" distR="0" wp14:anchorId="51F59523" wp14:editId="55673BF3">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6C289E" w14:textId="77777777" w:rsidR="00AD1AB5" w:rsidRDefault="00B27BA2">
                  <w:pPr>
                    <w:spacing w:after="0" w:line="240" w:lineRule="auto"/>
                  </w:pPr>
                  <w:r>
                    <w:rPr>
                      <w:noProof/>
                    </w:rPr>
                    <w:drawing>
                      <wp:inline distT="0" distB="0" distL="0" distR="0" wp14:anchorId="7473CA1E" wp14:editId="191DCFDF">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25EF9A8" w14:textId="77777777" w:rsidR="00AD1AB5" w:rsidRDefault="00B27BA2">
                  <w:pPr>
                    <w:spacing w:after="0" w:line="240" w:lineRule="auto"/>
                  </w:pPr>
                  <w:r>
                    <w:rPr>
                      <w:noProof/>
                    </w:rPr>
                    <w:drawing>
                      <wp:inline distT="0" distB="0" distL="0" distR="0" wp14:anchorId="27BC51F0" wp14:editId="7EA0394D">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09C8E13" w14:textId="77777777" w:rsidR="00AD1AB5" w:rsidRDefault="00B27BA2">
                  <w:pPr>
                    <w:spacing w:after="0" w:line="240" w:lineRule="auto"/>
                  </w:pPr>
                  <w:r>
                    <w:rPr>
                      <w:noProof/>
                    </w:rPr>
                    <w:drawing>
                      <wp:inline distT="0" distB="0" distL="0" distR="0" wp14:anchorId="63C34C5C" wp14:editId="56555C55">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27BA2" w14:paraId="503BD461" w14:textId="77777777" w:rsidTr="00B27BA2">
              <w:trPr>
                <w:trHeight w:val="262"/>
              </w:trPr>
              <w:tc>
                <w:tcPr>
                  <w:tcW w:w="2921" w:type="dxa"/>
                  <w:gridSpan w:val="7"/>
                  <w:tcBorders>
                    <w:top w:val="nil"/>
                    <w:left w:val="nil"/>
                    <w:bottom w:val="nil"/>
                    <w:right w:val="nil"/>
                  </w:tcBorders>
                  <w:tcMar>
                    <w:top w:w="39" w:type="dxa"/>
                    <w:left w:w="39" w:type="dxa"/>
                    <w:bottom w:w="39" w:type="dxa"/>
                    <w:right w:w="39" w:type="dxa"/>
                  </w:tcMar>
                </w:tcPr>
                <w:p w14:paraId="3B5CF578" w14:textId="77777777" w:rsidR="00AD1AB5" w:rsidRDefault="00B27BA2">
                  <w:pPr>
                    <w:spacing w:after="0" w:line="240" w:lineRule="auto"/>
                  </w:pPr>
                  <w:r>
                    <w:rPr>
                      <w:rFonts w:ascii="Calibri" w:eastAsia="Calibri" w:hAnsi="Calibri"/>
                      <w:b/>
                      <w:color w:val="000000"/>
                      <w:sz w:val="24"/>
                    </w:rPr>
                    <w:t>Table 3: HERBICIDES</w:t>
                  </w:r>
                </w:p>
              </w:tc>
            </w:tr>
            <w:tr w:rsidR="00AD1AB5" w14:paraId="00F5152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4F6B93" w14:textId="77777777" w:rsidR="00AD1AB5" w:rsidRDefault="00B27BA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DEB42D" w14:textId="77777777" w:rsidR="00AD1AB5" w:rsidRDefault="00B27BA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B31105" w14:textId="77777777" w:rsidR="00AD1AB5" w:rsidRDefault="00B27BA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A0AB28" w14:textId="77777777" w:rsidR="00AD1AB5" w:rsidRDefault="00B27BA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D2FC2A" w14:textId="77777777" w:rsidR="00AD1AB5" w:rsidRDefault="00B27BA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20C0E9" w14:textId="77777777" w:rsidR="00AD1AB5" w:rsidRDefault="00B27BA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95629D" w14:textId="77777777" w:rsidR="00AD1AB5" w:rsidRDefault="00B27BA2">
                  <w:pPr>
                    <w:spacing w:after="0" w:line="240" w:lineRule="auto"/>
                    <w:jc w:val="center"/>
                  </w:pPr>
                  <w:r>
                    <w:rPr>
                      <w:rFonts w:ascii="Cambria" w:eastAsia="Cambria" w:hAnsi="Cambria"/>
                      <w:b/>
                      <w:color w:val="000000"/>
                      <w:sz w:val="18"/>
                    </w:rPr>
                    <w:t>&gt;MRL</w:t>
                  </w:r>
                </w:p>
              </w:tc>
            </w:tr>
            <w:tr w:rsidR="00AD1AB5" w14:paraId="40269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A27A7" w14:textId="77777777" w:rsidR="00AD1AB5" w:rsidRDefault="00B27BA2">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0166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7249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4564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BBD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4ED5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2B13F" w14:textId="77777777" w:rsidR="00AD1AB5" w:rsidRDefault="00B27BA2">
                  <w:pPr>
                    <w:spacing w:after="0" w:line="240" w:lineRule="auto"/>
                    <w:jc w:val="center"/>
                  </w:pPr>
                  <w:r>
                    <w:rPr>
                      <w:rFonts w:ascii="Cambria" w:eastAsia="Cambria" w:hAnsi="Cambria"/>
                      <w:color w:val="000000"/>
                      <w:sz w:val="18"/>
                    </w:rPr>
                    <w:t>-</w:t>
                  </w:r>
                </w:p>
              </w:tc>
            </w:tr>
            <w:tr w:rsidR="00AD1AB5" w14:paraId="288373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6068E" w14:textId="77777777" w:rsidR="00AD1AB5" w:rsidRDefault="00B27BA2">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6331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4B2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707C8"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841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2005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7E06" w14:textId="77777777" w:rsidR="00AD1AB5" w:rsidRDefault="00B27BA2">
                  <w:pPr>
                    <w:spacing w:after="0" w:line="240" w:lineRule="auto"/>
                    <w:jc w:val="center"/>
                  </w:pPr>
                  <w:r>
                    <w:rPr>
                      <w:rFonts w:ascii="Cambria" w:eastAsia="Cambria" w:hAnsi="Cambria"/>
                      <w:color w:val="000000"/>
                      <w:sz w:val="18"/>
                    </w:rPr>
                    <w:t>0</w:t>
                  </w:r>
                </w:p>
              </w:tc>
            </w:tr>
            <w:tr w:rsidR="00AD1AB5" w14:paraId="61770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5F8F" w14:textId="77777777" w:rsidR="00AD1AB5" w:rsidRDefault="00B27BA2">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E2E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0F6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0184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FEE4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D4B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E5B07" w14:textId="77777777" w:rsidR="00AD1AB5" w:rsidRDefault="00B27BA2">
                  <w:pPr>
                    <w:spacing w:after="0" w:line="240" w:lineRule="auto"/>
                    <w:jc w:val="center"/>
                  </w:pPr>
                  <w:r>
                    <w:rPr>
                      <w:rFonts w:ascii="Cambria" w:eastAsia="Cambria" w:hAnsi="Cambria"/>
                      <w:color w:val="000000"/>
                      <w:sz w:val="18"/>
                    </w:rPr>
                    <w:t>-</w:t>
                  </w:r>
                </w:p>
              </w:tc>
            </w:tr>
            <w:tr w:rsidR="00AD1AB5" w14:paraId="7DF926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FAEE0" w14:textId="77777777" w:rsidR="00AD1AB5" w:rsidRDefault="00B27BA2">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49C6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194E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B430D"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84CC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15EF"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28AC" w14:textId="77777777" w:rsidR="00AD1AB5" w:rsidRDefault="00B27BA2">
                  <w:pPr>
                    <w:spacing w:after="0" w:line="240" w:lineRule="auto"/>
                    <w:jc w:val="center"/>
                  </w:pPr>
                  <w:r>
                    <w:rPr>
                      <w:rFonts w:ascii="Cambria" w:eastAsia="Cambria" w:hAnsi="Cambria"/>
                      <w:color w:val="000000"/>
                      <w:sz w:val="18"/>
                    </w:rPr>
                    <w:t>0</w:t>
                  </w:r>
                </w:p>
              </w:tc>
            </w:tr>
            <w:tr w:rsidR="00AD1AB5" w14:paraId="0285B5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4C69" w14:textId="77777777" w:rsidR="00AD1AB5" w:rsidRDefault="00B27BA2">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376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58E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39FD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A41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D13F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51C91" w14:textId="77777777" w:rsidR="00AD1AB5" w:rsidRDefault="00B27BA2">
                  <w:pPr>
                    <w:spacing w:after="0" w:line="240" w:lineRule="auto"/>
                    <w:jc w:val="center"/>
                  </w:pPr>
                  <w:r>
                    <w:rPr>
                      <w:rFonts w:ascii="Cambria" w:eastAsia="Cambria" w:hAnsi="Cambria"/>
                      <w:color w:val="000000"/>
                      <w:sz w:val="18"/>
                    </w:rPr>
                    <w:t>-</w:t>
                  </w:r>
                </w:p>
              </w:tc>
            </w:tr>
            <w:tr w:rsidR="00AD1AB5" w14:paraId="23F602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26D48" w14:textId="77777777" w:rsidR="00AD1AB5" w:rsidRDefault="00B27BA2">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49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965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E2EA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161D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2BE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4E35" w14:textId="77777777" w:rsidR="00AD1AB5" w:rsidRDefault="00B27BA2">
                  <w:pPr>
                    <w:spacing w:after="0" w:line="240" w:lineRule="auto"/>
                    <w:jc w:val="center"/>
                  </w:pPr>
                  <w:r>
                    <w:rPr>
                      <w:rFonts w:ascii="Cambria" w:eastAsia="Cambria" w:hAnsi="Cambria"/>
                      <w:color w:val="000000"/>
                      <w:sz w:val="18"/>
                    </w:rPr>
                    <w:t>-</w:t>
                  </w:r>
                </w:p>
              </w:tc>
            </w:tr>
            <w:tr w:rsidR="00AD1AB5" w14:paraId="3B4751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BC49" w14:textId="77777777" w:rsidR="00AD1AB5" w:rsidRDefault="00B27BA2">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137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27E2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DE55F"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53A3"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6842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DA9C" w14:textId="77777777" w:rsidR="00AD1AB5" w:rsidRDefault="00B27BA2">
                  <w:pPr>
                    <w:spacing w:after="0" w:line="240" w:lineRule="auto"/>
                    <w:jc w:val="center"/>
                  </w:pPr>
                  <w:r>
                    <w:rPr>
                      <w:rFonts w:ascii="Cambria" w:eastAsia="Cambria" w:hAnsi="Cambria"/>
                      <w:color w:val="000000"/>
                      <w:sz w:val="18"/>
                    </w:rPr>
                    <w:t>0</w:t>
                  </w:r>
                </w:p>
              </w:tc>
            </w:tr>
            <w:tr w:rsidR="00AD1AB5" w14:paraId="6C6A2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2BDB1" w14:textId="77777777" w:rsidR="00AD1AB5" w:rsidRDefault="00B27BA2">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3F7F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395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E954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AAB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3037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951F6" w14:textId="77777777" w:rsidR="00AD1AB5" w:rsidRDefault="00B27BA2">
                  <w:pPr>
                    <w:spacing w:after="0" w:line="240" w:lineRule="auto"/>
                    <w:jc w:val="center"/>
                  </w:pPr>
                  <w:r>
                    <w:rPr>
                      <w:rFonts w:ascii="Cambria" w:eastAsia="Cambria" w:hAnsi="Cambria"/>
                      <w:color w:val="000000"/>
                      <w:sz w:val="18"/>
                    </w:rPr>
                    <w:t>-</w:t>
                  </w:r>
                </w:p>
              </w:tc>
            </w:tr>
            <w:tr w:rsidR="00AD1AB5" w14:paraId="4C13F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79CE0" w14:textId="77777777" w:rsidR="00AD1AB5" w:rsidRDefault="00B27BA2">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148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1EF4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67DFE"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606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1A5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06E4B" w14:textId="77777777" w:rsidR="00AD1AB5" w:rsidRDefault="00B27BA2">
                  <w:pPr>
                    <w:spacing w:after="0" w:line="240" w:lineRule="auto"/>
                    <w:jc w:val="center"/>
                  </w:pPr>
                  <w:r>
                    <w:rPr>
                      <w:rFonts w:ascii="Cambria" w:eastAsia="Cambria" w:hAnsi="Cambria"/>
                      <w:color w:val="000000"/>
                      <w:sz w:val="18"/>
                    </w:rPr>
                    <w:t>0</w:t>
                  </w:r>
                </w:p>
              </w:tc>
            </w:tr>
            <w:tr w:rsidR="00AD1AB5" w14:paraId="7AF12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7C6E" w14:textId="77777777" w:rsidR="00AD1AB5" w:rsidRDefault="00B27BA2">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5491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31D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12FE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E9B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D027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38C7B" w14:textId="77777777" w:rsidR="00AD1AB5" w:rsidRDefault="00B27BA2">
                  <w:pPr>
                    <w:spacing w:after="0" w:line="240" w:lineRule="auto"/>
                    <w:jc w:val="center"/>
                  </w:pPr>
                  <w:r>
                    <w:rPr>
                      <w:rFonts w:ascii="Cambria" w:eastAsia="Cambria" w:hAnsi="Cambria"/>
                      <w:color w:val="000000"/>
                      <w:sz w:val="18"/>
                    </w:rPr>
                    <w:t>-</w:t>
                  </w:r>
                </w:p>
              </w:tc>
            </w:tr>
            <w:tr w:rsidR="00AD1AB5" w14:paraId="6D13A6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97E6" w14:textId="77777777" w:rsidR="00AD1AB5" w:rsidRDefault="00B27BA2">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5041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75F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B6FF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747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93A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D9ED8" w14:textId="77777777" w:rsidR="00AD1AB5" w:rsidRDefault="00B27BA2">
                  <w:pPr>
                    <w:spacing w:after="0" w:line="240" w:lineRule="auto"/>
                    <w:jc w:val="center"/>
                  </w:pPr>
                  <w:r>
                    <w:rPr>
                      <w:rFonts w:ascii="Cambria" w:eastAsia="Cambria" w:hAnsi="Cambria"/>
                      <w:color w:val="000000"/>
                      <w:sz w:val="18"/>
                    </w:rPr>
                    <w:t>-</w:t>
                  </w:r>
                </w:p>
              </w:tc>
            </w:tr>
            <w:tr w:rsidR="00AD1AB5" w14:paraId="3F3ACB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7A251" w14:textId="77777777" w:rsidR="00AD1AB5" w:rsidRDefault="00B27BA2">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D63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DF2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6FAC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2D1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EA20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B8644" w14:textId="77777777" w:rsidR="00AD1AB5" w:rsidRDefault="00B27BA2">
                  <w:pPr>
                    <w:spacing w:after="0" w:line="240" w:lineRule="auto"/>
                    <w:jc w:val="center"/>
                  </w:pPr>
                  <w:r>
                    <w:rPr>
                      <w:rFonts w:ascii="Cambria" w:eastAsia="Cambria" w:hAnsi="Cambria"/>
                      <w:color w:val="000000"/>
                      <w:sz w:val="18"/>
                    </w:rPr>
                    <w:t>-</w:t>
                  </w:r>
                </w:p>
              </w:tc>
            </w:tr>
            <w:tr w:rsidR="00AD1AB5" w14:paraId="0C6B1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5D0F" w14:textId="77777777" w:rsidR="00AD1AB5" w:rsidRDefault="00B27BA2">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CF50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A23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C43A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E0B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9DA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1E8D" w14:textId="77777777" w:rsidR="00AD1AB5" w:rsidRDefault="00B27BA2">
                  <w:pPr>
                    <w:spacing w:after="0" w:line="240" w:lineRule="auto"/>
                    <w:jc w:val="center"/>
                  </w:pPr>
                  <w:r>
                    <w:rPr>
                      <w:rFonts w:ascii="Cambria" w:eastAsia="Cambria" w:hAnsi="Cambria"/>
                      <w:color w:val="000000"/>
                      <w:sz w:val="18"/>
                    </w:rPr>
                    <w:t>-</w:t>
                  </w:r>
                </w:p>
              </w:tc>
            </w:tr>
            <w:tr w:rsidR="00AD1AB5" w14:paraId="4CBBA9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4B8B0" w14:textId="77777777" w:rsidR="00AD1AB5" w:rsidRDefault="00B27BA2">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EA7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7B4D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25B86"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E0A5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32E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869A" w14:textId="77777777" w:rsidR="00AD1AB5" w:rsidRDefault="00B27BA2">
                  <w:pPr>
                    <w:spacing w:after="0" w:line="240" w:lineRule="auto"/>
                    <w:jc w:val="center"/>
                  </w:pPr>
                  <w:r>
                    <w:rPr>
                      <w:rFonts w:ascii="Cambria" w:eastAsia="Cambria" w:hAnsi="Cambria"/>
                      <w:color w:val="000000"/>
                      <w:sz w:val="18"/>
                    </w:rPr>
                    <w:t>0</w:t>
                  </w:r>
                </w:p>
              </w:tc>
            </w:tr>
            <w:tr w:rsidR="00AD1AB5" w14:paraId="5F9317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0A761" w14:textId="77777777" w:rsidR="00AD1AB5" w:rsidRDefault="00B27BA2">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206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34A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A862A"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EC7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2ABE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9F970" w14:textId="77777777" w:rsidR="00AD1AB5" w:rsidRDefault="00B27BA2">
                  <w:pPr>
                    <w:spacing w:after="0" w:line="240" w:lineRule="auto"/>
                    <w:jc w:val="center"/>
                  </w:pPr>
                  <w:r>
                    <w:rPr>
                      <w:rFonts w:ascii="Cambria" w:eastAsia="Cambria" w:hAnsi="Cambria"/>
                      <w:color w:val="000000"/>
                      <w:sz w:val="18"/>
                    </w:rPr>
                    <w:t>0</w:t>
                  </w:r>
                </w:p>
              </w:tc>
            </w:tr>
            <w:tr w:rsidR="00AD1AB5" w14:paraId="0DC90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E733" w14:textId="77777777" w:rsidR="00AD1AB5" w:rsidRDefault="00B27BA2">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586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6A0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5326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EC9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050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782D" w14:textId="77777777" w:rsidR="00AD1AB5" w:rsidRDefault="00B27BA2">
                  <w:pPr>
                    <w:spacing w:after="0" w:line="240" w:lineRule="auto"/>
                    <w:jc w:val="center"/>
                  </w:pPr>
                  <w:r>
                    <w:rPr>
                      <w:rFonts w:ascii="Cambria" w:eastAsia="Cambria" w:hAnsi="Cambria"/>
                      <w:color w:val="000000"/>
                      <w:sz w:val="18"/>
                    </w:rPr>
                    <w:t>-</w:t>
                  </w:r>
                </w:p>
              </w:tc>
            </w:tr>
            <w:tr w:rsidR="00AD1AB5" w14:paraId="351F35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52B7E" w14:textId="77777777" w:rsidR="00AD1AB5" w:rsidRDefault="00B27BA2">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7A3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8143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C08E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481F"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C9C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4665" w14:textId="77777777" w:rsidR="00AD1AB5" w:rsidRDefault="00B27BA2">
                  <w:pPr>
                    <w:spacing w:after="0" w:line="240" w:lineRule="auto"/>
                    <w:jc w:val="center"/>
                  </w:pPr>
                  <w:r>
                    <w:rPr>
                      <w:rFonts w:ascii="Cambria" w:eastAsia="Cambria" w:hAnsi="Cambria"/>
                      <w:color w:val="000000"/>
                      <w:sz w:val="18"/>
                    </w:rPr>
                    <w:t>-</w:t>
                  </w:r>
                </w:p>
              </w:tc>
            </w:tr>
            <w:tr w:rsidR="00AD1AB5" w14:paraId="6A9C3C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B0C6" w14:textId="77777777" w:rsidR="00AD1AB5" w:rsidRDefault="00B27BA2">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552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2707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2873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083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0BC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B22E" w14:textId="77777777" w:rsidR="00AD1AB5" w:rsidRDefault="00B27BA2">
                  <w:pPr>
                    <w:spacing w:after="0" w:line="240" w:lineRule="auto"/>
                    <w:jc w:val="center"/>
                  </w:pPr>
                  <w:r>
                    <w:rPr>
                      <w:rFonts w:ascii="Cambria" w:eastAsia="Cambria" w:hAnsi="Cambria"/>
                      <w:color w:val="000000"/>
                      <w:sz w:val="18"/>
                    </w:rPr>
                    <w:t>-</w:t>
                  </w:r>
                </w:p>
              </w:tc>
            </w:tr>
            <w:tr w:rsidR="00AD1AB5" w14:paraId="7CF798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7E64C" w14:textId="77777777" w:rsidR="00AD1AB5" w:rsidRDefault="00B27BA2">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AD5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407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CE91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81B5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7A3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7B215" w14:textId="77777777" w:rsidR="00AD1AB5" w:rsidRDefault="00B27BA2">
                  <w:pPr>
                    <w:spacing w:after="0" w:line="240" w:lineRule="auto"/>
                    <w:jc w:val="center"/>
                  </w:pPr>
                  <w:r>
                    <w:rPr>
                      <w:rFonts w:ascii="Cambria" w:eastAsia="Cambria" w:hAnsi="Cambria"/>
                      <w:color w:val="000000"/>
                      <w:sz w:val="18"/>
                    </w:rPr>
                    <w:t>-</w:t>
                  </w:r>
                </w:p>
              </w:tc>
            </w:tr>
            <w:tr w:rsidR="00AD1AB5" w14:paraId="32EE6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DCFC1" w14:textId="77777777" w:rsidR="00AD1AB5" w:rsidRDefault="00B27BA2">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7E52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F9C7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1F55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D02D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A07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39F99" w14:textId="77777777" w:rsidR="00AD1AB5" w:rsidRDefault="00B27BA2">
                  <w:pPr>
                    <w:spacing w:after="0" w:line="240" w:lineRule="auto"/>
                    <w:jc w:val="center"/>
                  </w:pPr>
                  <w:r>
                    <w:rPr>
                      <w:rFonts w:ascii="Cambria" w:eastAsia="Cambria" w:hAnsi="Cambria"/>
                      <w:color w:val="000000"/>
                      <w:sz w:val="18"/>
                    </w:rPr>
                    <w:t>-</w:t>
                  </w:r>
                </w:p>
              </w:tc>
            </w:tr>
            <w:tr w:rsidR="00AD1AB5" w14:paraId="73AB8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91BA" w14:textId="77777777" w:rsidR="00AD1AB5" w:rsidRDefault="00B27BA2">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33B4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4E65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447A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B60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FFE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A7D08" w14:textId="77777777" w:rsidR="00AD1AB5" w:rsidRDefault="00B27BA2">
                  <w:pPr>
                    <w:spacing w:after="0" w:line="240" w:lineRule="auto"/>
                    <w:jc w:val="center"/>
                  </w:pPr>
                  <w:r>
                    <w:rPr>
                      <w:rFonts w:ascii="Cambria" w:eastAsia="Cambria" w:hAnsi="Cambria"/>
                      <w:color w:val="000000"/>
                      <w:sz w:val="18"/>
                    </w:rPr>
                    <w:t>-</w:t>
                  </w:r>
                </w:p>
              </w:tc>
            </w:tr>
            <w:tr w:rsidR="00AD1AB5" w14:paraId="4F53AD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156D" w14:textId="77777777" w:rsidR="00AD1AB5" w:rsidRDefault="00B27BA2">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B68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971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CC6A4"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67A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D747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BF11" w14:textId="77777777" w:rsidR="00AD1AB5" w:rsidRDefault="00B27BA2">
                  <w:pPr>
                    <w:spacing w:after="0" w:line="240" w:lineRule="auto"/>
                    <w:jc w:val="center"/>
                  </w:pPr>
                  <w:r>
                    <w:rPr>
                      <w:rFonts w:ascii="Cambria" w:eastAsia="Cambria" w:hAnsi="Cambria"/>
                      <w:color w:val="000000"/>
                      <w:sz w:val="18"/>
                    </w:rPr>
                    <w:t>0</w:t>
                  </w:r>
                </w:p>
              </w:tc>
            </w:tr>
            <w:tr w:rsidR="00AD1AB5" w14:paraId="3DA4D1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1F33" w14:textId="77777777" w:rsidR="00AD1AB5" w:rsidRDefault="00B27BA2">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C4D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53EE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9CCA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DBC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7B16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E06BA" w14:textId="77777777" w:rsidR="00AD1AB5" w:rsidRDefault="00B27BA2">
                  <w:pPr>
                    <w:spacing w:after="0" w:line="240" w:lineRule="auto"/>
                    <w:jc w:val="center"/>
                  </w:pPr>
                  <w:r>
                    <w:rPr>
                      <w:rFonts w:ascii="Cambria" w:eastAsia="Cambria" w:hAnsi="Cambria"/>
                      <w:color w:val="000000"/>
                      <w:sz w:val="18"/>
                    </w:rPr>
                    <w:t>-</w:t>
                  </w:r>
                </w:p>
              </w:tc>
            </w:tr>
            <w:tr w:rsidR="00AD1AB5" w14:paraId="7EF20B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71E94" w14:textId="77777777" w:rsidR="00AD1AB5" w:rsidRDefault="00B27BA2">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FB3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F4D8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DB28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666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149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029D8" w14:textId="77777777" w:rsidR="00AD1AB5" w:rsidRDefault="00B27BA2">
                  <w:pPr>
                    <w:spacing w:after="0" w:line="240" w:lineRule="auto"/>
                    <w:jc w:val="center"/>
                  </w:pPr>
                  <w:r>
                    <w:rPr>
                      <w:rFonts w:ascii="Cambria" w:eastAsia="Cambria" w:hAnsi="Cambria"/>
                      <w:color w:val="000000"/>
                      <w:sz w:val="18"/>
                    </w:rPr>
                    <w:t>-</w:t>
                  </w:r>
                </w:p>
              </w:tc>
            </w:tr>
            <w:tr w:rsidR="00AD1AB5" w14:paraId="0ADB1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3048" w14:textId="77777777" w:rsidR="00AD1AB5" w:rsidRDefault="00B27BA2">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5071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E858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65DE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CF4B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876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C82B" w14:textId="77777777" w:rsidR="00AD1AB5" w:rsidRDefault="00B27BA2">
                  <w:pPr>
                    <w:spacing w:after="0" w:line="240" w:lineRule="auto"/>
                    <w:jc w:val="center"/>
                  </w:pPr>
                  <w:r>
                    <w:rPr>
                      <w:rFonts w:ascii="Cambria" w:eastAsia="Cambria" w:hAnsi="Cambria"/>
                      <w:color w:val="000000"/>
                      <w:sz w:val="18"/>
                    </w:rPr>
                    <w:t>-</w:t>
                  </w:r>
                </w:p>
              </w:tc>
            </w:tr>
            <w:tr w:rsidR="00AD1AB5" w14:paraId="7A1FF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E53A1" w14:textId="77777777" w:rsidR="00AD1AB5" w:rsidRDefault="00B27BA2">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FA7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884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80E9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3E90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AFC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DB54" w14:textId="77777777" w:rsidR="00AD1AB5" w:rsidRDefault="00B27BA2">
                  <w:pPr>
                    <w:spacing w:after="0" w:line="240" w:lineRule="auto"/>
                    <w:jc w:val="center"/>
                  </w:pPr>
                  <w:r>
                    <w:rPr>
                      <w:rFonts w:ascii="Cambria" w:eastAsia="Cambria" w:hAnsi="Cambria"/>
                      <w:color w:val="000000"/>
                      <w:sz w:val="18"/>
                    </w:rPr>
                    <w:t>-</w:t>
                  </w:r>
                </w:p>
              </w:tc>
            </w:tr>
            <w:tr w:rsidR="00AD1AB5" w14:paraId="4CF22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B4235" w14:textId="77777777" w:rsidR="00AD1AB5" w:rsidRDefault="00B27BA2">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B94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ACFD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3A9F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D550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F2F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DC102" w14:textId="77777777" w:rsidR="00AD1AB5" w:rsidRDefault="00B27BA2">
                  <w:pPr>
                    <w:spacing w:after="0" w:line="240" w:lineRule="auto"/>
                    <w:jc w:val="center"/>
                  </w:pPr>
                  <w:r>
                    <w:rPr>
                      <w:rFonts w:ascii="Cambria" w:eastAsia="Cambria" w:hAnsi="Cambria"/>
                      <w:color w:val="000000"/>
                      <w:sz w:val="18"/>
                    </w:rPr>
                    <w:t>-</w:t>
                  </w:r>
                </w:p>
              </w:tc>
            </w:tr>
            <w:tr w:rsidR="00AD1AB5" w14:paraId="5800B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90687" w14:textId="77777777" w:rsidR="00AD1AB5" w:rsidRDefault="00B27BA2">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C247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F9E4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811B7"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C5FF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43D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5EA78" w14:textId="77777777" w:rsidR="00AD1AB5" w:rsidRDefault="00B27BA2">
                  <w:pPr>
                    <w:spacing w:after="0" w:line="240" w:lineRule="auto"/>
                    <w:jc w:val="center"/>
                  </w:pPr>
                  <w:r>
                    <w:rPr>
                      <w:rFonts w:ascii="Cambria" w:eastAsia="Cambria" w:hAnsi="Cambria"/>
                      <w:color w:val="000000"/>
                      <w:sz w:val="18"/>
                    </w:rPr>
                    <w:t>0</w:t>
                  </w:r>
                </w:p>
              </w:tc>
            </w:tr>
            <w:tr w:rsidR="00AD1AB5" w14:paraId="306F7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B6572" w14:textId="77777777" w:rsidR="00AD1AB5" w:rsidRDefault="00B27BA2">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F820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436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FAAF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E32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412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99C1" w14:textId="77777777" w:rsidR="00AD1AB5" w:rsidRDefault="00B27BA2">
                  <w:pPr>
                    <w:spacing w:after="0" w:line="240" w:lineRule="auto"/>
                    <w:jc w:val="center"/>
                  </w:pPr>
                  <w:r>
                    <w:rPr>
                      <w:rFonts w:ascii="Cambria" w:eastAsia="Cambria" w:hAnsi="Cambria"/>
                      <w:color w:val="000000"/>
                      <w:sz w:val="18"/>
                    </w:rPr>
                    <w:t>-</w:t>
                  </w:r>
                </w:p>
              </w:tc>
            </w:tr>
            <w:tr w:rsidR="00AD1AB5" w14:paraId="03D22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4625" w14:textId="77777777" w:rsidR="00AD1AB5" w:rsidRDefault="00B27BA2">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C56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07AC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212B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865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38B1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652B" w14:textId="77777777" w:rsidR="00AD1AB5" w:rsidRDefault="00B27BA2">
                  <w:pPr>
                    <w:spacing w:after="0" w:line="240" w:lineRule="auto"/>
                    <w:jc w:val="center"/>
                  </w:pPr>
                  <w:r>
                    <w:rPr>
                      <w:rFonts w:ascii="Cambria" w:eastAsia="Cambria" w:hAnsi="Cambria"/>
                      <w:color w:val="000000"/>
                      <w:sz w:val="18"/>
                    </w:rPr>
                    <w:t>-</w:t>
                  </w:r>
                </w:p>
              </w:tc>
            </w:tr>
            <w:tr w:rsidR="00AD1AB5" w14:paraId="6A1E7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50685" w14:textId="77777777" w:rsidR="00AD1AB5" w:rsidRDefault="00B27BA2">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F4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D91B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B2F3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E34A"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8D9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69492" w14:textId="77777777" w:rsidR="00AD1AB5" w:rsidRDefault="00B27BA2">
                  <w:pPr>
                    <w:spacing w:after="0" w:line="240" w:lineRule="auto"/>
                    <w:jc w:val="center"/>
                  </w:pPr>
                  <w:r>
                    <w:rPr>
                      <w:rFonts w:ascii="Cambria" w:eastAsia="Cambria" w:hAnsi="Cambria"/>
                      <w:color w:val="000000"/>
                      <w:sz w:val="18"/>
                    </w:rPr>
                    <w:t>-</w:t>
                  </w:r>
                </w:p>
              </w:tc>
            </w:tr>
            <w:tr w:rsidR="00AD1AB5" w14:paraId="7C69A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009D" w14:textId="77777777" w:rsidR="00AD1AB5" w:rsidRDefault="00B27BA2">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451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2D30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56876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C49F"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D1B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53E08" w14:textId="77777777" w:rsidR="00AD1AB5" w:rsidRDefault="00B27BA2">
                  <w:pPr>
                    <w:spacing w:after="0" w:line="240" w:lineRule="auto"/>
                    <w:jc w:val="center"/>
                  </w:pPr>
                  <w:r>
                    <w:rPr>
                      <w:rFonts w:ascii="Cambria" w:eastAsia="Cambria" w:hAnsi="Cambria"/>
                      <w:color w:val="000000"/>
                      <w:sz w:val="18"/>
                    </w:rPr>
                    <w:t>-</w:t>
                  </w:r>
                </w:p>
              </w:tc>
            </w:tr>
            <w:tr w:rsidR="00AD1AB5" w14:paraId="51140E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9F9F" w14:textId="77777777" w:rsidR="00AD1AB5" w:rsidRDefault="00B27BA2">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8919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55CC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5878D"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01D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A6CB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F5B6" w14:textId="77777777" w:rsidR="00AD1AB5" w:rsidRDefault="00B27BA2">
                  <w:pPr>
                    <w:spacing w:after="0" w:line="240" w:lineRule="auto"/>
                    <w:jc w:val="center"/>
                  </w:pPr>
                  <w:r>
                    <w:rPr>
                      <w:rFonts w:ascii="Cambria" w:eastAsia="Cambria" w:hAnsi="Cambria"/>
                      <w:color w:val="000000"/>
                      <w:sz w:val="18"/>
                    </w:rPr>
                    <w:t>0</w:t>
                  </w:r>
                </w:p>
              </w:tc>
            </w:tr>
            <w:tr w:rsidR="00AD1AB5" w14:paraId="5BF48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568E2" w14:textId="77777777" w:rsidR="00AD1AB5" w:rsidRDefault="00B27BA2">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4F7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645E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44EEA"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42FF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D39B"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F9ADA" w14:textId="77777777" w:rsidR="00AD1AB5" w:rsidRDefault="00B27BA2">
                  <w:pPr>
                    <w:spacing w:after="0" w:line="240" w:lineRule="auto"/>
                    <w:jc w:val="center"/>
                  </w:pPr>
                  <w:r>
                    <w:rPr>
                      <w:rFonts w:ascii="Cambria" w:eastAsia="Cambria" w:hAnsi="Cambria"/>
                      <w:color w:val="000000"/>
                      <w:sz w:val="18"/>
                    </w:rPr>
                    <w:t>0</w:t>
                  </w:r>
                </w:p>
              </w:tc>
            </w:tr>
            <w:tr w:rsidR="00AD1AB5" w14:paraId="16961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44E9" w14:textId="77777777" w:rsidR="00AD1AB5" w:rsidRDefault="00B27BA2">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6BD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349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1CAB5"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A83C2"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62A6"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447C" w14:textId="77777777" w:rsidR="00AD1AB5" w:rsidRDefault="00B27BA2">
                  <w:pPr>
                    <w:spacing w:after="0" w:line="240" w:lineRule="auto"/>
                    <w:jc w:val="center"/>
                  </w:pPr>
                  <w:r>
                    <w:rPr>
                      <w:rFonts w:ascii="Cambria" w:eastAsia="Cambria" w:hAnsi="Cambria"/>
                      <w:color w:val="000000"/>
                      <w:sz w:val="18"/>
                    </w:rPr>
                    <w:t>0</w:t>
                  </w:r>
                </w:p>
              </w:tc>
            </w:tr>
            <w:tr w:rsidR="00AD1AB5" w14:paraId="5D2B5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7BC7" w14:textId="77777777" w:rsidR="00AD1AB5" w:rsidRDefault="00B27BA2">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4DF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20FC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467D0"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F6F9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528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4C05" w14:textId="77777777" w:rsidR="00AD1AB5" w:rsidRDefault="00B27BA2">
                  <w:pPr>
                    <w:spacing w:after="0" w:line="240" w:lineRule="auto"/>
                    <w:jc w:val="center"/>
                  </w:pPr>
                  <w:r>
                    <w:rPr>
                      <w:rFonts w:ascii="Cambria" w:eastAsia="Cambria" w:hAnsi="Cambria"/>
                      <w:color w:val="000000"/>
                      <w:sz w:val="18"/>
                    </w:rPr>
                    <w:t>0</w:t>
                  </w:r>
                </w:p>
              </w:tc>
            </w:tr>
            <w:tr w:rsidR="00AD1AB5" w14:paraId="285B2F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5ACC4" w14:textId="77777777" w:rsidR="00AD1AB5" w:rsidRDefault="00B27BA2">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D85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51BC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6A404" w14:textId="77777777" w:rsidR="00AD1AB5" w:rsidRDefault="00B27BA2">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EEC5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C87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BD1F" w14:textId="77777777" w:rsidR="00AD1AB5" w:rsidRDefault="00B27BA2">
                  <w:pPr>
                    <w:spacing w:after="0" w:line="240" w:lineRule="auto"/>
                    <w:jc w:val="center"/>
                  </w:pPr>
                  <w:r>
                    <w:rPr>
                      <w:rFonts w:ascii="Cambria" w:eastAsia="Cambria" w:hAnsi="Cambria"/>
                      <w:color w:val="000000"/>
                      <w:sz w:val="18"/>
                    </w:rPr>
                    <w:t>0</w:t>
                  </w:r>
                </w:p>
              </w:tc>
            </w:tr>
            <w:tr w:rsidR="00AD1AB5" w14:paraId="29FE68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99317" w14:textId="77777777" w:rsidR="00AD1AB5" w:rsidRDefault="00B27BA2">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B31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76F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0BF3E"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7B5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E12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C4F63" w14:textId="77777777" w:rsidR="00AD1AB5" w:rsidRDefault="00B27BA2">
                  <w:pPr>
                    <w:spacing w:after="0" w:line="240" w:lineRule="auto"/>
                    <w:jc w:val="center"/>
                  </w:pPr>
                  <w:r>
                    <w:rPr>
                      <w:rFonts w:ascii="Cambria" w:eastAsia="Cambria" w:hAnsi="Cambria"/>
                      <w:color w:val="000000"/>
                      <w:sz w:val="18"/>
                    </w:rPr>
                    <w:t>-</w:t>
                  </w:r>
                </w:p>
              </w:tc>
            </w:tr>
            <w:tr w:rsidR="00AD1AB5" w14:paraId="63EDB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8175" w14:textId="77777777" w:rsidR="00AD1AB5" w:rsidRDefault="00B27BA2">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52AF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E07D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EBEB6"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7182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7117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1F5A" w14:textId="77777777" w:rsidR="00AD1AB5" w:rsidRDefault="00B27BA2">
                  <w:pPr>
                    <w:spacing w:after="0" w:line="240" w:lineRule="auto"/>
                    <w:jc w:val="center"/>
                  </w:pPr>
                  <w:r>
                    <w:rPr>
                      <w:rFonts w:ascii="Cambria" w:eastAsia="Cambria" w:hAnsi="Cambria"/>
                      <w:color w:val="000000"/>
                      <w:sz w:val="18"/>
                    </w:rPr>
                    <w:t>0</w:t>
                  </w:r>
                </w:p>
              </w:tc>
            </w:tr>
            <w:tr w:rsidR="00AD1AB5" w14:paraId="16EEB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12D3" w14:textId="77777777" w:rsidR="00AD1AB5" w:rsidRDefault="00B27BA2">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EE0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B0C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89BA8"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830B4"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15DD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7232" w14:textId="77777777" w:rsidR="00AD1AB5" w:rsidRDefault="00B27BA2">
                  <w:pPr>
                    <w:spacing w:after="0" w:line="240" w:lineRule="auto"/>
                    <w:jc w:val="center"/>
                  </w:pPr>
                  <w:r>
                    <w:rPr>
                      <w:rFonts w:ascii="Cambria" w:eastAsia="Cambria" w:hAnsi="Cambria"/>
                      <w:color w:val="000000"/>
                      <w:sz w:val="18"/>
                    </w:rPr>
                    <w:t>0</w:t>
                  </w:r>
                </w:p>
              </w:tc>
            </w:tr>
            <w:tr w:rsidR="00AD1AB5" w14:paraId="3C054C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DDBBC" w14:textId="77777777" w:rsidR="00AD1AB5" w:rsidRDefault="00B27BA2">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96D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4E6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FFFD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B1F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7EC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BD42" w14:textId="77777777" w:rsidR="00AD1AB5" w:rsidRDefault="00B27BA2">
                  <w:pPr>
                    <w:spacing w:after="0" w:line="240" w:lineRule="auto"/>
                    <w:jc w:val="center"/>
                  </w:pPr>
                  <w:r>
                    <w:rPr>
                      <w:rFonts w:ascii="Cambria" w:eastAsia="Cambria" w:hAnsi="Cambria"/>
                      <w:color w:val="000000"/>
                      <w:sz w:val="18"/>
                    </w:rPr>
                    <w:t>-</w:t>
                  </w:r>
                </w:p>
              </w:tc>
            </w:tr>
            <w:tr w:rsidR="00AD1AB5" w14:paraId="19640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9F61" w14:textId="77777777" w:rsidR="00AD1AB5" w:rsidRDefault="00B27BA2">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26A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9DE7" w14:textId="77777777" w:rsidR="00AD1AB5" w:rsidRDefault="00AD1AB5">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185B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1B9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72BF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FCC7" w14:textId="77777777" w:rsidR="00AD1AB5" w:rsidRDefault="00B27BA2">
                  <w:pPr>
                    <w:spacing w:after="0" w:line="240" w:lineRule="auto"/>
                    <w:jc w:val="center"/>
                  </w:pPr>
                  <w:r>
                    <w:rPr>
                      <w:rFonts w:ascii="Cambria" w:eastAsia="Cambria" w:hAnsi="Cambria"/>
                      <w:color w:val="000000"/>
                      <w:sz w:val="18"/>
                    </w:rPr>
                    <w:t>-</w:t>
                  </w:r>
                </w:p>
              </w:tc>
            </w:tr>
            <w:tr w:rsidR="00AD1AB5" w14:paraId="1E597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E06F" w14:textId="77777777" w:rsidR="00AD1AB5" w:rsidRDefault="00B27BA2">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C56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303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5AD18"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1AC7"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32D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82C54" w14:textId="77777777" w:rsidR="00AD1AB5" w:rsidRDefault="00B27BA2">
                  <w:pPr>
                    <w:spacing w:after="0" w:line="240" w:lineRule="auto"/>
                    <w:jc w:val="center"/>
                  </w:pPr>
                  <w:r>
                    <w:rPr>
                      <w:rFonts w:ascii="Cambria" w:eastAsia="Cambria" w:hAnsi="Cambria"/>
                      <w:color w:val="000000"/>
                      <w:sz w:val="18"/>
                    </w:rPr>
                    <w:t>0</w:t>
                  </w:r>
                </w:p>
              </w:tc>
            </w:tr>
            <w:tr w:rsidR="00AD1AB5" w14:paraId="377BE2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DA3A" w14:textId="77777777" w:rsidR="00AD1AB5" w:rsidRDefault="00B27BA2">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C84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F4A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0C433"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392F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A280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DAE7E" w14:textId="77777777" w:rsidR="00AD1AB5" w:rsidRDefault="00B27BA2">
                  <w:pPr>
                    <w:spacing w:after="0" w:line="240" w:lineRule="auto"/>
                    <w:jc w:val="center"/>
                  </w:pPr>
                  <w:r>
                    <w:rPr>
                      <w:rFonts w:ascii="Cambria" w:eastAsia="Cambria" w:hAnsi="Cambria"/>
                      <w:color w:val="000000"/>
                      <w:sz w:val="18"/>
                    </w:rPr>
                    <w:t>0</w:t>
                  </w:r>
                </w:p>
              </w:tc>
            </w:tr>
            <w:tr w:rsidR="00AD1AB5" w14:paraId="3021DD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3FD5" w14:textId="77777777" w:rsidR="00AD1AB5" w:rsidRDefault="00B27BA2">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99C3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B52B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0CA56"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244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916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FFD1" w14:textId="77777777" w:rsidR="00AD1AB5" w:rsidRDefault="00B27BA2">
                  <w:pPr>
                    <w:spacing w:after="0" w:line="240" w:lineRule="auto"/>
                    <w:jc w:val="center"/>
                  </w:pPr>
                  <w:r>
                    <w:rPr>
                      <w:rFonts w:ascii="Cambria" w:eastAsia="Cambria" w:hAnsi="Cambria"/>
                      <w:color w:val="000000"/>
                      <w:sz w:val="18"/>
                    </w:rPr>
                    <w:t>0</w:t>
                  </w:r>
                </w:p>
              </w:tc>
            </w:tr>
            <w:tr w:rsidR="00AD1AB5" w14:paraId="6CD9BB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2E4E" w14:textId="77777777" w:rsidR="00AD1AB5" w:rsidRDefault="00B27BA2">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2FF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EBF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ED0D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DF8A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A16B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F6E0" w14:textId="77777777" w:rsidR="00AD1AB5" w:rsidRDefault="00B27BA2">
                  <w:pPr>
                    <w:spacing w:after="0" w:line="240" w:lineRule="auto"/>
                    <w:jc w:val="center"/>
                  </w:pPr>
                  <w:r>
                    <w:rPr>
                      <w:rFonts w:ascii="Cambria" w:eastAsia="Cambria" w:hAnsi="Cambria"/>
                      <w:color w:val="000000"/>
                      <w:sz w:val="18"/>
                    </w:rPr>
                    <w:t>-</w:t>
                  </w:r>
                </w:p>
              </w:tc>
            </w:tr>
            <w:tr w:rsidR="00AD1AB5" w14:paraId="56CF0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26CB4" w14:textId="77777777" w:rsidR="00AD1AB5" w:rsidRDefault="00B27BA2">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346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3DC0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D1AD7"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6E3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0121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DB96" w14:textId="77777777" w:rsidR="00AD1AB5" w:rsidRDefault="00B27BA2">
                  <w:pPr>
                    <w:spacing w:after="0" w:line="240" w:lineRule="auto"/>
                    <w:jc w:val="center"/>
                  </w:pPr>
                  <w:r>
                    <w:rPr>
                      <w:rFonts w:ascii="Cambria" w:eastAsia="Cambria" w:hAnsi="Cambria"/>
                      <w:color w:val="000000"/>
                      <w:sz w:val="18"/>
                    </w:rPr>
                    <w:t>0</w:t>
                  </w:r>
                </w:p>
              </w:tc>
            </w:tr>
            <w:tr w:rsidR="00AD1AB5" w14:paraId="12461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D6C42" w14:textId="77777777" w:rsidR="00AD1AB5" w:rsidRDefault="00B27BA2">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092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FDE1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7CA8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29E41"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DCFF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04B4F" w14:textId="77777777" w:rsidR="00AD1AB5" w:rsidRDefault="00B27BA2">
                  <w:pPr>
                    <w:spacing w:after="0" w:line="240" w:lineRule="auto"/>
                    <w:jc w:val="center"/>
                  </w:pPr>
                  <w:r>
                    <w:rPr>
                      <w:rFonts w:ascii="Cambria" w:eastAsia="Cambria" w:hAnsi="Cambria"/>
                      <w:color w:val="000000"/>
                      <w:sz w:val="18"/>
                    </w:rPr>
                    <w:t>-</w:t>
                  </w:r>
                </w:p>
              </w:tc>
            </w:tr>
            <w:tr w:rsidR="00AD1AB5" w14:paraId="30E1D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FA3F0" w14:textId="77777777" w:rsidR="00AD1AB5" w:rsidRDefault="00B27BA2">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0FD2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F8F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80B4D" w14:textId="77777777" w:rsidR="00AD1AB5" w:rsidRDefault="00B27BA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64E48"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FAAB" w14:textId="77777777" w:rsidR="00AD1AB5" w:rsidRDefault="00B27BA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5C25" w14:textId="77777777" w:rsidR="00AD1AB5" w:rsidRDefault="00B27BA2">
                  <w:pPr>
                    <w:spacing w:after="0" w:line="240" w:lineRule="auto"/>
                    <w:jc w:val="center"/>
                  </w:pPr>
                  <w:r>
                    <w:rPr>
                      <w:rFonts w:ascii="Cambria" w:eastAsia="Cambria" w:hAnsi="Cambria"/>
                      <w:color w:val="000000"/>
                      <w:sz w:val="18"/>
                    </w:rPr>
                    <w:t>0</w:t>
                  </w:r>
                </w:p>
              </w:tc>
            </w:tr>
            <w:tr w:rsidR="00AD1AB5" w14:paraId="5306E8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0746" w14:textId="77777777" w:rsidR="00AD1AB5" w:rsidRDefault="00B27BA2">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FD1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2547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E3AE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B78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FA2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7AB64" w14:textId="77777777" w:rsidR="00AD1AB5" w:rsidRDefault="00B27BA2">
                  <w:pPr>
                    <w:spacing w:after="0" w:line="240" w:lineRule="auto"/>
                    <w:jc w:val="center"/>
                  </w:pPr>
                  <w:r>
                    <w:rPr>
                      <w:rFonts w:ascii="Cambria" w:eastAsia="Cambria" w:hAnsi="Cambria"/>
                      <w:color w:val="000000"/>
                      <w:sz w:val="18"/>
                    </w:rPr>
                    <w:t>-</w:t>
                  </w:r>
                </w:p>
              </w:tc>
            </w:tr>
            <w:tr w:rsidR="00AD1AB5" w14:paraId="16CFD7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DA89" w14:textId="77777777" w:rsidR="00AD1AB5" w:rsidRDefault="00B27BA2">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1A57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4BA9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6105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8DE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9CEE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6028" w14:textId="77777777" w:rsidR="00AD1AB5" w:rsidRDefault="00B27BA2">
                  <w:pPr>
                    <w:spacing w:after="0" w:line="240" w:lineRule="auto"/>
                    <w:jc w:val="center"/>
                  </w:pPr>
                  <w:r>
                    <w:rPr>
                      <w:rFonts w:ascii="Cambria" w:eastAsia="Cambria" w:hAnsi="Cambria"/>
                      <w:color w:val="000000"/>
                      <w:sz w:val="18"/>
                    </w:rPr>
                    <w:t>-</w:t>
                  </w:r>
                </w:p>
              </w:tc>
            </w:tr>
            <w:tr w:rsidR="00AD1AB5" w14:paraId="59C994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130E7" w14:textId="77777777" w:rsidR="00AD1AB5" w:rsidRDefault="00B27BA2">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DDD6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20FF" w14:textId="77777777" w:rsidR="00AD1AB5" w:rsidRDefault="00B27BA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2A949"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51667"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97929" w14:textId="77777777" w:rsidR="00AD1AB5" w:rsidRDefault="00B27BA2">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9EA99" w14:textId="77777777" w:rsidR="00AD1AB5" w:rsidRDefault="00B27BA2">
                  <w:pPr>
                    <w:spacing w:after="0" w:line="240" w:lineRule="auto"/>
                    <w:jc w:val="center"/>
                  </w:pPr>
                  <w:r>
                    <w:rPr>
                      <w:rFonts w:ascii="Cambria" w:eastAsia="Cambria" w:hAnsi="Cambria"/>
                      <w:color w:val="000000"/>
                      <w:sz w:val="18"/>
                    </w:rPr>
                    <w:t>1</w:t>
                  </w:r>
                </w:p>
              </w:tc>
            </w:tr>
            <w:tr w:rsidR="00AD1AB5" w14:paraId="499CEF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C40D3" w14:textId="77777777" w:rsidR="00AD1AB5" w:rsidRDefault="00B27BA2">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A58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E4C2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CC77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D02C3" w14:textId="77777777" w:rsidR="00AD1AB5" w:rsidRDefault="00B27BA2">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C74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0A31" w14:textId="77777777" w:rsidR="00AD1AB5" w:rsidRDefault="00B27BA2">
                  <w:pPr>
                    <w:spacing w:after="0" w:line="240" w:lineRule="auto"/>
                    <w:jc w:val="center"/>
                  </w:pPr>
                  <w:r>
                    <w:rPr>
                      <w:rFonts w:ascii="Cambria" w:eastAsia="Cambria" w:hAnsi="Cambria"/>
                      <w:color w:val="000000"/>
                      <w:sz w:val="18"/>
                    </w:rPr>
                    <w:t>-</w:t>
                  </w:r>
                </w:p>
              </w:tc>
            </w:tr>
            <w:tr w:rsidR="00AD1AB5" w14:paraId="32865F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9C67" w14:textId="77777777" w:rsidR="00AD1AB5" w:rsidRDefault="00B27BA2">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D82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D68D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B5A1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D0737" w14:textId="77777777" w:rsidR="00AD1AB5" w:rsidRDefault="00B27BA2">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AC6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1368" w14:textId="77777777" w:rsidR="00AD1AB5" w:rsidRDefault="00B27BA2">
                  <w:pPr>
                    <w:spacing w:after="0" w:line="240" w:lineRule="auto"/>
                    <w:jc w:val="center"/>
                  </w:pPr>
                  <w:r>
                    <w:rPr>
                      <w:rFonts w:ascii="Cambria" w:eastAsia="Cambria" w:hAnsi="Cambria"/>
                      <w:color w:val="000000"/>
                      <w:sz w:val="18"/>
                    </w:rPr>
                    <w:t>-</w:t>
                  </w:r>
                </w:p>
              </w:tc>
            </w:tr>
            <w:tr w:rsidR="00AD1AB5" w14:paraId="156B987F" w14:textId="77777777" w:rsidTr="00B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93A7" w14:textId="77777777" w:rsidR="00AD1AB5" w:rsidRDefault="00B27BA2">
                  <w:pPr>
                    <w:spacing w:after="0" w:line="240" w:lineRule="auto"/>
                  </w:pPr>
                  <w:r>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695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5D7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E1A2AD" w14:textId="27BE44A0" w:rsidR="00AD1AB5" w:rsidRDefault="00B27BA2" w:rsidP="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8C89" w14:textId="77777777" w:rsidR="00AD1AB5" w:rsidRDefault="00B27BA2">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146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627A" w14:textId="77777777" w:rsidR="00AD1AB5" w:rsidRDefault="00B27BA2">
                  <w:pPr>
                    <w:spacing w:after="0" w:line="240" w:lineRule="auto"/>
                    <w:jc w:val="center"/>
                  </w:pPr>
                  <w:r>
                    <w:rPr>
                      <w:rFonts w:ascii="Cambria" w:eastAsia="Cambria" w:hAnsi="Cambria"/>
                      <w:color w:val="000000"/>
                      <w:sz w:val="18"/>
                    </w:rPr>
                    <w:t>0</w:t>
                  </w:r>
                </w:p>
              </w:tc>
            </w:tr>
            <w:tr w:rsidR="00AD1AB5" w14:paraId="62174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0020" w14:textId="77777777" w:rsidR="00AD1AB5" w:rsidRDefault="00B27BA2">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AA1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DCFE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CF78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DB7E" w14:textId="77777777" w:rsidR="00AD1AB5" w:rsidRDefault="00B27BA2">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6EB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1BC72" w14:textId="77777777" w:rsidR="00AD1AB5" w:rsidRDefault="00B27BA2">
                  <w:pPr>
                    <w:spacing w:after="0" w:line="240" w:lineRule="auto"/>
                    <w:jc w:val="center"/>
                  </w:pPr>
                  <w:r>
                    <w:rPr>
                      <w:rFonts w:ascii="Cambria" w:eastAsia="Cambria" w:hAnsi="Cambria"/>
                      <w:color w:val="000000"/>
                      <w:sz w:val="18"/>
                    </w:rPr>
                    <w:t>-</w:t>
                  </w:r>
                </w:p>
              </w:tc>
            </w:tr>
            <w:tr w:rsidR="00AD1AB5" w14:paraId="522F4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AC44B" w14:textId="77777777" w:rsidR="00AD1AB5" w:rsidRDefault="00B27BA2">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33E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24A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BEEEE"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1460" w14:textId="77777777" w:rsidR="00AD1AB5" w:rsidRDefault="00B27BA2">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80A3"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FDE49" w14:textId="77777777" w:rsidR="00AD1AB5" w:rsidRDefault="00B27BA2">
                  <w:pPr>
                    <w:spacing w:after="0" w:line="240" w:lineRule="auto"/>
                    <w:jc w:val="center"/>
                  </w:pPr>
                  <w:r>
                    <w:rPr>
                      <w:rFonts w:ascii="Cambria" w:eastAsia="Cambria" w:hAnsi="Cambria"/>
                      <w:color w:val="000000"/>
                      <w:sz w:val="18"/>
                    </w:rPr>
                    <w:t>0</w:t>
                  </w:r>
                </w:p>
              </w:tc>
            </w:tr>
            <w:tr w:rsidR="00AD1AB5" w14:paraId="60115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366F8" w14:textId="77777777" w:rsidR="00AD1AB5" w:rsidRDefault="00B27BA2">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2DB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13FA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449B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5C6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99D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8C39" w14:textId="77777777" w:rsidR="00AD1AB5" w:rsidRDefault="00B27BA2">
                  <w:pPr>
                    <w:spacing w:after="0" w:line="240" w:lineRule="auto"/>
                    <w:jc w:val="center"/>
                  </w:pPr>
                  <w:r>
                    <w:rPr>
                      <w:rFonts w:ascii="Cambria" w:eastAsia="Cambria" w:hAnsi="Cambria"/>
                      <w:color w:val="000000"/>
                      <w:sz w:val="18"/>
                    </w:rPr>
                    <w:t>-</w:t>
                  </w:r>
                </w:p>
              </w:tc>
            </w:tr>
            <w:tr w:rsidR="00AD1AB5" w14:paraId="6B7A48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0450" w14:textId="77777777" w:rsidR="00AD1AB5" w:rsidRDefault="00B27BA2">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3AC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4D6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7F8C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ECEA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B45B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D93C2" w14:textId="77777777" w:rsidR="00AD1AB5" w:rsidRDefault="00B27BA2">
                  <w:pPr>
                    <w:spacing w:after="0" w:line="240" w:lineRule="auto"/>
                    <w:jc w:val="center"/>
                  </w:pPr>
                  <w:r>
                    <w:rPr>
                      <w:rFonts w:ascii="Cambria" w:eastAsia="Cambria" w:hAnsi="Cambria"/>
                      <w:color w:val="000000"/>
                      <w:sz w:val="18"/>
                    </w:rPr>
                    <w:t>-</w:t>
                  </w:r>
                </w:p>
              </w:tc>
            </w:tr>
            <w:tr w:rsidR="00AD1AB5" w14:paraId="1EB7B7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90FA0" w14:textId="77777777" w:rsidR="00AD1AB5" w:rsidRDefault="00B27BA2">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94F0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B57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F4C0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6C5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F7B3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4592" w14:textId="77777777" w:rsidR="00AD1AB5" w:rsidRDefault="00B27BA2">
                  <w:pPr>
                    <w:spacing w:after="0" w:line="240" w:lineRule="auto"/>
                    <w:jc w:val="center"/>
                  </w:pPr>
                  <w:r>
                    <w:rPr>
                      <w:rFonts w:ascii="Cambria" w:eastAsia="Cambria" w:hAnsi="Cambria"/>
                      <w:color w:val="000000"/>
                      <w:sz w:val="18"/>
                    </w:rPr>
                    <w:t>-</w:t>
                  </w:r>
                </w:p>
              </w:tc>
            </w:tr>
            <w:tr w:rsidR="00AD1AB5" w14:paraId="7EFF4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62C5E" w14:textId="77777777" w:rsidR="00AD1AB5" w:rsidRDefault="00B27BA2">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BFE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E6A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F67CE"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E485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9164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8D3E" w14:textId="77777777" w:rsidR="00AD1AB5" w:rsidRDefault="00B27BA2">
                  <w:pPr>
                    <w:spacing w:after="0" w:line="240" w:lineRule="auto"/>
                    <w:jc w:val="center"/>
                  </w:pPr>
                  <w:r>
                    <w:rPr>
                      <w:rFonts w:ascii="Cambria" w:eastAsia="Cambria" w:hAnsi="Cambria"/>
                      <w:color w:val="000000"/>
                      <w:sz w:val="18"/>
                    </w:rPr>
                    <w:t>0</w:t>
                  </w:r>
                </w:p>
              </w:tc>
            </w:tr>
            <w:tr w:rsidR="00AD1AB5" w14:paraId="49C59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56D61" w14:textId="77777777" w:rsidR="00AD1AB5" w:rsidRDefault="00B27BA2">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1D56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1FA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CCCF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11F5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D0C9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27CB" w14:textId="77777777" w:rsidR="00AD1AB5" w:rsidRDefault="00B27BA2">
                  <w:pPr>
                    <w:spacing w:after="0" w:line="240" w:lineRule="auto"/>
                    <w:jc w:val="center"/>
                  </w:pPr>
                  <w:r>
                    <w:rPr>
                      <w:rFonts w:ascii="Cambria" w:eastAsia="Cambria" w:hAnsi="Cambria"/>
                      <w:color w:val="000000"/>
                      <w:sz w:val="18"/>
                    </w:rPr>
                    <w:t>-</w:t>
                  </w:r>
                </w:p>
              </w:tc>
            </w:tr>
            <w:tr w:rsidR="00AD1AB5" w14:paraId="31A9D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B7ACD" w14:textId="77777777" w:rsidR="00AD1AB5" w:rsidRDefault="00B27BA2">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DD3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C8F0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7942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B4DC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61D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8F2A" w14:textId="77777777" w:rsidR="00AD1AB5" w:rsidRDefault="00B27BA2">
                  <w:pPr>
                    <w:spacing w:after="0" w:line="240" w:lineRule="auto"/>
                    <w:jc w:val="center"/>
                  </w:pPr>
                  <w:r>
                    <w:rPr>
                      <w:rFonts w:ascii="Cambria" w:eastAsia="Cambria" w:hAnsi="Cambria"/>
                      <w:color w:val="000000"/>
                      <w:sz w:val="18"/>
                    </w:rPr>
                    <w:t>-</w:t>
                  </w:r>
                </w:p>
              </w:tc>
            </w:tr>
            <w:tr w:rsidR="00AD1AB5" w14:paraId="27CA4D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AF2E" w14:textId="77777777" w:rsidR="00AD1AB5" w:rsidRDefault="00B27BA2">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B5F9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F57B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3AC05"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EE5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839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66D42" w14:textId="77777777" w:rsidR="00AD1AB5" w:rsidRDefault="00B27BA2">
                  <w:pPr>
                    <w:spacing w:after="0" w:line="240" w:lineRule="auto"/>
                    <w:jc w:val="center"/>
                  </w:pPr>
                  <w:r>
                    <w:rPr>
                      <w:rFonts w:ascii="Cambria" w:eastAsia="Cambria" w:hAnsi="Cambria"/>
                      <w:color w:val="000000"/>
                      <w:sz w:val="18"/>
                    </w:rPr>
                    <w:t>0</w:t>
                  </w:r>
                </w:p>
              </w:tc>
            </w:tr>
            <w:tr w:rsidR="00AD1AB5" w14:paraId="15247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5206" w14:textId="77777777" w:rsidR="00AD1AB5" w:rsidRDefault="00B27BA2">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B7BD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B6BE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86E7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9F5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8FF0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D0278" w14:textId="77777777" w:rsidR="00AD1AB5" w:rsidRDefault="00B27BA2">
                  <w:pPr>
                    <w:spacing w:after="0" w:line="240" w:lineRule="auto"/>
                    <w:jc w:val="center"/>
                  </w:pPr>
                  <w:r>
                    <w:rPr>
                      <w:rFonts w:ascii="Cambria" w:eastAsia="Cambria" w:hAnsi="Cambria"/>
                      <w:color w:val="000000"/>
                      <w:sz w:val="18"/>
                    </w:rPr>
                    <w:t>-</w:t>
                  </w:r>
                </w:p>
              </w:tc>
            </w:tr>
            <w:tr w:rsidR="00AD1AB5" w14:paraId="2B005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3422" w14:textId="77777777" w:rsidR="00AD1AB5" w:rsidRDefault="00B27BA2">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C22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66A0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D758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30C6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442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745A" w14:textId="77777777" w:rsidR="00AD1AB5" w:rsidRDefault="00B27BA2">
                  <w:pPr>
                    <w:spacing w:after="0" w:line="240" w:lineRule="auto"/>
                    <w:jc w:val="center"/>
                  </w:pPr>
                  <w:r>
                    <w:rPr>
                      <w:rFonts w:ascii="Cambria" w:eastAsia="Cambria" w:hAnsi="Cambria"/>
                      <w:color w:val="000000"/>
                      <w:sz w:val="18"/>
                    </w:rPr>
                    <w:t>-</w:t>
                  </w:r>
                </w:p>
              </w:tc>
            </w:tr>
            <w:tr w:rsidR="00AD1AB5" w14:paraId="7AC83D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183F5" w14:textId="77777777" w:rsidR="00AD1AB5" w:rsidRDefault="00B27BA2">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0253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0BFA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5D34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CBB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4C2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5241" w14:textId="77777777" w:rsidR="00AD1AB5" w:rsidRDefault="00B27BA2">
                  <w:pPr>
                    <w:spacing w:after="0" w:line="240" w:lineRule="auto"/>
                    <w:jc w:val="center"/>
                  </w:pPr>
                  <w:r>
                    <w:rPr>
                      <w:rFonts w:ascii="Cambria" w:eastAsia="Cambria" w:hAnsi="Cambria"/>
                      <w:color w:val="000000"/>
                      <w:sz w:val="18"/>
                    </w:rPr>
                    <w:t>-</w:t>
                  </w:r>
                </w:p>
              </w:tc>
            </w:tr>
            <w:tr w:rsidR="00AD1AB5" w14:paraId="4A3646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EE1C" w14:textId="77777777" w:rsidR="00AD1AB5" w:rsidRDefault="00B27BA2">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A4C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42D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5A570" w14:textId="77777777" w:rsidR="00AD1AB5" w:rsidRDefault="00B27BA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8C59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09D6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33BB5" w14:textId="77777777" w:rsidR="00AD1AB5" w:rsidRDefault="00B27BA2">
                  <w:pPr>
                    <w:spacing w:after="0" w:line="240" w:lineRule="auto"/>
                    <w:jc w:val="center"/>
                  </w:pPr>
                  <w:r>
                    <w:rPr>
                      <w:rFonts w:ascii="Cambria" w:eastAsia="Cambria" w:hAnsi="Cambria"/>
                      <w:color w:val="000000"/>
                      <w:sz w:val="18"/>
                    </w:rPr>
                    <w:t>0</w:t>
                  </w:r>
                </w:p>
              </w:tc>
            </w:tr>
            <w:tr w:rsidR="00AD1AB5" w14:paraId="129B43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5B9B" w14:textId="77777777" w:rsidR="00AD1AB5" w:rsidRDefault="00B27BA2">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19D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5CA8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6E94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C23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F8F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FEC9" w14:textId="77777777" w:rsidR="00AD1AB5" w:rsidRDefault="00B27BA2">
                  <w:pPr>
                    <w:spacing w:after="0" w:line="240" w:lineRule="auto"/>
                    <w:jc w:val="center"/>
                  </w:pPr>
                  <w:r>
                    <w:rPr>
                      <w:rFonts w:ascii="Cambria" w:eastAsia="Cambria" w:hAnsi="Cambria"/>
                      <w:color w:val="000000"/>
                      <w:sz w:val="18"/>
                    </w:rPr>
                    <w:t>-</w:t>
                  </w:r>
                </w:p>
              </w:tc>
            </w:tr>
            <w:tr w:rsidR="00AD1AB5" w14:paraId="68727B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070E" w14:textId="77777777" w:rsidR="00AD1AB5" w:rsidRDefault="00B27BA2">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A06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034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4AAA9"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F69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55CB"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33845" w14:textId="77777777" w:rsidR="00AD1AB5" w:rsidRDefault="00B27BA2">
                  <w:pPr>
                    <w:spacing w:after="0" w:line="240" w:lineRule="auto"/>
                    <w:jc w:val="center"/>
                  </w:pPr>
                  <w:r>
                    <w:rPr>
                      <w:rFonts w:ascii="Cambria" w:eastAsia="Cambria" w:hAnsi="Cambria"/>
                      <w:color w:val="000000"/>
                      <w:sz w:val="18"/>
                    </w:rPr>
                    <w:t>0</w:t>
                  </w:r>
                </w:p>
              </w:tc>
            </w:tr>
            <w:tr w:rsidR="00AD1AB5" w14:paraId="1A03BC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E34D9" w14:textId="77777777" w:rsidR="00AD1AB5" w:rsidRDefault="00B27BA2">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1C6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B43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683C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AD15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E0B9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E710B" w14:textId="77777777" w:rsidR="00AD1AB5" w:rsidRDefault="00B27BA2">
                  <w:pPr>
                    <w:spacing w:after="0" w:line="240" w:lineRule="auto"/>
                    <w:jc w:val="center"/>
                  </w:pPr>
                  <w:r>
                    <w:rPr>
                      <w:rFonts w:ascii="Cambria" w:eastAsia="Cambria" w:hAnsi="Cambria"/>
                      <w:color w:val="000000"/>
                      <w:sz w:val="18"/>
                    </w:rPr>
                    <w:t>-</w:t>
                  </w:r>
                </w:p>
              </w:tc>
            </w:tr>
            <w:tr w:rsidR="00AD1AB5" w14:paraId="533B8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8DF6" w14:textId="77777777" w:rsidR="00AD1AB5" w:rsidRDefault="00B27BA2">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6DFA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AF8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FDDBA"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F7B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3A5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9CFF3" w14:textId="77777777" w:rsidR="00AD1AB5" w:rsidRDefault="00B27BA2">
                  <w:pPr>
                    <w:spacing w:after="0" w:line="240" w:lineRule="auto"/>
                    <w:jc w:val="center"/>
                  </w:pPr>
                  <w:r>
                    <w:rPr>
                      <w:rFonts w:ascii="Cambria" w:eastAsia="Cambria" w:hAnsi="Cambria"/>
                      <w:color w:val="000000"/>
                      <w:sz w:val="18"/>
                    </w:rPr>
                    <w:t>0</w:t>
                  </w:r>
                </w:p>
              </w:tc>
            </w:tr>
            <w:tr w:rsidR="00AD1AB5" w14:paraId="298E8B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37A8" w14:textId="77777777" w:rsidR="00AD1AB5" w:rsidRDefault="00B27BA2">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EC9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83E6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F2F04"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837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E81D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7A4EA" w14:textId="77777777" w:rsidR="00AD1AB5" w:rsidRDefault="00B27BA2">
                  <w:pPr>
                    <w:spacing w:after="0" w:line="240" w:lineRule="auto"/>
                    <w:jc w:val="center"/>
                  </w:pPr>
                  <w:r>
                    <w:rPr>
                      <w:rFonts w:ascii="Cambria" w:eastAsia="Cambria" w:hAnsi="Cambria"/>
                      <w:color w:val="000000"/>
                      <w:sz w:val="18"/>
                    </w:rPr>
                    <w:t>0</w:t>
                  </w:r>
                </w:p>
              </w:tc>
            </w:tr>
            <w:tr w:rsidR="00AD1AB5" w14:paraId="74271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06DA" w14:textId="77777777" w:rsidR="00AD1AB5" w:rsidRDefault="00B27BA2">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B7C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549C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CD30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7F8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F184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C772" w14:textId="77777777" w:rsidR="00AD1AB5" w:rsidRDefault="00B27BA2">
                  <w:pPr>
                    <w:spacing w:after="0" w:line="240" w:lineRule="auto"/>
                    <w:jc w:val="center"/>
                  </w:pPr>
                  <w:r>
                    <w:rPr>
                      <w:rFonts w:ascii="Cambria" w:eastAsia="Cambria" w:hAnsi="Cambria"/>
                      <w:color w:val="000000"/>
                      <w:sz w:val="18"/>
                    </w:rPr>
                    <w:t>-</w:t>
                  </w:r>
                </w:p>
              </w:tc>
            </w:tr>
            <w:tr w:rsidR="00AD1AB5" w14:paraId="2D90C9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324D" w14:textId="77777777" w:rsidR="00AD1AB5" w:rsidRDefault="00B27BA2">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3826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49E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295F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FA1A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9991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24F16" w14:textId="77777777" w:rsidR="00AD1AB5" w:rsidRDefault="00B27BA2">
                  <w:pPr>
                    <w:spacing w:after="0" w:line="240" w:lineRule="auto"/>
                    <w:jc w:val="center"/>
                  </w:pPr>
                  <w:r>
                    <w:rPr>
                      <w:rFonts w:ascii="Cambria" w:eastAsia="Cambria" w:hAnsi="Cambria"/>
                      <w:color w:val="000000"/>
                      <w:sz w:val="18"/>
                    </w:rPr>
                    <w:t>-</w:t>
                  </w:r>
                </w:p>
              </w:tc>
            </w:tr>
            <w:tr w:rsidR="00AD1AB5" w14:paraId="65927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CB057" w14:textId="77777777" w:rsidR="00AD1AB5" w:rsidRDefault="00B27BA2">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5C62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0C4F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184B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DF8F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E47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2B1A" w14:textId="77777777" w:rsidR="00AD1AB5" w:rsidRDefault="00B27BA2">
                  <w:pPr>
                    <w:spacing w:after="0" w:line="240" w:lineRule="auto"/>
                    <w:jc w:val="center"/>
                  </w:pPr>
                  <w:r>
                    <w:rPr>
                      <w:rFonts w:ascii="Cambria" w:eastAsia="Cambria" w:hAnsi="Cambria"/>
                      <w:color w:val="000000"/>
                      <w:sz w:val="18"/>
                    </w:rPr>
                    <w:t>-</w:t>
                  </w:r>
                </w:p>
              </w:tc>
            </w:tr>
            <w:tr w:rsidR="00AD1AB5" w14:paraId="498B4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245E" w14:textId="77777777" w:rsidR="00AD1AB5" w:rsidRDefault="00B27BA2">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0CE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E33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BB08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3FA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A782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08C17" w14:textId="77777777" w:rsidR="00AD1AB5" w:rsidRDefault="00B27BA2">
                  <w:pPr>
                    <w:spacing w:after="0" w:line="240" w:lineRule="auto"/>
                    <w:jc w:val="center"/>
                  </w:pPr>
                  <w:r>
                    <w:rPr>
                      <w:rFonts w:ascii="Cambria" w:eastAsia="Cambria" w:hAnsi="Cambria"/>
                      <w:color w:val="000000"/>
                      <w:sz w:val="18"/>
                    </w:rPr>
                    <w:t>-</w:t>
                  </w:r>
                </w:p>
              </w:tc>
            </w:tr>
            <w:tr w:rsidR="00AD1AB5" w14:paraId="36265C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8F603" w14:textId="77777777" w:rsidR="00AD1AB5" w:rsidRDefault="00B27BA2">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907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D8BC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882B7"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B75DC"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5418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FB241" w14:textId="77777777" w:rsidR="00AD1AB5" w:rsidRDefault="00B27BA2">
                  <w:pPr>
                    <w:spacing w:after="0" w:line="240" w:lineRule="auto"/>
                    <w:jc w:val="center"/>
                  </w:pPr>
                  <w:r>
                    <w:rPr>
                      <w:rFonts w:ascii="Cambria" w:eastAsia="Cambria" w:hAnsi="Cambria"/>
                      <w:color w:val="000000"/>
                      <w:sz w:val="18"/>
                    </w:rPr>
                    <w:t>0</w:t>
                  </w:r>
                </w:p>
              </w:tc>
            </w:tr>
            <w:tr w:rsidR="00AD1AB5" w14:paraId="3A3DA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922C5" w14:textId="77777777" w:rsidR="00AD1AB5" w:rsidRDefault="00B27BA2">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7D60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AAB2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3C9A2"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31F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33C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A7EA" w14:textId="77777777" w:rsidR="00AD1AB5" w:rsidRDefault="00B27BA2">
                  <w:pPr>
                    <w:spacing w:after="0" w:line="240" w:lineRule="auto"/>
                    <w:jc w:val="center"/>
                  </w:pPr>
                  <w:r>
                    <w:rPr>
                      <w:rFonts w:ascii="Cambria" w:eastAsia="Cambria" w:hAnsi="Cambria"/>
                      <w:color w:val="000000"/>
                      <w:sz w:val="18"/>
                    </w:rPr>
                    <w:t>0</w:t>
                  </w:r>
                </w:p>
              </w:tc>
            </w:tr>
            <w:tr w:rsidR="00AD1AB5" w14:paraId="7ACC4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43B7" w14:textId="77777777" w:rsidR="00AD1AB5" w:rsidRDefault="00B27BA2">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B28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99FD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6AB6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E77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13BF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618A5" w14:textId="77777777" w:rsidR="00AD1AB5" w:rsidRDefault="00B27BA2">
                  <w:pPr>
                    <w:spacing w:after="0" w:line="240" w:lineRule="auto"/>
                    <w:jc w:val="center"/>
                  </w:pPr>
                  <w:r>
                    <w:rPr>
                      <w:rFonts w:ascii="Cambria" w:eastAsia="Cambria" w:hAnsi="Cambria"/>
                      <w:color w:val="000000"/>
                      <w:sz w:val="18"/>
                    </w:rPr>
                    <w:t>-</w:t>
                  </w:r>
                </w:p>
              </w:tc>
            </w:tr>
            <w:tr w:rsidR="00AD1AB5" w14:paraId="384DE2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CF48" w14:textId="77777777" w:rsidR="00AD1AB5" w:rsidRDefault="00B27BA2">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FADE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08D2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4F20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F77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67A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40A59" w14:textId="77777777" w:rsidR="00AD1AB5" w:rsidRDefault="00B27BA2">
                  <w:pPr>
                    <w:spacing w:after="0" w:line="240" w:lineRule="auto"/>
                    <w:jc w:val="center"/>
                  </w:pPr>
                  <w:r>
                    <w:rPr>
                      <w:rFonts w:ascii="Cambria" w:eastAsia="Cambria" w:hAnsi="Cambria"/>
                      <w:color w:val="000000"/>
                      <w:sz w:val="18"/>
                    </w:rPr>
                    <w:t>-</w:t>
                  </w:r>
                </w:p>
              </w:tc>
            </w:tr>
            <w:tr w:rsidR="00AD1AB5" w14:paraId="24B8C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5777" w14:textId="77777777" w:rsidR="00AD1AB5" w:rsidRDefault="00B27BA2">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3399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02A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3FF1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D15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F03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4041" w14:textId="77777777" w:rsidR="00AD1AB5" w:rsidRDefault="00B27BA2">
                  <w:pPr>
                    <w:spacing w:after="0" w:line="240" w:lineRule="auto"/>
                    <w:jc w:val="center"/>
                  </w:pPr>
                  <w:r>
                    <w:rPr>
                      <w:rFonts w:ascii="Cambria" w:eastAsia="Cambria" w:hAnsi="Cambria"/>
                      <w:color w:val="000000"/>
                      <w:sz w:val="18"/>
                    </w:rPr>
                    <w:t>-</w:t>
                  </w:r>
                </w:p>
              </w:tc>
            </w:tr>
            <w:tr w:rsidR="00AD1AB5" w14:paraId="685935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DF38A" w14:textId="77777777" w:rsidR="00AD1AB5" w:rsidRDefault="00B27BA2">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E20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F174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CF39C"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A61F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26B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2CFC2" w14:textId="77777777" w:rsidR="00AD1AB5" w:rsidRDefault="00B27BA2">
                  <w:pPr>
                    <w:spacing w:after="0" w:line="240" w:lineRule="auto"/>
                    <w:jc w:val="center"/>
                  </w:pPr>
                  <w:r>
                    <w:rPr>
                      <w:rFonts w:ascii="Cambria" w:eastAsia="Cambria" w:hAnsi="Cambria"/>
                      <w:color w:val="000000"/>
                      <w:sz w:val="18"/>
                    </w:rPr>
                    <w:t>0</w:t>
                  </w:r>
                </w:p>
              </w:tc>
            </w:tr>
            <w:tr w:rsidR="00AD1AB5" w14:paraId="4A99C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19160" w14:textId="77777777" w:rsidR="00AD1AB5" w:rsidRDefault="00B27BA2">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2E78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986E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929B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AE4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586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D2322" w14:textId="77777777" w:rsidR="00AD1AB5" w:rsidRDefault="00B27BA2">
                  <w:pPr>
                    <w:spacing w:after="0" w:line="240" w:lineRule="auto"/>
                    <w:jc w:val="center"/>
                  </w:pPr>
                  <w:r>
                    <w:rPr>
                      <w:rFonts w:ascii="Cambria" w:eastAsia="Cambria" w:hAnsi="Cambria"/>
                      <w:color w:val="000000"/>
                      <w:sz w:val="18"/>
                    </w:rPr>
                    <w:t>-</w:t>
                  </w:r>
                </w:p>
              </w:tc>
            </w:tr>
            <w:tr w:rsidR="00AD1AB5" w14:paraId="27154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3BA7" w14:textId="77777777" w:rsidR="00AD1AB5" w:rsidRDefault="00B27BA2">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206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5F13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4C6B7"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4999"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5ABC"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1A435" w14:textId="77777777" w:rsidR="00AD1AB5" w:rsidRDefault="00B27BA2">
                  <w:pPr>
                    <w:spacing w:after="0" w:line="240" w:lineRule="auto"/>
                    <w:jc w:val="center"/>
                  </w:pPr>
                  <w:r>
                    <w:rPr>
                      <w:rFonts w:ascii="Cambria" w:eastAsia="Cambria" w:hAnsi="Cambria"/>
                      <w:color w:val="000000"/>
                      <w:sz w:val="18"/>
                    </w:rPr>
                    <w:t>0</w:t>
                  </w:r>
                </w:p>
              </w:tc>
            </w:tr>
            <w:tr w:rsidR="00AD1AB5" w14:paraId="4F25E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F06F" w14:textId="77777777" w:rsidR="00AD1AB5" w:rsidRDefault="00B27BA2">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D65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F04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B5C1C"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97E3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720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5328" w14:textId="77777777" w:rsidR="00AD1AB5" w:rsidRDefault="00B27BA2">
                  <w:pPr>
                    <w:spacing w:after="0" w:line="240" w:lineRule="auto"/>
                    <w:jc w:val="center"/>
                  </w:pPr>
                  <w:r>
                    <w:rPr>
                      <w:rFonts w:ascii="Cambria" w:eastAsia="Cambria" w:hAnsi="Cambria"/>
                      <w:color w:val="000000"/>
                      <w:sz w:val="18"/>
                    </w:rPr>
                    <w:t>0</w:t>
                  </w:r>
                </w:p>
              </w:tc>
            </w:tr>
            <w:tr w:rsidR="00AD1AB5" w14:paraId="5A639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E51C5" w14:textId="77777777" w:rsidR="00AD1AB5" w:rsidRDefault="00B27BA2">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3F50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7D6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7E325"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1B16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051CE"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F0FF3" w14:textId="77777777" w:rsidR="00AD1AB5" w:rsidRDefault="00B27BA2">
                  <w:pPr>
                    <w:spacing w:after="0" w:line="240" w:lineRule="auto"/>
                    <w:jc w:val="center"/>
                  </w:pPr>
                  <w:r>
                    <w:rPr>
                      <w:rFonts w:ascii="Cambria" w:eastAsia="Cambria" w:hAnsi="Cambria"/>
                      <w:color w:val="000000"/>
                      <w:sz w:val="18"/>
                    </w:rPr>
                    <w:t>0</w:t>
                  </w:r>
                </w:p>
              </w:tc>
            </w:tr>
            <w:tr w:rsidR="00AD1AB5" w14:paraId="554AC9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F1EA" w14:textId="77777777" w:rsidR="00AD1AB5" w:rsidRDefault="00B27BA2">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815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A11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0635D"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0E49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E4DCC"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55E3" w14:textId="77777777" w:rsidR="00AD1AB5" w:rsidRDefault="00B27BA2">
                  <w:pPr>
                    <w:spacing w:after="0" w:line="240" w:lineRule="auto"/>
                    <w:jc w:val="center"/>
                  </w:pPr>
                  <w:r>
                    <w:rPr>
                      <w:rFonts w:ascii="Cambria" w:eastAsia="Cambria" w:hAnsi="Cambria"/>
                      <w:color w:val="000000"/>
                      <w:sz w:val="18"/>
                    </w:rPr>
                    <w:t>0</w:t>
                  </w:r>
                </w:p>
              </w:tc>
            </w:tr>
            <w:tr w:rsidR="00AD1AB5" w14:paraId="6CC4A9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212B8" w14:textId="77777777" w:rsidR="00AD1AB5" w:rsidRDefault="00B27BA2">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4F37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CEC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6A5F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4C7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AF7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E6FD3" w14:textId="77777777" w:rsidR="00AD1AB5" w:rsidRDefault="00B27BA2">
                  <w:pPr>
                    <w:spacing w:after="0" w:line="240" w:lineRule="auto"/>
                    <w:jc w:val="center"/>
                  </w:pPr>
                  <w:r>
                    <w:rPr>
                      <w:rFonts w:ascii="Cambria" w:eastAsia="Cambria" w:hAnsi="Cambria"/>
                      <w:color w:val="000000"/>
                      <w:sz w:val="18"/>
                    </w:rPr>
                    <w:t>-</w:t>
                  </w:r>
                </w:p>
              </w:tc>
            </w:tr>
            <w:tr w:rsidR="00AD1AB5" w14:paraId="322019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80DCE" w14:textId="77777777" w:rsidR="00AD1AB5" w:rsidRDefault="00B27BA2">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7D1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B7D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26617"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33AE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677E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61D6" w14:textId="77777777" w:rsidR="00AD1AB5" w:rsidRDefault="00B27BA2">
                  <w:pPr>
                    <w:spacing w:after="0" w:line="240" w:lineRule="auto"/>
                    <w:jc w:val="center"/>
                  </w:pPr>
                  <w:r>
                    <w:rPr>
                      <w:rFonts w:ascii="Cambria" w:eastAsia="Cambria" w:hAnsi="Cambria"/>
                      <w:color w:val="000000"/>
                      <w:sz w:val="18"/>
                    </w:rPr>
                    <w:t>0</w:t>
                  </w:r>
                </w:p>
              </w:tc>
            </w:tr>
            <w:tr w:rsidR="00AD1AB5" w14:paraId="7DD22B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6748" w14:textId="77777777" w:rsidR="00AD1AB5" w:rsidRDefault="00B27BA2">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5EE6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B69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3A7A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3766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305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6AC7" w14:textId="77777777" w:rsidR="00AD1AB5" w:rsidRDefault="00B27BA2">
                  <w:pPr>
                    <w:spacing w:after="0" w:line="240" w:lineRule="auto"/>
                    <w:jc w:val="center"/>
                  </w:pPr>
                  <w:r>
                    <w:rPr>
                      <w:rFonts w:ascii="Cambria" w:eastAsia="Cambria" w:hAnsi="Cambria"/>
                      <w:color w:val="000000"/>
                      <w:sz w:val="18"/>
                    </w:rPr>
                    <w:t>-</w:t>
                  </w:r>
                </w:p>
              </w:tc>
            </w:tr>
            <w:tr w:rsidR="00AD1AB5" w14:paraId="39698D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43C7" w14:textId="77777777" w:rsidR="00AD1AB5" w:rsidRDefault="00B27BA2">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E0D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7C4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9C1A7"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6D6B3"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38E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4E95" w14:textId="77777777" w:rsidR="00AD1AB5" w:rsidRDefault="00B27BA2">
                  <w:pPr>
                    <w:spacing w:after="0" w:line="240" w:lineRule="auto"/>
                    <w:jc w:val="center"/>
                  </w:pPr>
                  <w:r>
                    <w:rPr>
                      <w:rFonts w:ascii="Cambria" w:eastAsia="Cambria" w:hAnsi="Cambria"/>
                      <w:color w:val="000000"/>
                      <w:sz w:val="18"/>
                    </w:rPr>
                    <w:t>0</w:t>
                  </w:r>
                </w:p>
              </w:tc>
            </w:tr>
            <w:tr w:rsidR="00AD1AB5" w14:paraId="163D8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742FD" w14:textId="77777777" w:rsidR="00AD1AB5" w:rsidRDefault="00B27BA2">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B94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CC82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8772F"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2430" w14:textId="77777777" w:rsidR="00AD1AB5" w:rsidRDefault="00B27BA2">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FE4F"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F15F" w14:textId="77777777" w:rsidR="00AD1AB5" w:rsidRDefault="00B27BA2">
                  <w:pPr>
                    <w:spacing w:after="0" w:line="240" w:lineRule="auto"/>
                    <w:jc w:val="center"/>
                  </w:pPr>
                  <w:r>
                    <w:rPr>
                      <w:rFonts w:ascii="Cambria" w:eastAsia="Cambria" w:hAnsi="Cambria"/>
                      <w:color w:val="000000"/>
                      <w:sz w:val="18"/>
                    </w:rPr>
                    <w:t>0</w:t>
                  </w:r>
                </w:p>
              </w:tc>
            </w:tr>
            <w:tr w:rsidR="00AD1AB5" w14:paraId="424D89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676C5" w14:textId="77777777" w:rsidR="00AD1AB5" w:rsidRDefault="00B27BA2">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3E4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0EE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E8238"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6711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C610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512A" w14:textId="77777777" w:rsidR="00AD1AB5" w:rsidRDefault="00B27BA2">
                  <w:pPr>
                    <w:spacing w:after="0" w:line="240" w:lineRule="auto"/>
                    <w:jc w:val="center"/>
                  </w:pPr>
                  <w:r>
                    <w:rPr>
                      <w:rFonts w:ascii="Cambria" w:eastAsia="Cambria" w:hAnsi="Cambria"/>
                      <w:color w:val="000000"/>
                      <w:sz w:val="18"/>
                    </w:rPr>
                    <w:t>0</w:t>
                  </w:r>
                </w:p>
              </w:tc>
            </w:tr>
            <w:tr w:rsidR="00AD1AB5" w14:paraId="2AFAB1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6A04" w14:textId="77777777" w:rsidR="00AD1AB5" w:rsidRDefault="00B27BA2">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AE86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2A62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D5E92"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BB3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0A76"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2B9B" w14:textId="77777777" w:rsidR="00AD1AB5" w:rsidRDefault="00B27BA2">
                  <w:pPr>
                    <w:spacing w:after="0" w:line="240" w:lineRule="auto"/>
                    <w:jc w:val="center"/>
                  </w:pPr>
                  <w:r>
                    <w:rPr>
                      <w:rFonts w:ascii="Cambria" w:eastAsia="Cambria" w:hAnsi="Cambria"/>
                      <w:color w:val="000000"/>
                      <w:sz w:val="18"/>
                    </w:rPr>
                    <w:t>0</w:t>
                  </w:r>
                </w:p>
              </w:tc>
            </w:tr>
            <w:tr w:rsidR="00AD1AB5" w14:paraId="40E83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6ACAC" w14:textId="77777777" w:rsidR="00AD1AB5" w:rsidRDefault="00B27BA2">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B3B9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17E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68D73"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45C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A45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1DD4" w14:textId="77777777" w:rsidR="00AD1AB5" w:rsidRDefault="00B27BA2">
                  <w:pPr>
                    <w:spacing w:after="0" w:line="240" w:lineRule="auto"/>
                    <w:jc w:val="center"/>
                  </w:pPr>
                  <w:r>
                    <w:rPr>
                      <w:rFonts w:ascii="Cambria" w:eastAsia="Cambria" w:hAnsi="Cambria"/>
                      <w:color w:val="000000"/>
                      <w:sz w:val="18"/>
                    </w:rPr>
                    <w:t>0</w:t>
                  </w:r>
                </w:p>
              </w:tc>
            </w:tr>
            <w:tr w:rsidR="00AD1AB5" w14:paraId="0F0E0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CA26" w14:textId="77777777" w:rsidR="00AD1AB5" w:rsidRDefault="00B27BA2">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EE5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837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0AD7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99A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547B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D7CEB" w14:textId="77777777" w:rsidR="00AD1AB5" w:rsidRDefault="00B27BA2">
                  <w:pPr>
                    <w:spacing w:after="0" w:line="240" w:lineRule="auto"/>
                    <w:jc w:val="center"/>
                  </w:pPr>
                  <w:r>
                    <w:rPr>
                      <w:rFonts w:ascii="Cambria" w:eastAsia="Cambria" w:hAnsi="Cambria"/>
                      <w:color w:val="000000"/>
                      <w:sz w:val="18"/>
                    </w:rPr>
                    <w:t>-</w:t>
                  </w:r>
                </w:p>
              </w:tc>
            </w:tr>
            <w:tr w:rsidR="00AD1AB5" w14:paraId="173A0D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8B1F" w14:textId="77777777" w:rsidR="00AD1AB5" w:rsidRDefault="00B27BA2">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EF4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D6B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95AEF"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79F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DA504" w14:textId="77777777" w:rsidR="00AD1AB5" w:rsidRDefault="00B27BA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04B6A" w14:textId="77777777" w:rsidR="00AD1AB5" w:rsidRDefault="00B27BA2">
                  <w:pPr>
                    <w:spacing w:after="0" w:line="240" w:lineRule="auto"/>
                    <w:jc w:val="center"/>
                  </w:pPr>
                  <w:r>
                    <w:rPr>
                      <w:rFonts w:ascii="Cambria" w:eastAsia="Cambria" w:hAnsi="Cambria"/>
                      <w:color w:val="000000"/>
                      <w:sz w:val="18"/>
                    </w:rPr>
                    <w:t>0</w:t>
                  </w:r>
                </w:p>
              </w:tc>
            </w:tr>
            <w:tr w:rsidR="00AD1AB5" w14:paraId="7C860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6287" w14:textId="77777777" w:rsidR="00AD1AB5" w:rsidRDefault="00B27BA2">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91F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57B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70C8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47B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546C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8F259" w14:textId="77777777" w:rsidR="00AD1AB5" w:rsidRDefault="00B27BA2">
                  <w:pPr>
                    <w:spacing w:after="0" w:line="240" w:lineRule="auto"/>
                    <w:jc w:val="center"/>
                  </w:pPr>
                  <w:r>
                    <w:rPr>
                      <w:rFonts w:ascii="Cambria" w:eastAsia="Cambria" w:hAnsi="Cambria"/>
                      <w:color w:val="000000"/>
                      <w:sz w:val="18"/>
                    </w:rPr>
                    <w:t>-</w:t>
                  </w:r>
                </w:p>
              </w:tc>
            </w:tr>
            <w:tr w:rsidR="00AD1AB5" w14:paraId="6C8D87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587A1" w14:textId="77777777" w:rsidR="00AD1AB5" w:rsidRDefault="00B27BA2">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0F2C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D594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62AF1"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43F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D0C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C30C" w14:textId="77777777" w:rsidR="00AD1AB5" w:rsidRDefault="00B27BA2">
                  <w:pPr>
                    <w:spacing w:after="0" w:line="240" w:lineRule="auto"/>
                    <w:jc w:val="center"/>
                  </w:pPr>
                  <w:r>
                    <w:rPr>
                      <w:rFonts w:ascii="Cambria" w:eastAsia="Cambria" w:hAnsi="Cambria"/>
                      <w:color w:val="000000"/>
                      <w:sz w:val="18"/>
                    </w:rPr>
                    <w:t>0</w:t>
                  </w:r>
                </w:p>
              </w:tc>
            </w:tr>
            <w:tr w:rsidR="00AD1AB5" w14:paraId="51251A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6E69" w14:textId="77777777" w:rsidR="00AD1AB5" w:rsidRDefault="00B27BA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5706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43D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449F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8CE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863A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6FCE" w14:textId="77777777" w:rsidR="00AD1AB5" w:rsidRDefault="00B27BA2">
                  <w:pPr>
                    <w:spacing w:after="0" w:line="240" w:lineRule="auto"/>
                    <w:jc w:val="center"/>
                  </w:pPr>
                  <w:r>
                    <w:rPr>
                      <w:rFonts w:ascii="Cambria" w:eastAsia="Cambria" w:hAnsi="Cambria"/>
                      <w:color w:val="000000"/>
                      <w:sz w:val="18"/>
                    </w:rPr>
                    <w:t>-</w:t>
                  </w:r>
                </w:p>
              </w:tc>
            </w:tr>
            <w:tr w:rsidR="00AD1AB5" w14:paraId="245D3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2324" w14:textId="77777777" w:rsidR="00AD1AB5" w:rsidRDefault="00B27BA2">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D26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875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1113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E211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7DBA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251E9" w14:textId="77777777" w:rsidR="00AD1AB5" w:rsidRDefault="00B27BA2">
                  <w:pPr>
                    <w:spacing w:after="0" w:line="240" w:lineRule="auto"/>
                    <w:jc w:val="center"/>
                  </w:pPr>
                  <w:r>
                    <w:rPr>
                      <w:rFonts w:ascii="Cambria" w:eastAsia="Cambria" w:hAnsi="Cambria"/>
                      <w:color w:val="000000"/>
                      <w:sz w:val="18"/>
                    </w:rPr>
                    <w:t>-</w:t>
                  </w:r>
                </w:p>
              </w:tc>
            </w:tr>
            <w:tr w:rsidR="00AD1AB5" w14:paraId="0DC57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9B122" w14:textId="77777777" w:rsidR="00AD1AB5" w:rsidRDefault="00B27BA2">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390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571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36C4F"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0EE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CA07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4030B" w14:textId="77777777" w:rsidR="00AD1AB5" w:rsidRDefault="00B27BA2">
                  <w:pPr>
                    <w:spacing w:after="0" w:line="240" w:lineRule="auto"/>
                    <w:jc w:val="center"/>
                  </w:pPr>
                  <w:r>
                    <w:rPr>
                      <w:rFonts w:ascii="Cambria" w:eastAsia="Cambria" w:hAnsi="Cambria"/>
                      <w:color w:val="000000"/>
                      <w:sz w:val="18"/>
                    </w:rPr>
                    <w:t>0</w:t>
                  </w:r>
                </w:p>
              </w:tc>
            </w:tr>
            <w:tr w:rsidR="00AD1AB5" w14:paraId="78F67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117BB" w14:textId="77777777" w:rsidR="00AD1AB5" w:rsidRDefault="00B27BA2">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3ED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C8B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6164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664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B27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ABAA1" w14:textId="77777777" w:rsidR="00AD1AB5" w:rsidRDefault="00B27BA2">
                  <w:pPr>
                    <w:spacing w:after="0" w:line="240" w:lineRule="auto"/>
                    <w:jc w:val="center"/>
                  </w:pPr>
                  <w:r>
                    <w:rPr>
                      <w:rFonts w:ascii="Cambria" w:eastAsia="Cambria" w:hAnsi="Cambria"/>
                      <w:color w:val="000000"/>
                      <w:sz w:val="18"/>
                    </w:rPr>
                    <w:t>-</w:t>
                  </w:r>
                </w:p>
              </w:tc>
            </w:tr>
            <w:tr w:rsidR="00AD1AB5" w14:paraId="0A9B35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353A7" w14:textId="77777777" w:rsidR="00AD1AB5" w:rsidRDefault="00B27BA2">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CF10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77EB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454C0"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3F44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5B2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F86D" w14:textId="77777777" w:rsidR="00AD1AB5" w:rsidRDefault="00B27BA2">
                  <w:pPr>
                    <w:spacing w:after="0" w:line="240" w:lineRule="auto"/>
                    <w:jc w:val="center"/>
                  </w:pPr>
                  <w:r>
                    <w:rPr>
                      <w:rFonts w:ascii="Cambria" w:eastAsia="Cambria" w:hAnsi="Cambria"/>
                      <w:color w:val="000000"/>
                      <w:sz w:val="18"/>
                    </w:rPr>
                    <w:t>0</w:t>
                  </w:r>
                </w:p>
              </w:tc>
            </w:tr>
            <w:tr w:rsidR="00AD1AB5" w14:paraId="2C8A7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4423" w14:textId="77777777" w:rsidR="00AD1AB5" w:rsidRDefault="00B27BA2">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6E1D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909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2572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8E0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F6D5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3810B" w14:textId="77777777" w:rsidR="00AD1AB5" w:rsidRDefault="00B27BA2">
                  <w:pPr>
                    <w:spacing w:after="0" w:line="240" w:lineRule="auto"/>
                    <w:jc w:val="center"/>
                  </w:pPr>
                  <w:r>
                    <w:rPr>
                      <w:rFonts w:ascii="Cambria" w:eastAsia="Cambria" w:hAnsi="Cambria"/>
                      <w:color w:val="000000"/>
                      <w:sz w:val="18"/>
                    </w:rPr>
                    <w:t>-</w:t>
                  </w:r>
                </w:p>
              </w:tc>
            </w:tr>
            <w:tr w:rsidR="00AD1AB5" w14:paraId="617B9D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90C1B" w14:textId="77777777" w:rsidR="00AD1AB5" w:rsidRDefault="00B27BA2">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5B0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BC32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9DF3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487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94D3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8D2B" w14:textId="77777777" w:rsidR="00AD1AB5" w:rsidRDefault="00B27BA2">
                  <w:pPr>
                    <w:spacing w:after="0" w:line="240" w:lineRule="auto"/>
                    <w:jc w:val="center"/>
                  </w:pPr>
                  <w:r>
                    <w:rPr>
                      <w:rFonts w:ascii="Cambria" w:eastAsia="Cambria" w:hAnsi="Cambria"/>
                      <w:color w:val="000000"/>
                      <w:sz w:val="18"/>
                    </w:rPr>
                    <w:t>-</w:t>
                  </w:r>
                </w:p>
              </w:tc>
            </w:tr>
            <w:tr w:rsidR="00AD1AB5" w14:paraId="7E528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09EF" w14:textId="77777777" w:rsidR="00AD1AB5" w:rsidRDefault="00B27BA2">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0B5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CEB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8DD01"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354B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CDA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1DDD" w14:textId="77777777" w:rsidR="00AD1AB5" w:rsidRDefault="00B27BA2">
                  <w:pPr>
                    <w:spacing w:after="0" w:line="240" w:lineRule="auto"/>
                    <w:jc w:val="center"/>
                  </w:pPr>
                  <w:r>
                    <w:rPr>
                      <w:rFonts w:ascii="Cambria" w:eastAsia="Cambria" w:hAnsi="Cambria"/>
                      <w:color w:val="000000"/>
                      <w:sz w:val="18"/>
                    </w:rPr>
                    <w:t>0</w:t>
                  </w:r>
                </w:p>
              </w:tc>
            </w:tr>
            <w:tr w:rsidR="00B27BA2" w14:paraId="09790EC1" w14:textId="77777777" w:rsidTr="00B27BA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F588CFA" w14:textId="77777777" w:rsidR="00AD1AB5" w:rsidRDefault="00AD1AB5">
                  <w:pPr>
                    <w:spacing w:after="0" w:line="240" w:lineRule="auto"/>
                  </w:pPr>
                </w:p>
              </w:tc>
            </w:tr>
            <w:tr w:rsidR="00AD1AB5" w14:paraId="1E71A1F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437BD16" w14:textId="77777777" w:rsidR="00AD1AB5" w:rsidRDefault="00B27BA2">
                  <w:pPr>
                    <w:spacing w:after="0" w:line="240" w:lineRule="auto"/>
                  </w:pPr>
                  <w:r>
                    <w:rPr>
                      <w:noProof/>
                    </w:rPr>
                    <w:drawing>
                      <wp:inline distT="0" distB="0" distL="0" distR="0" wp14:anchorId="23C40CD6" wp14:editId="332D2D0F">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95DA698" w14:textId="77777777" w:rsidR="00AD1AB5" w:rsidRDefault="00B27BA2">
                  <w:pPr>
                    <w:spacing w:after="0" w:line="240" w:lineRule="auto"/>
                  </w:pPr>
                  <w:r>
                    <w:rPr>
                      <w:noProof/>
                    </w:rPr>
                    <w:drawing>
                      <wp:inline distT="0" distB="0" distL="0" distR="0" wp14:anchorId="67265E94" wp14:editId="46075491">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CCF880" w14:textId="77777777" w:rsidR="00AD1AB5" w:rsidRDefault="00B27BA2">
                  <w:pPr>
                    <w:spacing w:after="0" w:line="240" w:lineRule="auto"/>
                  </w:pPr>
                  <w:r>
                    <w:rPr>
                      <w:noProof/>
                    </w:rPr>
                    <w:drawing>
                      <wp:inline distT="0" distB="0" distL="0" distR="0" wp14:anchorId="224421BC" wp14:editId="2ACEE1B8">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A6613D3" w14:textId="77777777" w:rsidR="00AD1AB5" w:rsidRDefault="00B27BA2">
                  <w:pPr>
                    <w:spacing w:after="0" w:line="240" w:lineRule="auto"/>
                  </w:pPr>
                  <w:r>
                    <w:rPr>
                      <w:noProof/>
                    </w:rPr>
                    <w:drawing>
                      <wp:inline distT="0" distB="0" distL="0" distR="0" wp14:anchorId="5DB62111" wp14:editId="2F1F5F1F">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1370E0" w14:textId="77777777" w:rsidR="00AD1AB5" w:rsidRDefault="00B27BA2">
                  <w:pPr>
                    <w:spacing w:after="0" w:line="240" w:lineRule="auto"/>
                  </w:pPr>
                  <w:r>
                    <w:rPr>
                      <w:noProof/>
                    </w:rPr>
                    <w:drawing>
                      <wp:inline distT="0" distB="0" distL="0" distR="0" wp14:anchorId="6190E8D9" wp14:editId="0F41BCB4">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DE1884" w14:textId="77777777" w:rsidR="00AD1AB5" w:rsidRDefault="00B27BA2">
                  <w:pPr>
                    <w:spacing w:after="0" w:line="240" w:lineRule="auto"/>
                  </w:pPr>
                  <w:r>
                    <w:rPr>
                      <w:noProof/>
                    </w:rPr>
                    <w:drawing>
                      <wp:inline distT="0" distB="0" distL="0" distR="0" wp14:anchorId="67F10022" wp14:editId="239F01C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5F6350" w14:textId="77777777" w:rsidR="00AD1AB5" w:rsidRDefault="00B27BA2">
                  <w:pPr>
                    <w:spacing w:after="0" w:line="240" w:lineRule="auto"/>
                  </w:pPr>
                  <w:r>
                    <w:rPr>
                      <w:noProof/>
                    </w:rPr>
                    <w:drawing>
                      <wp:inline distT="0" distB="0" distL="0" distR="0" wp14:anchorId="2613F893" wp14:editId="6733EB9A">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27BA2" w14:paraId="4CD28790" w14:textId="77777777" w:rsidTr="00B27BA2">
              <w:trPr>
                <w:trHeight w:val="262"/>
              </w:trPr>
              <w:tc>
                <w:tcPr>
                  <w:tcW w:w="2921" w:type="dxa"/>
                  <w:gridSpan w:val="7"/>
                  <w:tcBorders>
                    <w:top w:val="nil"/>
                    <w:left w:val="nil"/>
                    <w:bottom w:val="nil"/>
                    <w:right w:val="nil"/>
                  </w:tcBorders>
                  <w:tcMar>
                    <w:top w:w="39" w:type="dxa"/>
                    <w:left w:w="39" w:type="dxa"/>
                    <w:bottom w:w="39" w:type="dxa"/>
                    <w:right w:w="39" w:type="dxa"/>
                  </w:tcMar>
                </w:tcPr>
                <w:p w14:paraId="08607461" w14:textId="77777777" w:rsidR="00AD1AB5" w:rsidRDefault="00B27BA2">
                  <w:pPr>
                    <w:spacing w:after="0" w:line="240" w:lineRule="auto"/>
                  </w:pPr>
                  <w:r>
                    <w:rPr>
                      <w:rFonts w:ascii="Calibri" w:eastAsia="Calibri" w:hAnsi="Calibri"/>
                      <w:b/>
                      <w:color w:val="000000"/>
                      <w:sz w:val="24"/>
                    </w:rPr>
                    <w:t>Table 4: INSECTICIDES</w:t>
                  </w:r>
                </w:p>
              </w:tc>
            </w:tr>
            <w:tr w:rsidR="00AD1AB5" w14:paraId="75AFE56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A787FD" w14:textId="77777777" w:rsidR="00AD1AB5" w:rsidRDefault="00B27BA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18C53D" w14:textId="77777777" w:rsidR="00AD1AB5" w:rsidRDefault="00B27BA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535DDA" w14:textId="77777777" w:rsidR="00AD1AB5" w:rsidRDefault="00B27BA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441983" w14:textId="77777777" w:rsidR="00AD1AB5" w:rsidRDefault="00B27BA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937B99" w14:textId="77777777" w:rsidR="00AD1AB5" w:rsidRDefault="00B27BA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F98196" w14:textId="77777777" w:rsidR="00AD1AB5" w:rsidRDefault="00B27BA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ED2BA4" w14:textId="77777777" w:rsidR="00AD1AB5" w:rsidRDefault="00B27BA2">
                  <w:pPr>
                    <w:spacing w:after="0" w:line="240" w:lineRule="auto"/>
                    <w:jc w:val="center"/>
                  </w:pPr>
                  <w:r>
                    <w:rPr>
                      <w:rFonts w:ascii="Cambria" w:eastAsia="Cambria" w:hAnsi="Cambria"/>
                      <w:b/>
                      <w:color w:val="000000"/>
                      <w:sz w:val="18"/>
                    </w:rPr>
                    <w:t>&gt;MRL</w:t>
                  </w:r>
                </w:p>
              </w:tc>
            </w:tr>
            <w:tr w:rsidR="00AD1AB5" w14:paraId="70DB3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F99EB" w14:textId="77777777" w:rsidR="00AD1AB5" w:rsidRDefault="00B27BA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0CAE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B7F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0799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497E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45C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66486" w14:textId="77777777" w:rsidR="00AD1AB5" w:rsidRDefault="00B27BA2">
                  <w:pPr>
                    <w:spacing w:after="0" w:line="240" w:lineRule="auto"/>
                    <w:jc w:val="center"/>
                  </w:pPr>
                  <w:r>
                    <w:rPr>
                      <w:rFonts w:ascii="Cambria" w:eastAsia="Cambria" w:hAnsi="Cambria"/>
                      <w:color w:val="000000"/>
                      <w:sz w:val="18"/>
                    </w:rPr>
                    <w:t>-</w:t>
                  </w:r>
                </w:p>
              </w:tc>
            </w:tr>
            <w:tr w:rsidR="00AD1AB5" w14:paraId="64312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162F" w14:textId="77777777" w:rsidR="00AD1AB5" w:rsidRDefault="00B27BA2">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CC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023F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1B9D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33C8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5F59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6C14" w14:textId="77777777" w:rsidR="00AD1AB5" w:rsidRDefault="00B27BA2">
                  <w:pPr>
                    <w:spacing w:after="0" w:line="240" w:lineRule="auto"/>
                    <w:jc w:val="center"/>
                  </w:pPr>
                  <w:r>
                    <w:rPr>
                      <w:rFonts w:ascii="Cambria" w:eastAsia="Cambria" w:hAnsi="Cambria"/>
                      <w:color w:val="000000"/>
                      <w:sz w:val="18"/>
                    </w:rPr>
                    <w:t>-</w:t>
                  </w:r>
                </w:p>
              </w:tc>
            </w:tr>
            <w:tr w:rsidR="00AD1AB5" w14:paraId="1280B1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7A7FA" w14:textId="77777777" w:rsidR="00AD1AB5" w:rsidRDefault="00B27BA2">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4070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406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6C918"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D8C7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768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A66A6" w14:textId="77777777" w:rsidR="00AD1AB5" w:rsidRDefault="00B27BA2">
                  <w:pPr>
                    <w:spacing w:after="0" w:line="240" w:lineRule="auto"/>
                    <w:jc w:val="center"/>
                  </w:pPr>
                  <w:r>
                    <w:rPr>
                      <w:rFonts w:ascii="Cambria" w:eastAsia="Cambria" w:hAnsi="Cambria"/>
                      <w:color w:val="000000"/>
                      <w:sz w:val="18"/>
                    </w:rPr>
                    <w:t>0</w:t>
                  </w:r>
                </w:p>
              </w:tc>
            </w:tr>
            <w:tr w:rsidR="00AD1AB5" w14:paraId="6D624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82B64" w14:textId="77777777" w:rsidR="00AD1AB5" w:rsidRDefault="00B27BA2">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5934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506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872A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258B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303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139C6" w14:textId="77777777" w:rsidR="00AD1AB5" w:rsidRDefault="00B27BA2">
                  <w:pPr>
                    <w:spacing w:after="0" w:line="240" w:lineRule="auto"/>
                    <w:jc w:val="center"/>
                  </w:pPr>
                  <w:r>
                    <w:rPr>
                      <w:rFonts w:ascii="Cambria" w:eastAsia="Cambria" w:hAnsi="Cambria"/>
                      <w:color w:val="000000"/>
                      <w:sz w:val="18"/>
                    </w:rPr>
                    <w:t>-</w:t>
                  </w:r>
                </w:p>
              </w:tc>
            </w:tr>
            <w:tr w:rsidR="00AD1AB5" w14:paraId="25086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9D14" w14:textId="77777777" w:rsidR="00AD1AB5" w:rsidRDefault="00B27BA2">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E044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6BC9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D812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E45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51E1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70E9" w14:textId="77777777" w:rsidR="00AD1AB5" w:rsidRDefault="00B27BA2">
                  <w:pPr>
                    <w:spacing w:after="0" w:line="240" w:lineRule="auto"/>
                    <w:jc w:val="center"/>
                  </w:pPr>
                  <w:r>
                    <w:rPr>
                      <w:rFonts w:ascii="Cambria" w:eastAsia="Cambria" w:hAnsi="Cambria"/>
                      <w:color w:val="000000"/>
                      <w:sz w:val="18"/>
                    </w:rPr>
                    <w:t>-</w:t>
                  </w:r>
                </w:p>
              </w:tc>
            </w:tr>
            <w:tr w:rsidR="00AD1AB5" w14:paraId="1C60F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169E" w14:textId="77777777" w:rsidR="00AD1AB5" w:rsidRDefault="00B27BA2">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D804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8F5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BE5F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D06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1A2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DABB" w14:textId="77777777" w:rsidR="00AD1AB5" w:rsidRDefault="00B27BA2">
                  <w:pPr>
                    <w:spacing w:after="0" w:line="240" w:lineRule="auto"/>
                    <w:jc w:val="center"/>
                  </w:pPr>
                  <w:r>
                    <w:rPr>
                      <w:rFonts w:ascii="Cambria" w:eastAsia="Cambria" w:hAnsi="Cambria"/>
                      <w:color w:val="000000"/>
                      <w:sz w:val="18"/>
                    </w:rPr>
                    <w:t>-</w:t>
                  </w:r>
                </w:p>
              </w:tc>
            </w:tr>
            <w:tr w:rsidR="00AD1AB5" w14:paraId="436D5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5C360" w14:textId="77777777" w:rsidR="00AD1AB5" w:rsidRDefault="00B27BA2">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5195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BB7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9285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156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72F2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91A94" w14:textId="77777777" w:rsidR="00AD1AB5" w:rsidRDefault="00B27BA2">
                  <w:pPr>
                    <w:spacing w:after="0" w:line="240" w:lineRule="auto"/>
                    <w:jc w:val="center"/>
                  </w:pPr>
                  <w:r>
                    <w:rPr>
                      <w:rFonts w:ascii="Cambria" w:eastAsia="Cambria" w:hAnsi="Cambria"/>
                      <w:color w:val="000000"/>
                      <w:sz w:val="18"/>
                    </w:rPr>
                    <w:t>-</w:t>
                  </w:r>
                </w:p>
              </w:tc>
            </w:tr>
            <w:tr w:rsidR="00AD1AB5" w14:paraId="4E38B5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1495" w14:textId="77777777" w:rsidR="00AD1AB5" w:rsidRDefault="00B27BA2">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66C3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1B2B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24716"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DF5B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C4A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C801" w14:textId="77777777" w:rsidR="00AD1AB5" w:rsidRDefault="00B27BA2">
                  <w:pPr>
                    <w:spacing w:after="0" w:line="240" w:lineRule="auto"/>
                    <w:jc w:val="center"/>
                  </w:pPr>
                  <w:r>
                    <w:rPr>
                      <w:rFonts w:ascii="Cambria" w:eastAsia="Cambria" w:hAnsi="Cambria"/>
                      <w:color w:val="000000"/>
                      <w:sz w:val="18"/>
                    </w:rPr>
                    <w:t>0</w:t>
                  </w:r>
                </w:p>
              </w:tc>
            </w:tr>
            <w:tr w:rsidR="00AD1AB5" w14:paraId="5A82D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80E51" w14:textId="77777777" w:rsidR="00AD1AB5" w:rsidRDefault="00B27BA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A26E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3079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6207D"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3AF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7201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0BF7" w14:textId="77777777" w:rsidR="00AD1AB5" w:rsidRDefault="00B27BA2">
                  <w:pPr>
                    <w:spacing w:after="0" w:line="240" w:lineRule="auto"/>
                    <w:jc w:val="center"/>
                  </w:pPr>
                  <w:r>
                    <w:rPr>
                      <w:rFonts w:ascii="Cambria" w:eastAsia="Cambria" w:hAnsi="Cambria"/>
                      <w:color w:val="000000"/>
                      <w:sz w:val="18"/>
                    </w:rPr>
                    <w:t>0</w:t>
                  </w:r>
                </w:p>
              </w:tc>
            </w:tr>
            <w:tr w:rsidR="00AD1AB5" w14:paraId="0B2EDA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4BC5" w14:textId="77777777" w:rsidR="00AD1AB5" w:rsidRDefault="00B27BA2">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1BE8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F5F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427B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DA7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CCC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A6A5A" w14:textId="77777777" w:rsidR="00AD1AB5" w:rsidRDefault="00B27BA2">
                  <w:pPr>
                    <w:spacing w:after="0" w:line="240" w:lineRule="auto"/>
                    <w:jc w:val="center"/>
                  </w:pPr>
                  <w:r>
                    <w:rPr>
                      <w:rFonts w:ascii="Cambria" w:eastAsia="Cambria" w:hAnsi="Cambria"/>
                      <w:color w:val="000000"/>
                      <w:sz w:val="18"/>
                    </w:rPr>
                    <w:t>-</w:t>
                  </w:r>
                </w:p>
              </w:tc>
            </w:tr>
            <w:tr w:rsidR="00AD1AB5" w14:paraId="43177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4EDB" w14:textId="77777777" w:rsidR="00AD1AB5" w:rsidRDefault="00B27BA2">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FB4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C25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308ED"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41F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180B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BA1B" w14:textId="77777777" w:rsidR="00AD1AB5" w:rsidRDefault="00B27BA2">
                  <w:pPr>
                    <w:spacing w:after="0" w:line="240" w:lineRule="auto"/>
                    <w:jc w:val="center"/>
                  </w:pPr>
                  <w:r>
                    <w:rPr>
                      <w:rFonts w:ascii="Cambria" w:eastAsia="Cambria" w:hAnsi="Cambria"/>
                      <w:color w:val="000000"/>
                      <w:sz w:val="18"/>
                    </w:rPr>
                    <w:t>0</w:t>
                  </w:r>
                </w:p>
              </w:tc>
            </w:tr>
            <w:tr w:rsidR="00AD1AB5" w14:paraId="2FE0C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6113" w14:textId="77777777" w:rsidR="00AD1AB5" w:rsidRDefault="00B27BA2">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1A2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149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10D1E"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0F6D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A5FC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8486" w14:textId="77777777" w:rsidR="00AD1AB5" w:rsidRDefault="00B27BA2">
                  <w:pPr>
                    <w:spacing w:after="0" w:line="240" w:lineRule="auto"/>
                    <w:jc w:val="center"/>
                  </w:pPr>
                  <w:r>
                    <w:rPr>
                      <w:rFonts w:ascii="Cambria" w:eastAsia="Cambria" w:hAnsi="Cambria"/>
                      <w:color w:val="000000"/>
                      <w:sz w:val="18"/>
                    </w:rPr>
                    <w:t>-</w:t>
                  </w:r>
                </w:p>
              </w:tc>
            </w:tr>
            <w:tr w:rsidR="00AD1AB5" w14:paraId="3E9DB1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CF87" w14:textId="77777777" w:rsidR="00AD1AB5" w:rsidRDefault="00B27BA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E599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EDC4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47585"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D22D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774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0273A" w14:textId="77777777" w:rsidR="00AD1AB5" w:rsidRDefault="00B27BA2">
                  <w:pPr>
                    <w:spacing w:after="0" w:line="240" w:lineRule="auto"/>
                    <w:jc w:val="center"/>
                  </w:pPr>
                  <w:r>
                    <w:rPr>
                      <w:rFonts w:ascii="Cambria" w:eastAsia="Cambria" w:hAnsi="Cambria"/>
                      <w:color w:val="000000"/>
                      <w:sz w:val="18"/>
                    </w:rPr>
                    <w:t>0</w:t>
                  </w:r>
                </w:p>
              </w:tc>
            </w:tr>
            <w:tr w:rsidR="00AD1AB5" w14:paraId="69089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4A4B0" w14:textId="77777777" w:rsidR="00AD1AB5" w:rsidRDefault="00B27BA2">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D20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F59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69CE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D940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533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7FE7" w14:textId="77777777" w:rsidR="00AD1AB5" w:rsidRDefault="00B27BA2">
                  <w:pPr>
                    <w:spacing w:after="0" w:line="240" w:lineRule="auto"/>
                    <w:jc w:val="center"/>
                  </w:pPr>
                  <w:r>
                    <w:rPr>
                      <w:rFonts w:ascii="Cambria" w:eastAsia="Cambria" w:hAnsi="Cambria"/>
                      <w:color w:val="000000"/>
                      <w:sz w:val="18"/>
                    </w:rPr>
                    <w:t>-</w:t>
                  </w:r>
                </w:p>
              </w:tc>
            </w:tr>
            <w:tr w:rsidR="00AD1AB5" w14:paraId="6C4E8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4F85A" w14:textId="77777777" w:rsidR="00AD1AB5" w:rsidRDefault="00B27BA2">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8410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7DF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067CF" w14:textId="77777777" w:rsidR="00AD1AB5" w:rsidRDefault="00B27BA2">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413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029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41A1" w14:textId="77777777" w:rsidR="00AD1AB5" w:rsidRDefault="00B27BA2">
                  <w:pPr>
                    <w:spacing w:after="0" w:line="240" w:lineRule="auto"/>
                    <w:jc w:val="center"/>
                  </w:pPr>
                  <w:r>
                    <w:rPr>
                      <w:rFonts w:ascii="Cambria" w:eastAsia="Cambria" w:hAnsi="Cambria"/>
                      <w:color w:val="000000"/>
                      <w:sz w:val="18"/>
                    </w:rPr>
                    <w:t>0</w:t>
                  </w:r>
                </w:p>
              </w:tc>
            </w:tr>
            <w:tr w:rsidR="00AD1AB5" w14:paraId="71E26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8153" w14:textId="77777777" w:rsidR="00AD1AB5" w:rsidRDefault="00B27BA2">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8016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9B0D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30B3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28C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02D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631F" w14:textId="77777777" w:rsidR="00AD1AB5" w:rsidRDefault="00B27BA2">
                  <w:pPr>
                    <w:spacing w:after="0" w:line="240" w:lineRule="auto"/>
                    <w:jc w:val="center"/>
                  </w:pPr>
                  <w:r>
                    <w:rPr>
                      <w:rFonts w:ascii="Cambria" w:eastAsia="Cambria" w:hAnsi="Cambria"/>
                      <w:color w:val="000000"/>
                      <w:sz w:val="18"/>
                    </w:rPr>
                    <w:t>-</w:t>
                  </w:r>
                </w:p>
              </w:tc>
            </w:tr>
            <w:tr w:rsidR="00AD1AB5" w14:paraId="4F5C8C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6AAD9" w14:textId="77777777" w:rsidR="00AD1AB5" w:rsidRDefault="00B27BA2">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FBC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CF7C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AADB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1B3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B459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EE59" w14:textId="77777777" w:rsidR="00AD1AB5" w:rsidRDefault="00B27BA2">
                  <w:pPr>
                    <w:spacing w:after="0" w:line="240" w:lineRule="auto"/>
                    <w:jc w:val="center"/>
                  </w:pPr>
                  <w:r>
                    <w:rPr>
                      <w:rFonts w:ascii="Cambria" w:eastAsia="Cambria" w:hAnsi="Cambria"/>
                      <w:color w:val="000000"/>
                      <w:sz w:val="18"/>
                    </w:rPr>
                    <w:t>-</w:t>
                  </w:r>
                </w:p>
              </w:tc>
            </w:tr>
            <w:tr w:rsidR="00AD1AB5" w14:paraId="7F64E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033E" w14:textId="77777777" w:rsidR="00AD1AB5" w:rsidRDefault="00B27BA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41C4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462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8294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086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CE4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7395" w14:textId="77777777" w:rsidR="00AD1AB5" w:rsidRDefault="00B27BA2">
                  <w:pPr>
                    <w:spacing w:after="0" w:line="240" w:lineRule="auto"/>
                    <w:jc w:val="center"/>
                  </w:pPr>
                  <w:r>
                    <w:rPr>
                      <w:rFonts w:ascii="Cambria" w:eastAsia="Cambria" w:hAnsi="Cambria"/>
                      <w:color w:val="000000"/>
                      <w:sz w:val="18"/>
                    </w:rPr>
                    <w:t>-</w:t>
                  </w:r>
                </w:p>
              </w:tc>
            </w:tr>
            <w:tr w:rsidR="00AD1AB5" w14:paraId="4B7E90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6AE3" w14:textId="77777777" w:rsidR="00AD1AB5" w:rsidRDefault="00B27BA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68F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D30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7BB95" w14:textId="77777777" w:rsidR="00AD1AB5" w:rsidRDefault="00B27BA2">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4246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4BAF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556C4" w14:textId="77777777" w:rsidR="00AD1AB5" w:rsidRDefault="00B27BA2">
                  <w:pPr>
                    <w:spacing w:after="0" w:line="240" w:lineRule="auto"/>
                    <w:jc w:val="center"/>
                  </w:pPr>
                  <w:r>
                    <w:rPr>
                      <w:rFonts w:ascii="Cambria" w:eastAsia="Cambria" w:hAnsi="Cambria"/>
                      <w:color w:val="000000"/>
                      <w:sz w:val="18"/>
                    </w:rPr>
                    <w:t>0</w:t>
                  </w:r>
                </w:p>
              </w:tc>
            </w:tr>
            <w:tr w:rsidR="00AD1AB5" w14:paraId="01E9A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06C5" w14:textId="77777777" w:rsidR="00AD1AB5" w:rsidRDefault="00B27BA2">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FA63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815A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3456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AD19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79A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1086" w14:textId="77777777" w:rsidR="00AD1AB5" w:rsidRDefault="00B27BA2">
                  <w:pPr>
                    <w:spacing w:after="0" w:line="240" w:lineRule="auto"/>
                    <w:jc w:val="center"/>
                  </w:pPr>
                  <w:r>
                    <w:rPr>
                      <w:rFonts w:ascii="Cambria" w:eastAsia="Cambria" w:hAnsi="Cambria"/>
                      <w:color w:val="000000"/>
                      <w:sz w:val="18"/>
                    </w:rPr>
                    <w:t>-</w:t>
                  </w:r>
                </w:p>
              </w:tc>
            </w:tr>
            <w:tr w:rsidR="00AD1AB5" w14:paraId="2A0C23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B763" w14:textId="77777777" w:rsidR="00AD1AB5" w:rsidRDefault="00B27BA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C521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45B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1759E"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A284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267C"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616F9" w14:textId="77777777" w:rsidR="00AD1AB5" w:rsidRDefault="00B27BA2">
                  <w:pPr>
                    <w:spacing w:after="0" w:line="240" w:lineRule="auto"/>
                    <w:jc w:val="center"/>
                  </w:pPr>
                  <w:r>
                    <w:rPr>
                      <w:rFonts w:ascii="Cambria" w:eastAsia="Cambria" w:hAnsi="Cambria"/>
                      <w:color w:val="000000"/>
                      <w:sz w:val="18"/>
                    </w:rPr>
                    <w:t>0</w:t>
                  </w:r>
                </w:p>
              </w:tc>
            </w:tr>
            <w:tr w:rsidR="00AD1AB5" w14:paraId="593FAE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DA56E" w14:textId="77777777" w:rsidR="00AD1AB5" w:rsidRDefault="00B27BA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3D6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1A85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2C880"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9C4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16DEF"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617C" w14:textId="77777777" w:rsidR="00AD1AB5" w:rsidRDefault="00B27BA2">
                  <w:pPr>
                    <w:spacing w:after="0" w:line="240" w:lineRule="auto"/>
                    <w:jc w:val="center"/>
                  </w:pPr>
                  <w:r>
                    <w:rPr>
                      <w:rFonts w:ascii="Cambria" w:eastAsia="Cambria" w:hAnsi="Cambria"/>
                      <w:color w:val="000000"/>
                      <w:sz w:val="18"/>
                    </w:rPr>
                    <w:t>0</w:t>
                  </w:r>
                </w:p>
              </w:tc>
            </w:tr>
            <w:tr w:rsidR="00AD1AB5" w14:paraId="7EB5B9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CFD5" w14:textId="77777777" w:rsidR="00AD1AB5" w:rsidRDefault="00B27BA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0E9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6C78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035E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551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DA82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B49D" w14:textId="77777777" w:rsidR="00AD1AB5" w:rsidRDefault="00B27BA2">
                  <w:pPr>
                    <w:spacing w:after="0" w:line="240" w:lineRule="auto"/>
                    <w:jc w:val="center"/>
                  </w:pPr>
                  <w:r>
                    <w:rPr>
                      <w:rFonts w:ascii="Cambria" w:eastAsia="Cambria" w:hAnsi="Cambria"/>
                      <w:color w:val="000000"/>
                      <w:sz w:val="18"/>
                    </w:rPr>
                    <w:t>-</w:t>
                  </w:r>
                </w:p>
              </w:tc>
            </w:tr>
            <w:tr w:rsidR="00AD1AB5" w14:paraId="5B5B9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4A52" w14:textId="77777777" w:rsidR="00AD1AB5" w:rsidRDefault="00B27BA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DF1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45A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9397B"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178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427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1125" w14:textId="77777777" w:rsidR="00AD1AB5" w:rsidRDefault="00B27BA2">
                  <w:pPr>
                    <w:spacing w:after="0" w:line="240" w:lineRule="auto"/>
                    <w:jc w:val="center"/>
                  </w:pPr>
                  <w:r>
                    <w:rPr>
                      <w:rFonts w:ascii="Cambria" w:eastAsia="Cambria" w:hAnsi="Cambria"/>
                      <w:color w:val="000000"/>
                      <w:sz w:val="18"/>
                    </w:rPr>
                    <w:t>0</w:t>
                  </w:r>
                </w:p>
              </w:tc>
            </w:tr>
            <w:tr w:rsidR="00AD1AB5" w14:paraId="690E0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2023" w14:textId="77777777" w:rsidR="00AD1AB5" w:rsidRDefault="00B27BA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C29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1FE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6B7B7"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2C18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D814"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91DEE" w14:textId="77777777" w:rsidR="00AD1AB5" w:rsidRDefault="00B27BA2">
                  <w:pPr>
                    <w:spacing w:after="0" w:line="240" w:lineRule="auto"/>
                    <w:jc w:val="center"/>
                  </w:pPr>
                  <w:r>
                    <w:rPr>
                      <w:rFonts w:ascii="Cambria" w:eastAsia="Cambria" w:hAnsi="Cambria"/>
                      <w:color w:val="000000"/>
                      <w:sz w:val="18"/>
                    </w:rPr>
                    <w:t>0</w:t>
                  </w:r>
                </w:p>
              </w:tc>
            </w:tr>
            <w:tr w:rsidR="00AD1AB5" w14:paraId="57A12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A6C0" w14:textId="77777777" w:rsidR="00AD1AB5" w:rsidRDefault="00B27BA2">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FEEA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C9B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15DE6"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C3A6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CF4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364E" w14:textId="77777777" w:rsidR="00AD1AB5" w:rsidRDefault="00B27BA2">
                  <w:pPr>
                    <w:spacing w:after="0" w:line="240" w:lineRule="auto"/>
                    <w:jc w:val="center"/>
                  </w:pPr>
                  <w:r>
                    <w:rPr>
                      <w:rFonts w:ascii="Cambria" w:eastAsia="Cambria" w:hAnsi="Cambria"/>
                      <w:color w:val="000000"/>
                      <w:sz w:val="18"/>
                    </w:rPr>
                    <w:t>0</w:t>
                  </w:r>
                </w:p>
              </w:tc>
            </w:tr>
            <w:tr w:rsidR="00AD1AB5" w14:paraId="5817B3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C303" w14:textId="77777777" w:rsidR="00AD1AB5" w:rsidRDefault="00B27BA2">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288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68B3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8B41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FB9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1B78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F1A3" w14:textId="77777777" w:rsidR="00AD1AB5" w:rsidRDefault="00B27BA2">
                  <w:pPr>
                    <w:spacing w:after="0" w:line="240" w:lineRule="auto"/>
                    <w:jc w:val="center"/>
                  </w:pPr>
                  <w:r>
                    <w:rPr>
                      <w:rFonts w:ascii="Cambria" w:eastAsia="Cambria" w:hAnsi="Cambria"/>
                      <w:color w:val="000000"/>
                      <w:sz w:val="18"/>
                    </w:rPr>
                    <w:t>-</w:t>
                  </w:r>
                </w:p>
              </w:tc>
            </w:tr>
            <w:tr w:rsidR="00AD1AB5" w14:paraId="0723D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DC63E" w14:textId="77777777" w:rsidR="00AD1AB5" w:rsidRDefault="00B27BA2">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AEEC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6E8E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126D4" w14:textId="77777777" w:rsidR="00AD1AB5" w:rsidRDefault="00B27BA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B6F1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1B5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01C8A" w14:textId="77777777" w:rsidR="00AD1AB5" w:rsidRDefault="00B27BA2">
                  <w:pPr>
                    <w:spacing w:after="0" w:line="240" w:lineRule="auto"/>
                    <w:jc w:val="center"/>
                  </w:pPr>
                  <w:r>
                    <w:rPr>
                      <w:rFonts w:ascii="Cambria" w:eastAsia="Cambria" w:hAnsi="Cambria"/>
                      <w:color w:val="000000"/>
                      <w:sz w:val="18"/>
                    </w:rPr>
                    <w:t>0</w:t>
                  </w:r>
                </w:p>
              </w:tc>
            </w:tr>
            <w:tr w:rsidR="00AD1AB5" w14:paraId="03E527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D8791" w14:textId="77777777" w:rsidR="00AD1AB5" w:rsidRDefault="00B27BA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66F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81E4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DF410"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8F01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79E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33FD7" w14:textId="77777777" w:rsidR="00AD1AB5" w:rsidRDefault="00B27BA2">
                  <w:pPr>
                    <w:spacing w:after="0" w:line="240" w:lineRule="auto"/>
                    <w:jc w:val="center"/>
                  </w:pPr>
                  <w:r>
                    <w:rPr>
                      <w:rFonts w:ascii="Cambria" w:eastAsia="Cambria" w:hAnsi="Cambria"/>
                      <w:color w:val="000000"/>
                      <w:sz w:val="18"/>
                    </w:rPr>
                    <w:t>0</w:t>
                  </w:r>
                </w:p>
              </w:tc>
            </w:tr>
            <w:tr w:rsidR="00AD1AB5" w14:paraId="58EE0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0272" w14:textId="77777777" w:rsidR="00AD1AB5" w:rsidRDefault="00B27BA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7CD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D60F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E24B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89A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0C1F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66CF" w14:textId="77777777" w:rsidR="00AD1AB5" w:rsidRDefault="00B27BA2">
                  <w:pPr>
                    <w:spacing w:after="0" w:line="240" w:lineRule="auto"/>
                    <w:jc w:val="center"/>
                  </w:pPr>
                  <w:r>
                    <w:rPr>
                      <w:rFonts w:ascii="Cambria" w:eastAsia="Cambria" w:hAnsi="Cambria"/>
                      <w:color w:val="000000"/>
                      <w:sz w:val="18"/>
                    </w:rPr>
                    <w:t>-</w:t>
                  </w:r>
                </w:p>
              </w:tc>
            </w:tr>
            <w:tr w:rsidR="00AD1AB5" w14:paraId="263A9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6345" w14:textId="77777777" w:rsidR="00AD1AB5" w:rsidRDefault="00B27BA2">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205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06E0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9631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A9EA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542D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E13B" w14:textId="77777777" w:rsidR="00AD1AB5" w:rsidRDefault="00B27BA2">
                  <w:pPr>
                    <w:spacing w:after="0" w:line="240" w:lineRule="auto"/>
                    <w:jc w:val="center"/>
                  </w:pPr>
                  <w:r>
                    <w:rPr>
                      <w:rFonts w:ascii="Cambria" w:eastAsia="Cambria" w:hAnsi="Cambria"/>
                      <w:color w:val="000000"/>
                      <w:sz w:val="18"/>
                    </w:rPr>
                    <w:t>-</w:t>
                  </w:r>
                </w:p>
              </w:tc>
            </w:tr>
            <w:tr w:rsidR="00AD1AB5" w14:paraId="050CFC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7D234" w14:textId="77777777" w:rsidR="00AD1AB5" w:rsidRDefault="00B27BA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7F3C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EE4F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1C35F" w14:textId="77777777" w:rsidR="00AD1AB5" w:rsidRDefault="00B27BA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FAD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D02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AEBA" w14:textId="77777777" w:rsidR="00AD1AB5" w:rsidRDefault="00B27BA2">
                  <w:pPr>
                    <w:spacing w:after="0" w:line="240" w:lineRule="auto"/>
                    <w:jc w:val="center"/>
                  </w:pPr>
                  <w:r>
                    <w:rPr>
                      <w:rFonts w:ascii="Cambria" w:eastAsia="Cambria" w:hAnsi="Cambria"/>
                      <w:color w:val="000000"/>
                      <w:sz w:val="18"/>
                    </w:rPr>
                    <w:t>0</w:t>
                  </w:r>
                </w:p>
              </w:tc>
            </w:tr>
            <w:tr w:rsidR="00AD1AB5" w14:paraId="6846B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09CB" w14:textId="77777777" w:rsidR="00AD1AB5" w:rsidRDefault="00B27BA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ABD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B4B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CC21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F3A8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54F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7454" w14:textId="77777777" w:rsidR="00AD1AB5" w:rsidRDefault="00B27BA2">
                  <w:pPr>
                    <w:spacing w:after="0" w:line="240" w:lineRule="auto"/>
                    <w:jc w:val="center"/>
                  </w:pPr>
                  <w:r>
                    <w:rPr>
                      <w:rFonts w:ascii="Cambria" w:eastAsia="Cambria" w:hAnsi="Cambria"/>
                      <w:color w:val="000000"/>
                      <w:sz w:val="18"/>
                    </w:rPr>
                    <w:t>-</w:t>
                  </w:r>
                </w:p>
              </w:tc>
            </w:tr>
            <w:tr w:rsidR="00AD1AB5" w14:paraId="03B249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CBFA4" w14:textId="77777777" w:rsidR="00AD1AB5" w:rsidRDefault="00B27BA2">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0EAD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F1CE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4334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7D4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27C5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BE0A" w14:textId="77777777" w:rsidR="00AD1AB5" w:rsidRDefault="00B27BA2">
                  <w:pPr>
                    <w:spacing w:after="0" w:line="240" w:lineRule="auto"/>
                    <w:jc w:val="center"/>
                  </w:pPr>
                  <w:r>
                    <w:rPr>
                      <w:rFonts w:ascii="Cambria" w:eastAsia="Cambria" w:hAnsi="Cambria"/>
                      <w:color w:val="000000"/>
                      <w:sz w:val="18"/>
                    </w:rPr>
                    <w:t>-</w:t>
                  </w:r>
                </w:p>
              </w:tc>
            </w:tr>
            <w:tr w:rsidR="00AD1AB5" w14:paraId="56114D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FBD09" w14:textId="77777777" w:rsidR="00AD1AB5" w:rsidRDefault="00B27BA2">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FE5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94B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412E4"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594C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BD3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BB2C" w14:textId="77777777" w:rsidR="00AD1AB5" w:rsidRDefault="00B27BA2">
                  <w:pPr>
                    <w:spacing w:after="0" w:line="240" w:lineRule="auto"/>
                    <w:jc w:val="center"/>
                  </w:pPr>
                  <w:r>
                    <w:rPr>
                      <w:rFonts w:ascii="Cambria" w:eastAsia="Cambria" w:hAnsi="Cambria"/>
                      <w:color w:val="000000"/>
                      <w:sz w:val="18"/>
                    </w:rPr>
                    <w:t>0</w:t>
                  </w:r>
                </w:p>
              </w:tc>
            </w:tr>
            <w:tr w:rsidR="00AD1AB5" w14:paraId="005BB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9918F" w14:textId="77777777" w:rsidR="00AD1AB5" w:rsidRDefault="00B27BA2">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0BA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739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10A2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618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C4E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E7642" w14:textId="77777777" w:rsidR="00AD1AB5" w:rsidRDefault="00B27BA2">
                  <w:pPr>
                    <w:spacing w:after="0" w:line="240" w:lineRule="auto"/>
                    <w:jc w:val="center"/>
                  </w:pPr>
                  <w:r>
                    <w:rPr>
                      <w:rFonts w:ascii="Cambria" w:eastAsia="Cambria" w:hAnsi="Cambria"/>
                      <w:color w:val="000000"/>
                      <w:sz w:val="18"/>
                    </w:rPr>
                    <w:t>-</w:t>
                  </w:r>
                </w:p>
              </w:tc>
            </w:tr>
            <w:tr w:rsidR="00AD1AB5" w14:paraId="6D5B5D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C4A2" w14:textId="77777777" w:rsidR="00AD1AB5" w:rsidRDefault="00B27BA2">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51E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B8F25" w14:textId="77777777" w:rsidR="00AD1AB5" w:rsidRDefault="00B27BA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F522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EDE6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81A5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8461" w14:textId="77777777" w:rsidR="00AD1AB5" w:rsidRDefault="00B27BA2">
                  <w:pPr>
                    <w:spacing w:after="0" w:line="240" w:lineRule="auto"/>
                    <w:jc w:val="center"/>
                  </w:pPr>
                  <w:r>
                    <w:rPr>
                      <w:rFonts w:ascii="Cambria" w:eastAsia="Cambria" w:hAnsi="Cambria"/>
                      <w:color w:val="000000"/>
                      <w:sz w:val="18"/>
                    </w:rPr>
                    <w:t>-</w:t>
                  </w:r>
                </w:p>
              </w:tc>
            </w:tr>
            <w:tr w:rsidR="00AD1AB5" w14:paraId="6C8E4F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E112" w14:textId="77777777" w:rsidR="00AD1AB5" w:rsidRDefault="00B27BA2">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6E8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99FC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2F0C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D71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384E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C166" w14:textId="77777777" w:rsidR="00AD1AB5" w:rsidRDefault="00B27BA2">
                  <w:pPr>
                    <w:spacing w:after="0" w:line="240" w:lineRule="auto"/>
                    <w:jc w:val="center"/>
                  </w:pPr>
                  <w:r>
                    <w:rPr>
                      <w:rFonts w:ascii="Cambria" w:eastAsia="Cambria" w:hAnsi="Cambria"/>
                      <w:color w:val="000000"/>
                      <w:sz w:val="18"/>
                    </w:rPr>
                    <w:t>-</w:t>
                  </w:r>
                </w:p>
              </w:tc>
            </w:tr>
            <w:tr w:rsidR="00AD1AB5" w14:paraId="0BEC8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62B4C" w14:textId="77777777" w:rsidR="00AD1AB5" w:rsidRDefault="00B27BA2">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7DE1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369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BA3C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464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40FB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3F69" w14:textId="77777777" w:rsidR="00AD1AB5" w:rsidRDefault="00B27BA2">
                  <w:pPr>
                    <w:spacing w:after="0" w:line="240" w:lineRule="auto"/>
                    <w:jc w:val="center"/>
                  </w:pPr>
                  <w:r>
                    <w:rPr>
                      <w:rFonts w:ascii="Cambria" w:eastAsia="Cambria" w:hAnsi="Cambria"/>
                      <w:color w:val="000000"/>
                      <w:sz w:val="18"/>
                    </w:rPr>
                    <w:t>-</w:t>
                  </w:r>
                </w:p>
              </w:tc>
            </w:tr>
            <w:tr w:rsidR="00AD1AB5" w14:paraId="6269A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9C3A" w14:textId="77777777" w:rsidR="00AD1AB5" w:rsidRDefault="00B27BA2">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102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43D2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BD55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45D5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F02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5C815" w14:textId="77777777" w:rsidR="00AD1AB5" w:rsidRDefault="00B27BA2">
                  <w:pPr>
                    <w:spacing w:after="0" w:line="240" w:lineRule="auto"/>
                    <w:jc w:val="center"/>
                  </w:pPr>
                  <w:r>
                    <w:rPr>
                      <w:rFonts w:ascii="Cambria" w:eastAsia="Cambria" w:hAnsi="Cambria"/>
                      <w:color w:val="000000"/>
                      <w:sz w:val="18"/>
                    </w:rPr>
                    <w:t>-</w:t>
                  </w:r>
                </w:p>
              </w:tc>
            </w:tr>
            <w:tr w:rsidR="00AD1AB5" w14:paraId="454283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15C47" w14:textId="77777777" w:rsidR="00AD1AB5" w:rsidRDefault="00B27BA2">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CF7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8AA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D3B3B"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050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9E2D" w14:textId="77777777" w:rsidR="00AD1AB5" w:rsidRDefault="00B27BA2">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301A2" w14:textId="77777777" w:rsidR="00AD1AB5" w:rsidRDefault="00B27BA2">
                  <w:pPr>
                    <w:spacing w:after="0" w:line="240" w:lineRule="auto"/>
                    <w:jc w:val="center"/>
                  </w:pPr>
                  <w:r>
                    <w:rPr>
                      <w:rFonts w:ascii="Cambria" w:eastAsia="Cambria" w:hAnsi="Cambria"/>
                      <w:color w:val="000000"/>
                      <w:sz w:val="18"/>
                    </w:rPr>
                    <w:t>1</w:t>
                  </w:r>
                </w:p>
              </w:tc>
            </w:tr>
            <w:tr w:rsidR="00AD1AB5" w14:paraId="23234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9789" w14:textId="77777777" w:rsidR="00AD1AB5" w:rsidRDefault="00B27BA2">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81BD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D6D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C8D3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41F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33A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C0547" w14:textId="77777777" w:rsidR="00AD1AB5" w:rsidRDefault="00B27BA2">
                  <w:pPr>
                    <w:spacing w:after="0" w:line="240" w:lineRule="auto"/>
                    <w:jc w:val="center"/>
                  </w:pPr>
                  <w:r>
                    <w:rPr>
                      <w:rFonts w:ascii="Cambria" w:eastAsia="Cambria" w:hAnsi="Cambria"/>
                      <w:color w:val="000000"/>
                      <w:sz w:val="18"/>
                    </w:rPr>
                    <w:t>-</w:t>
                  </w:r>
                </w:p>
              </w:tc>
            </w:tr>
            <w:tr w:rsidR="00AD1AB5" w14:paraId="7A901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2854A" w14:textId="77777777" w:rsidR="00AD1AB5" w:rsidRDefault="00B27BA2">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175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B311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69E0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D07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B32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B8AB" w14:textId="77777777" w:rsidR="00AD1AB5" w:rsidRDefault="00B27BA2">
                  <w:pPr>
                    <w:spacing w:after="0" w:line="240" w:lineRule="auto"/>
                    <w:jc w:val="center"/>
                  </w:pPr>
                  <w:r>
                    <w:rPr>
                      <w:rFonts w:ascii="Cambria" w:eastAsia="Cambria" w:hAnsi="Cambria"/>
                      <w:color w:val="000000"/>
                      <w:sz w:val="18"/>
                    </w:rPr>
                    <w:t>-</w:t>
                  </w:r>
                </w:p>
              </w:tc>
            </w:tr>
            <w:tr w:rsidR="00AD1AB5" w14:paraId="288431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9C64" w14:textId="77777777" w:rsidR="00AD1AB5" w:rsidRDefault="00B27BA2">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5C8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7E3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4DA8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18B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6D70"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041AC" w14:textId="77777777" w:rsidR="00AD1AB5" w:rsidRDefault="00B27BA2">
                  <w:pPr>
                    <w:spacing w:after="0" w:line="240" w:lineRule="auto"/>
                    <w:jc w:val="center"/>
                  </w:pPr>
                  <w:r>
                    <w:rPr>
                      <w:rFonts w:ascii="Cambria" w:eastAsia="Cambria" w:hAnsi="Cambria"/>
                      <w:color w:val="000000"/>
                      <w:sz w:val="18"/>
                    </w:rPr>
                    <w:t>-</w:t>
                  </w:r>
                </w:p>
              </w:tc>
            </w:tr>
            <w:tr w:rsidR="00AD1AB5" w14:paraId="70158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DFE7" w14:textId="77777777" w:rsidR="00AD1AB5" w:rsidRDefault="00B27BA2">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68DD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D355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36321"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EC8C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267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8B6B1" w14:textId="77777777" w:rsidR="00AD1AB5" w:rsidRDefault="00B27BA2">
                  <w:pPr>
                    <w:spacing w:after="0" w:line="240" w:lineRule="auto"/>
                    <w:jc w:val="center"/>
                  </w:pPr>
                  <w:r>
                    <w:rPr>
                      <w:rFonts w:ascii="Cambria" w:eastAsia="Cambria" w:hAnsi="Cambria"/>
                      <w:color w:val="000000"/>
                      <w:sz w:val="18"/>
                    </w:rPr>
                    <w:t>0</w:t>
                  </w:r>
                </w:p>
              </w:tc>
            </w:tr>
            <w:tr w:rsidR="00AD1AB5" w14:paraId="1795F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983A" w14:textId="77777777" w:rsidR="00AD1AB5" w:rsidRDefault="00B27BA2">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A56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2A945" w14:textId="77777777" w:rsidR="00AD1AB5" w:rsidRDefault="00B27BA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4A1E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A25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7966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1F376" w14:textId="77777777" w:rsidR="00AD1AB5" w:rsidRDefault="00B27BA2">
                  <w:pPr>
                    <w:spacing w:after="0" w:line="240" w:lineRule="auto"/>
                    <w:jc w:val="center"/>
                  </w:pPr>
                  <w:r>
                    <w:rPr>
                      <w:rFonts w:ascii="Cambria" w:eastAsia="Cambria" w:hAnsi="Cambria"/>
                      <w:color w:val="000000"/>
                      <w:sz w:val="18"/>
                    </w:rPr>
                    <w:t>-</w:t>
                  </w:r>
                </w:p>
              </w:tc>
            </w:tr>
            <w:tr w:rsidR="00AD1AB5" w14:paraId="65AFA1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C52F" w14:textId="77777777" w:rsidR="00AD1AB5" w:rsidRDefault="00B27BA2">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878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3E57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5D7A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ECC9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0CD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61064" w14:textId="77777777" w:rsidR="00AD1AB5" w:rsidRDefault="00B27BA2">
                  <w:pPr>
                    <w:spacing w:after="0" w:line="240" w:lineRule="auto"/>
                    <w:jc w:val="center"/>
                  </w:pPr>
                  <w:r>
                    <w:rPr>
                      <w:rFonts w:ascii="Cambria" w:eastAsia="Cambria" w:hAnsi="Cambria"/>
                      <w:color w:val="000000"/>
                      <w:sz w:val="18"/>
                    </w:rPr>
                    <w:t>-</w:t>
                  </w:r>
                </w:p>
              </w:tc>
            </w:tr>
            <w:tr w:rsidR="00AD1AB5" w14:paraId="0AA05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D8CC" w14:textId="77777777" w:rsidR="00AD1AB5" w:rsidRDefault="00B27BA2">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C5F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3E6A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57967" w14:textId="77777777" w:rsidR="00AD1AB5" w:rsidRDefault="00B27BA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F363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0A97D"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2E677" w14:textId="77777777" w:rsidR="00AD1AB5" w:rsidRDefault="00B27BA2">
                  <w:pPr>
                    <w:spacing w:after="0" w:line="240" w:lineRule="auto"/>
                    <w:jc w:val="center"/>
                  </w:pPr>
                  <w:r>
                    <w:rPr>
                      <w:rFonts w:ascii="Cambria" w:eastAsia="Cambria" w:hAnsi="Cambria"/>
                      <w:color w:val="000000"/>
                      <w:sz w:val="18"/>
                    </w:rPr>
                    <w:t>0</w:t>
                  </w:r>
                </w:p>
              </w:tc>
            </w:tr>
            <w:tr w:rsidR="00AD1AB5" w14:paraId="5C8DA8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F15FD" w14:textId="77777777" w:rsidR="00AD1AB5" w:rsidRDefault="00B27BA2">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695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4438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FA2F5"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4FB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20F5"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2C0C" w14:textId="77777777" w:rsidR="00AD1AB5" w:rsidRDefault="00B27BA2">
                  <w:pPr>
                    <w:spacing w:after="0" w:line="240" w:lineRule="auto"/>
                    <w:jc w:val="center"/>
                  </w:pPr>
                  <w:r>
                    <w:rPr>
                      <w:rFonts w:ascii="Cambria" w:eastAsia="Cambria" w:hAnsi="Cambria"/>
                      <w:color w:val="000000"/>
                      <w:sz w:val="18"/>
                    </w:rPr>
                    <w:t>0</w:t>
                  </w:r>
                </w:p>
              </w:tc>
            </w:tr>
            <w:tr w:rsidR="00AD1AB5" w14:paraId="0FB15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2E577" w14:textId="77777777" w:rsidR="00AD1AB5" w:rsidRDefault="00B27BA2">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E2D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03F6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E12F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439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05BD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FCDD" w14:textId="77777777" w:rsidR="00AD1AB5" w:rsidRDefault="00B27BA2">
                  <w:pPr>
                    <w:spacing w:after="0" w:line="240" w:lineRule="auto"/>
                    <w:jc w:val="center"/>
                  </w:pPr>
                  <w:r>
                    <w:rPr>
                      <w:rFonts w:ascii="Cambria" w:eastAsia="Cambria" w:hAnsi="Cambria"/>
                      <w:color w:val="000000"/>
                      <w:sz w:val="18"/>
                    </w:rPr>
                    <w:t>-</w:t>
                  </w:r>
                </w:p>
              </w:tc>
            </w:tr>
            <w:tr w:rsidR="00AD1AB5" w14:paraId="6AA5B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19FB" w14:textId="77777777" w:rsidR="00AD1AB5" w:rsidRDefault="00B27BA2">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C737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5BE4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13F7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E54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7F86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2AF23" w14:textId="77777777" w:rsidR="00AD1AB5" w:rsidRDefault="00B27BA2">
                  <w:pPr>
                    <w:spacing w:after="0" w:line="240" w:lineRule="auto"/>
                    <w:jc w:val="center"/>
                  </w:pPr>
                  <w:r>
                    <w:rPr>
                      <w:rFonts w:ascii="Cambria" w:eastAsia="Cambria" w:hAnsi="Cambria"/>
                      <w:color w:val="000000"/>
                      <w:sz w:val="18"/>
                    </w:rPr>
                    <w:t>-</w:t>
                  </w:r>
                </w:p>
              </w:tc>
            </w:tr>
            <w:tr w:rsidR="00AD1AB5" w14:paraId="485F2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8CC7D" w14:textId="77777777" w:rsidR="00AD1AB5" w:rsidRDefault="00B27BA2">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B96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07D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80E35"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5D7F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772B"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8A0E" w14:textId="77777777" w:rsidR="00AD1AB5" w:rsidRDefault="00B27BA2">
                  <w:pPr>
                    <w:spacing w:after="0" w:line="240" w:lineRule="auto"/>
                    <w:jc w:val="center"/>
                  </w:pPr>
                  <w:r>
                    <w:rPr>
                      <w:rFonts w:ascii="Cambria" w:eastAsia="Cambria" w:hAnsi="Cambria"/>
                      <w:color w:val="000000"/>
                      <w:sz w:val="18"/>
                    </w:rPr>
                    <w:t>0</w:t>
                  </w:r>
                </w:p>
              </w:tc>
            </w:tr>
            <w:tr w:rsidR="00AD1AB5" w14:paraId="4F4626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186E" w14:textId="77777777" w:rsidR="00AD1AB5" w:rsidRDefault="00B27BA2">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D56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C48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24428" w14:textId="77777777" w:rsidR="00AD1AB5" w:rsidRDefault="00B27BA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DBFE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89148"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5B1C" w14:textId="77777777" w:rsidR="00AD1AB5" w:rsidRDefault="00B27BA2">
                  <w:pPr>
                    <w:spacing w:after="0" w:line="240" w:lineRule="auto"/>
                    <w:jc w:val="center"/>
                  </w:pPr>
                  <w:r>
                    <w:rPr>
                      <w:rFonts w:ascii="Cambria" w:eastAsia="Cambria" w:hAnsi="Cambria"/>
                      <w:color w:val="000000"/>
                      <w:sz w:val="18"/>
                    </w:rPr>
                    <w:t>0</w:t>
                  </w:r>
                </w:p>
              </w:tc>
            </w:tr>
            <w:tr w:rsidR="00AD1AB5" w14:paraId="055CCA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D3F67" w14:textId="77777777" w:rsidR="00AD1AB5" w:rsidRDefault="00B27BA2">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33D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049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FCDA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4D5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F6DA"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7CBA8" w14:textId="77777777" w:rsidR="00AD1AB5" w:rsidRDefault="00B27BA2">
                  <w:pPr>
                    <w:spacing w:after="0" w:line="240" w:lineRule="auto"/>
                    <w:jc w:val="center"/>
                  </w:pPr>
                  <w:r>
                    <w:rPr>
                      <w:rFonts w:ascii="Cambria" w:eastAsia="Cambria" w:hAnsi="Cambria"/>
                      <w:color w:val="000000"/>
                      <w:sz w:val="18"/>
                    </w:rPr>
                    <w:t>-</w:t>
                  </w:r>
                </w:p>
              </w:tc>
            </w:tr>
            <w:tr w:rsidR="00AD1AB5" w14:paraId="6074F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660D" w14:textId="77777777" w:rsidR="00AD1AB5" w:rsidRDefault="00B27BA2">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CF38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CCE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0359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533C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3E2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B241B" w14:textId="77777777" w:rsidR="00AD1AB5" w:rsidRDefault="00B27BA2">
                  <w:pPr>
                    <w:spacing w:after="0" w:line="240" w:lineRule="auto"/>
                    <w:jc w:val="center"/>
                  </w:pPr>
                  <w:r>
                    <w:rPr>
                      <w:rFonts w:ascii="Cambria" w:eastAsia="Cambria" w:hAnsi="Cambria"/>
                      <w:color w:val="000000"/>
                      <w:sz w:val="18"/>
                    </w:rPr>
                    <w:t>-</w:t>
                  </w:r>
                </w:p>
              </w:tc>
            </w:tr>
            <w:tr w:rsidR="00AD1AB5" w14:paraId="585CA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35DEE" w14:textId="77777777" w:rsidR="00AD1AB5" w:rsidRDefault="00B27BA2">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7128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BA0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0CD0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7472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0D44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2AA4" w14:textId="77777777" w:rsidR="00AD1AB5" w:rsidRDefault="00B27BA2">
                  <w:pPr>
                    <w:spacing w:after="0" w:line="240" w:lineRule="auto"/>
                    <w:jc w:val="center"/>
                  </w:pPr>
                  <w:r>
                    <w:rPr>
                      <w:rFonts w:ascii="Cambria" w:eastAsia="Cambria" w:hAnsi="Cambria"/>
                      <w:color w:val="000000"/>
                      <w:sz w:val="18"/>
                    </w:rPr>
                    <w:t>-</w:t>
                  </w:r>
                </w:p>
              </w:tc>
            </w:tr>
            <w:tr w:rsidR="00AD1AB5" w14:paraId="20ADA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2B402" w14:textId="77777777" w:rsidR="00AD1AB5" w:rsidRDefault="00B27BA2">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0985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196A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C617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47C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2A1F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D5B20" w14:textId="77777777" w:rsidR="00AD1AB5" w:rsidRDefault="00B27BA2">
                  <w:pPr>
                    <w:spacing w:after="0" w:line="240" w:lineRule="auto"/>
                    <w:jc w:val="center"/>
                  </w:pPr>
                  <w:r>
                    <w:rPr>
                      <w:rFonts w:ascii="Cambria" w:eastAsia="Cambria" w:hAnsi="Cambria"/>
                      <w:color w:val="000000"/>
                      <w:sz w:val="18"/>
                    </w:rPr>
                    <w:t>-</w:t>
                  </w:r>
                </w:p>
              </w:tc>
            </w:tr>
            <w:tr w:rsidR="00AD1AB5" w14:paraId="5F21D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E9D02" w14:textId="77777777" w:rsidR="00AD1AB5" w:rsidRDefault="00B27BA2">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309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7DD8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ABD32"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8D445"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4423E"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E2302" w14:textId="77777777" w:rsidR="00AD1AB5" w:rsidRDefault="00B27BA2">
                  <w:pPr>
                    <w:spacing w:after="0" w:line="240" w:lineRule="auto"/>
                    <w:jc w:val="center"/>
                  </w:pPr>
                  <w:r>
                    <w:rPr>
                      <w:rFonts w:ascii="Cambria" w:eastAsia="Cambria" w:hAnsi="Cambria"/>
                      <w:color w:val="000000"/>
                      <w:sz w:val="18"/>
                    </w:rPr>
                    <w:t>0</w:t>
                  </w:r>
                </w:p>
              </w:tc>
            </w:tr>
            <w:tr w:rsidR="00AD1AB5" w14:paraId="5365B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5B21E" w14:textId="77777777" w:rsidR="00AD1AB5" w:rsidRDefault="00B27BA2">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E7F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AC8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4916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F8C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9A92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4C94" w14:textId="77777777" w:rsidR="00AD1AB5" w:rsidRDefault="00B27BA2">
                  <w:pPr>
                    <w:spacing w:after="0" w:line="240" w:lineRule="auto"/>
                    <w:jc w:val="center"/>
                  </w:pPr>
                  <w:r>
                    <w:rPr>
                      <w:rFonts w:ascii="Cambria" w:eastAsia="Cambria" w:hAnsi="Cambria"/>
                      <w:color w:val="000000"/>
                      <w:sz w:val="18"/>
                    </w:rPr>
                    <w:t>-</w:t>
                  </w:r>
                </w:p>
              </w:tc>
            </w:tr>
            <w:tr w:rsidR="00AD1AB5" w14:paraId="76668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D759" w14:textId="77777777" w:rsidR="00AD1AB5" w:rsidRDefault="00B27BA2">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1F7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D40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AF3A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2A95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F7C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96077" w14:textId="77777777" w:rsidR="00AD1AB5" w:rsidRDefault="00B27BA2">
                  <w:pPr>
                    <w:spacing w:after="0" w:line="240" w:lineRule="auto"/>
                    <w:jc w:val="center"/>
                  </w:pPr>
                  <w:r>
                    <w:rPr>
                      <w:rFonts w:ascii="Cambria" w:eastAsia="Cambria" w:hAnsi="Cambria"/>
                      <w:color w:val="000000"/>
                      <w:sz w:val="18"/>
                    </w:rPr>
                    <w:t>-</w:t>
                  </w:r>
                </w:p>
              </w:tc>
            </w:tr>
            <w:tr w:rsidR="00AD1AB5" w14:paraId="621DC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DD04D" w14:textId="77777777" w:rsidR="00AD1AB5" w:rsidRDefault="00B27BA2">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CED3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4F9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C24CF" w14:textId="77777777" w:rsidR="00AD1AB5" w:rsidRDefault="00B27BA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CECD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60309"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6CCD" w14:textId="77777777" w:rsidR="00AD1AB5" w:rsidRDefault="00B27BA2">
                  <w:pPr>
                    <w:spacing w:after="0" w:line="240" w:lineRule="auto"/>
                    <w:jc w:val="center"/>
                  </w:pPr>
                  <w:r>
                    <w:rPr>
                      <w:rFonts w:ascii="Cambria" w:eastAsia="Cambria" w:hAnsi="Cambria"/>
                      <w:color w:val="000000"/>
                      <w:sz w:val="18"/>
                    </w:rPr>
                    <w:t>0</w:t>
                  </w:r>
                </w:p>
              </w:tc>
            </w:tr>
            <w:tr w:rsidR="00AD1AB5" w14:paraId="5E5AC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FABFA" w14:textId="77777777" w:rsidR="00AD1AB5" w:rsidRDefault="00B27BA2">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56FC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F37C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CD159"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8124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256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F647" w14:textId="77777777" w:rsidR="00AD1AB5" w:rsidRDefault="00B27BA2">
                  <w:pPr>
                    <w:spacing w:after="0" w:line="240" w:lineRule="auto"/>
                    <w:jc w:val="center"/>
                  </w:pPr>
                  <w:r>
                    <w:rPr>
                      <w:rFonts w:ascii="Cambria" w:eastAsia="Cambria" w:hAnsi="Cambria"/>
                      <w:color w:val="000000"/>
                      <w:sz w:val="18"/>
                    </w:rPr>
                    <w:t>-</w:t>
                  </w:r>
                </w:p>
              </w:tc>
            </w:tr>
            <w:tr w:rsidR="00AD1AB5" w14:paraId="142C2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D71D" w14:textId="77777777" w:rsidR="00AD1AB5" w:rsidRDefault="00B27BA2">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614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CCB26"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A342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02B68"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FE8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B2736" w14:textId="77777777" w:rsidR="00AD1AB5" w:rsidRDefault="00B27BA2">
                  <w:pPr>
                    <w:spacing w:after="0" w:line="240" w:lineRule="auto"/>
                    <w:jc w:val="center"/>
                  </w:pPr>
                  <w:r>
                    <w:rPr>
                      <w:rFonts w:ascii="Cambria" w:eastAsia="Cambria" w:hAnsi="Cambria"/>
                      <w:color w:val="000000"/>
                      <w:sz w:val="18"/>
                    </w:rPr>
                    <w:t>-</w:t>
                  </w:r>
                </w:p>
              </w:tc>
            </w:tr>
            <w:tr w:rsidR="00AD1AB5" w14:paraId="45181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7DE5" w14:textId="77777777" w:rsidR="00AD1AB5" w:rsidRDefault="00B27BA2">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BEB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3EE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354B4"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55D3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39C2"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B073" w14:textId="77777777" w:rsidR="00AD1AB5" w:rsidRDefault="00B27BA2">
                  <w:pPr>
                    <w:spacing w:after="0" w:line="240" w:lineRule="auto"/>
                    <w:jc w:val="center"/>
                  </w:pPr>
                  <w:r>
                    <w:rPr>
                      <w:rFonts w:ascii="Cambria" w:eastAsia="Cambria" w:hAnsi="Cambria"/>
                      <w:color w:val="000000"/>
                      <w:sz w:val="18"/>
                    </w:rPr>
                    <w:t>0</w:t>
                  </w:r>
                </w:p>
              </w:tc>
            </w:tr>
            <w:tr w:rsidR="00AD1AB5" w14:paraId="0DB989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9063" w14:textId="77777777" w:rsidR="00AD1AB5" w:rsidRDefault="00B27BA2">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BF32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895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1941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385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DA85"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E386" w14:textId="77777777" w:rsidR="00AD1AB5" w:rsidRDefault="00B27BA2">
                  <w:pPr>
                    <w:spacing w:after="0" w:line="240" w:lineRule="auto"/>
                    <w:jc w:val="center"/>
                  </w:pPr>
                  <w:r>
                    <w:rPr>
                      <w:rFonts w:ascii="Cambria" w:eastAsia="Cambria" w:hAnsi="Cambria"/>
                      <w:color w:val="000000"/>
                      <w:sz w:val="18"/>
                    </w:rPr>
                    <w:t>-</w:t>
                  </w:r>
                </w:p>
              </w:tc>
            </w:tr>
            <w:tr w:rsidR="00AD1AB5" w14:paraId="48A102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934D" w14:textId="77777777" w:rsidR="00AD1AB5" w:rsidRDefault="00B27BA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6C12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C8FE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9FE4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478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D0BE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EC0A4" w14:textId="77777777" w:rsidR="00AD1AB5" w:rsidRDefault="00B27BA2">
                  <w:pPr>
                    <w:spacing w:after="0" w:line="240" w:lineRule="auto"/>
                    <w:jc w:val="center"/>
                  </w:pPr>
                  <w:r>
                    <w:rPr>
                      <w:rFonts w:ascii="Cambria" w:eastAsia="Cambria" w:hAnsi="Cambria"/>
                      <w:color w:val="000000"/>
                      <w:sz w:val="18"/>
                    </w:rPr>
                    <w:t>-</w:t>
                  </w:r>
                </w:p>
              </w:tc>
            </w:tr>
            <w:tr w:rsidR="00AD1AB5" w14:paraId="01B90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DD63" w14:textId="77777777" w:rsidR="00AD1AB5" w:rsidRDefault="00B27BA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055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D2E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0105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597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5CF8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63917" w14:textId="77777777" w:rsidR="00AD1AB5" w:rsidRDefault="00B27BA2">
                  <w:pPr>
                    <w:spacing w:after="0" w:line="240" w:lineRule="auto"/>
                    <w:jc w:val="center"/>
                  </w:pPr>
                  <w:r>
                    <w:rPr>
                      <w:rFonts w:ascii="Cambria" w:eastAsia="Cambria" w:hAnsi="Cambria"/>
                      <w:color w:val="000000"/>
                      <w:sz w:val="18"/>
                    </w:rPr>
                    <w:t>-</w:t>
                  </w:r>
                </w:p>
              </w:tc>
            </w:tr>
            <w:tr w:rsidR="00AD1AB5" w14:paraId="617E9A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F677" w14:textId="77777777" w:rsidR="00AD1AB5" w:rsidRDefault="00B27BA2">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F63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9BA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D69A6"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AFB9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AEF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4061" w14:textId="77777777" w:rsidR="00AD1AB5" w:rsidRDefault="00B27BA2">
                  <w:pPr>
                    <w:spacing w:after="0" w:line="240" w:lineRule="auto"/>
                    <w:jc w:val="center"/>
                  </w:pPr>
                  <w:r>
                    <w:rPr>
                      <w:rFonts w:ascii="Cambria" w:eastAsia="Cambria" w:hAnsi="Cambria"/>
                      <w:color w:val="000000"/>
                      <w:sz w:val="18"/>
                    </w:rPr>
                    <w:t>-</w:t>
                  </w:r>
                </w:p>
              </w:tc>
            </w:tr>
            <w:tr w:rsidR="00AD1AB5" w14:paraId="38EC36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3796" w14:textId="77777777" w:rsidR="00AD1AB5" w:rsidRDefault="00B27BA2">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4EC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8227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EB26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FEF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C224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D223" w14:textId="77777777" w:rsidR="00AD1AB5" w:rsidRDefault="00B27BA2">
                  <w:pPr>
                    <w:spacing w:after="0" w:line="240" w:lineRule="auto"/>
                    <w:jc w:val="center"/>
                  </w:pPr>
                  <w:r>
                    <w:rPr>
                      <w:rFonts w:ascii="Cambria" w:eastAsia="Cambria" w:hAnsi="Cambria"/>
                      <w:color w:val="000000"/>
                      <w:sz w:val="18"/>
                    </w:rPr>
                    <w:t>-</w:t>
                  </w:r>
                </w:p>
              </w:tc>
            </w:tr>
            <w:tr w:rsidR="00AD1AB5" w14:paraId="294B6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1DEA7" w14:textId="77777777" w:rsidR="00AD1AB5" w:rsidRDefault="00B27BA2">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79E1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722A"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D6E82"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1C0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7BB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274D" w14:textId="77777777" w:rsidR="00AD1AB5" w:rsidRDefault="00B27BA2">
                  <w:pPr>
                    <w:spacing w:after="0" w:line="240" w:lineRule="auto"/>
                    <w:jc w:val="center"/>
                  </w:pPr>
                  <w:r>
                    <w:rPr>
                      <w:rFonts w:ascii="Cambria" w:eastAsia="Cambria" w:hAnsi="Cambria"/>
                      <w:color w:val="000000"/>
                      <w:sz w:val="18"/>
                    </w:rPr>
                    <w:t>-</w:t>
                  </w:r>
                </w:p>
              </w:tc>
            </w:tr>
            <w:tr w:rsidR="00AD1AB5" w14:paraId="68B08E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9954" w14:textId="77777777" w:rsidR="00AD1AB5" w:rsidRDefault="00B27BA2">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0D7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7B7C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19C83" w14:textId="77777777" w:rsidR="00AD1AB5" w:rsidRDefault="00B27BA2">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444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E26D7"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4F825" w14:textId="77777777" w:rsidR="00AD1AB5" w:rsidRDefault="00B27BA2">
                  <w:pPr>
                    <w:spacing w:after="0" w:line="240" w:lineRule="auto"/>
                    <w:jc w:val="center"/>
                  </w:pPr>
                  <w:r>
                    <w:rPr>
                      <w:rFonts w:ascii="Cambria" w:eastAsia="Cambria" w:hAnsi="Cambria"/>
                      <w:color w:val="000000"/>
                      <w:sz w:val="18"/>
                    </w:rPr>
                    <w:t>0</w:t>
                  </w:r>
                </w:p>
              </w:tc>
            </w:tr>
            <w:tr w:rsidR="00AD1AB5" w14:paraId="6DB67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664E" w14:textId="77777777" w:rsidR="00AD1AB5" w:rsidRDefault="00B27BA2">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B09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1DDD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91990" w14:textId="77777777" w:rsidR="00AD1AB5" w:rsidRDefault="00B27BA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7EA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5C89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800E" w14:textId="77777777" w:rsidR="00AD1AB5" w:rsidRDefault="00B27BA2">
                  <w:pPr>
                    <w:spacing w:after="0" w:line="240" w:lineRule="auto"/>
                    <w:jc w:val="center"/>
                  </w:pPr>
                  <w:r>
                    <w:rPr>
                      <w:rFonts w:ascii="Cambria" w:eastAsia="Cambria" w:hAnsi="Cambria"/>
                      <w:color w:val="000000"/>
                      <w:sz w:val="18"/>
                    </w:rPr>
                    <w:t>0</w:t>
                  </w:r>
                </w:p>
              </w:tc>
            </w:tr>
            <w:tr w:rsidR="00AD1AB5" w14:paraId="6DE9E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79867" w14:textId="77777777" w:rsidR="00AD1AB5" w:rsidRDefault="00B27BA2">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E55C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5DA9"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BDB1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9C4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57191"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28160" w14:textId="77777777" w:rsidR="00AD1AB5" w:rsidRDefault="00B27BA2">
                  <w:pPr>
                    <w:spacing w:after="0" w:line="240" w:lineRule="auto"/>
                    <w:jc w:val="center"/>
                  </w:pPr>
                  <w:r>
                    <w:rPr>
                      <w:rFonts w:ascii="Cambria" w:eastAsia="Cambria" w:hAnsi="Cambria"/>
                      <w:color w:val="000000"/>
                      <w:sz w:val="18"/>
                    </w:rPr>
                    <w:t>-</w:t>
                  </w:r>
                </w:p>
              </w:tc>
            </w:tr>
            <w:tr w:rsidR="00AD1AB5" w14:paraId="4A63E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5E6C" w14:textId="77777777" w:rsidR="00AD1AB5" w:rsidRDefault="00B27BA2">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1C3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5E2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24D5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0BD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613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0A12C" w14:textId="77777777" w:rsidR="00AD1AB5" w:rsidRDefault="00B27BA2">
                  <w:pPr>
                    <w:spacing w:after="0" w:line="240" w:lineRule="auto"/>
                    <w:jc w:val="center"/>
                  </w:pPr>
                  <w:r>
                    <w:rPr>
                      <w:rFonts w:ascii="Cambria" w:eastAsia="Cambria" w:hAnsi="Cambria"/>
                      <w:color w:val="000000"/>
                      <w:sz w:val="18"/>
                    </w:rPr>
                    <w:t>-</w:t>
                  </w:r>
                </w:p>
              </w:tc>
            </w:tr>
            <w:tr w:rsidR="00AD1AB5" w14:paraId="36051D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6E15" w14:textId="77777777" w:rsidR="00AD1AB5" w:rsidRDefault="00B27BA2">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061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F1A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193C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9DB7"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7BA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81F9" w14:textId="77777777" w:rsidR="00AD1AB5" w:rsidRDefault="00B27BA2">
                  <w:pPr>
                    <w:spacing w:after="0" w:line="240" w:lineRule="auto"/>
                    <w:jc w:val="center"/>
                  </w:pPr>
                  <w:r>
                    <w:rPr>
                      <w:rFonts w:ascii="Cambria" w:eastAsia="Cambria" w:hAnsi="Cambria"/>
                      <w:color w:val="000000"/>
                      <w:sz w:val="18"/>
                    </w:rPr>
                    <w:t>-</w:t>
                  </w:r>
                </w:p>
              </w:tc>
            </w:tr>
            <w:tr w:rsidR="00AD1AB5" w14:paraId="6A0E6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89A13" w14:textId="77777777" w:rsidR="00AD1AB5" w:rsidRDefault="00B27BA2">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BB30D"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E62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9ECE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8DD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8FB4"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09AC5" w14:textId="77777777" w:rsidR="00AD1AB5" w:rsidRDefault="00B27BA2">
                  <w:pPr>
                    <w:spacing w:after="0" w:line="240" w:lineRule="auto"/>
                    <w:jc w:val="center"/>
                  </w:pPr>
                  <w:r>
                    <w:rPr>
                      <w:rFonts w:ascii="Cambria" w:eastAsia="Cambria" w:hAnsi="Cambria"/>
                      <w:color w:val="000000"/>
                      <w:sz w:val="18"/>
                    </w:rPr>
                    <w:t>-</w:t>
                  </w:r>
                </w:p>
              </w:tc>
            </w:tr>
            <w:tr w:rsidR="00AD1AB5" w14:paraId="22ABF0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6EEB1" w14:textId="77777777" w:rsidR="00AD1AB5" w:rsidRDefault="00B27BA2">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D55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562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1B65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181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5D08"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C45D" w14:textId="77777777" w:rsidR="00AD1AB5" w:rsidRDefault="00B27BA2">
                  <w:pPr>
                    <w:spacing w:after="0" w:line="240" w:lineRule="auto"/>
                    <w:jc w:val="center"/>
                  </w:pPr>
                  <w:r>
                    <w:rPr>
                      <w:rFonts w:ascii="Cambria" w:eastAsia="Cambria" w:hAnsi="Cambria"/>
                      <w:color w:val="000000"/>
                      <w:sz w:val="18"/>
                    </w:rPr>
                    <w:t>-</w:t>
                  </w:r>
                </w:p>
              </w:tc>
            </w:tr>
            <w:tr w:rsidR="00AD1AB5" w14:paraId="10537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56C35" w14:textId="77777777" w:rsidR="00AD1AB5" w:rsidRDefault="00B27BA2">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4F14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97B0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1789B" w14:textId="77777777" w:rsidR="00AD1AB5" w:rsidRDefault="00B27BA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CD3F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B5AF3"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D2865" w14:textId="77777777" w:rsidR="00AD1AB5" w:rsidRDefault="00B27BA2">
                  <w:pPr>
                    <w:spacing w:after="0" w:line="240" w:lineRule="auto"/>
                    <w:jc w:val="center"/>
                  </w:pPr>
                  <w:r>
                    <w:rPr>
                      <w:rFonts w:ascii="Cambria" w:eastAsia="Cambria" w:hAnsi="Cambria"/>
                      <w:color w:val="000000"/>
                      <w:sz w:val="18"/>
                    </w:rPr>
                    <w:t>0</w:t>
                  </w:r>
                </w:p>
              </w:tc>
            </w:tr>
            <w:tr w:rsidR="00AD1AB5" w14:paraId="07BC2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3CCD" w14:textId="77777777" w:rsidR="00AD1AB5" w:rsidRDefault="00B27BA2">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28605"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C7044"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BC3AF"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E86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619AD"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B10D" w14:textId="77777777" w:rsidR="00AD1AB5" w:rsidRDefault="00B27BA2">
                  <w:pPr>
                    <w:spacing w:after="0" w:line="240" w:lineRule="auto"/>
                    <w:jc w:val="center"/>
                  </w:pPr>
                  <w:r>
                    <w:rPr>
                      <w:rFonts w:ascii="Cambria" w:eastAsia="Cambria" w:hAnsi="Cambria"/>
                      <w:color w:val="000000"/>
                      <w:sz w:val="18"/>
                    </w:rPr>
                    <w:t>-</w:t>
                  </w:r>
                </w:p>
              </w:tc>
            </w:tr>
            <w:tr w:rsidR="00AD1AB5" w14:paraId="74879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9E46" w14:textId="77777777" w:rsidR="00AD1AB5" w:rsidRDefault="00B27BA2">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C2A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FC86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8E12D"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648C"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299A"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AB25" w14:textId="77777777" w:rsidR="00AD1AB5" w:rsidRDefault="00B27BA2">
                  <w:pPr>
                    <w:spacing w:after="0" w:line="240" w:lineRule="auto"/>
                    <w:jc w:val="center"/>
                  </w:pPr>
                  <w:r>
                    <w:rPr>
                      <w:rFonts w:ascii="Cambria" w:eastAsia="Cambria" w:hAnsi="Cambria"/>
                      <w:color w:val="000000"/>
                      <w:sz w:val="18"/>
                    </w:rPr>
                    <w:t>0</w:t>
                  </w:r>
                </w:p>
              </w:tc>
            </w:tr>
            <w:tr w:rsidR="00AD1AB5" w14:paraId="0D8A3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A19C" w14:textId="77777777" w:rsidR="00AD1AB5" w:rsidRDefault="00B27BA2">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78636"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835B"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02DAC" w14:textId="77777777" w:rsidR="00AD1AB5" w:rsidRDefault="00B27BA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03D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24CB"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5E9C" w14:textId="77777777" w:rsidR="00AD1AB5" w:rsidRDefault="00B27BA2">
                  <w:pPr>
                    <w:spacing w:after="0" w:line="240" w:lineRule="auto"/>
                    <w:jc w:val="center"/>
                  </w:pPr>
                  <w:r>
                    <w:rPr>
                      <w:rFonts w:ascii="Cambria" w:eastAsia="Cambria" w:hAnsi="Cambria"/>
                      <w:color w:val="000000"/>
                      <w:sz w:val="18"/>
                    </w:rPr>
                    <w:t>0</w:t>
                  </w:r>
                </w:p>
              </w:tc>
            </w:tr>
            <w:tr w:rsidR="00AD1AB5" w14:paraId="4C43A6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5853" w14:textId="77777777" w:rsidR="00AD1AB5" w:rsidRDefault="00B27BA2">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7291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29E3"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08F9B"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F23E"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7128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FD037" w14:textId="77777777" w:rsidR="00AD1AB5" w:rsidRDefault="00B27BA2">
                  <w:pPr>
                    <w:spacing w:after="0" w:line="240" w:lineRule="auto"/>
                    <w:jc w:val="center"/>
                  </w:pPr>
                  <w:r>
                    <w:rPr>
                      <w:rFonts w:ascii="Cambria" w:eastAsia="Cambria" w:hAnsi="Cambria"/>
                      <w:color w:val="000000"/>
                      <w:sz w:val="18"/>
                    </w:rPr>
                    <w:t>-</w:t>
                  </w:r>
                </w:p>
              </w:tc>
            </w:tr>
            <w:tr w:rsidR="00AD1AB5" w14:paraId="785F9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B6C5" w14:textId="77777777" w:rsidR="00AD1AB5" w:rsidRDefault="00B27BA2">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9049"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52FD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A0820"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A17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5D5F"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3EB1D" w14:textId="77777777" w:rsidR="00AD1AB5" w:rsidRDefault="00B27BA2">
                  <w:pPr>
                    <w:spacing w:after="0" w:line="240" w:lineRule="auto"/>
                    <w:jc w:val="center"/>
                  </w:pPr>
                  <w:r>
                    <w:rPr>
                      <w:rFonts w:ascii="Cambria" w:eastAsia="Cambria" w:hAnsi="Cambria"/>
                      <w:color w:val="000000"/>
                      <w:sz w:val="18"/>
                    </w:rPr>
                    <w:t>-</w:t>
                  </w:r>
                </w:p>
              </w:tc>
            </w:tr>
            <w:tr w:rsidR="00AD1AB5" w14:paraId="1B305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94D73" w14:textId="77777777" w:rsidR="00AD1AB5" w:rsidRDefault="00B27BA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F823"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83BDF"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D95E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BB79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40C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BDC0" w14:textId="77777777" w:rsidR="00AD1AB5" w:rsidRDefault="00B27BA2">
                  <w:pPr>
                    <w:spacing w:after="0" w:line="240" w:lineRule="auto"/>
                    <w:jc w:val="center"/>
                  </w:pPr>
                  <w:r>
                    <w:rPr>
                      <w:rFonts w:ascii="Cambria" w:eastAsia="Cambria" w:hAnsi="Cambria"/>
                      <w:color w:val="000000"/>
                      <w:sz w:val="18"/>
                    </w:rPr>
                    <w:t>-</w:t>
                  </w:r>
                </w:p>
              </w:tc>
            </w:tr>
            <w:tr w:rsidR="00AD1AB5" w14:paraId="48053A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0340" w14:textId="77777777" w:rsidR="00AD1AB5" w:rsidRDefault="00B27BA2">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7AC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030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BC16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717F6"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EEAF2"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10B1" w14:textId="77777777" w:rsidR="00AD1AB5" w:rsidRDefault="00B27BA2">
                  <w:pPr>
                    <w:spacing w:after="0" w:line="240" w:lineRule="auto"/>
                    <w:jc w:val="center"/>
                  </w:pPr>
                  <w:r>
                    <w:rPr>
                      <w:rFonts w:ascii="Cambria" w:eastAsia="Cambria" w:hAnsi="Cambria"/>
                      <w:color w:val="000000"/>
                      <w:sz w:val="18"/>
                    </w:rPr>
                    <w:t>-</w:t>
                  </w:r>
                </w:p>
              </w:tc>
            </w:tr>
            <w:tr w:rsidR="00AD1AB5" w14:paraId="32805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CD464" w14:textId="77777777" w:rsidR="00AD1AB5" w:rsidRDefault="00B27BA2">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CA99E"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C918"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68E7D"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2182"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58B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FFC56" w14:textId="77777777" w:rsidR="00AD1AB5" w:rsidRDefault="00B27BA2">
                  <w:pPr>
                    <w:spacing w:after="0" w:line="240" w:lineRule="auto"/>
                    <w:jc w:val="center"/>
                  </w:pPr>
                  <w:r>
                    <w:rPr>
                      <w:rFonts w:ascii="Cambria" w:eastAsia="Cambria" w:hAnsi="Cambria"/>
                      <w:color w:val="000000"/>
                      <w:sz w:val="18"/>
                    </w:rPr>
                    <w:t>-</w:t>
                  </w:r>
                </w:p>
              </w:tc>
            </w:tr>
            <w:tr w:rsidR="00AD1AB5" w14:paraId="55F61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60022" w14:textId="77777777" w:rsidR="00AD1AB5" w:rsidRDefault="00B27BA2">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C52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813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855AC"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80B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1FD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0EEB" w14:textId="77777777" w:rsidR="00AD1AB5" w:rsidRDefault="00B27BA2">
                  <w:pPr>
                    <w:spacing w:after="0" w:line="240" w:lineRule="auto"/>
                    <w:jc w:val="center"/>
                  </w:pPr>
                  <w:r>
                    <w:rPr>
                      <w:rFonts w:ascii="Cambria" w:eastAsia="Cambria" w:hAnsi="Cambria"/>
                      <w:color w:val="000000"/>
                      <w:sz w:val="18"/>
                    </w:rPr>
                    <w:t>-</w:t>
                  </w:r>
                </w:p>
              </w:tc>
            </w:tr>
            <w:tr w:rsidR="00AD1AB5" w14:paraId="4BF7B2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A8D82" w14:textId="77777777" w:rsidR="00AD1AB5" w:rsidRDefault="00B27BA2">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8B97"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181E"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CFED4"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8F33D"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85E67"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A56FA" w14:textId="77777777" w:rsidR="00AD1AB5" w:rsidRDefault="00B27BA2">
                  <w:pPr>
                    <w:spacing w:after="0" w:line="240" w:lineRule="auto"/>
                    <w:jc w:val="center"/>
                  </w:pPr>
                  <w:r>
                    <w:rPr>
                      <w:rFonts w:ascii="Cambria" w:eastAsia="Cambria" w:hAnsi="Cambria"/>
                      <w:color w:val="000000"/>
                      <w:sz w:val="18"/>
                    </w:rPr>
                    <w:t>-</w:t>
                  </w:r>
                </w:p>
              </w:tc>
            </w:tr>
            <w:tr w:rsidR="00AD1AB5" w14:paraId="6198E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9D44" w14:textId="77777777" w:rsidR="00AD1AB5" w:rsidRDefault="00B27BA2">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35EF"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8F1F5"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71F91"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D62B"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F6F3"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4C57B" w14:textId="77777777" w:rsidR="00AD1AB5" w:rsidRDefault="00B27BA2">
                  <w:pPr>
                    <w:spacing w:after="0" w:line="240" w:lineRule="auto"/>
                    <w:jc w:val="center"/>
                  </w:pPr>
                  <w:r>
                    <w:rPr>
                      <w:rFonts w:ascii="Cambria" w:eastAsia="Cambria" w:hAnsi="Cambria"/>
                      <w:color w:val="000000"/>
                      <w:sz w:val="18"/>
                    </w:rPr>
                    <w:t>-</w:t>
                  </w:r>
                </w:p>
              </w:tc>
            </w:tr>
            <w:tr w:rsidR="00AD1AB5" w14:paraId="092E4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D38D2" w14:textId="77777777" w:rsidR="00AD1AB5" w:rsidRDefault="00B27BA2">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B5E4"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D15C"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36E9E" w14:textId="77777777" w:rsidR="00AD1AB5" w:rsidRDefault="00B27BA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861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8F93"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3B9DF" w14:textId="77777777" w:rsidR="00AD1AB5" w:rsidRDefault="00B27BA2">
                  <w:pPr>
                    <w:spacing w:after="0" w:line="240" w:lineRule="auto"/>
                    <w:jc w:val="center"/>
                  </w:pPr>
                  <w:r>
                    <w:rPr>
                      <w:rFonts w:ascii="Cambria" w:eastAsia="Cambria" w:hAnsi="Cambria"/>
                      <w:color w:val="000000"/>
                      <w:sz w:val="18"/>
                    </w:rPr>
                    <w:t>0</w:t>
                  </w:r>
                </w:p>
              </w:tc>
            </w:tr>
            <w:tr w:rsidR="00AD1AB5" w14:paraId="20229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5E0A" w14:textId="77777777" w:rsidR="00AD1AB5" w:rsidRDefault="00B27BA2">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C8970"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656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CFB56" w14:textId="77777777" w:rsidR="00AD1AB5" w:rsidRDefault="00B27BA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EBEF"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1F390"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9695" w14:textId="77777777" w:rsidR="00AD1AB5" w:rsidRDefault="00B27BA2">
                  <w:pPr>
                    <w:spacing w:after="0" w:line="240" w:lineRule="auto"/>
                    <w:jc w:val="center"/>
                  </w:pPr>
                  <w:r>
                    <w:rPr>
                      <w:rFonts w:ascii="Cambria" w:eastAsia="Cambria" w:hAnsi="Cambria"/>
                      <w:color w:val="000000"/>
                      <w:sz w:val="18"/>
                    </w:rPr>
                    <w:t>0</w:t>
                  </w:r>
                </w:p>
              </w:tc>
            </w:tr>
            <w:tr w:rsidR="00AD1AB5" w14:paraId="024A0E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1D01A" w14:textId="77777777" w:rsidR="00AD1AB5" w:rsidRDefault="00B27BA2">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6AA2"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CA5FD"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8AC48"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62A09"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79FB"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F5C71" w14:textId="77777777" w:rsidR="00AD1AB5" w:rsidRDefault="00B27BA2">
                  <w:pPr>
                    <w:spacing w:after="0" w:line="240" w:lineRule="auto"/>
                    <w:jc w:val="center"/>
                  </w:pPr>
                  <w:r>
                    <w:rPr>
                      <w:rFonts w:ascii="Cambria" w:eastAsia="Cambria" w:hAnsi="Cambria"/>
                      <w:color w:val="000000"/>
                      <w:sz w:val="18"/>
                    </w:rPr>
                    <w:t>-</w:t>
                  </w:r>
                </w:p>
              </w:tc>
            </w:tr>
            <w:tr w:rsidR="00AD1AB5" w14:paraId="46E9B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4C254" w14:textId="77777777" w:rsidR="00AD1AB5" w:rsidRDefault="00B27BA2">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FF48B"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3737"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3EDBB" w14:textId="77777777" w:rsidR="00AD1AB5" w:rsidRDefault="00B27BA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3F3FA"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9DE1" w14:textId="77777777" w:rsidR="00AD1AB5" w:rsidRDefault="00B27BA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C9556" w14:textId="77777777" w:rsidR="00AD1AB5" w:rsidRDefault="00B27BA2">
                  <w:pPr>
                    <w:spacing w:after="0" w:line="240" w:lineRule="auto"/>
                    <w:jc w:val="center"/>
                  </w:pPr>
                  <w:r>
                    <w:rPr>
                      <w:rFonts w:ascii="Cambria" w:eastAsia="Cambria" w:hAnsi="Cambria"/>
                      <w:color w:val="000000"/>
                      <w:sz w:val="18"/>
                    </w:rPr>
                    <w:t>0</w:t>
                  </w:r>
                </w:p>
              </w:tc>
            </w:tr>
            <w:tr w:rsidR="00AD1AB5" w14:paraId="666FC5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43ABC" w14:textId="77777777" w:rsidR="00AD1AB5" w:rsidRDefault="00B27BA2">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DF24C"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529B2"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D7493"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DD5E3"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3EEE"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205A7" w14:textId="77777777" w:rsidR="00AD1AB5" w:rsidRDefault="00B27BA2">
                  <w:pPr>
                    <w:spacing w:after="0" w:line="240" w:lineRule="auto"/>
                    <w:jc w:val="center"/>
                  </w:pPr>
                  <w:r>
                    <w:rPr>
                      <w:rFonts w:ascii="Cambria" w:eastAsia="Cambria" w:hAnsi="Cambria"/>
                      <w:color w:val="000000"/>
                      <w:sz w:val="18"/>
                    </w:rPr>
                    <w:t>-</w:t>
                  </w:r>
                </w:p>
              </w:tc>
            </w:tr>
            <w:tr w:rsidR="00B27BA2" w14:paraId="25E44E8B" w14:textId="77777777" w:rsidTr="00B27BA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8FED71C" w14:textId="77777777" w:rsidR="00AD1AB5" w:rsidRDefault="00AD1AB5">
                  <w:pPr>
                    <w:spacing w:after="0" w:line="240" w:lineRule="auto"/>
                  </w:pPr>
                </w:p>
              </w:tc>
            </w:tr>
            <w:tr w:rsidR="00AD1AB5" w14:paraId="0CCC0C7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2A5E0D2" w14:textId="77777777" w:rsidR="00AD1AB5" w:rsidRDefault="00B27BA2">
                  <w:pPr>
                    <w:spacing w:after="0" w:line="240" w:lineRule="auto"/>
                  </w:pPr>
                  <w:r>
                    <w:rPr>
                      <w:noProof/>
                    </w:rPr>
                    <w:drawing>
                      <wp:inline distT="0" distB="0" distL="0" distR="0" wp14:anchorId="4DE268BB" wp14:editId="01D8BC7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AEA636" w14:textId="77777777" w:rsidR="00AD1AB5" w:rsidRDefault="00B27BA2">
                  <w:pPr>
                    <w:spacing w:after="0" w:line="240" w:lineRule="auto"/>
                  </w:pPr>
                  <w:r>
                    <w:rPr>
                      <w:noProof/>
                    </w:rPr>
                    <w:drawing>
                      <wp:inline distT="0" distB="0" distL="0" distR="0" wp14:anchorId="72C284E8" wp14:editId="2B719F29">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2B6238" w14:textId="77777777" w:rsidR="00AD1AB5" w:rsidRDefault="00B27BA2">
                  <w:pPr>
                    <w:spacing w:after="0" w:line="240" w:lineRule="auto"/>
                  </w:pPr>
                  <w:r>
                    <w:rPr>
                      <w:noProof/>
                    </w:rPr>
                    <w:drawing>
                      <wp:inline distT="0" distB="0" distL="0" distR="0" wp14:anchorId="40F3C16F" wp14:editId="62509B7C">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664013E" w14:textId="77777777" w:rsidR="00AD1AB5" w:rsidRDefault="00B27BA2">
                  <w:pPr>
                    <w:spacing w:after="0" w:line="240" w:lineRule="auto"/>
                  </w:pPr>
                  <w:r>
                    <w:rPr>
                      <w:noProof/>
                    </w:rPr>
                    <w:drawing>
                      <wp:inline distT="0" distB="0" distL="0" distR="0" wp14:anchorId="4969CDEC" wp14:editId="7B0DA375">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908DF3" w14:textId="77777777" w:rsidR="00AD1AB5" w:rsidRDefault="00B27BA2">
                  <w:pPr>
                    <w:spacing w:after="0" w:line="240" w:lineRule="auto"/>
                  </w:pPr>
                  <w:r>
                    <w:rPr>
                      <w:noProof/>
                    </w:rPr>
                    <w:drawing>
                      <wp:inline distT="0" distB="0" distL="0" distR="0" wp14:anchorId="5544BFB5" wp14:editId="497B5480">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5A288BB" w14:textId="77777777" w:rsidR="00AD1AB5" w:rsidRDefault="00B27BA2">
                  <w:pPr>
                    <w:spacing w:after="0" w:line="240" w:lineRule="auto"/>
                  </w:pPr>
                  <w:r>
                    <w:rPr>
                      <w:noProof/>
                    </w:rPr>
                    <w:drawing>
                      <wp:inline distT="0" distB="0" distL="0" distR="0" wp14:anchorId="1B6592DC" wp14:editId="22BFCC07">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7644586" w14:textId="77777777" w:rsidR="00AD1AB5" w:rsidRDefault="00B27BA2">
                  <w:pPr>
                    <w:spacing w:after="0" w:line="240" w:lineRule="auto"/>
                  </w:pPr>
                  <w:r>
                    <w:rPr>
                      <w:noProof/>
                    </w:rPr>
                    <w:drawing>
                      <wp:inline distT="0" distB="0" distL="0" distR="0" wp14:anchorId="3302F4AC" wp14:editId="137132F1">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27BA2" w14:paraId="00F2FA19" w14:textId="77777777" w:rsidTr="00B27BA2">
              <w:trPr>
                <w:trHeight w:val="262"/>
              </w:trPr>
              <w:tc>
                <w:tcPr>
                  <w:tcW w:w="2921" w:type="dxa"/>
                  <w:gridSpan w:val="7"/>
                  <w:tcBorders>
                    <w:top w:val="nil"/>
                    <w:left w:val="nil"/>
                    <w:bottom w:val="nil"/>
                    <w:right w:val="nil"/>
                  </w:tcBorders>
                  <w:tcMar>
                    <w:top w:w="39" w:type="dxa"/>
                    <w:left w:w="39" w:type="dxa"/>
                    <w:bottom w:w="39" w:type="dxa"/>
                    <w:right w:w="39" w:type="dxa"/>
                  </w:tcMar>
                </w:tcPr>
                <w:p w14:paraId="0B07AC9E" w14:textId="77777777" w:rsidR="00AD1AB5" w:rsidRDefault="00B27BA2">
                  <w:pPr>
                    <w:spacing w:after="0" w:line="240" w:lineRule="auto"/>
                  </w:pPr>
                  <w:r>
                    <w:rPr>
                      <w:rFonts w:ascii="Calibri" w:eastAsia="Calibri" w:hAnsi="Calibri"/>
                      <w:b/>
                      <w:color w:val="000000"/>
                      <w:sz w:val="24"/>
                    </w:rPr>
                    <w:t>Table 5: PHYSIOLOGICAL MODIFIER</w:t>
                  </w:r>
                </w:p>
              </w:tc>
            </w:tr>
            <w:tr w:rsidR="00AD1AB5" w14:paraId="7743737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713EDE" w14:textId="77777777" w:rsidR="00AD1AB5" w:rsidRDefault="00B27BA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857D74" w14:textId="77777777" w:rsidR="00AD1AB5" w:rsidRDefault="00B27BA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2A8FF6" w14:textId="77777777" w:rsidR="00AD1AB5" w:rsidRDefault="00B27BA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E18925" w14:textId="77777777" w:rsidR="00AD1AB5" w:rsidRDefault="00B27BA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572603" w14:textId="77777777" w:rsidR="00AD1AB5" w:rsidRDefault="00B27BA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5A0533" w14:textId="77777777" w:rsidR="00AD1AB5" w:rsidRDefault="00B27BA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8653A2" w14:textId="77777777" w:rsidR="00AD1AB5" w:rsidRDefault="00B27BA2">
                  <w:pPr>
                    <w:spacing w:after="0" w:line="240" w:lineRule="auto"/>
                    <w:jc w:val="center"/>
                  </w:pPr>
                  <w:r>
                    <w:rPr>
                      <w:rFonts w:ascii="Cambria" w:eastAsia="Cambria" w:hAnsi="Cambria"/>
                      <w:b/>
                      <w:color w:val="000000"/>
                      <w:sz w:val="18"/>
                    </w:rPr>
                    <w:t>&gt;MRL</w:t>
                  </w:r>
                </w:p>
              </w:tc>
            </w:tr>
            <w:tr w:rsidR="00AD1AB5" w14:paraId="31D81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0D785" w14:textId="77777777" w:rsidR="00AD1AB5" w:rsidRDefault="00B27BA2">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8F3F1"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32A5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AF6AA"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82B0"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9D36"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30373" w14:textId="77777777" w:rsidR="00AD1AB5" w:rsidRDefault="00B27BA2">
                  <w:pPr>
                    <w:spacing w:after="0" w:line="240" w:lineRule="auto"/>
                    <w:jc w:val="center"/>
                  </w:pPr>
                  <w:r>
                    <w:rPr>
                      <w:rFonts w:ascii="Cambria" w:eastAsia="Cambria" w:hAnsi="Cambria"/>
                      <w:color w:val="000000"/>
                      <w:sz w:val="18"/>
                    </w:rPr>
                    <w:t>-</w:t>
                  </w:r>
                </w:p>
              </w:tc>
            </w:tr>
            <w:tr w:rsidR="00AD1AB5" w14:paraId="7A903A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369E" w14:textId="77777777" w:rsidR="00AD1AB5" w:rsidRDefault="00B27BA2">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C2038"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CF80"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11C17"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A034"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1E2D9"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97B1" w14:textId="77777777" w:rsidR="00AD1AB5" w:rsidRDefault="00B27BA2">
                  <w:pPr>
                    <w:spacing w:after="0" w:line="240" w:lineRule="auto"/>
                    <w:jc w:val="center"/>
                  </w:pPr>
                  <w:r>
                    <w:rPr>
                      <w:rFonts w:ascii="Cambria" w:eastAsia="Cambria" w:hAnsi="Cambria"/>
                      <w:color w:val="000000"/>
                      <w:sz w:val="18"/>
                    </w:rPr>
                    <w:t>-</w:t>
                  </w:r>
                </w:p>
              </w:tc>
            </w:tr>
            <w:tr w:rsidR="00AD1AB5" w14:paraId="70B4C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86A9" w14:textId="77777777" w:rsidR="00AD1AB5" w:rsidRDefault="00B27BA2">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AAFA" w14:textId="77777777" w:rsidR="00AD1AB5" w:rsidRDefault="00B27BA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B31C1" w14:textId="77777777" w:rsidR="00AD1AB5" w:rsidRDefault="00B27BA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09965" w14:textId="77777777" w:rsidR="00AD1AB5" w:rsidRDefault="00B27BA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A131" w14:textId="77777777" w:rsidR="00AD1AB5" w:rsidRDefault="00B27BA2">
                  <w:pPr>
                    <w:spacing w:after="0" w:line="240" w:lineRule="auto"/>
                    <w:jc w:val="center"/>
                  </w:pPr>
                  <w:r>
                    <w:rPr>
                      <w:rFonts w:ascii="Cambria" w:eastAsia="Cambria" w:hAnsi="Cambria"/>
                      <w:color w:val="000000"/>
                      <w:sz w:val="18"/>
                    </w:rPr>
                    <w:t>168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A50C" w14:textId="77777777" w:rsidR="00AD1AB5" w:rsidRDefault="00B27BA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ABCD" w14:textId="77777777" w:rsidR="00AD1AB5" w:rsidRDefault="00B27BA2">
                  <w:pPr>
                    <w:spacing w:after="0" w:line="240" w:lineRule="auto"/>
                    <w:jc w:val="center"/>
                  </w:pPr>
                  <w:r>
                    <w:rPr>
                      <w:rFonts w:ascii="Cambria" w:eastAsia="Cambria" w:hAnsi="Cambria"/>
                      <w:color w:val="000000"/>
                      <w:sz w:val="18"/>
                    </w:rPr>
                    <w:t>-</w:t>
                  </w:r>
                </w:p>
              </w:tc>
            </w:tr>
            <w:tr w:rsidR="00B27BA2" w14:paraId="59698464" w14:textId="77777777" w:rsidTr="00B27BA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341AAEC" w14:textId="77777777" w:rsidR="00AD1AB5" w:rsidRDefault="00AD1AB5">
                  <w:pPr>
                    <w:spacing w:after="0" w:line="240" w:lineRule="auto"/>
                  </w:pPr>
                </w:p>
              </w:tc>
            </w:tr>
            <w:tr w:rsidR="00AD1AB5" w14:paraId="0D4E1E1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08E73D" w14:textId="77777777" w:rsidR="00AD1AB5" w:rsidRDefault="00B27BA2">
                  <w:pPr>
                    <w:spacing w:after="0" w:line="240" w:lineRule="auto"/>
                  </w:pPr>
                  <w:r>
                    <w:rPr>
                      <w:noProof/>
                    </w:rPr>
                    <w:drawing>
                      <wp:inline distT="0" distB="0" distL="0" distR="0" wp14:anchorId="78BC13D3" wp14:editId="6251826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9BF31E" w14:textId="77777777" w:rsidR="00AD1AB5" w:rsidRDefault="00B27BA2">
                  <w:pPr>
                    <w:spacing w:after="0" w:line="240" w:lineRule="auto"/>
                  </w:pPr>
                  <w:r>
                    <w:rPr>
                      <w:noProof/>
                    </w:rPr>
                    <w:drawing>
                      <wp:inline distT="0" distB="0" distL="0" distR="0" wp14:anchorId="6C04BA41" wp14:editId="0C6A2DB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CA8536" w14:textId="77777777" w:rsidR="00AD1AB5" w:rsidRDefault="00B27BA2">
                  <w:pPr>
                    <w:spacing w:after="0" w:line="240" w:lineRule="auto"/>
                  </w:pPr>
                  <w:r>
                    <w:rPr>
                      <w:noProof/>
                    </w:rPr>
                    <w:drawing>
                      <wp:inline distT="0" distB="0" distL="0" distR="0" wp14:anchorId="6068F170" wp14:editId="350350B9">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965551E" w14:textId="77777777" w:rsidR="00AD1AB5" w:rsidRDefault="00B27BA2">
                  <w:pPr>
                    <w:spacing w:after="0" w:line="240" w:lineRule="auto"/>
                  </w:pPr>
                  <w:r>
                    <w:rPr>
                      <w:noProof/>
                    </w:rPr>
                    <w:drawing>
                      <wp:inline distT="0" distB="0" distL="0" distR="0" wp14:anchorId="5B3C866C" wp14:editId="3BFDC66F">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7F13F9" w14:textId="77777777" w:rsidR="00AD1AB5" w:rsidRDefault="00B27BA2">
                  <w:pPr>
                    <w:spacing w:after="0" w:line="240" w:lineRule="auto"/>
                  </w:pPr>
                  <w:r>
                    <w:rPr>
                      <w:noProof/>
                    </w:rPr>
                    <w:drawing>
                      <wp:inline distT="0" distB="0" distL="0" distR="0" wp14:anchorId="11B26B11" wp14:editId="04C21D62">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92E1A84" w14:textId="77777777" w:rsidR="00AD1AB5" w:rsidRDefault="00B27BA2">
                  <w:pPr>
                    <w:spacing w:after="0" w:line="240" w:lineRule="auto"/>
                  </w:pPr>
                  <w:r>
                    <w:rPr>
                      <w:noProof/>
                    </w:rPr>
                    <w:drawing>
                      <wp:inline distT="0" distB="0" distL="0" distR="0" wp14:anchorId="25EDE08A" wp14:editId="31CBE0DB">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8BBF25F" w14:textId="77777777" w:rsidR="00AD1AB5" w:rsidRDefault="00B27BA2">
                  <w:pPr>
                    <w:spacing w:after="0" w:line="240" w:lineRule="auto"/>
                  </w:pPr>
                  <w:r>
                    <w:rPr>
                      <w:noProof/>
                    </w:rPr>
                    <w:drawing>
                      <wp:inline distT="0" distB="0" distL="0" distR="0" wp14:anchorId="757DF969" wp14:editId="7CD638C3">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08E57B07" w14:textId="77777777" w:rsidR="00AD1AB5" w:rsidRDefault="00AD1AB5">
            <w:pPr>
              <w:spacing w:after="0" w:line="240" w:lineRule="auto"/>
            </w:pPr>
          </w:p>
        </w:tc>
        <w:tc>
          <w:tcPr>
            <w:tcW w:w="57" w:type="dxa"/>
          </w:tcPr>
          <w:p w14:paraId="287FEDDC" w14:textId="77777777" w:rsidR="00AD1AB5" w:rsidRDefault="00AD1AB5">
            <w:pPr>
              <w:pStyle w:val="EmptyCellLayoutStyle"/>
              <w:spacing w:after="0" w:line="240" w:lineRule="auto"/>
            </w:pPr>
          </w:p>
        </w:tc>
      </w:tr>
      <w:tr w:rsidR="00AD1AB5" w14:paraId="69BF4AC3" w14:textId="77777777">
        <w:trPr>
          <w:trHeight w:val="770"/>
        </w:trPr>
        <w:tc>
          <w:tcPr>
            <w:tcW w:w="5625" w:type="dxa"/>
          </w:tcPr>
          <w:p w14:paraId="5496222E" w14:textId="77777777" w:rsidR="00AD1AB5" w:rsidRDefault="00AD1AB5">
            <w:pPr>
              <w:pStyle w:val="EmptyCellLayoutStyle"/>
              <w:spacing w:after="0" w:line="240" w:lineRule="auto"/>
            </w:pPr>
          </w:p>
        </w:tc>
        <w:tc>
          <w:tcPr>
            <w:tcW w:w="3942" w:type="dxa"/>
          </w:tcPr>
          <w:p w14:paraId="1EAA2E5B" w14:textId="77777777" w:rsidR="00AD1AB5" w:rsidRDefault="00AD1AB5">
            <w:pPr>
              <w:pStyle w:val="EmptyCellLayoutStyle"/>
              <w:spacing w:after="0" w:line="240" w:lineRule="auto"/>
            </w:pPr>
          </w:p>
        </w:tc>
        <w:tc>
          <w:tcPr>
            <w:tcW w:w="57" w:type="dxa"/>
          </w:tcPr>
          <w:p w14:paraId="01C12544" w14:textId="77777777" w:rsidR="00AD1AB5" w:rsidRDefault="00AD1AB5">
            <w:pPr>
              <w:pStyle w:val="EmptyCellLayoutStyle"/>
              <w:spacing w:after="0" w:line="240" w:lineRule="auto"/>
            </w:pPr>
          </w:p>
        </w:tc>
      </w:tr>
    </w:tbl>
    <w:p w14:paraId="6AA4095C" w14:textId="77777777" w:rsidR="00AD1AB5" w:rsidRDefault="00AD1AB5">
      <w:pPr>
        <w:spacing w:after="0" w:line="240" w:lineRule="auto"/>
      </w:pPr>
    </w:p>
    <w:sectPr w:rsidR="00AD1AB5">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DF13" w14:textId="77777777" w:rsidR="00B7629B" w:rsidRDefault="00B27BA2">
      <w:pPr>
        <w:spacing w:after="0" w:line="240" w:lineRule="auto"/>
      </w:pPr>
      <w:r>
        <w:separator/>
      </w:r>
    </w:p>
  </w:endnote>
  <w:endnote w:type="continuationSeparator" w:id="0">
    <w:p w14:paraId="63DC5362" w14:textId="77777777" w:rsidR="00B7629B" w:rsidRDefault="00B2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B27BA2" w14:paraId="46CCFCCF" w14:textId="77777777" w:rsidTr="00B27BA2">
      <w:tc>
        <w:tcPr>
          <w:tcW w:w="1072" w:type="dxa"/>
        </w:tcPr>
        <w:p w14:paraId="0AA43A9D" w14:textId="77777777" w:rsidR="00AD1AB5" w:rsidRDefault="00AD1AB5">
          <w:pPr>
            <w:pStyle w:val="EmptyCellLayoutStyle"/>
            <w:spacing w:after="0" w:line="240" w:lineRule="auto"/>
          </w:pPr>
        </w:p>
      </w:tc>
      <w:tc>
        <w:tcPr>
          <w:tcW w:w="11" w:type="dxa"/>
        </w:tcPr>
        <w:p w14:paraId="59693DE6" w14:textId="77777777" w:rsidR="00AD1AB5" w:rsidRDefault="00AD1AB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AD1AB5" w14:paraId="6C18AE0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578887B" w14:textId="77777777" w:rsidR="00AD1AB5" w:rsidRDefault="00B27BA2">
                <w:pPr>
                  <w:spacing w:after="0" w:line="240" w:lineRule="auto"/>
                  <w:jc w:val="center"/>
                </w:pPr>
                <w:r>
                  <w:rPr>
                    <w:rFonts w:ascii="Calibri" w:eastAsia="Calibri" w:hAnsi="Calibri"/>
                    <w:color w:val="000000"/>
                  </w:rPr>
                  <w:t>National Residue Survey | Department of Agriculture, Fisheries and Forestry</w:t>
                </w:r>
              </w:p>
            </w:tc>
          </w:tr>
        </w:tbl>
        <w:p w14:paraId="09D9FA9F" w14:textId="77777777" w:rsidR="00AD1AB5" w:rsidRDefault="00AD1AB5">
          <w:pPr>
            <w:spacing w:after="0" w:line="240" w:lineRule="auto"/>
          </w:pPr>
        </w:p>
      </w:tc>
      <w:tc>
        <w:tcPr>
          <w:tcW w:w="1084" w:type="dxa"/>
        </w:tcPr>
        <w:p w14:paraId="162FE766" w14:textId="77777777" w:rsidR="00AD1AB5" w:rsidRDefault="00AD1AB5">
          <w:pPr>
            <w:pStyle w:val="EmptyCellLayoutStyle"/>
            <w:spacing w:after="0" w:line="240" w:lineRule="auto"/>
          </w:pPr>
        </w:p>
      </w:tc>
    </w:tr>
    <w:tr w:rsidR="00AD1AB5" w14:paraId="46A15064" w14:textId="77777777">
      <w:tc>
        <w:tcPr>
          <w:tcW w:w="1072" w:type="dxa"/>
        </w:tcPr>
        <w:p w14:paraId="410B795A" w14:textId="77777777" w:rsidR="00AD1AB5" w:rsidRDefault="00AD1AB5">
          <w:pPr>
            <w:pStyle w:val="EmptyCellLayoutStyle"/>
            <w:spacing w:after="0" w:line="240" w:lineRule="auto"/>
          </w:pPr>
        </w:p>
      </w:tc>
      <w:tc>
        <w:tcPr>
          <w:tcW w:w="11" w:type="dxa"/>
        </w:tcPr>
        <w:p w14:paraId="703B379A" w14:textId="77777777" w:rsidR="00AD1AB5" w:rsidRDefault="00AD1AB5">
          <w:pPr>
            <w:pStyle w:val="EmptyCellLayoutStyle"/>
            <w:spacing w:after="0" w:line="240" w:lineRule="auto"/>
          </w:pPr>
        </w:p>
      </w:tc>
      <w:tc>
        <w:tcPr>
          <w:tcW w:w="7443" w:type="dxa"/>
        </w:tcPr>
        <w:p w14:paraId="2AD0FAD8" w14:textId="77777777" w:rsidR="00AD1AB5" w:rsidRDefault="00AD1AB5">
          <w:pPr>
            <w:pStyle w:val="EmptyCellLayoutStyle"/>
            <w:spacing w:after="0" w:line="240" w:lineRule="auto"/>
          </w:pPr>
        </w:p>
      </w:tc>
      <w:tc>
        <w:tcPr>
          <w:tcW w:w="11" w:type="dxa"/>
        </w:tcPr>
        <w:p w14:paraId="2E33F986" w14:textId="77777777" w:rsidR="00AD1AB5" w:rsidRDefault="00AD1AB5">
          <w:pPr>
            <w:pStyle w:val="EmptyCellLayoutStyle"/>
            <w:spacing w:after="0" w:line="240" w:lineRule="auto"/>
          </w:pPr>
        </w:p>
      </w:tc>
      <w:tc>
        <w:tcPr>
          <w:tcW w:w="1084" w:type="dxa"/>
        </w:tcPr>
        <w:p w14:paraId="1AF86758" w14:textId="77777777" w:rsidR="00AD1AB5" w:rsidRDefault="00AD1AB5">
          <w:pPr>
            <w:pStyle w:val="EmptyCellLayoutStyle"/>
            <w:spacing w:after="0" w:line="240" w:lineRule="auto"/>
          </w:pPr>
        </w:p>
      </w:tc>
    </w:tr>
    <w:tr w:rsidR="00B27BA2" w14:paraId="00BEA0DE" w14:textId="77777777" w:rsidTr="00B27BA2">
      <w:tc>
        <w:tcPr>
          <w:tcW w:w="1072" w:type="dxa"/>
        </w:tcPr>
        <w:p w14:paraId="3595F9B9" w14:textId="77777777" w:rsidR="00AD1AB5" w:rsidRDefault="00AD1AB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AD1AB5" w14:paraId="1252F91A" w14:textId="77777777">
            <w:trPr>
              <w:trHeight w:val="257"/>
            </w:trPr>
            <w:tc>
              <w:tcPr>
                <w:tcW w:w="7455" w:type="dxa"/>
                <w:tcBorders>
                  <w:top w:val="nil"/>
                  <w:left w:val="nil"/>
                  <w:bottom w:val="nil"/>
                  <w:right w:val="nil"/>
                </w:tcBorders>
                <w:tcMar>
                  <w:top w:w="39" w:type="dxa"/>
                  <w:left w:w="39" w:type="dxa"/>
                  <w:bottom w:w="39" w:type="dxa"/>
                  <w:right w:w="39" w:type="dxa"/>
                </w:tcMar>
              </w:tcPr>
              <w:p w14:paraId="559A0F8A" w14:textId="77777777" w:rsidR="00AD1AB5" w:rsidRDefault="00B27BA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42B175D" w14:textId="77777777" w:rsidR="00AD1AB5" w:rsidRDefault="00AD1AB5">
          <w:pPr>
            <w:spacing w:after="0" w:line="240" w:lineRule="auto"/>
          </w:pPr>
        </w:p>
      </w:tc>
      <w:tc>
        <w:tcPr>
          <w:tcW w:w="11" w:type="dxa"/>
        </w:tcPr>
        <w:p w14:paraId="3AA5D565" w14:textId="77777777" w:rsidR="00AD1AB5" w:rsidRDefault="00AD1AB5">
          <w:pPr>
            <w:pStyle w:val="EmptyCellLayoutStyle"/>
            <w:spacing w:after="0" w:line="240" w:lineRule="auto"/>
          </w:pPr>
        </w:p>
      </w:tc>
      <w:tc>
        <w:tcPr>
          <w:tcW w:w="1084" w:type="dxa"/>
        </w:tcPr>
        <w:p w14:paraId="06F85AC3" w14:textId="77777777" w:rsidR="00AD1AB5" w:rsidRDefault="00AD1AB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885A" w14:textId="77777777" w:rsidR="00B7629B" w:rsidRDefault="00B27BA2">
      <w:pPr>
        <w:spacing w:after="0" w:line="240" w:lineRule="auto"/>
      </w:pPr>
      <w:r>
        <w:separator/>
      </w:r>
    </w:p>
  </w:footnote>
  <w:footnote w:type="continuationSeparator" w:id="0">
    <w:p w14:paraId="18577211" w14:textId="77777777" w:rsidR="00B7629B" w:rsidRDefault="00B2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95553777">
    <w:abstractNumId w:val="0"/>
  </w:num>
  <w:num w:numId="2" w16cid:durableId="464003963">
    <w:abstractNumId w:val="1"/>
  </w:num>
  <w:num w:numId="3" w16cid:durableId="1640187715">
    <w:abstractNumId w:val="2"/>
  </w:num>
  <w:num w:numId="4" w16cid:durableId="1671758149">
    <w:abstractNumId w:val="3"/>
  </w:num>
  <w:num w:numId="5" w16cid:durableId="1966353100">
    <w:abstractNumId w:val="4"/>
  </w:num>
  <w:num w:numId="6" w16cid:durableId="988704215">
    <w:abstractNumId w:val="5"/>
  </w:num>
  <w:num w:numId="7" w16cid:durableId="1952977051">
    <w:abstractNumId w:val="6"/>
  </w:num>
  <w:num w:numId="8" w16cid:durableId="1828328538">
    <w:abstractNumId w:val="7"/>
  </w:num>
  <w:num w:numId="9" w16cid:durableId="1159537326">
    <w:abstractNumId w:val="8"/>
  </w:num>
  <w:num w:numId="10" w16cid:durableId="652224774">
    <w:abstractNumId w:val="9"/>
  </w:num>
  <w:num w:numId="11" w16cid:durableId="442963981">
    <w:abstractNumId w:val="10"/>
  </w:num>
  <w:num w:numId="12" w16cid:durableId="1914313291">
    <w:abstractNumId w:val="11"/>
  </w:num>
  <w:num w:numId="13" w16cid:durableId="2032757047">
    <w:abstractNumId w:val="12"/>
  </w:num>
  <w:num w:numId="14" w16cid:durableId="1917978201">
    <w:abstractNumId w:val="13"/>
  </w:num>
  <w:num w:numId="15" w16cid:durableId="1103770237">
    <w:abstractNumId w:val="14"/>
  </w:num>
  <w:num w:numId="16" w16cid:durableId="263462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D1AB5"/>
    <w:rsid w:val="0000517B"/>
    <w:rsid w:val="00AD1AB5"/>
    <w:rsid w:val="00B27BA2"/>
    <w:rsid w:val="00B76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FC8F"/>
  <w15:docId w15:val="{D9BB05C5-2405-4595-A2B2-25F1C479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2589</Words>
  <Characters>10280</Characters>
  <Application>Microsoft Office Word</Application>
  <DocSecurity>0</DocSecurity>
  <Lines>2570</Lines>
  <Paragraphs>2573</Paragraphs>
  <ScaleCrop>false</ScaleCrop>
  <HeadingPairs>
    <vt:vector size="2" baseType="variant">
      <vt:variant>
        <vt:lpstr>Title</vt:lpstr>
      </vt:variant>
      <vt:variant>
        <vt:i4>1</vt:i4>
      </vt:variant>
    </vt:vector>
  </HeadingPairs>
  <TitlesOfParts>
    <vt:vector size="1" baseType="lpstr">
      <vt:lpstr>Chickpea residue testing annual datasets 2022-23</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Chickpea residue testing annual datasets 2022-23</dc:title>
  <dc:creator>Department of Agriculture, Fisheries and Forestry</dc:creator>
  <dc:description/>
  <dcterms:created xsi:type="dcterms:W3CDTF">2023-07-26T01:44:00Z</dcterms:created>
  <dcterms:modified xsi:type="dcterms:W3CDTF">2023-08-25T05:21:00Z</dcterms:modified>
</cp:coreProperties>
</file>