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7D59EA" w14:paraId="51A402F3" w14:textId="77777777">
        <w:trPr>
          <w:trHeight w:val="123"/>
        </w:trPr>
        <w:tc>
          <w:tcPr>
            <w:tcW w:w="9567" w:type="dxa"/>
          </w:tcPr>
          <w:p w14:paraId="64564C22" w14:textId="77777777" w:rsidR="007D59EA" w:rsidRDefault="007D59EA">
            <w:pPr>
              <w:pStyle w:val="EmptyCellLayoutStyle"/>
              <w:spacing w:after="0" w:line="240" w:lineRule="auto"/>
            </w:pPr>
          </w:p>
        </w:tc>
        <w:tc>
          <w:tcPr>
            <w:tcW w:w="57" w:type="dxa"/>
          </w:tcPr>
          <w:p w14:paraId="5DB3B141" w14:textId="77777777" w:rsidR="007D59EA" w:rsidRDefault="007D59EA">
            <w:pPr>
              <w:pStyle w:val="EmptyCellLayoutStyle"/>
              <w:spacing w:after="0" w:line="240" w:lineRule="auto"/>
            </w:pPr>
          </w:p>
        </w:tc>
      </w:tr>
      <w:tr w:rsidR="00E10776" w14:paraId="234AE344" w14:textId="77777777" w:rsidTr="00E10776">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7D59EA" w14:paraId="77AAE973" w14:textId="77777777">
              <w:trPr>
                <w:trHeight w:val="666"/>
              </w:trPr>
              <w:tc>
                <w:tcPr>
                  <w:tcW w:w="9624" w:type="dxa"/>
                  <w:tcBorders>
                    <w:top w:val="nil"/>
                    <w:left w:val="nil"/>
                    <w:bottom w:val="nil"/>
                    <w:right w:val="nil"/>
                  </w:tcBorders>
                  <w:tcMar>
                    <w:top w:w="39" w:type="dxa"/>
                    <w:left w:w="39" w:type="dxa"/>
                    <w:bottom w:w="0" w:type="dxa"/>
                    <w:right w:w="39" w:type="dxa"/>
                  </w:tcMar>
                </w:tcPr>
                <w:p w14:paraId="1C11F32E" w14:textId="77777777" w:rsidR="007D59EA" w:rsidRDefault="00E10776">
                  <w:pPr>
                    <w:spacing w:after="0" w:line="240" w:lineRule="auto"/>
                  </w:pPr>
                  <w:r>
                    <w:rPr>
                      <w:rFonts w:ascii="Calibri" w:eastAsia="Calibri" w:hAnsi="Calibri"/>
                      <w:b/>
                      <w:color w:val="000000"/>
                      <w:sz w:val="52"/>
                    </w:rPr>
                    <w:t>Bran residue testing annual datasets 2021-22</w:t>
                  </w:r>
                </w:p>
              </w:tc>
            </w:tr>
          </w:tbl>
          <w:p w14:paraId="72CAD464" w14:textId="77777777" w:rsidR="007D59EA" w:rsidRDefault="007D59EA">
            <w:pPr>
              <w:spacing w:after="0" w:line="240" w:lineRule="auto"/>
            </w:pPr>
          </w:p>
        </w:tc>
      </w:tr>
      <w:tr w:rsidR="007D59EA" w14:paraId="4CD1D0AA" w14:textId="77777777">
        <w:trPr>
          <w:trHeight w:val="59"/>
        </w:trPr>
        <w:tc>
          <w:tcPr>
            <w:tcW w:w="9567" w:type="dxa"/>
          </w:tcPr>
          <w:p w14:paraId="0AFD6034" w14:textId="77777777" w:rsidR="007D59EA" w:rsidRDefault="007D59EA">
            <w:pPr>
              <w:pStyle w:val="EmptyCellLayoutStyle"/>
              <w:spacing w:after="0" w:line="240" w:lineRule="auto"/>
            </w:pPr>
          </w:p>
        </w:tc>
        <w:tc>
          <w:tcPr>
            <w:tcW w:w="57" w:type="dxa"/>
          </w:tcPr>
          <w:p w14:paraId="35605CB8" w14:textId="77777777" w:rsidR="007D59EA" w:rsidRDefault="007D59EA">
            <w:pPr>
              <w:pStyle w:val="EmptyCellLayoutStyle"/>
              <w:spacing w:after="0" w:line="240" w:lineRule="auto"/>
            </w:pPr>
          </w:p>
        </w:tc>
      </w:tr>
      <w:tr w:rsidR="00E10776" w14:paraId="053F0B83" w14:textId="77777777" w:rsidTr="00E10776">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7D59EA" w14:paraId="0B3208C0" w14:textId="77777777">
              <w:trPr>
                <w:trHeight w:val="2378"/>
              </w:trPr>
              <w:tc>
                <w:tcPr>
                  <w:tcW w:w="9624" w:type="dxa"/>
                  <w:tcBorders>
                    <w:top w:val="nil"/>
                    <w:left w:val="nil"/>
                    <w:bottom w:val="nil"/>
                    <w:right w:val="nil"/>
                  </w:tcBorders>
                  <w:tcMar>
                    <w:top w:w="0" w:type="dxa"/>
                    <w:left w:w="39" w:type="dxa"/>
                    <w:bottom w:w="39" w:type="dxa"/>
                    <w:right w:w="39" w:type="dxa"/>
                  </w:tcMar>
                </w:tcPr>
                <w:p w14:paraId="283EF116" w14:textId="77777777" w:rsidR="007D59EA" w:rsidRDefault="00E10776">
                  <w:pPr>
                    <w:spacing w:after="0" w:line="240" w:lineRule="auto"/>
                  </w:pPr>
                  <w:r>
                    <w:rPr>
                      <w:rFonts w:ascii="Calibri" w:eastAsia="Calibri" w:hAnsi="Calibri"/>
                      <w:color w:val="000000"/>
                      <w:sz w:val="28"/>
                    </w:rPr>
                    <w:t>National Residue Survey (NRS), Department of Agriculture, Fisheries and Forestry</w:t>
                  </w:r>
                </w:p>
                <w:p w14:paraId="11B39EFA" w14:textId="77777777" w:rsidR="007D59EA" w:rsidRDefault="007D59EA">
                  <w:pPr>
                    <w:spacing w:after="0" w:line="240" w:lineRule="auto"/>
                  </w:pPr>
                </w:p>
                <w:p w14:paraId="32E6A953" w14:textId="77777777" w:rsidR="007D59EA" w:rsidRDefault="00E10776">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5FA9A16" w14:textId="77777777" w:rsidR="007D59EA" w:rsidRDefault="007D59EA">
                  <w:pPr>
                    <w:spacing w:after="0" w:line="240" w:lineRule="auto"/>
                  </w:pPr>
                </w:p>
                <w:p w14:paraId="09F61C08" w14:textId="77777777" w:rsidR="007D59EA" w:rsidRDefault="00E10776">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19E10CF" w14:textId="77777777" w:rsidR="007D59EA" w:rsidRDefault="00E10776">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7F7ADFD" w14:textId="77777777" w:rsidR="007D59EA" w:rsidRDefault="00E10776">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3DAA61E" w14:textId="77777777" w:rsidR="007D59EA" w:rsidRDefault="00E10776">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16239342" w14:textId="77777777" w:rsidR="007D59EA" w:rsidRDefault="00E10776">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DD513F4" w14:textId="77777777" w:rsidR="007D59EA" w:rsidRDefault="007D59EA">
                  <w:pPr>
                    <w:spacing w:after="0" w:line="240" w:lineRule="auto"/>
                  </w:pPr>
                </w:p>
                <w:p w14:paraId="226B74B3" w14:textId="77777777" w:rsidR="007D59EA" w:rsidRDefault="00E10776">
                  <w:pPr>
                    <w:spacing w:after="0" w:line="240" w:lineRule="auto"/>
                  </w:pPr>
                  <w:r>
                    <w:rPr>
                      <w:rFonts w:ascii="Calibri" w:eastAsia="Calibri" w:hAnsi="Calibri"/>
                      <w:b/>
                      <w:color w:val="000000"/>
                      <w:sz w:val="24"/>
                    </w:rPr>
                    <w:t xml:space="preserve">Disclaimer </w:t>
                  </w:r>
                </w:p>
                <w:p w14:paraId="0F68B0A7" w14:textId="77777777" w:rsidR="007D59EA" w:rsidRDefault="007D59EA">
                  <w:pPr>
                    <w:spacing w:after="0" w:line="240" w:lineRule="auto"/>
                  </w:pPr>
                </w:p>
                <w:p w14:paraId="3E4D9DEE" w14:textId="77777777" w:rsidR="007D59EA" w:rsidRDefault="00E10776">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2B09432" w14:textId="77777777" w:rsidR="007D59EA" w:rsidRDefault="007D59EA">
                  <w:pPr>
                    <w:spacing w:after="0" w:line="240" w:lineRule="auto"/>
                  </w:pPr>
                </w:p>
              </w:tc>
            </w:tr>
          </w:tbl>
          <w:p w14:paraId="19866546" w14:textId="77777777" w:rsidR="007D59EA" w:rsidRDefault="007D59EA">
            <w:pPr>
              <w:spacing w:after="0" w:line="240" w:lineRule="auto"/>
            </w:pPr>
          </w:p>
        </w:tc>
      </w:tr>
      <w:tr w:rsidR="007D59EA" w14:paraId="5DE2659F"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E10776" w14:paraId="584FFFF5" w14:textId="77777777" w:rsidTr="00516115">
              <w:trPr>
                <w:trHeight w:val="262"/>
              </w:trPr>
              <w:tc>
                <w:tcPr>
                  <w:tcW w:w="9565" w:type="dxa"/>
                  <w:gridSpan w:val="7"/>
                  <w:tcBorders>
                    <w:top w:val="nil"/>
                    <w:left w:val="nil"/>
                    <w:bottom w:val="nil"/>
                    <w:right w:val="nil"/>
                  </w:tcBorders>
                  <w:tcMar>
                    <w:top w:w="39" w:type="dxa"/>
                    <w:left w:w="39" w:type="dxa"/>
                    <w:bottom w:w="39" w:type="dxa"/>
                    <w:right w:w="39" w:type="dxa"/>
                  </w:tcMar>
                </w:tcPr>
                <w:p w14:paraId="5EA95CAE" w14:textId="77777777" w:rsidR="007D59EA" w:rsidRDefault="00E10776">
                  <w:pPr>
                    <w:spacing w:after="0" w:line="240" w:lineRule="auto"/>
                  </w:pPr>
                  <w:r>
                    <w:rPr>
                      <w:rFonts w:ascii="Calibri" w:eastAsia="Calibri" w:hAnsi="Calibri"/>
                      <w:b/>
                      <w:color w:val="000000"/>
                      <w:sz w:val="24"/>
                    </w:rPr>
                    <w:t>Table 1: CONTAMINANTS</w:t>
                  </w:r>
                </w:p>
              </w:tc>
            </w:tr>
            <w:tr w:rsidR="007D59EA" w14:paraId="205599D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1B35DF" w14:textId="77777777" w:rsidR="007D59EA" w:rsidRDefault="00E1077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EE6AA6" w14:textId="77777777" w:rsidR="007D59EA" w:rsidRDefault="00E107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7E5CD1" w14:textId="77777777" w:rsidR="007D59EA" w:rsidRDefault="00E107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BB70CD" w14:textId="77777777" w:rsidR="007D59EA" w:rsidRDefault="00E1077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E34F21" w14:textId="77777777" w:rsidR="007D59EA" w:rsidRDefault="00E1077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5F529E" w14:textId="77777777" w:rsidR="007D59EA" w:rsidRDefault="00E1077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F168FE" w14:textId="77777777" w:rsidR="007D59EA" w:rsidRDefault="00E10776">
                  <w:pPr>
                    <w:spacing w:after="0" w:line="240" w:lineRule="auto"/>
                    <w:jc w:val="center"/>
                  </w:pPr>
                  <w:r>
                    <w:rPr>
                      <w:rFonts w:ascii="Cambria" w:eastAsia="Cambria" w:hAnsi="Cambria"/>
                      <w:b/>
                      <w:color w:val="000000"/>
                      <w:sz w:val="18"/>
                    </w:rPr>
                    <w:t>&gt;MRL</w:t>
                  </w:r>
                </w:p>
              </w:tc>
            </w:tr>
            <w:tr w:rsidR="007D59EA" w14:paraId="2BBA6A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B7E1D" w14:textId="77777777" w:rsidR="007D59EA" w:rsidRDefault="00E10776">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1CA1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1DC7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3CFD2"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8782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6CB0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7E1B3" w14:textId="77777777" w:rsidR="007D59EA" w:rsidRDefault="00E10776">
                  <w:pPr>
                    <w:spacing w:after="0" w:line="240" w:lineRule="auto"/>
                    <w:jc w:val="center"/>
                  </w:pPr>
                  <w:r>
                    <w:rPr>
                      <w:rFonts w:ascii="Cambria" w:eastAsia="Cambria" w:hAnsi="Cambria"/>
                      <w:color w:val="000000"/>
                      <w:sz w:val="18"/>
                    </w:rPr>
                    <w:t>0</w:t>
                  </w:r>
                </w:p>
              </w:tc>
            </w:tr>
            <w:tr w:rsidR="007D59EA" w14:paraId="493C403C" w14:textId="77777777" w:rsidTr="00291C5B">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987BACE" w14:textId="77777777" w:rsidR="007D59EA" w:rsidRPr="00291C5B" w:rsidRDefault="00E10776">
                  <w:pPr>
                    <w:spacing w:after="0" w:line="240" w:lineRule="auto"/>
                  </w:pPr>
                  <w:r w:rsidRPr="00291C5B">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71639BD" w14:textId="77777777" w:rsidR="007D59EA" w:rsidRPr="00291C5B" w:rsidRDefault="00E10776">
                  <w:pPr>
                    <w:spacing w:after="0" w:line="240" w:lineRule="auto"/>
                    <w:jc w:val="center"/>
                  </w:pPr>
                  <w:r w:rsidRPr="00291C5B">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AB1FDC0" w14:textId="0C14F57E" w:rsidR="007D59EA" w:rsidRPr="00291C5B" w:rsidRDefault="00F436C9" w:rsidP="00F436C9">
                  <w:pPr>
                    <w:spacing w:after="0" w:line="240" w:lineRule="auto"/>
                    <w:jc w:val="center"/>
                    <w:rPr>
                      <w:rFonts w:ascii="Cambria" w:hAnsi="Cambria"/>
                      <w:sz w:val="18"/>
                      <w:szCs w:val="18"/>
                    </w:rPr>
                  </w:pPr>
                  <w:r w:rsidRPr="00291C5B">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9606C6A" w14:textId="77777777" w:rsidR="007D59EA" w:rsidRPr="00291C5B" w:rsidRDefault="00E10776">
                  <w:pPr>
                    <w:spacing w:after="0" w:line="240" w:lineRule="auto"/>
                    <w:jc w:val="center"/>
                  </w:pPr>
                  <w:r w:rsidRPr="00291C5B">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32C0B28" w14:textId="77777777" w:rsidR="007D59EA" w:rsidRPr="00291C5B" w:rsidRDefault="00E10776">
                  <w:pPr>
                    <w:spacing w:after="0" w:line="240" w:lineRule="auto"/>
                    <w:jc w:val="center"/>
                  </w:pPr>
                  <w:r w:rsidRPr="00291C5B">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BB4BF8B" w14:textId="77777777" w:rsidR="007D59EA" w:rsidRPr="00291C5B" w:rsidRDefault="00E10776">
                  <w:pPr>
                    <w:spacing w:after="0" w:line="240" w:lineRule="auto"/>
                    <w:jc w:val="center"/>
                  </w:pPr>
                  <w:r w:rsidRPr="00291C5B">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0251250" w14:textId="77777777" w:rsidR="007D59EA" w:rsidRPr="00291C5B" w:rsidRDefault="00E10776">
                  <w:pPr>
                    <w:spacing w:after="0" w:line="240" w:lineRule="auto"/>
                    <w:jc w:val="center"/>
                  </w:pPr>
                  <w:r w:rsidRPr="00291C5B">
                    <w:rPr>
                      <w:rFonts w:ascii="Cambria" w:eastAsia="Cambria" w:hAnsi="Cambria"/>
                      <w:color w:val="000000"/>
                      <w:sz w:val="18"/>
                    </w:rPr>
                    <w:t>0</w:t>
                  </w:r>
                </w:p>
              </w:tc>
            </w:tr>
            <w:tr w:rsidR="007D59EA" w14:paraId="19DE3D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907FA" w14:textId="77777777" w:rsidR="007D59EA" w:rsidRDefault="00E10776">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D4E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BFFB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D8F68"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35BA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FEB76"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E6E2" w14:textId="77777777" w:rsidR="007D59EA" w:rsidRDefault="00E10776">
                  <w:pPr>
                    <w:spacing w:after="0" w:line="240" w:lineRule="auto"/>
                    <w:jc w:val="center"/>
                  </w:pPr>
                  <w:r>
                    <w:rPr>
                      <w:rFonts w:ascii="Cambria" w:eastAsia="Cambria" w:hAnsi="Cambria"/>
                      <w:color w:val="000000"/>
                      <w:sz w:val="18"/>
                    </w:rPr>
                    <w:t>0</w:t>
                  </w:r>
                </w:p>
              </w:tc>
            </w:tr>
            <w:tr w:rsidR="007D59EA" w14:paraId="3ED669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78E30" w14:textId="77777777" w:rsidR="007D59EA" w:rsidRDefault="00E10776">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6B7E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A0B7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B76379"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FE11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BEC4D"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52CD9" w14:textId="77777777" w:rsidR="007D59EA" w:rsidRDefault="00E10776">
                  <w:pPr>
                    <w:spacing w:after="0" w:line="240" w:lineRule="auto"/>
                    <w:jc w:val="center"/>
                  </w:pPr>
                  <w:r>
                    <w:rPr>
                      <w:rFonts w:ascii="Cambria" w:eastAsia="Cambria" w:hAnsi="Cambria"/>
                      <w:color w:val="000000"/>
                      <w:sz w:val="18"/>
                    </w:rPr>
                    <w:t>-</w:t>
                  </w:r>
                </w:p>
              </w:tc>
            </w:tr>
            <w:tr w:rsidR="007D59EA" w14:paraId="4A1757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31029" w14:textId="77777777" w:rsidR="007D59EA" w:rsidRDefault="00E10776">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FDDF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259B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98A24A"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6BE7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48217"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F770E" w14:textId="77777777" w:rsidR="007D59EA" w:rsidRDefault="00E10776">
                  <w:pPr>
                    <w:spacing w:after="0" w:line="240" w:lineRule="auto"/>
                    <w:jc w:val="center"/>
                  </w:pPr>
                  <w:r>
                    <w:rPr>
                      <w:rFonts w:ascii="Cambria" w:eastAsia="Cambria" w:hAnsi="Cambria"/>
                      <w:color w:val="000000"/>
                      <w:sz w:val="18"/>
                    </w:rPr>
                    <w:t>-</w:t>
                  </w:r>
                </w:p>
              </w:tc>
            </w:tr>
            <w:tr w:rsidR="007D59EA" w14:paraId="3423B8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64637" w14:textId="77777777" w:rsidR="007D59EA" w:rsidRDefault="00E10776">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0A19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50B2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8DDEF"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6F7B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9CB7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EB573" w14:textId="77777777" w:rsidR="007D59EA" w:rsidRDefault="00E10776">
                  <w:pPr>
                    <w:spacing w:after="0" w:line="240" w:lineRule="auto"/>
                    <w:jc w:val="center"/>
                  </w:pPr>
                  <w:r>
                    <w:rPr>
                      <w:rFonts w:ascii="Cambria" w:eastAsia="Cambria" w:hAnsi="Cambria"/>
                      <w:color w:val="000000"/>
                      <w:sz w:val="18"/>
                    </w:rPr>
                    <w:t>0</w:t>
                  </w:r>
                </w:p>
              </w:tc>
            </w:tr>
            <w:tr w:rsidR="007D59EA" w14:paraId="732887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81069" w14:textId="77777777" w:rsidR="007D59EA" w:rsidRDefault="00E10776">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A7E5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D7C3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21A46"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6CB4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1CA3F"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8B018" w14:textId="77777777" w:rsidR="007D59EA" w:rsidRDefault="00E10776">
                  <w:pPr>
                    <w:spacing w:after="0" w:line="240" w:lineRule="auto"/>
                    <w:jc w:val="center"/>
                  </w:pPr>
                  <w:r>
                    <w:rPr>
                      <w:rFonts w:ascii="Cambria" w:eastAsia="Cambria" w:hAnsi="Cambria"/>
                      <w:color w:val="000000"/>
                      <w:sz w:val="18"/>
                    </w:rPr>
                    <w:t>0</w:t>
                  </w:r>
                </w:p>
              </w:tc>
            </w:tr>
            <w:tr w:rsidR="007D59EA" w14:paraId="01B03A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019FD" w14:textId="77777777" w:rsidR="007D59EA" w:rsidRDefault="00E10776">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2048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3C3F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1EBA3"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9D7A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3233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AF75B" w14:textId="77777777" w:rsidR="007D59EA" w:rsidRDefault="00E10776">
                  <w:pPr>
                    <w:spacing w:after="0" w:line="240" w:lineRule="auto"/>
                    <w:jc w:val="center"/>
                  </w:pPr>
                  <w:r>
                    <w:rPr>
                      <w:rFonts w:ascii="Cambria" w:eastAsia="Cambria" w:hAnsi="Cambria"/>
                      <w:color w:val="000000"/>
                      <w:sz w:val="18"/>
                    </w:rPr>
                    <w:t>0</w:t>
                  </w:r>
                </w:p>
              </w:tc>
            </w:tr>
            <w:tr w:rsidR="007D59EA" w14:paraId="72C95A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DC09B" w14:textId="77777777" w:rsidR="007D59EA" w:rsidRDefault="00E10776">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2D36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4DFC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9821A" w14:textId="77777777" w:rsidR="007D59EA" w:rsidRDefault="00E107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0EAB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A904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DED67" w14:textId="77777777" w:rsidR="007D59EA" w:rsidRDefault="00E10776">
                  <w:pPr>
                    <w:spacing w:after="0" w:line="240" w:lineRule="auto"/>
                    <w:jc w:val="center"/>
                  </w:pPr>
                  <w:r>
                    <w:rPr>
                      <w:rFonts w:ascii="Cambria" w:eastAsia="Cambria" w:hAnsi="Cambria"/>
                      <w:color w:val="000000"/>
                      <w:sz w:val="18"/>
                    </w:rPr>
                    <w:t>0</w:t>
                  </w:r>
                </w:p>
              </w:tc>
            </w:tr>
            <w:tr w:rsidR="007D59EA" w14:paraId="0EF956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8FCB6" w14:textId="77777777" w:rsidR="007D59EA" w:rsidRDefault="00E10776">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3A5D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CF24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7863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4EC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E4876"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EA47E" w14:textId="77777777" w:rsidR="007D59EA" w:rsidRDefault="00E10776">
                  <w:pPr>
                    <w:spacing w:after="0" w:line="240" w:lineRule="auto"/>
                    <w:jc w:val="center"/>
                  </w:pPr>
                  <w:r>
                    <w:rPr>
                      <w:rFonts w:ascii="Cambria" w:eastAsia="Cambria" w:hAnsi="Cambria"/>
                      <w:color w:val="000000"/>
                      <w:sz w:val="18"/>
                    </w:rPr>
                    <w:t>-</w:t>
                  </w:r>
                </w:p>
              </w:tc>
            </w:tr>
            <w:tr w:rsidR="00E10776" w14:paraId="25F9E391" w14:textId="77777777" w:rsidTr="00516115">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E787FD0" w14:textId="77777777" w:rsidR="007D59EA" w:rsidRDefault="007D59EA">
                  <w:pPr>
                    <w:spacing w:after="0" w:line="240" w:lineRule="auto"/>
                  </w:pPr>
                </w:p>
              </w:tc>
            </w:tr>
            <w:tr w:rsidR="007D59EA" w14:paraId="76308D5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E9BE825" w14:textId="77777777" w:rsidR="007D59EA" w:rsidRDefault="00E10776">
                  <w:pPr>
                    <w:spacing w:after="0" w:line="240" w:lineRule="auto"/>
                  </w:pPr>
                  <w:r>
                    <w:rPr>
                      <w:noProof/>
                    </w:rPr>
                    <w:drawing>
                      <wp:inline distT="0" distB="0" distL="0" distR="0" wp14:anchorId="6DCB71B3" wp14:editId="30D5D1FF">
                        <wp:extent cx="1855300" cy="130275"/>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E25D5AB" w14:textId="77777777" w:rsidR="007D59EA" w:rsidRDefault="00E10776">
                  <w:pPr>
                    <w:spacing w:after="0" w:line="240" w:lineRule="auto"/>
                  </w:pPr>
                  <w:r>
                    <w:rPr>
                      <w:noProof/>
                    </w:rPr>
                    <w:drawing>
                      <wp:inline distT="0" distB="0" distL="0" distR="0" wp14:anchorId="15E5E1C1" wp14:editId="2F1272D8">
                        <wp:extent cx="487592" cy="130275"/>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C82CF45" w14:textId="77777777" w:rsidR="007D59EA" w:rsidRDefault="00E10776">
                  <w:pPr>
                    <w:spacing w:after="0" w:line="240" w:lineRule="auto"/>
                  </w:pPr>
                  <w:r>
                    <w:rPr>
                      <w:noProof/>
                    </w:rPr>
                    <w:drawing>
                      <wp:inline distT="0" distB="0" distL="0" distR="0" wp14:anchorId="71CC981D" wp14:editId="50F493F5">
                        <wp:extent cx="684636" cy="13027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1567537" w14:textId="77777777" w:rsidR="007D59EA" w:rsidRDefault="00E10776">
                  <w:pPr>
                    <w:spacing w:after="0" w:line="240" w:lineRule="auto"/>
                  </w:pPr>
                  <w:r>
                    <w:rPr>
                      <w:noProof/>
                    </w:rPr>
                    <w:drawing>
                      <wp:inline distT="0" distB="0" distL="0" distR="0" wp14:anchorId="51DD0EEC" wp14:editId="2892434F">
                        <wp:extent cx="660517" cy="130275"/>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CDB8F13" w14:textId="77777777" w:rsidR="007D59EA" w:rsidRDefault="00E10776">
                  <w:pPr>
                    <w:spacing w:after="0" w:line="240" w:lineRule="auto"/>
                  </w:pPr>
                  <w:r>
                    <w:rPr>
                      <w:noProof/>
                    </w:rPr>
                    <w:drawing>
                      <wp:inline distT="0" distB="0" distL="0" distR="0" wp14:anchorId="0E2D03CC" wp14:editId="6FF75145">
                        <wp:extent cx="803392" cy="130275"/>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E0CD2C7" w14:textId="77777777" w:rsidR="007D59EA" w:rsidRDefault="00E10776">
                  <w:pPr>
                    <w:spacing w:after="0" w:line="240" w:lineRule="auto"/>
                  </w:pPr>
                  <w:r>
                    <w:rPr>
                      <w:noProof/>
                    </w:rPr>
                    <w:drawing>
                      <wp:inline distT="0" distB="0" distL="0" distR="0" wp14:anchorId="7DF5ABB0" wp14:editId="54C8873B">
                        <wp:extent cx="792000" cy="130275"/>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FECDF9" w14:textId="77777777" w:rsidR="007D59EA" w:rsidRDefault="00E10776">
                  <w:pPr>
                    <w:spacing w:after="0" w:line="240" w:lineRule="auto"/>
                  </w:pPr>
                  <w:r>
                    <w:rPr>
                      <w:noProof/>
                    </w:rPr>
                    <w:drawing>
                      <wp:inline distT="0" distB="0" distL="0" distR="0" wp14:anchorId="2BF8CBDC" wp14:editId="02B18035">
                        <wp:extent cx="79200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10776" w14:paraId="5E9A347B" w14:textId="77777777" w:rsidTr="00516115">
              <w:trPr>
                <w:trHeight w:val="262"/>
              </w:trPr>
              <w:tc>
                <w:tcPr>
                  <w:tcW w:w="9565" w:type="dxa"/>
                  <w:gridSpan w:val="7"/>
                  <w:tcBorders>
                    <w:top w:val="nil"/>
                    <w:left w:val="nil"/>
                    <w:bottom w:val="nil"/>
                    <w:right w:val="nil"/>
                  </w:tcBorders>
                  <w:tcMar>
                    <w:top w:w="39" w:type="dxa"/>
                    <w:left w:w="39" w:type="dxa"/>
                    <w:bottom w:w="39" w:type="dxa"/>
                    <w:right w:w="39" w:type="dxa"/>
                  </w:tcMar>
                </w:tcPr>
                <w:p w14:paraId="343A48FF" w14:textId="77777777" w:rsidR="00516115" w:rsidRDefault="00516115">
                  <w:pPr>
                    <w:spacing w:after="0" w:line="240" w:lineRule="auto"/>
                    <w:rPr>
                      <w:rFonts w:ascii="Calibri" w:eastAsia="Calibri" w:hAnsi="Calibri"/>
                      <w:b/>
                      <w:color w:val="000000"/>
                      <w:sz w:val="24"/>
                    </w:rPr>
                  </w:pPr>
                </w:p>
                <w:p w14:paraId="4F221295" w14:textId="77777777" w:rsidR="00516115" w:rsidRDefault="00516115">
                  <w:pPr>
                    <w:spacing w:after="0" w:line="240" w:lineRule="auto"/>
                    <w:rPr>
                      <w:rFonts w:ascii="Calibri" w:eastAsia="Calibri" w:hAnsi="Calibri"/>
                      <w:b/>
                      <w:color w:val="000000"/>
                      <w:sz w:val="24"/>
                    </w:rPr>
                  </w:pPr>
                </w:p>
                <w:p w14:paraId="6707B2E2" w14:textId="77777777" w:rsidR="00516115" w:rsidRDefault="00516115">
                  <w:pPr>
                    <w:spacing w:after="0" w:line="240" w:lineRule="auto"/>
                    <w:rPr>
                      <w:rFonts w:ascii="Calibri" w:eastAsia="Calibri" w:hAnsi="Calibri"/>
                      <w:b/>
                      <w:color w:val="000000"/>
                      <w:sz w:val="24"/>
                    </w:rPr>
                  </w:pPr>
                </w:p>
                <w:p w14:paraId="502EF987" w14:textId="77777777" w:rsidR="00516115" w:rsidRDefault="00516115">
                  <w:pPr>
                    <w:spacing w:after="0" w:line="240" w:lineRule="auto"/>
                    <w:rPr>
                      <w:rFonts w:ascii="Calibri" w:eastAsia="Calibri" w:hAnsi="Calibri"/>
                      <w:b/>
                      <w:color w:val="000000"/>
                      <w:sz w:val="24"/>
                    </w:rPr>
                  </w:pPr>
                </w:p>
                <w:p w14:paraId="3FAB322D" w14:textId="2D667F50" w:rsidR="007D59EA" w:rsidRDefault="00E10776">
                  <w:pPr>
                    <w:spacing w:after="0" w:line="240" w:lineRule="auto"/>
                  </w:pPr>
                  <w:r>
                    <w:rPr>
                      <w:rFonts w:ascii="Calibri" w:eastAsia="Calibri" w:hAnsi="Calibri"/>
                      <w:b/>
                      <w:color w:val="000000"/>
                      <w:sz w:val="24"/>
                    </w:rPr>
                    <w:lastRenderedPageBreak/>
                    <w:t>Table 2: FUNGICIDES</w:t>
                  </w:r>
                </w:p>
              </w:tc>
            </w:tr>
            <w:tr w:rsidR="007D59EA" w14:paraId="0AE7822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DC404D" w14:textId="77777777" w:rsidR="007D59EA" w:rsidRDefault="00E10776">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9BC037" w14:textId="77777777" w:rsidR="007D59EA" w:rsidRDefault="00E107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29A338" w14:textId="77777777" w:rsidR="007D59EA" w:rsidRDefault="00E107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677FC0" w14:textId="77777777" w:rsidR="007D59EA" w:rsidRDefault="00E1077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9CAB83" w14:textId="77777777" w:rsidR="007D59EA" w:rsidRDefault="00E1077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6C945B" w14:textId="77777777" w:rsidR="007D59EA" w:rsidRDefault="00E1077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846A1B" w14:textId="77777777" w:rsidR="007D59EA" w:rsidRDefault="00E10776">
                  <w:pPr>
                    <w:spacing w:after="0" w:line="240" w:lineRule="auto"/>
                    <w:jc w:val="center"/>
                  </w:pPr>
                  <w:r>
                    <w:rPr>
                      <w:rFonts w:ascii="Cambria" w:eastAsia="Cambria" w:hAnsi="Cambria"/>
                      <w:b/>
                      <w:color w:val="000000"/>
                      <w:sz w:val="18"/>
                    </w:rPr>
                    <w:t>&gt;MRL</w:t>
                  </w:r>
                </w:p>
              </w:tc>
            </w:tr>
            <w:tr w:rsidR="007D59EA" w14:paraId="274275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9AF45" w14:textId="77777777" w:rsidR="007D59EA" w:rsidRDefault="00E10776">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5C96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B438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9D80D"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22DE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9010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9C6F4" w14:textId="77777777" w:rsidR="007D59EA" w:rsidRDefault="00E10776">
                  <w:pPr>
                    <w:spacing w:after="0" w:line="240" w:lineRule="auto"/>
                    <w:jc w:val="center"/>
                  </w:pPr>
                  <w:r>
                    <w:rPr>
                      <w:rFonts w:ascii="Cambria" w:eastAsia="Cambria" w:hAnsi="Cambria"/>
                      <w:color w:val="000000"/>
                      <w:sz w:val="18"/>
                    </w:rPr>
                    <w:t>0</w:t>
                  </w:r>
                </w:p>
              </w:tc>
            </w:tr>
            <w:tr w:rsidR="007D59EA" w14:paraId="342AFE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626D3" w14:textId="77777777" w:rsidR="007D59EA" w:rsidRDefault="00E10776">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C409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60BAA"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9A3E7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A4C0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4176B"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31A0B" w14:textId="77777777" w:rsidR="007D59EA" w:rsidRDefault="00E10776">
                  <w:pPr>
                    <w:spacing w:after="0" w:line="240" w:lineRule="auto"/>
                    <w:jc w:val="center"/>
                  </w:pPr>
                  <w:r>
                    <w:rPr>
                      <w:rFonts w:ascii="Cambria" w:eastAsia="Cambria" w:hAnsi="Cambria"/>
                      <w:color w:val="000000"/>
                      <w:sz w:val="18"/>
                    </w:rPr>
                    <w:t>-</w:t>
                  </w:r>
                </w:p>
              </w:tc>
            </w:tr>
            <w:tr w:rsidR="007D59EA" w14:paraId="5B1954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C7AD0" w14:textId="77777777" w:rsidR="007D59EA" w:rsidRDefault="00E10776">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07FA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D76A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D5709"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0A58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9DFF1"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0DC1F" w14:textId="77777777" w:rsidR="007D59EA" w:rsidRDefault="00E10776">
                  <w:pPr>
                    <w:spacing w:after="0" w:line="240" w:lineRule="auto"/>
                    <w:jc w:val="center"/>
                  </w:pPr>
                  <w:r>
                    <w:rPr>
                      <w:rFonts w:ascii="Cambria" w:eastAsia="Cambria" w:hAnsi="Cambria"/>
                      <w:color w:val="000000"/>
                      <w:sz w:val="18"/>
                    </w:rPr>
                    <w:t>-</w:t>
                  </w:r>
                </w:p>
              </w:tc>
            </w:tr>
            <w:tr w:rsidR="007D59EA" w14:paraId="06C15E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1DD8F" w14:textId="77777777" w:rsidR="007D59EA" w:rsidRDefault="00E10776">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DADA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B154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B9D62"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17D9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CAEA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F6FE" w14:textId="77777777" w:rsidR="007D59EA" w:rsidRDefault="00E10776">
                  <w:pPr>
                    <w:spacing w:after="0" w:line="240" w:lineRule="auto"/>
                    <w:jc w:val="center"/>
                  </w:pPr>
                  <w:r>
                    <w:rPr>
                      <w:rFonts w:ascii="Cambria" w:eastAsia="Cambria" w:hAnsi="Cambria"/>
                      <w:color w:val="000000"/>
                      <w:sz w:val="18"/>
                    </w:rPr>
                    <w:t>0</w:t>
                  </w:r>
                </w:p>
              </w:tc>
            </w:tr>
            <w:tr w:rsidR="007D59EA" w14:paraId="6D002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0EBBE" w14:textId="77777777" w:rsidR="007D59EA" w:rsidRDefault="00E10776">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0B7E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127C"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CADD89" w14:textId="77777777" w:rsidR="007D59EA" w:rsidRDefault="00E107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1BD5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941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2F5E6" w14:textId="77777777" w:rsidR="007D59EA" w:rsidRDefault="00E10776">
                  <w:pPr>
                    <w:spacing w:after="0" w:line="240" w:lineRule="auto"/>
                    <w:jc w:val="center"/>
                  </w:pPr>
                  <w:r>
                    <w:rPr>
                      <w:rFonts w:ascii="Cambria" w:eastAsia="Cambria" w:hAnsi="Cambria"/>
                      <w:color w:val="000000"/>
                      <w:sz w:val="18"/>
                    </w:rPr>
                    <w:t>0</w:t>
                  </w:r>
                </w:p>
              </w:tc>
            </w:tr>
            <w:tr w:rsidR="007D59EA" w14:paraId="6C5421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40A03" w14:textId="77777777" w:rsidR="007D59EA" w:rsidRDefault="00E10776">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0E19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B492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23B3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6122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36152"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69FE" w14:textId="77777777" w:rsidR="007D59EA" w:rsidRDefault="00E10776">
                  <w:pPr>
                    <w:spacing w:after="0" w:line="240" w:lineRule="auto"/>
                    <w:jc w:val="center"/>
                  </w:pPr>
                  <w:r>
                    <w:rPr>
                      <w:rFonts w:ascii="Cambria" w:eastAsia="Cambria" w:hAnsi="Cambria"/>
                      <w:color w:val="000000"/>
                      <w:sz w:val="18"/>
                    </w:rPr>
                    <w:t>-</w:t>
                  </w:r>
                </w:p>
              </w:tc>
            </w:tr>
            <w:tr w:rsidR="007D59EA" w14:paraId="68061F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8FC9D" w14:textId="77777777" w:rsidR="007D59EA" w:rsidRDefault="00E10776">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0103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BE215" w14:textId="77777777" w:rsidR="007D59EA" w:rsidRDefault="00E1077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D0503"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6259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C3804"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DD375" w14:textId="77777777" w:rsidR="007D59EA" w:rsidRDefault="00E10776">
                  <w:pPr>
                    <w:spacing w:after="0" w:line="240" w:lineRule="auto"/>
                    <w:jc w:val="center"/>
                  </w:pPr>
                  <w:r>
                    <w:rPr>
                      <w:rFonts w:ascii="Cambria" w:eastAsia="Cambria" w:hAnsi="Cambria"/>
                      <w:color w:val="000000"/>
                      <w:sz w:val="18"/>
                    </w:rPr>
                    <w:t>-</w:t>
                  </w:r>
                </w:p>
              </w:tc>
            </w:tr>
            <w:tr w:rsidR="007D59EA" w14:paraId="662E30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F9FD8" w14:textId="77777777" w:rsidR="007D59EA" w:rsidRDefault="00E10776">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3F22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E272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0BA3D"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5A36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AA02C"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FBE8D" w14:textId="77777777" w:rsidR="007D59EA" w:rsidRDefault="00E10776">
                  <w:pPr>
                    <w:spacing w:after="0" w:line="240" w:lineRule="auto"/>
                    <w:jc w:val="center"/>
                  </w:pPr>
                  <w:r>
                    <w:rPr>
                      <w:rFonts w:ascii="Cambria" w:eastAsia="Cambria" w:hAnsi="Cambria"/>
                      <w:color w:val="000000"/>
                      <w:sz w:val="18"/>
                    </w:rPr>
                    <w:t>-</w:t>
                  </w:r>
                </w:p>
              </w:tc>
            </w:tr>
            <w:tr w:rsidR="007D59EA" w14:paraId="4DA8BF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8C358" w14:textId="77777777" w:rsidR="007D59EA" w:rsidRDefault="00E10776">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AD5A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2EA2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D40B0"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7A96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C6CB"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60774" w14:textId="77777777" w:rsidR="007D59EA" w:rsidRDefault="00E10776">
                  <w:pPr>
                    <w:spacing w:after="0" w:line="240" w:lineRule="auto"/>
                    <w:jc w:val="center"/>
                  </w:pPr>
                  <w:r>
                    <w:rPr>
                      <w:rFonts w:ascii="Cambria" w:eastAsia="Cambria" w:hAnsi="Cambria"/>
                      <w:color w:val="000000"/>
                      <w:sz w:val="18"/>
                    </w:rPr>
                    <w:t>-</w:t>
                  </w:r>
                </w:p>
              </w:tc>
            </w:tr>
            <w:tr w:rsidR="007D59EA" w14:paraId="0A5320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12A0C" w14:textId="77777777" w:rsidR="007D59EA" w:rsidRDefault="00E10776">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6E61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641D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7EEFB"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7D6E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CD701"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10ED8" w14:textId="77777777" w:rsidR="007D59EA" w:rsidRDefault="00E10776">
                  <w:pPr>
                    <w:spacing w:after="0" w:line="240" w:lineRule="auto"/>
                    <w:jc w:val="center"/>
                  </w:pPr>
                  <w:r>
                    <w:rPr>
                      <w:rFonts w:ascii="Cambria" w:eastAsia="Cambria" w:hAnsi="Cambria"/>
                      <w:color w:val="000000"/>
                      <w:sz w:val="18"/>
                    </w:rPr>
                    <w:t>0</w:t>
                  </w:r>
                </w:p>
              </w:tc>
            </w:tr>
            <w:tr w:rsidR="001002E0" w14:paraId="5510BE20" w14:textId="77777777" w:rsidTr="00291C5B">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2220CBE" w14:textId="77777777" w:rsidR="001002E0" w:rsidRPr="00291C5B" w:rsidRDefault="001002E0" w:rsidP="001002E0">
                  <w:pPr>
                    <w:spacing w:after="0" w:line="240" w:lineRule="auto"/>
                  </w:pPr>
                  <w:r w:rsidRPr="00291C5B">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F4FB228" w14:textId="77777777" w:rsidR="001002E0" w:rsidRPr="00291C5B" w:rsidRDefault="001002E0" w:rsidP="001002E0">
                  <w:pPr>
                    <w:spacing w:after="0" w:line="240" w:lineRule="auto"/>
                    <w:jc w:val="center"/>
                  </w:pPr>
                  <w:r w:rsidRPr="00291C5B">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F72A045" w14:textId="77777777" w:rsidR="001002E0" w:rsidRPr="00291C5B" w:rsidRDefault="001002E0" w:rsidP="001002E0">
                  <w:pPr>
                    <w:spacing w:after="0" w:line="240" w:lineRule="auto"/>
                    <w:jc w:val="center"/>
                  </w:pPr>
                  <w:r w:rsidRPr="00291C5B">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B7B3495" w14:textId="711F51DC" w:rsidR="001002E0" w:rsidRPr="00291C5B" w:rsidRDefault="001002E0" w:rsidP="001002E0">
                  <w:pPr>
                    <w:spacing w:after="0" w:line="240" w:lineRule="auto"/>
                    <w:jc w:val="center"/>
                  </w:pPr>
                  <w:r w:rsidRPr="00291C5B">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09D16D8" w14:textId="77777777" w:rsidR="001002E0" w:rsidRPr="00291C5B" w:rsidRDefault="001002E0" w:rsidP="001002E0">
                  <w:pPr>
                    <w:spacing w:after="0" w:line="240" w:lineRule="auto"/>
                    <w:jc w:val="center"/>
                  </w:pPr>
                  <w:r w:rsidRPr="00291C5B">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582005D" w14:textId="1895F6BF" w:rsidR="001002E0" w:rsidRPr="00291C5B" w:rsidRDefault="001002E0" w:rsidP="001002E0">
                  <w:pPr>
                    <w:spacing w:after="0" w:line="240" w:lineRule="auto"/>
                    <w:jc w:val="center"/>
                  </w:pPr>
                  <w:r w:rsidRPr="00291C5B">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754A37E" w14:textId="29EF7D80" w:rsidR="001002E0" w:rsidRPr="00291C5B" w:rsidRDefault="001002E0" w:rsidP="001002E0">
                  <w:pPr>
                    <w:spacing w:after="0" w:line="240" w:lineRule="auto"/>
                    <w:jc w:val="center"/>
                  </w:pPr>
                  <w:r w:rsidRPr="00291C5B">
                    <w:rPr>
                      <w:rFonts w:ascii="Cambria" w:eastAsia="Cambria" w:hAnsi="Cambria"/>
                      <w:color w:val="000000"/>
                      <w:sz w:val="18"/>
                    </w:rPr>
                    <w:t>-</w:t>
                  </w:r>
                </w:p>
              </w:tc>
            </w:tr>
            <w:tr w:rsidR="007D59EA" w14:paraId="34E35A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AAD4C" w14:textId="77777777" w:rsidR="007D59EA" w:rsidRDefault="00E10776">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732B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0BAB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A70505"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8802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97B9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7097A" w14:textId="77777777" w:rsidR="007D59EA" w:rsidRDefault="00E10776">
                  <w:pPr>
                    <w:spacing w:after="0" w:line="240" w:lineRule="auto"/>
                    <w:jc w:val="center"/>
                  </w:pPr>
                  <w:r>
                    <w:rPr>
                      <w:rFonts w:ascii="Cambria" w:eastAsia="Cambria" w:hAnsi="Cambria"/>
                      <w:color w:val="000000"/>
                      <w:sz w:val="18"/>
                    </w:rPr>
                    <w:t>0</w:t>
                  </w:r>
                </w:p>
              </w:tc>
            </w:tr>
            <w:tr w:rsidR="007D59EA" w14:paraId="6133EC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4D6A6" w14:textId="77777777" w:rsidR="007D59EA" w:rsidRDefault="00E10776">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B64E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A365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3E506"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5F83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01212"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2304E" w14:textId="77777777" w:rsidR="007D59EA" w:rsidRDefault="00E10776">
                  <w:pPr>
                    <w:spacing w:after="0" w:line="240" w:lineRule="auto"/>
                    <w:jc w:val="center"/>
                  </w:pPr>
                  <w:r>
                    <w:rPr>
                      <w:rFonts w:ascii="Cambria" w:eastAsia="Cambria" w:hAnsi="Cambria"/>
                      <w:color w:val="000000"/>
                      <w:sz w:val="18"/>
                    </w:rPr>
                    <w:t>-</w:t>
                  </w:r>
                </w:p>
              </w:tc>
            </w:tr>
            <w:tr w:rsidR="007D59EA" w14:paraId="3138CB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ABA14" w14:textId="77777777" w:rsidR="007D59EA" w:rsidRDefault="00E10776">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1438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900C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F2DF4"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BFC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53DB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C92CF" w14:textId="77777777" w:rsidR="007D59EA" w:rsidRDefault="00E10776">
                  <w:pPr>
                    <w:spacing w:after="0" w:line="240" w:lineRule="auto"/>
                    <w:jc w:val="center"/>
                  </w:pPr>
                  <w:r>
                    <w:rPr>
                      <w:rFonts w:ascii="Cambria" w:eastAsia="Cambria" w:hAnsi="Cambria"/>
                      <w:color w:val="000000"/>
                      <w:sz w:val="18"/>
                    </w:rPr>
                    <w:t>0</w:t>
                  </w:r>
                </w:p>
              </w:tc>
            </w:tr>
            <w:tr w:rsidR="007D59EA" w14:paraId="477841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32A08" w14:textId="77777777" w:rsidR="007D59EA" w:rsidRDefault="00E10776">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0737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A47C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FF22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8EA9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BFCB7"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AE74C" w14:textId="77777777" w:rsidR="007D59EA" w:rsidRDefault="00E10776">
                  <w:pPr>
                    <w:spacing w:after="0" w:line="240" w:lineRule="auto"/>
                    <w:jc w:val="center"/>
                  </w:pPr>
                  <w:r>
                    <w:rPr>
                      <w:rFonts w:ascii="Cambria" w:eastAsia="Cambria" w:hAnsi="Cambria"/>
                      <w:color w:val="000000"/>
                      <w:sz w:val="18"/>
                    </w:rPr>
                    <w:t>-</w:t>
                  </w:r>
                </w:p>
              </w:tc>
            </w:tr>
            <w:tr w:rsidR="007D59EA" w14:paraId="0EDEEE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EEA83" w14:textId="77777777" w:rsidR="007D59EA" w:rsidRDefault="00E10776">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789D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E13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DC7F5"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D0A4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0EF09"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EF58D" w14:textId="77777777" w:rsidR="007D59EA" w:rsidRDefault="00E10776">
                  <w:pPr>
                    <w:spacing w:after="0" w:line="240" w:lineRule="auto"/>
                    <w:jc w:val="center"/>
                  </w:pPr>
                  <w:r>
                    <w:rPr>
                      <w:rFonts w:ascii="Cambria" w:eastAsia="Cambria" w:hAnsi="Cambria"/>
                      <w:color w:val="000000"/>
                      <w:sz w:val="18"/>
                    </w:rPr>
                    <w:t>-</w:t>
                  </w:r>
                </w:p>
              </w:tc>
            </w:tr>
            <w:tr w:rsidR="007D59EA" w14:paraId="2FC5BB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D9B06" w14:textId="77777777" w:rsidR="007D59EA" w:rsidRDefault="00E10776">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FD5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3A30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716A9A"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37EE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8E99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5449C" w14:textId="77777777" w:rsidR="007D59EA" w:rsidRDefault="00E10776">
                  <w:pPr>
                    <w:spacing w:after="0" w:line="240" w:lineRule="auto"/>
                    <w:jc w:val="center"/>
                  </w:pPr>
                  <w:r>
                    <w:rPr>
                      <w:rFonts w:ascii="Cambria" w:eastAsia="Cambria" w:hAnsi="Cambria"/>
                      <w:color w:val="000000"/>
                      <w:sz w:val="18"/>
                    </w:rPr>
                    <w:t>-</w:t>
                  </w:r>
                </w:p>
              </w:tc>
            </w:tr>
            <w:tr w:rsidR="007D59EA" w14:paraId="0FFF30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94134" w14:textId="77777777" w:rsidR="007D59EA" w:rsidRDefault="00E10776">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7431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5324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6A9BC" w14:textId="77777777" w:rsidR="007D59EA" w:rsidRDefault="00E1077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A3FE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25A0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3EE71" w14:textId="77777777" w:rsidR="007D59EA" w:rsidRDefault="00E10776">
                  <w:pPr>
                    <w:spacing w:after="0" w:line="240" w:lineRule="auto"/>
                    <w:jc w:val="center"/>
                  </w:pPr>
                  <w:r>
                    <w:rPr>
                      <w:rFonts w:ascii="Cambria" w:eastAsia="Cambria" w:hAnsi="Cambria"/>
                      <w:color w:val="000000"/>
                      <w:sz w:val="18"/>
                    </w:rPr>
                    <w:t>0</w:t>
                  </w:r>
                </w:p>
              </w:tc>
            </w:tr>
            <w:tr w:rsidR="007D59EA" w14:paraId="79E98C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83326" w14:textId="77777777" w:rsidR="007D59EA" w:rsidRDefault="00E10776">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F234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938E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8D527"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60DD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DAE52"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68FD" w14:textId="77777777" w:rsidR="007D59EA" w:rsidRDefault="00E10776">
                  <w:pPr>
                    <w:spacing w:after="0" w:line="240" w:lineRule="auto"/>
                    <w:jc w:val="center"/>
                  </w:pPr>
                  <w:r>
                    <w:rPr>
                      <w:rFonts w:ascii="Cambria" w:eastAsia="Cambria" w:hAnsi="Cambria"/>
                      <w:color w:val="000000"/>
                      <w:sz w:val="18"/>
                    </w:rPr>
                    <w:t>-</w:t>
                  </w:r>
                </w:p>
              </w:tc>
            </w:tr>
            <w:tr w:rsidR="007D59EA" w14:paraId="1819E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594E0" w14:textId="77777777" w:rsidR="007D59EA" w:rsidRDefault="00E10776">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CFD7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788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092A9"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7190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5E96"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1850C" w14:textId="77777777" w:rsidR="007D59EA" w:rsidRDefault="00E10776">
                  <w:pPr>
                    <w:spacing w:after="0" w:line="240" w:lineRule="auto"/>
                    <w:jc w:val="center"/>
                  </w:pPr>
                  <w:r>
                    <w:rPr>
                      <w:rFonts w:ascii="Cambria" w:eastAsia="Cambria" w:hAnsi="Cambria"/>
                      <w:color w:val="000000"/>
                      <w:sz w:val="18"/>
                    </w:rPr>
                    <w:t>-</w:t>
                  </w:r>
                </w:p>
              </w:tc>
            </w:tr>
            <w:tr w:rsidR="007D59EA" w14:paraId="0067C0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E80FA" w14:textId="77777777" w:rsidR="007D59EA" w:rsidRDefault="00E10776">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6D44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9AEDC"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60151"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D60A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10963"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1C8F8" w14:textId="77777777" w:rsidR="007D59EA" w:rsidRDefault="00E10776">
                  <w:pPr>
                    <w:spacing w:after="0" w:line="240" w:lineRule="auto"/>
                    <w:jc w:val="center"/>
                  </w:pPr>
                  <w:r>
                    <w:rPr>
                      <w:rFonts w:ascii="Cambria" w:eastAsia="Cambria" w:hAnsi="Cambria"/>
                      <w:color w:val="000000"/>
                      <w:sz w:val="18"/>
                    </w:rPr>
                    <w:t>-</w:t>
                  </w:r>
                </w:p>
              </w:tc>
            </w:tr>
            <w:tr w:rsidR="007D59EA" w14:paraId="6B57A7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3DE94" w14:textId="77777777" w:rsidR="007D59EA" w:rsidRDefault="00E10776">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EAD0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FF46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FE2C5"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B60C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BA70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29194" w14:textId="77777777" w:rsidR="007D59EA" w:rsidRDefault="00E10776">
                  <w:pPr>
                    <w:spacing w:after="0" w:line="240" w:lineRule="auto"/>
                    <w:jc w:val="center"/>
                  </w:pPr>
                  <w:r>
                    <w:rPr>
                      <w:rFonts w:ascii="Cambria" w:eastAsia="Cambria" w:hAnsi="Cambria"/>
                      <w:color w:val="000000"/>
                      <w:sz w:val="18"/>
                    </w:rPr>
                    <w:t>-</w:t>
                  </w:r>
                </w:p>
              </w:tc>
            </w:tr>
            <w:tr w:rsidR="007D59EA" w14:paraId="1E4EE5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CE619" w14:textId="77777777" w:rsidR="007D59EA" w:rsidRDefault="00E10776">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0E5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727D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FAC2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5B7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9EC45"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9F454" w14:textId="77777777" w:rsidR="007D59EA" w:rsidRDefault="00E10776">
                  <w:pPr>
                    <w:spacing w:after="0" w:line="240" w:lineRule="auto"/>
                    <w:jc w:val="center"/>
                  </w:pPr>
                  <w:r>
                    <w:rPr>
                      <w:rFonts w:ascii="Cambria" w:eastAsia="Cambria" w:hAnsi="Cambria"/>
                      <w:color w:val="000000"/>
                      <w:sz w:val="18"/>
                    </w:rPr>
                    <w:t>-</w:t>
                  </w:r>
                </w:p>
              </w:tc>
            </w:tr>
            <w:tr w:rsidR="007D59EA" w14:paraId="0BB2A0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F89F2" w14:textId="77777777" w:rsidR="007D59EA" w:rsidRDefault="00E10776">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BF3F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BFA0B"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43643"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2800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59423"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0BA29" w14:textId="77777777" w:rsidR="007D59EA" w:rsidRDefault="00E10776">
                  <w:pPr>
                    <w:spacing w:after="0" w:line="240" w:lineRule="auto"/>
                    <w:jc w:val="center"/>
                  </w:pPr>
                  <w:r>
                    <w:rPr>
                      <w:rFonts w:ascii="Cambria" w:eastAsia="Cambria" w:hAnsi="Cambria"/>
                      <w:color w:val="000000"/>
                      <w:sz w:val="18"/>
                    </w:rPr>
                    <w:t>-</w:t>
                  </w:r>
                </w:p>
              </w:tc>
            </w:tr>
            <w:tr w:rsidR="007D59EA" w14:paraId="5F9FD2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7EA3" w14:textId="77777777" w:rsidR="007D59EA" w:rsidRDefault="00E10776">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8F02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115A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97913"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67E9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3DCB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67127" w14:textId="77777777" w:rsidR="007D59EA" w:rsidRDefault="00E10776">
                  <w:pPr>
                    <w:spacing w:after="0" w:line="240" w:lineRule="auto"/>
                    <w:jc w:val="center"/>
                  </w:pPr>
                  <w:r>
                    <w:rPr>
                      <w:rFonts w:ascii="Cambria" w:eastAsia="Cambria" w:hAnsi="Cambria"/>
                      <w:color w:val="000000"/>
                      <w:sz w:val="18"/>
                    </w:rPr>
                    <w:t>0</w:t>
                  </w:r>
                </w:p>
              </w:tc>
            </w:tr>
            <w:tr w:rsidR="007D59EA" w14:paraId="388D34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93F21" w14:textId="77777777" w:rsidR="007D59EA" w:rsidRDefault="00E10776">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79C7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A8C5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7FE1D"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C840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3386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7759" w14:textId="77777777" w:rsidR="007D59EA" w:rsidRDefault="00E10776">
                  <w:pPr>
                    <w:spacing w:after="0" w:line="240" w:lineRule="auto"/>
                    <w:jc w:val="center"/>
                  </w:pPr>
                  <w:r>
                    <w:rPr>
                      <w:rFonts w:ascii="Cambria" w:eastAsia="Cambria" w:hAnsi="Cambria"/>
                      <w:color w:val="000000"/>
                      <w:sz w:val="18"/>
                    </w:rPr>
                    <w:t>-</w:t>
                  </w:r>
                </w:p>
              </w:tc>
            </w:tr>
            <w:tr w:rsidR="007D59EA" w14:paraId="6F3620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1466C" w14:textId="77777777" w:rsidR="007D59EA" w:rsidRDefault="00E10776">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74BB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F907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5931A"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901B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3CF4D"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4A68D" w14:textId="77777777" w:rsidR="007D59EA" w:rsidRDefault="00E10776">
                  <w:pPr>
                    <w:spacing w:after="0" w:line="240" w:lineRule="auto"/>
                    <w:jc w:val="center"/>
                  </w:pPr>
                  <w:r>
                    <w:rPr>
                      <w:rFonts w:ascii="Cambria" w:eastAsia="Cambria" w:hAnsi="Cambria"/>
                      <w:color w:val="000000"/>
                      <w:sz w:val="18"/>
                    </w:rPr>
                    <w:t>0</w:t>
                  </w:r>
                </w:p>
              </w:tc>
            </w:tr>
            <w:tr w:rsidR="007D59EA" w14:paraId="7D3BA2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9633B" w14:textId="77777777" w:rsidR="007D59EA" w:rsidRDefault="00E10776">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0785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4A9D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59FF6"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672F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44179"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08218" w14:textId="77777777" w:rsidR="007D59EA" w:rsidRDefault="00E10776">
                  <w:pPr>
                    <w:spacing w:after="0" w:line="240" w:lineRule="auto"/>
                    <w:jc w:val="center"/>
                  </w:pPr>
                  <w:r>
                    <w:rPr>
                      <w:rFonts w:ascii="Cambria" w:eastAsia="Cambria" w:hAnsi="Cambria"/>
                      <w:color w:val="000000"/>
                      <w:sz w:val="18"/>
                    </w:rPr>
                    <w:t>0</w:t>
                  </w:r>
                </w:p>
              </w:tc>
            </w:tr>
            <w:tr w:rsidR="007D59EA" w14:paraId="68FECF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7CC2C" w14:textId="77777777" w:rsidR="007D59EA" w:rsidRDefault="00E10776">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0AA4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1F84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DBCD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34FA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3FD62"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C5D29" w14:textId="77777777" w:rsidR="007D59EA" w:rsidRDefault="00E10776">
                  <w:pPr>
                    <w:spacing w:after="0" w:line="240" w:lineRule="auto"/>
                    <w:jc w:val="center"/>
                  </w:pPr>
                  <w:r>
                    <w:rPr>
                      <w:rFonts w:ascii="Cambria" w:eastAsia="Cambria" w:hAnsi="Cambria"/>
                      <w:color w:val="000000"/>
                      <w:sz w:val="18"/>
                    </w:rPr>
                    <w:t>-</w:t>
                  </w:r>
                </w:p>
              </w:tc>
            </w:tr>
            <w:tr w:rsidR="007D59EA" w14:paraId="732A3F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972A7" w14:textId="77777777" w:rsidR="007D59EA" w:rsidRDefault="00E10776">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03E8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B439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CD896"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DDF8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48985"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C807E" w14:textId="77777777" w:rsidR="007D59EA" w:rsidRDefault="00E10776">
                  <w:pPr>
                    <w:spacing w:after="0" w:line="240" w:lineRule="auto"/>
                    <w:jc w:val="center"/>
                  </w:pPr>
                  <w:r>
                    <w:rPr>
                      <w:rFonts w:ascii="Cambria" w:eastAsia="Cambria" w:hAnsi="Cambria"/>
                      <w:color w:val="000000"/>
                      <w:sz w:val="18"/>
                    </w:rPr>
                    <w:t>-</w:t>
                  </w:r>
                </w:p>
              </w:tc>
            </w:tr>
            <w:tr w:rsidR="007D59EA" w14:paraId="1B2D05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201C2" w14:textId="77777777" w:rsidR="007D59EA" w:rsidRDefault="00E10776">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A4B1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076F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1D7D9"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2770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DF1AE"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D96BF" w14:textId="77777777" w:rsidR="007D59EA" w:rsidRDefault="00E10776">
                  <w:pPr>
                    <w:spacing w:after="0" w:line="240" w:lineRule="auto"/>
                    <w:jc w:val="center"/>
                  </w:pPr>
                  <w:r>
                    <w:rPr>
                      <w:rFonts w:ascii="Cambria" w:eastAsia="Cambria" w:hAnsi="Cambria"/>
                      <w:color w:val="000000"/>
                      <w:sz w:val="18"/>
                    </w:rPr>
                    <w:t>0</w:t>
                  </w:r>
                </w:p>
              </w:tc>
            </w:tr>
            <w:tr w:rsidR="007D59EA" w14:paraId="71DA5A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625F3" w14:textId="77777777" w:rsidR="007D59EA" w:rsidRDefault="00E10776">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A974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B050A"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5D46F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7847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26954"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FA504" w14:textId="77777777" w:rsidR="007D59EA" w:rsidRDefault="00E10776">
                  <w:pPr>
                    <w:spacing w:after="0" w:line="240" w:lineRule="auto"/>
                    <w:jc w:val="center"/>
                  </w:pPr>
                  <w:r>
                    <w:rPr>
                      <w:rFonts w:ascii="Cambria" w:eastAsia="Cambria" w:hAnsi="Cambria"/>
                      <w:color w:val="000000"/>
                      <w:sz w:val="18"/>
                    </w:rPr>
                    <w:t>-</w:t>
                  </w:r>
                </w:p>
              </w:tc>
            </w:tr>
            <w:tr w:rsidR="00FA46E7" w14:paraId="07CCB9C8" w14:textId="77777777" w:rsidTr="00FA46E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67378" w14:textId="77777777" w:rsidR="00FA46E7" w:rsidRPr="00FA46E7" w:rsidRDefault="00FA46E7" w:rsidP="00FA46E7">
                  <w:pPr>
                    <w:spacing w:after="0" w:line="240" w:lineRule="auto"/>
                  </w:pPr>
                  <w:r w:rsidRPr="00FA46E7">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8B8E8" w14:textId="77777777" w:rsidR="00FA46E7" w:rsidRPr="00FA46E7" w:rsidRDefault="00FA46E7" w:rsidP="00FA46E7">
                  <w:pPr>
                    <w:spacing w:after="0" w:line="240" w:lineRule="auto"/>
                    <w:jc w:val="center"/>
                  </w:pPr>
                  <w:r w:rsidRPr="00FA46E7">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A6EDA" w14:textId="77777777" w:rsidR="00FA46E7" w:rsidRPr="00FA46E7" w:rsidRDefault="00FA46E7" w:rsidP="00FA46E7">
                  <w:pPr>
                    <w:spacing w:after="0" w:line="240" w:lineRule="auto"/>
                    <w:jc w:val="center"/>
                  </w:pPr>
                  <w:r w:rsidRPr="00FA46E7">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4FB817B" w14:textId="3DAB93DE" w:rsidR="00FA46E7" w:rsidRPr="00FA46E7" w:rsidRDefault="00FA46E7" w:rsidP="00FA46E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30ED2" w14:textId="77777777" w:rsidR="00FA46E7" w:rsidRPr="00FA46E7" w:rsidRDefault="00FA46E7" w:rsidP="00FA46E7">
                  <w:pPr>
                    <w:spacing w:after="0" w:line="240" w:lineRule="auto"/>
                    <w:jc w:val="center"/>
                  </w:pPr>
                  <w:r w:rsidRPr="00FA46E7">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C5E8A" w14:textId="5D6FFB37" w:rsidR="00FA46E7" w:rsidRPr="00FA46E7" w:rsidRDefault="00FA46E7" w:rsidP="00FA46E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39C37" w14:textId="619A5689" w:rsidR="00FA46E7" w:rsidRPr="00FA46E7" w:rsidRDefault="00FA46E7" w:rsidP="00FA46E7">
                  <w:pPr>
                    <w:spacing w:after="0" w:line="240" w:lineRule="auto"/>
                    <w:jc w:val="center"/>
                  </w:pPr>
                  <w:r>
                    <w:rPr>
                      <w:rFonts w:ascii="Cambria" w:eastAsia="Cambria" w:hAnsi="Cambria"/>
                      <w:color w:val="000000"/>
                      <w:sz w:val="18"/>
                    </w:rPr>
                    <w:t>-</w:t>
                  </w:r>
                </w:p>
              </w:tc>
            </w:tr>
            <w:tr w:rsidR="007D59EA" w14:paraId="02268F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E0BD8" w14:textId="77777777" w:rsidR="007D59EA" w:rsidRDefault="00E10776">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92F8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0B0D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C4845"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D730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3C0D1"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8FEDF" w14:textId="77777777" w:rsidR="007D59EA" w:rsidRDefault="00E10776">
                  <w:pPr>
                    <w:spacing w:after="0" w:line="240" w:lineRule="auto"/>
                    <w:jc w:val="center"/>
                  </w:pPr>
                  <w:r>
                    <w:rPr>
                      <w:rFonts w:ascii="Cambria" w:eastAsia="Cambria" w:hAnsi="Cambria"/>
                      <w:color w:val="000000"/>
                      <w:sz w:val="18"/>
                    </w:rPr>
                    <w:t>-</w:t>
                  </w:r>
                </w:p>
              </w:tc>
            </w:tr>
            <w:tr w:rsidR="007D59EA" w14:paraId="26D23F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A97A1" w14:textId="77777777" w:rsidR="007D59EA" w:rsidRDefault="00E10776">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7ADE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7E43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AF5B7"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117E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E585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F418B" w14:textId="77777777" w:rsidR="007D59EA" w:rsidRDefault="00E10776">
                  <w:pPr>
                    <w:spacing w:after="0" w:line="240" w:lineRule="auto"/>
                    <w:jc w:val="center"/>
                  </w:pPr>
                  <w:r>
                    <w:rPr>
                      <w:rFonts w:ascii="Cambria" w:eastAsia="Cambria" w:hAnsi="Cambria"/>
                      <w:color w:val="000000"/>
                      <w:sz w:val="18"/>
                    </w:rPr>
                    <w:t>0</w:t>
                  </w:r>
                </w:p>
              </w:tc>
            </w:tr>
            <w:tr w:rsidR="007D59EA" w14:paraId="335018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367F5" w14:textId="77777777" w:rsidR="007D59EA" w:rsidRDefault="00E10776">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8145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1550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6C376"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52CE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88C1D"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3E11D" w14:textId="77777777" w:rsidR="007D59EA" w:rsidRDefault="00E10776">
                  <w:pPr>
                    <w:spacing w:after="0" w:line="240" w:lineRule="auto"/>
                    <w:jc w:val="center"/>
                  </w:pPr>
                  <w:r>
                    <w:rPr>
                      <w:rFonts w:ascii="Cambria" w:eastAsia="Cambria" w:hAnsi="Cambria"/>
                      <w:color w:val="000000"/>
                      <w:sz w:val="18"/>
                    </w:rPr>
                    <w:t>-</w:t>
                  </w:r>
                </w:p>
              </w:tc>
            </w:tr>
            <w:tr w:rsidR="007D59EA" w14:paraId="400152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EEEAD" w14:textId="77777777" w:rsidR="007D59EA" w:rsidRDefault="00E10776">
                  <w:pPr>
                    <w:spacing w:after="0" w:line="240" w:lineRule="auto"/>
                  </w:pPr>
                  <w:r>
                    <w:rPr>
                      <w:rFonts w:ascii="Cambria" w:eastAsia="Cambria" w:hAnsi="Cambria"/>
                      <w:color w:val="000000"/>
                      <w:sz w:val="18"/>
                    </w:rPr>
                    <w:lastRenderedPageBreak/>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7302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FF33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20F66"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5790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195A8"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70ED9" w14:textId="77777777" w:rsidR="007D59EA" w:rsidRDefault="00E10776">
                  <w:pPr>
                    <w:spacing w:after="0" w:line="240" w:lineRule="auto"/>
                    <w:jc w:val="center"/>
                  </w:pPr>
                  <w:r>
                    <w:rPr>
                      <w:rFonts w:ascii="Cambria" w:eastAsia="Cambria" w:hAnsi="Cambria"/>
                      <w:color w:val="000000"/>
                      <w:sz w:val="18"/>
                    </w:rPr>
                    <w:t>-</w:t>
                  </w:r>
                </w:p>
              </w:tc>
            </w:tr>
            <w:tr w:rsidR="007D59EA" w14:paraId="61896D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567C" w14:textId="77777777" w:rsidR="007D59EA" w:rsidRDefault="00E10776">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3973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D978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A57B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3697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A761"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22F32" w14:textId="77777777" w:rsidR="007D59EA" w:rsidRDefault="00E10776">
                  <w:pPr>
                    <w:spacing w:after="0" w:line="240" w:lineRule="auto"/>
                    <w:jc w:val="center"/>
                  </w:pPr>
                  <w:r>
                    <w:rPr>
                      <w:rFonts w:ascii="Cambria" w:eastAsia="Cambria" w:hAnsi="Cambria"/>
                      <w:color w:val="000000"/>
                      <w:sz w:val="18"/>
                    </w:rPr>
                    <w:t>-</w:t>
                  </w:r>
                </w:p>
              </w:tc>
            </w:tr>
            <w:tr w:rsidR="007D59EA" w14:paraId="72546F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8121E" w14:textId="77777777" w:rsidR="007D59EA" w:rsidRDefault="00E10776">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C058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C026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4E969"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B1944"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5216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FD393" w14:textId="77777777" w:rsidR="007D59EA" w:rsidRDefault="00E10776">
                  <w:pPr>
                    <w:spacing w:after="0" w:line="240" w:lineRule="auto"/>
                    <w:jc w:val="center"/>
                  </w:pPr>
                  <w:r>
                    <w:rPr>
                      <w:rFonts w:ascii="Cambria" w:eastAsia="Cambria" w:hAnsi="Cambria"/>
                      <w:color w:val="000000"/>
                      <w:sz w:val="18"/>
                    </w:rPr>
                    <w:t>0</w:t>
                  </w:r>
                </w:p>
              </w:tc>
            </w:tr>
            <w:tr w:rsidR="007D59EA" w14:paraId="58A629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F8E7D" w14:textId="77777777" w:rsidR="007D59EA" w:rsidRDefault="00E10776">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A096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6C26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BBCB8B"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C8F34"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E9376"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BD9FB" w14:textId="77777777" w:rsidR="007D59EA" w:rsidRDefault="00E10776">
                  <w:pPr>
                    <w:spacing w:after="0" w:line="240" w:lineRule="auto"/>
                    <w:jc w:val="center"/>
                  </w:pPr>
                  <w:r>
                    <w:rPr>
                      <w:rFonts w:ascii="Cambria" w:eastAsia="Cambria" w:hAnsi="Cambria"/>
                      <w:color w:val="000000"/>
                      <w:sz w:val="18"/>
                    </w:rPr>
                    <w:t>-</w:t>
                  </w:r>
                </w:p>
              </w:tc>
            </w:tr>
            <w:tr w:rsidR="007D59EA" w14:paraId="6A8BBC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36EB1" w14:textId="77777777" w:rsidR="007D59EA" w:rsidRDefault="00E10776">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A775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0DB9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5C07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4A7E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A6EF5"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F9AA1" w14:textId="77777777" w:rsidR="007D59EA" w:rsidRDefault="00E10776">
                  <w:pPr>
                    <w:spacing w:after="0" w:line="240" w:lineRule="auto"/>
                    <w:jc w:val="center"/>
                  </w:pPr>
                  <w:r>
                    <w:rPr>
                      <w:rFonts w:ascii="Cambria" w:eastAsia="Cambria" w:hAnsi="Cambria"/>
                      <w:color w:val="000000"/>
                      <w:sz w:val="18"/>
                    </w:rPr>
                    <w:t>-</w:t>
                  </w:r>
                </w:p>
              </w:tc>
            </w:tr>
            <w:tr w:rsidR="007D59EA" w14:paraId="0AF32F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AF77A" w14:textId="77777777" w:rsidR="007D59EA" w:rsidRDefault="00E10776">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4BD3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CB6A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841A4"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B1F0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1F8F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979D2" w14:textId="77777777" w:rsidR="007D59EA" w:rsidRDefault="00E10776">
                  <w:pPr>
                    <w:spacing w:after="0" w:line="240" w:lineRule="auto"/>
                    <w:jc w:val="center"/>
                  </w:pPr>
                  <w:r>
                    <w:rPr>
                      <w:rFonts w:ascii="Cambria" w:eastAsia="Cambria" w:hAnsi="Cambria"/>
                      <w:color w:val="000000"/>
                      <w:sz w:val="18"/>
                    </w:rPr>
                    <w:t>0</w:t>
                  </w:r>
                </w:p>
              </w:tc>
            </w:tr>
            <w:tr w:rsidR="007D59EA" w14:paraId="3BDBB0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03787" w14:textId="77777777" w:rsidR="007D59EA" w:rsidRDefault="00E10776">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F0D5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F672C"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5CF09" w14:textId="77777777" w:rsidR="007D59EA" w:rsidRDefault="00E107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4742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799A9"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EBE6B" w14:textId="77777777" w:rsidR="007D59EA" w:rsidRDefault="00E10776">
                  <w:pPr>
                    <w:spacing w:after="0" w:line="240" w:lineRule="auto"/>
                    <w:jc w:val="center"/>
                  </w:pPr>
                  <w:r>
                    <w:rPr>
                      <w:rFonts w:ascii="Cambria" w:eastAsia="Cambria" w:hAnsi="Cambria"/>
                      <w:color w:val="000000"/>
                      <w:sz w:val="18"/>
                    </w:rPr>
                    <w:t>0</w:t>
                  </w:r>
                </w:p>
              </w:tc>
            </w:tr>
            <w:tr w:rsidR="007D59EA" w14:paraId="4EF130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9EE4A" w14:textId="77777777" w:rsidR="007D59EA" w:rsidRDefault="00E10776">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753C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5599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B22DE"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561C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52C45"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01B39" w14:textId="77777777" w:rsidR="007D59EA" w:rsidRDefault="00E10776">
                  <w:pPr>
                    <w:spacing w:after="0" w:line="240" w:lineRule="auto"/>
                    <w:jc w:val="center"/>
                  </w:pPr>
                  <w:r>
                    <w:rPr>
                      <w:rFonts w:ascii="Cambria" w:eastAsia="Cambria" w:hAnsi="Cambria"/>
                      <w:color w:val="000000"/>
                      <w:sz w:val="18"/>
                    </w:rPr>
                    <w:t>0</w:t>
                  </w:r>
                </w:p>
              </w:tc>
            </w:tr>
            <w:tr w:rsidR="007D59EA" w14:paraId="16A659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D78D6" w14:textId="77777777" w:rsidR="007D59EA" w:rsidRDefault="00E10776">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16C4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3C50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A39F0"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DA65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27479"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B3A3E" w14:textId="77777777" w:rsidR="007D59EA" w:rsidRDefault="00E10776">
                  <w:pPr>
                    <w:spacing w:after="0" w:line="240" w:lineRule="auto"/>
                    <w:jc w:val="center"/>
                  </w:pPr>
                  <w:r>
                    <w:rPr>
                      <w:rFonts w:ascii="Cambria" w:eastAsia="Cambria" w:hAnsi="Cambria"/>
                      <w:color w:val="000000"/>
                      <w:sz w:val="18"/>
                    </w:rPr>
                    <w:t>-</w:t>
                  </w:r>
                </w:p>
              </w:tc>
            </w:tr>
            <w:tr w:rsidR="007D59EA" w14:paraId="07369C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62387" w14:textId="77777777" w:rsidR="007D59EA" w:rsidRDefault="00E10776">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DB20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BB6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8C70B"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8B11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D71E7"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78283" w14:textId="77777777" w:rsidR="007D59EA" w:rsidRDefault="00E10776">
                  <w:pPr>
                    <w:spacing w:after="0" w:line="240" w:lineRule="auto"/>
                    <w:jc w:val="center"/>
                  </w:pPr>
                  <w:r>
                    <w:rPr>
                      <w:rFonts w:ascii="Cambria" w:eastAsia="Cambria" w:hAnsi="Cambria"/>
                      <w:color w:val="000000"/>
                      <w:sz w:val="18"/>
                    </w:rPr>
                    <w:t>-</w:t>
                  </w:r>
                </w:p>
              </w:tc>
            </w:tr>
            <w:tr w:rsidR="007D59EA" w14:paraId="7AF179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4C66E" w14:textId="77777777" w:rsidR="007D59EA" w:rsidRDefault="00E10776">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D193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E2A9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52FEF"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C38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52A6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91CC5" w14:textId="77777777" w:rsidR="007D59EA" w:rsidRDefault="00E10776">
                  <w:pPr>
                    <w:spacing w:after="0" w:line="240" w:lineRule="auto"/>
                    <w:jc w:val="center"/>
                  </w:pPr>
                  <w:r>
                    <w:rPr>
                      <w:rFonts w:ascii="Cambria" w:eastAsia="Cambria" w:hAnsi="Cambria"/>
                      <w:color w:val="000000"/>
                      <w:sz w:val="18"/>
                    </w:rPr>
                    <w:t>0</w:t>
                  </w:r>
                </w:p>
              </w:tc>
            </w:tr>
            <w:tr w:rsidR="007D59EA" w14:paraId="591567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EE55D" w14:textId="77777777" w:rsidR="007D59EA" w:rsidRDefault="00E10776">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1EDB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A340B"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B4F4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E3DD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797DB"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9873A" w14:textId="77777777" w:rsidR="007D59EA" w:rsidRDefault="00E10776">
                  <w:pPr>
                    <w:spacing w:after="0" w:line="240" w:lineRule="auto"/>
                    <w:jc w:val="center"/>
                  </w:pPr>
                  <w:r>
                    <w:rPr>
                      <w:rFonts w:ascii="Cambria" w:eastAsia="Cambria" w:hAnsi="Cambria"/>
                      <w:color w:val="000000"/>
                      <w:sz w:val="18"/>
                    </w:rPr>
                    <w:t>-</w:t>
                  </w:r>
                </w:p>
              </w:tc>
            </w:tr>
            <w:tr w:rsidR="007D59EA" w14:paraId="4E654D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8EDC2" w14:textId="77777777" w:rsidR="007D59EA" w:rsidRDefault="00E10776">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FDD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7530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92967" w14:textId="77777777" w:rsidR="007D59EA" w:rsidRDefault="00E107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649E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E1BED"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23A5A" w14:textId="77777777" w:rsidR="007D59EA" w:rsidRDefault="00E10776">
                  <w:pPr>
                    <w:spacing w:after="0" w:line="240" w:lineRule="auto"/>
                    <w:jc w:val="center"/>
                  </w:pPr>
                  <w:r>
                    <w:rPr>
                      <w:rFonts w:ascii="Cambria" w:eastAsia="Cambria" w:hAnsi="Cambria"/>
                      <w:color w:val="000000"/>
                      <w:sz w:val="18"/>
                    </w:rPr>
                    <w:t>0</w:t>
                  </w:r>
                </w:p>
              </w:tc>
            </w:tr>
            <w:tr w:rsidR="007D59EA" w14:paraId="28BCCA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30FBE" w14:textId="77777777" w:rsidR="007D59EA" w:rsidRDefault="00E10776">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FB09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25B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0977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EC75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1D655"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8352C" w14:textId="77777777" w:rsidR="007D59EA" w:rsidRDefault="00E10776">
                  <w:pPr>
                    <w:spacing w:after="0" w:line="240" w:lineRule="auto"/>
                    <w:jc w:val="center"/>
                  </w:pPr>
                  <w:r>
                    <w:rPr>
                      <w:rFonts w:ascii="Cambria" w:eastAsia="Cambria" w:hAnsi="Cambria"/>
                      <w:color w:val="000000"/>
                      <w:sz w:val="18"/>
                    </w:rPr>
                    <w:t>-</w:t>
                  </w:r>
                </w:p>
              </w:tc>
            </w:tr>
            <w:tr w:rsidR="007D59EA" w14:paraId="305F91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0018F" w14:textId="77777777" w:rsidR="007D59EA" w:rsidRDefault="00E10776">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ABF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A9EB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7A6DA"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8C0E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D313D"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6CA67" w14:textId="77777777" w:rsidR="007D59EA" w:rsidRDefault="00E10776">
                  <w:pPr>
                    <w:spacing w:after="0" w:line="240" w:lineRule="auto"/>
                    <w:jc w:val="center"/>
                  </w:pPr>
                  <w:r>
                    <w:rPr>
                      <w:rFonts w:ascii="Cambria" w:eastAsia="Cambria" w:hAnsi="Cambria"/>
                      <w:color w:val="000000"/>
                      <w:sz w:val="18"/>
                    </w:rPr>
                    <w:t>-</w:t>
                  </w:r>
                </w:p>
              </w:tc>
            </w:tr>
            <w:tr w:rsidR="007D59EA" w14:paraId="28A24C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5A0BF" w14:textId="77777777" w:rsidR="007D59EA" w:rsidRDefault="00E10776">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4B0F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64EB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7CCC2" w14:textId="77777777" w:rsidR="007D59EA" w:rsidRDefault="00E107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6DA0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66D06"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14C8C" w14:textId="77777777" w:rsidR="007D59EA" w:rsidRDefault="00E10776">
                  <w:pPr>
                    <w:spacing w:after="0" w:line="240" w:lineRule="auto"/>
                    <w:jc w:val="center"/>
                  </w:pPr>
                  <w:r>
                    <w:rPr>
                      <w:rFonts w:ascii="Cambria" w:eastAsia="Cambria" w:hAnsi="Cambria"/>
                      <w:color w:val="000000"/>
                      <w:sz w:val="18"/>
                    </w:rPr>
                    <w:t>0</w:t>
                  </w:r>
                </w:p>
              </w:tc>
            </w:tr>
            <w:tr w:rsidR="007D59EA" w14:paraId="5D12B9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CB3F0" w14:textId="77777777" w:rsidR="007D59EA" w:rsidRDefault="00E10776">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FEBE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913F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EEF266"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5F17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D6E3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959B0" w14:textId="77777777" w:rsidR="007D59EA" w:rsidRDefault="00E10776">
                  <w:pPr>
                    <w:spacing w:after="0" w:line="240" w:lineRule="auto"/>
                    <w:jc w:val="center"/>
                  </w:pPr>
                  <w:r>
                    <w:rPr>
                      <w:rFonts w:ascii="Cambria" w:eastAsia="Cambria" w:hAnsi="Cambria"/>
                      <w:color w:val="000000"/>
                      <w:sz w:val="18"/>
                    </w:rPr>
                    <w:t>0</w:t>
                  </w:r>
                </w:p>
              </w:tc>
            </w:tr>
            <w:tr w:rsidR="007D59EA" w14:paraId="2A24F7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10FC1" w14:textId="77777777" w:rsidR="007D59EA" w:rsidRDefault="00E10776">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628F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F75DB"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94DBD"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3D2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FC84F"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433D4" w14:textId="77777777" w:rsidR="007D59EA" w:rsidRDefault="00E10776">
                  <w:pPr>
                    <w:spacing w:after="0" w:line="240" w:lineRule="auto"/>
                    <w:jc w:val="center"/>
                  </w:pPr>
                  <w:r>
                    <w:rPr>
                      <w:rFonts w:ascii="Cambria" w:eastAsia="Cambria" w:hAnsi="Cambria"/>
                      <w:color w:val="000000"/>
                      <w:sz w:val="18"/>
                    </w:rPr>
                    <w:t>-</w:t>
                  </w:r>
                </w:p>
              </w:tc>
            </w:tr>
            <w:tr w:rsidR="007D59EA" w14:paraId="1FEC4D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B44CC" w14:textId="77777777" w:rsidR="007D59EA" w:rsidRDefault="00E10776">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B42F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3E28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7349D"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A190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F82B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06B6" w14:textId="77777777" w:rsidR="007D59EA" w:rsidRDefault="00E10776">
                  <w:pPr>
                    <w:spacing w:after="0" w:line="240" w:lineRule="auto"/>
                    <w:jc w:val="center"/>
                  </w:pPr>
                  <w:r>
                    <w:rPr>
                      <w:rFonts w:ascii="Cambria" w:eastAsia="Cambria" w:hAnsi="Cambria"/>
                      <w:color w:val="000000"/>
                      <w:sz w:val="18"/>
                    </w:rPr>
                    <w:t>0</w:t>
                  </w:r>
                </w:p>
              </w:tc>
            </w:tr>
            <w:tr w:rsidR="007D59EA" w14:paraId="65B455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82B6" w14:textId="77777777" w:rsidR="007D59EA" w:rsidRDefault="00E10776">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3541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EA7C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6CBC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F59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0B3F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3C61E" w14:textId="77777777" w:rsidR="007D59EA" w:rsidRDefault="00E10776">
                  <w:pPr>
                    <w:spacing w:after="0" w:line="240" w:lineRule="auto"/>
                    <w:jc w:val="center"/>
                  </w:pPr>
                  <w:r>
                    <w:rPr>
                      <w:rFonts w:ascii="Cambria" w:eastAsia="Cambria" w:hAnsi="Cambria"/>
                      <w:color w:val="000000"/>
                      <w:sz w:val="18"/>
                    </w:rPr>
                    <w:t>-</w:t>
                  </w:r>
                </w:p>
              </w:tc>
            </w:tr>
            <w:tr w:rsidR="00E10776" w14:paraId="407C1279" w14:textId="77777777" w:rsidTr="00516115">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2327980" w14:textId="77777777" w:rsidR="007D59EA" w:rsidRDefault="007D59EA">
                  <w:pPr>
                    <w:spacing w:after="0" w:line="240" w:lineRule="auto"/>
                  </w:pPr>
                </w:p>
              </w:tc>
            </w:tr>
            <w:tr w:rsidR="007D59EA" w14:paraId="75D6D0D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2DD723D" w14:textId="77777777" w:rsidR="007D59EA" w:rsidRDefault="00E10776">
                  <w:pPr>
                    <w:spacing w:after="0" w:line="240" w:lineRule="auto"/>
                  </w:pPr>
                  <w:r>
                    <w:rPr>
                      <w:noProof/>
                    </w:rPr>
                    <w:drawing>
                      <wp:inline distT="0" distB="0" distL="0" distR="0" wp14:anchorId="6E901717" wp14:editId="28D2C326">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4747689" w14:textId="77777777" w:rsidR="007D59EA" w:rsidRDefault="00E10776">
                  <w:pPr>
                    <w:spacing w:after="0" w:line="240" w:lineRule="auto"/>
                  </w:pPr>
                  <w:r>
                    <w:rPr>
                      <w:noProof/>
                    </w:rPr>
                    <w:drawing>
                      <wp:inline distT="0" distB="0" distL="0" distR="0" wp14:anchorId="389541AD" wp14:editId="51055E84">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F440A8" w14:textId="77777777" w:rsidR="007D59EA" w:rsidRDefault="00E10776">
                  <w:pPr>
                    <w:spacing w:after="0" w:line="240" w:lineRule="auto"/>
                  </w:pPr>
                  <w:r>
                    <w:rPr>
                      <w:noProof/>
                    </w:rPr>
                    <w:drawing>
                      <wp:inline distT="0" distB="0" distL="0" distR="0" wp14:anchorId="5607D188" wp14:editId="04FE379C">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F615389" w14:textId="77777777" w:rsidR="007D59EA" w:rsidRDefault="00E10776">
                  <w:pPr>
                    <w:spacing w:after="0" w:line="240" w:lineRule="auto"/>
                  </w:pPr>
                  <w:r>
                    <w:rPr>
                      <w:noProof/>
                    </w:rPr>
                    <w:drawing>
                      <wp:inline distT="0" distB="0" distL="0" distR="0" wp14:anchorId="27A8100C" wp14:editId="757C74EC">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3CE74D3" w14:textId="77777777" w:rsidR="007D59EA" w:rsidRDefault="00E10776">
                  <w:pPr>
                    <w:spacing w:after="0" w:line="240" w:lineRule="auto"/>
                  </w:pPr>
                  <w:r>
                    <w:rPr>
                      <w:noProof/>
                    </w:rPr>
                    <w:drawing>
                      <wp:inline distT="0" distB="0" distL="0" distR="0" wp14:anchorId="429E7666" wp14:editId="5430F9D9">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264BC7C" w14:textId="77777777" w:rsidR="007D59EA" w:rsidRDefault="00E10776">
                  <w:pPr>
                    <w:spacing w:after="0" w:line="240" w:lineRule="auto"/>
                  </w:pPr>
                  <w:r>
                    <w:rPr>
                      <w:noProof/>
                    </w:rPr>
                    <w:drawing>
                      <wp:inline distT="0" distB="0" distL="0" distR="0" wp14:anchorId="75EDEF04" wp14:editId="43F76FF4">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D9FC85F" w14:textId="77777777" w:rsidR="007D59EA" w:rsidRDefault="00E10776">
                  <w:pPr>
                    <w:spacing w:after="0" w:line="240" w:lineRule="auto"/>
                  </w:pPr>
                  <w:r>
                    <w:rPr>
                      <w:noProof/>
                    </w:rPr>
                    <w:drawing>
                      <wp:inline distT="0" distB="0" distL="0" distR="0" wp14:anchorId="068EB517" wp14:editId="2BC5F7D7">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10776" w14:paraId="60D43D17" w14:textId="77777777" w:rsidTr="00516115">
              <w:trPr>
                <w:trHeight w:val="262"/>
              </w:trPr>
              <w:tc>
                <w:tcPr>
                  <w:tcW w:w="9565" w:type="dxa"/>
                  <w:gridSpan w:val="7"/>
                  <w:tcBorders>
                    <w:top w:val="nil"/>
                    <w:left w:val="nil"/>
                    <w:bottom w:val="nil"/>
                    <w:right w:val="nil"/>
                  </w:tcBorders>
                  <w:tcMar>
                    <w:top w:w="39" w:type="dxa"/>
                    <w:left w:w="39" w:type="dxa"/>
                    <w:bottom w:w="39" w:type="dxa"/>
                    <w:right w:w="39" w:type="dxa"/>
                  </w:tcMar>
                </w:tcPr>
                <w:p w14:paraId="4D175493" w14:textId="77777777" w:rsidR="007D59EA" w:rsidRDefault="00E10776">
                  <w:pPr>
                    <w:spacing w:after="0" w:line="240" w:lineRule="auto"/>
                  </w:pPr>
                  <w:r>
                    <w:rPr>
                      <w:rFonts w:ascii="Calibri" w:eastAsia="Calibri" w:hAnsi="Calibri"/>
                      <w:b/>
                      <w:color w:val="000000"/>
                      <w:sz w:val="24"/>
                    </w:rPr>
                    <w:t>Table 3: HERBICIDES</w:t>
                  </w:r>
                </w:p>
              </w:tc>
            </w:tr>
            <w:tr w:rsidR="007D59EA" w14:paraId="147D9E0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387891" w14:textId="77777777" w:rsidR="007D59EA" w:rsidRDefault="00E1077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762B05" w14:textId="77777777" w:rsidR="007D59EA" w:rsidRDefault="00E107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5D1836" w14:textId="77777777" w:rsidR="007D59EA" w:rsidRDefault="00E107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76AEB3" w14:textId="77777777" w:rsidR="007D59EA" w:rsidRDefault="00E1077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18F620" w14:textId="77777777" w:rsidR="007D59EA" w:rsidRDefault="00E1077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A6EF16" w14:textId="77777777" w:rsidR="007D59EA" w:rsidRDefault="00E1077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2EE115" w14:textId="77777777" w:rsidR="007D59EA" w:rsidRDefault="00E10776">
                  <w:pPr>
                    <w:spacing w:after="0" w:line="240" w:lineRule="auto"/>
                    <w:jc w:val="center"/>
                  </w:pPr>
                  <w:r>
                    <w:rPr>
                      <w:rFonts w:ascii="Cambria" w:eastAsia="Cambria" w:hAnsi="Cambria"/>
                      <w:b/>
                      <w:color w:val="000000"/>
                      <w:sz w:val="18"/>
                    </w:rPr>
                    <w:t>&gt;MRL</w:t>
                  </w:r>
                </w:p>
              </w:tc>
            </w:tr>
            <w:tr w:rsidR="007D59EA" w14:paraId="5289F9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50DC6" w14:textId="77777777" w:rsidR="007D59EA" w:rsidRDefault="00E10776">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2F7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0779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B9E4DA"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D741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B314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D6C8C" w14:textId="77777777" w:rsidR="007D59EA" w:rsidRDefault="00E10776">
                  <w:pPr>
                    <w:spacing w:after="0" w:line="240" w:lineRule="auto"/>
                    <w:jc w:val="center"/>
                  </w:pPr>
                  <w:r>
                    <w:rPr>
                      <w:rFonts w:ascii="Cambria" w:eastAsia="Cambria" w:hAnsi="Cambria"/>
                      <w:color w:val="000000"/>
                      <w:sz w:val="18"/>
                    </w:rPr>
                    <w:t>0</w:t>
                  </w:r>
                </w:p>
              </w:tc>
            </w:tr>
            <w:tr w:rsidR="007D59EA" w14:paraId="498384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2BC26" w14:textId="77777777" w:rsidR="007D59EA" w:rsidRDefault="00E10776">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8A7C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8D94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35E4A" w14:textId="77777777" w:rsidR="007D59EA" w:rsidRDefault="00E107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5284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62A9F"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DC38B" w14:textId="77777777" w:rsidR="007D59EA" w:rsidRDefault="00E10776">
                  <w:pPr>
                    <w:spacing w:after="0" w:line="240" w:lineRule="auto"/>
                    <w:jc w:val="center"/>
                  </w:pPr>
                  <w:r>
                    <w:rPr>
                      <w:rFonts w:ascii="Cambria" w:eastAsia="Cambria" w:hAnsi="Cambria"/>
                      <w:color w:val="000000"/>
                      <w:sz w:val="18"/>
                    </w:rPr>
                    <w:t>0</w:t>
                  </w:r>
                </w:p>
              </w:tc>
            </w:tr>
            <w:tr w:rsidR="007D59EA" w14:paraId="1287D2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52714" w14:textId="77777777" w:rsidR="007D59EA" w:rsidRDefault="00E10776">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9026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D347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7231AA"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8135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9626"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EE36E" w14:textId="77777777" w:rsidR="007D59EA" w:rsidRDefault="00E10776">
                  <w:pPr>
                    <w:spacing w:after="0" w:line="240" w:lineRule="auto"/>
                    <w:jc w:val="center"/>
                  </w:pPr>
                  <w:r>
                    <w:rPr>
                      <w:rFonts w:ascii="Cambria" w:eastAsia="Cambria" w:hAnsi="Cambria"/>
                      <w:color w:val="000000"/>
                      <w:sz w:val="18"/>
                    </w:rPr>
                    <w:t>0</w:t>
                  </w:r>
                </w:p>
              </w:tc>
            </w:tr>
            <w:tr w:rsidR="007D59EA" w14:paraId="15422D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5FC2F" w14:textId="77777777" w:rsidR="007D59EA" w:rsidRDefault="00E10776">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88C6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F835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F8438"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00E5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40491"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FEF0B" w14:textId="77777777" w:rsidR="007D59EA" w:rsidRDefault="00E10776">
                  <w:pPr>
                    <w:spacing w:after="0" w:line="240" w:lineRule="auto"/>
                    <w:jc w:val="center"/>
                  </w:pPr>
                  <w:r>
                    <w:rPr>
                      <w:rFonts w:ascii="Cambria" w:eastAsia="Cambria" w:hAnsi="Cambria"/>
                      <w:color w:val="000000"/>
                      <w:sz w:val="18"/>
                    </w:rPr>
                    <w:t>-</w:t>
                  </w:r>
                </w:p>
              </w:tc>
            </w:tr>
            <w:tr w:rsidR="007D59EA" w14:paraId="3349E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C0DB1" w14:textId="77777777" w:rsidR="007D59EA" w:rsidRDefault="00E10776">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6013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A550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BEB05"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3E8C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5B21F"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1FF5" w14:textId="77777777" w:rsidR="007D59EA" w:rsidRDefault="00E10776">
                  <w:pPr>
                    <w:spacing w:after="0" w:line="240" w:lineRule="auto"/>
                    <w:jc w:val="center"/>
                  </w:pPr>
                  <w:r>
                    <w:rPr>
                      <w:rFonts w:ascii="Cambria" w:eastAsia="Cambria" w:hAnsi="Cambria"/>
                      <w:color w:val="000000"/>
                      <w:sz w:val="18"/>
                    </w:rPr>
                    <w:t>-</w:t>
                  </w:r>
                </w:p>
              </w:tc>
            </w:tr>
            <w:tr w:rsidR="007D59EA" w14:paraId="54CB64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B8DA1" w14:textId="77777777" w:rsidR="007D59EA" w:rsidRDefault="00E10776">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5205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7AFE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84377E" w14:textId="77777777" w:rsidR="007D59EA" w:rsidRDefault="00E10776">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198F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529E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60A70" w14:textId="77777777" w:rsidR="007D59EA" w:rsidRDefault="00E10776">
                  <w:pPr>
                    <w:spacing w:after="0" w:line="240" w:lineRule="auto"/>
                    <w:jc w:val="center"/>
                  </w:pPr>
                  <w:r>
                    <w:rPr>
                      <w:rFonts w:ascii="Cambria" w:eastAsia="Cambria" w:hAnsi="Cambria"/>
                      <w:color w:val="000000"/>
                      <w:sz w:val="18"/>
                    </w:rPr>
                    <w:t>0</w:t>
                  </w:r>
                </w:p>
              </w:tc>
            </w:tr>
            <w:tr w:rsidR="007D59EA" w14:paraId="61DB45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669C1" w14:textId="77777777" w:rsidR="007D59EA" w:rsidRDefault="00E10776">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3D16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5306A"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F1DBD"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49D39"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06B1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889CD" w14:textId="77777777" w:rsidR="007D59EA" w:rsidRDefault="00E10776">
                  <w:pPr>
                    <w:spacing w:after="0" w:line="240" w:lineRule="auto"/>
                    <w:jc w:val="center"/>
                  </w:pPr>
                  <w:r>
                    <w:rPr>
                      <w:rFonts w:ascii="Cambria" w:eastAsia="Cambria" w:hAnsi="Cambria"/>
                      <w:color w:val="000000"/>
                      <w:sz w:val="18"/>
                    </w:rPr>
                    <w:t>0</w:t>
                  </w:r>
                </w:p>
              </w:tc>
            </w:tr>
            <w:tr w:rsidR="007D59EA" w14:paraId="56BDA4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268A5" w14:textId="77777777" w:rsidR="007D59EA" w:rsidRDefault="00E10776">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54ED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D8FB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EB5D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2136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02A25"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D9658" w14:textId="77777777" w:rsidR="007D59EA" w:rsidRDefault="00E10776">
                  <w:pPr>
                    <w:spacing w:after="0" w:line="240" w:lineRule="auto"/>
                    <w:jc w:val="center"/>
                  </w:pPr>
                  <w:r>
                    <w:rPr>
                      <w:rFonts w:ascii="Cambria" w:eastAsia="Cambria" w:hAnsi="Cambria"/>
                      <w:color w:val="000000"/>
                      <w:sz w:val="18"/>
                    </w:rPr>
                    <w:t>-</w:t>
                  </w:r>
                </w:p>
              </w:tc>
            </w:tr>
            <w:tr w:rsidR="007D59EA" w14:paraId="0E993F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B911E" w14:textId="77777777" w:rsidR="007D59EA" w:rsidRDefault="00E10776">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AF22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9B71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1A1C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93B5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775B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ADA66" w14:textId="77777777" w:rsidR="007D59EA" w:rsidRDefault="00E10776">
                  <w:pPr>
                    <w:spacing w:after="0" w:line="240" w:lineRule="auto"/>
                    <w:jc w:val="center"/>
                  </w:pPr>
                  <w:r>
                    <w:rPr>
                      <w:rFonts w:ascii="Cambria" w:eastAsia="Cambria" w:hAnsi="Cambria"/>
                      <w:color w:val="000000"/>
                      <w:sz w:val="18"/>
                    </w:rPr>
                    <w:t>-</w:t>
                  </w:r>
                </w:p>
              </w:tc>
            </w:tr>
            <w:tr w:rsidR="007D59EA" w14:paraId="6A91C0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1ABFB" w14:textId="77777777" w:rsidR="007D59EA" w:rsidRDefault="00E10776">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F8F0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E1E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94DC1"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8B6D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BF64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3F242" w14:textId="77777777" w:rsidR="007D59EA" w:rsidRDefault="00E10776">
                  <w:pPr>
                    <w:spacing w:after="0" w:line="240" w:lineRule="auto"/>
                    <w:jc w:val="center"/>
                  </w:pPr>
                  <w:r>
                    <w:rPr>
                      <w:rFonts w:ascii="Cambria" w:eastAsia="Cambria" w:hAnsi="Cambria"/>
                      <w:color w:val="000000"/>
                      <w:sz w:val="18"/>
                    </w:rPr>
                    <w:t>0</w:t>
                  </w:r>
                </w:p>
              </w:tc>
            </w:tr>
            <w:tr w:rsidR="007D59EA" w14:paraId="601680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1840C" w14:textId="77777777" w:rsidR="007D59EA" w:rsidRDefault="00E10776">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3B30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6DD8C"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DEF78"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9D7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ECEE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35AFD" w14:textId="77777777" w:rsidR="007D59EA" w:rsidRDefault="00E10776">
                  <w:pPr>
                    <w:spacing w:after="0" w:line="240" w:lineRule="auto"/>
                    <w:jc w:val="center"/>
                  </w:pPr>
                  <w:r>
                    <w:rPr>
                      <w:rFonts w:ascii="Cambria" w:eastAsia="Cambria" w:hAnsi="Cambria"/>
                      <w:color w:val="000000"/>
                      <w:sz w:val="18"/>
                    </w:rPr>
                    <w:t>-</w:t>
                  </w:r>
                </w:p>
              </w:tc>
            </w:tr>
            <w:tr w:rsidR="007D59EA" w14:paraId="4FDAB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FA698" w14:textId="77777777" w:rsidR="007D59EA" w:rsidRDefault="00E10776">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6FF2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7E85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84125" w14:textId="77777777" w:rsidR="007D59EA" w:rsidRDefault="00E107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7FA7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1634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A7AEE" w14:textId="77777777" w:rsidR="007D59EA" w:rsidRDefault="00E10776">
                  <w:pPr>
                    <w:spacing w:after="0" w:line="240" w:lineRule="auto"/>
                    <w:jc w:val="center"/>
                  </w:pPr>
                  <w:r>
                    <w:rPr>
                      <w:rFonts w:ascii="Cambria" w:eastAsia="Cambria" w:hAnsi="Cambria"/>
                      <w:color w:val="000000"/>
                      <w:sz w:val="18"/>
                    </w:rPr>
                    <w:t>0</w:t>
                  </w:r>
                </w:p>
              </w:tc>
            </w:tr>
            <w:tr w:rsidR="007D59EA" w14:paraId="2FB0FF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E78E4" w14:textId="77777777" w:rsidR="007D59EA" w:rsidRDefault="00E10776">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07AC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3D83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BD78F"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9474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C084"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6719A" w14:textId="77777777" w:rsidR="007D59EA" w:rsidRDefault="00E10776">
                  <w:pPr>
                    <w:spacing w:after="0" w:line="240" w:lineRule="auto"/>
                    <w:jc w:val="center"/>
                  </w:pPr>
                  <w:r>
                    <w:rPr>
                      <w:rFonts w:ascii="Cambria" w:eastAsia="Cambria" w:hAnsi="Cambria"/>
                      <w:color w:val="000000"/>
                      <w:sz w:val="18"/>
                    </w:rPr>
                    <w:t>-</w:t>
                  </w:r>
                </w:p>
              </w:tc>
            </w:tr>
            <w:tr w:rsidR="007D59EA" w14:paraId="5920D3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87B31" w14:textId="77777777" w:rsidR="007D59EA" w:rsidRDefault="00E10776">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AD75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4554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8B759"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EA56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C329D"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E94D6" w14:textId="77777777" w:rsidR="007D59EA" w:rsidRDefault="00E10776">
                  <w:pPr>
                    <w:spacing w:after="0" w:line="240" w:lineRule="auto"/>
                    <w:jc w:val="center"/>
                  </w:pPr>
                  <w:r>
                    <w:rPr>
                      <w:rFonts w:ascii="Cambria" w:eastAsia="Cambria" w:hAnsi="Cambria"/>
                      <w:color w:val="000000"/>
                      <w:sz w:val="18"/>
                    </w:rPr>
                    <w:t>0</w:t>
                  </w:r>
                </w:p>
              </w:tc>
            </w:tr>
            <w:tr w:rsidR="007D59EA" w14:paraId="0043CB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BFA48" w14:textId="77777777" w:rsidR="007D59EA" w:rsidRDefault="00E10776">
                  <w:pPr>
                    <w:spacing w:after="0" w:line="240" w:lineRule="auto"/>
                  </w:pPr>
                  <w:proofErr w:type="spellStart"/>
                  <w:r>
                    <w:rPr>
                      <w:rFonts w:ascii="Cambria" w:eastAsia="Cambria" w:hAnsi="Cambria"/>
                      <w:color w:val="000000"/>
                      <w:sz w:val="18"/>
                    </w:rPr>
                    <w:lastRenderedPageBreak/>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D7CD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A1D8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C1923" w14:textId="77777777" w:rsidR="007D59EA" w:rsidRDefault="00E1077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D4408"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7CB75"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3EB7" w14:textId="77777777" w:rsidR="007D59EA" w:rsidRDefault="00E10776">
                  <w:pPr>
                    <w:spacing w:after="0" w:line="240" w:lineRule="auto"/>
                    <w:jc w:val="center"/>
                  </w:pPr>
                  <w:r>
                    <w:rPr>
                      <w:rFonts w:ascii="Cambria" w:eastAsia="Cambria" w:hAnsi="Cambria"/>
                      <w:color w:val="000000"/>
                      <w:sz w:val="18"/>
                    </w:rPr>
                    <w:t>0</w:t>
                  </w:r>
                </w:p>
              </w:tc>
            </w:tr>
            <w:tr w:rsidR="007D59EA" w14:paraId="20644C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3D81C" w14:textId="77777777" w:rsidR="007D59EA" w:rsidRDefault="00E10776">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671C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8C69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6CE0A"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B515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C4C2C"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31E76" w14:textId="77777777" w:rsidR="007D59EA" w:rsidRDefault="00E10776">
                  <w:pPr>
                    <w:spacing w:after="0" w:line="240" w:lineRule="auto"/>
                    <w:jc w:val="center"/>
                  </w:pPr>
                  <w:r>
                    <w:rPr>
                      <w:rFonts w:ascii="Cambria" w:eastAsia="Cambria" w:hAnsi="Cambria"/>
                      <w:color w:val="000000"/>
                      <w:sz w:val="18"/>
                    </w:rPr>
                    <w:t>-</w:t>
                  </w:r>
                </w:p>
              </w:tc>
            </w:tr>
            <w:tr w:rsidR="007D59EA" w14:paraId="256DAE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0245" w14:textId="77777777" w:rsidR="007D59EA" w:rsidRDefault="00E10776">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FE5B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D40E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EBA93"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8742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C61A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AC53D" w14:textId="77777777" w:rsidR="007D59EA" w:rsidRDefault="00E10776">
                  <w:pPr>
                    <w:spacing w:after="0" w:line="240" w:lineRule="auto"/>
                    <w:jc w:val="center"/>
                  </w:pPr>
                  <w:r>
                    <w:rPr>
                      <w:rFonts w:ascii="Cambria" w:eastAsia="Cambria" w:hAnsi="Cambria"/>
                      <w:color w:val="000000"/>
                      <w:sz w:val="18"/>
                    </w:rPr>
                    <w:t>0</w:t>
                  </w:r>
                </w:p>
              </w:tc>
            </w:tr>
            <w:tr w:rsidR="007D59EA" w14:paraId="209F0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54EAF" w14:textId="77777777" w:rsidR="007D59EA" w:rsidRDefault="00E10776">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89A0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A653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B0623"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76E44"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E02CA"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DE24A" w14:textId="77777777" w:rsidR="007D59EA" w:rsidRDefault="00E10776">
                  <w:pPr>
                    <w:spacing w:after="0" w:line="240" w:lineRule="auto"/>
                    <w:jc w:val="center"/>
                  </w:pPr>
                  <w:r>
                    <w:rPr>
                      <w:rFonts w:ascii="Cambria" w:eastAsia="Cambria" w:hAnsi="Cambria"/>
                      <w:color w:val="000000"/>
                      <w:sz w:val="18"/>
                    </w:rPr>
                    <w:t>-</w:t>
                  </w:r>
                </w:p>
              </w:tc>
            </w:tr>
            <w:tr w:rsidR="007D59EA" w14:paraId="58E1E3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23C67" w14:textId="77777777" w:rsidR="007D59EA" w:rsidRDefault="00E10776">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3EA3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E60E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B78A74"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7618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451C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216CF" w14:textId="77777777" w:rsidR="007D59EA" w:rsidRDefault="00E10776">
                  <w:pPr>
                    <w:spacing w:after="0" w:line="240" w:lineRule="auto"/>
                    <w:jc w:val="center"/>
                  </w:pPr>
                  <w:r>
                    <w:rPr>
                      <w:rFonts w:ascii="Cambria" w:eastAsia="Cambria" w:hAnsi="Cambria"/>
                      <w:color w:val="000000"/>
                      <w:sz w:val="18"/>
                    </w:rPr>
                    <w:t>0</w:t>
                  </w:r>
                </w:p>
              </w:tc>
            </w:tr>
            <w:tr w:rsidR="007D59EA" w14:paraId="612021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F8FF5" w14:textId="77777777" w:rsidR="007D59EA" w:rsidRDefault="00E10776">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292F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D6D1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EF754"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3218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A84AD"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096A5" w14:textId="77777777" w:rsidR="007D59EA" w:rsidRDefault="00E10776">
                  <w:pPr>
                    <w:spacing w:after="0" w:line="240" w:lineRule="auto"/>
                    <w:jc w:val="center"/>
                  </w:pPr>
                  <w:r>
                    <w:rPr>
                      <w:rFonts w:ascii="Cambria" w:eastAsia="Cambria" w:hAnsi="Cambria"/>
                      <w:color w:val="000000"/>
                      <w:sz w:val="18"/>
                    </w:rPr>
                    <w:t>0</w:t>
                  </w:r>
                </w:p>
              </w:tc>
            </w:tr>
            <w:tr w:rsidR="007D59EA" w14:paraId="098BC2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E1BBB" w14:textId="77777777" w:rsidR="007D59EA" w:rsidRDefault="00E10776">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A8F6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B49CB"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AA426"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8108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E343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574B9" w14:textId="77777777" w:rsidR="007D59EA" w:rsidRDefault="00E10776">
                  <w:pPr>
                    <w:spacing w:after="0" w:line="240" w:lineRule="auto"/>
                    <w:jc w:val="center"/>
                  </w:pPr>
                  <w:r>
                    <w:rPr>
                      <w:rFonts w:ascii="Cambria" w:eastAsia="Cambria" w:hAnsi="Cambria"/>
                      <w:color w:val="000000"/>
                      <w:sz w:val="18"/>
                    </w:rPr>
                    <w:t>0</w:t>
                  </w:r>
                </w:p>
              </w:tc>
            </w:tr>
            <w:tr w:rsidR="007D59EA" w14:paraId="5AC8B0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385E4" w14:textId="77777777" w:rsidR="007D59EA" w:rsidRDefault="00E10776">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4591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B8CD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7161A"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7E94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CBF6D"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89DC1" w14:textId="77777777" w:rsidR="007D59EA" w:rsidRDefault="00E10776">
                  <w:pPr>
                    <w:spacing w:after="0" w:line="240" w:lineRule="auto"/>
                    <w:jc w:val="center"/>
                  </w:pPr>
                  <w:r>
                    <w:rPr>
                      <w:rFonts w:ascii="Cambria" w:eastAsia="Cambria" w:hAnsi="Cambria"/>
                      <w:color w:val="000000"/>
                      <w:sz w:val="18"/>
                    </w:rPr>
                    <w:t>-</w:t>
                  </w:r>
                </w:p>
              </w:tc>
            </w:tr>
            <w:tr w:rsidR="007D59EA" w14:paraId="629FBC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A6C0B" w14:textId="77777777" w:rsidR="007D59EA" w:rsidRDefault="00E10776">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FBA3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6954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8EC4D" w14:textId="77777777" w:rsidR="007D59EA" w:rsidRDefault="00E107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325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D404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8422F" w14:textId="77777777" w:rsidR="007D59EA" w:rsidRDefault="00E10776">
                  <w:pPr>
                    <w:spacing w:after="0" w:line="240" w:lineRule="auto"/>
                    <w:jc w:val="center"/>
                  </w:pPr>
                  <w:r>
                    <w:rPr>
                      <w:rFonts w:ascii="Cambria" w:eastAsia="Cambria" w:hAnsi="Cambria"/>
                      <w:color w:val="000000"/>
                      <w:sz w:val="18"/>
                    </w:rPr>
                    <w:t>0</w:t>
                  </w:r>
                </w:p>
              </w:tc>
            </w:tr>
            <w:tr w:rsidR="007D59EA" w14:paraId="3A1ECB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8C3A7" w14:textId="77777777" w:rsidR="007D59EA" w:rsidRDefault="00E10776">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6B67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89B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9D179"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FE6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C869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4F16D" w14:textId="77777777" w:rsidR="007D59EA" w:rsidRDefault="00E10776">
                  <w:pPr>
                    <w:spacing w:after="0" w:line="240" w:lineRule="auto"/>
                    <w:jc w:val="center"/>
                  </w:pPr>
                  <w:r>
                    <w:rPr>
                      <w:rFonts w:ascii="Cambria" w:eastAsia="Cambria" w:hAnsi="Cambria"/>
                      <w:color w:val="000000"/>
                      <w:sz w:val="18"/>
                    </w:rPr>
                    <w:t>0</w:t>
                  </w:r>
                </w:p>
              </w:tc>
            </w:tr>
            <w:tr w:rsidR="007D59EA" w14:paraId="631E5E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00BCB" w14:textId="77777777" w:rsidR="007D59EA" w:rsidRDefault="00E10776">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1462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D5D7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F6D45B"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D56C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751E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E18E9" w14:textId="77777777" w:rsidR="007D59EA" w:rsidRDefault="00E10776">
                  <w:pPr>
                    <w:spacing w:after="0" w:line="240" w:lineRule="auto"/>
                    <w:jc w:val="center"/>
                  </w:pPr>
                  <w:r>
                    <w:rPr>
                      <w:rFonts w:ascii="Cambria" w:eastAsia="Cambria" w:hAnsi="Cambria"/>
                      <w:color w:val="000000"/>
                      <w:sz w:val="18"/>
                    </w:rPr>
                    <w:t>0</w:t>
                  </w:r>
                </w:p>
              </w:tc>
            </w:tr>
            <w:tr w:rsidR="007D59EA" w14:paraId="31E850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4719" w14:textId="77777777" w:rsidR="007D59EA" w:rsidRDefault="00E10776">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A508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FA7E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91B7E"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081B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C6A1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F1227" w14:textId="77777777" w:rsidR="007D59EA" w:rsidRDefault="00E10776">
                  <w:pPr>
                    <w:spacing w:after="0" w:line="240" w:lineRule="auto"/>
                    <w:jc w:val="center"/>
                  </w:pPr>
                  <w:r>
                    <w:rPr>
                      <w:rFonts w:ascii="Cambria" w:eastAsia="Cambria" w:hAnsi="Cambria"/>
                      <w:color w:val="000000"/>
                      <w:sz w:val="18"/>
                    </w:rPr>
                    <w:t>0</w:t>
                  </w:r>
                </w:p>
              </w:tc>
            </w:tr>
            <w:tr w:rsidR="007D59EA" w14:paraId="3CE9D3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6870A" w14:textId="77777777" w:rsidR="007D59EA" w:rsidRDefault="00E10776">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5A5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2391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4EDA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D6E9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871AC"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D8CA8" w14:textId="77777777" w:rsidR="007D59EA" w:rsidRDefault="00E10776">
                  <w:pPr>
                    <w:spacing w:after="0" w:line="240" w:lineRule="auto"/>
                    <w:jc w:val="center"/>
                  </w:pPr>
                  <w:r>
                    <w:rPr>
                      <w:rFonts w:ascii="Cambria" w:eastAsia="Cambria" w:hAnsi="Cambria"/>
                      <w:color w:val="000000"/>
                      <w:sz w:val="18"/>
                    </w:rPr>
                    <w:t>-</w:t>
                  </w:r>
                </w:p>
              </w:tc>
            </w:tr>
            <w:tr w:rsidR="007D59EA" w14:paraId="7FF41F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891B6" w14:textId="77777777" w:rsidR="007D59EA" w:rsidRDefault="00E10776">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ADDD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C679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E6BB6"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701E1"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FF519"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A8A2F" w14:textId="77777777" w:rsidR="007D59EA" w:rsidRDefault="00E10776">
                  <w:pPr>
                    <w:spacing w:after="0" w:line="240" w:lineRule="auto"/>
                    <w:jc w:val="center"/>
                  </w:pPr>
                  <w:r>
                    <w:rPr>
                      <w:rFonts w:ascii="Cambria" w:eastAsia="Cambria" w:hAnsi="Cambria"/>
                      <w:color w:val="000000"/>
                      <w:sz w:val="18"/>
                    </w:rPr>
                    <w:t>-</w:t>
                  </w:r>
                </w:p>
              </w:tc>
            </w:tr>
            <w:tr w:rsidR="007D59EA" w14:paraId="542AA1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BC621" w14:textId="77777777" w:rsidR="007D59EA" w:rsidRDefault="00E10776">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CD2B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C20C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914C06"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E800F"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39F49"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27335" w14:textId="77777777" w:rsidR="007D59EA" w:rsidRDefault="00E10776">
                  <w:pPr>
                    <w:spacing w:after="0" w:line="240" w:lineRule="auto"/>
                    <w:jc w:val="center"/>
                  </w:pPr>
                  <w:r>
                    <w:rPr>
                      <w:rFonts w:ascii="Cambria" w:eastAsia="Cambria" w:hAnsi="Cambria"/>
                      <w:color w:val="000000"/>
                      <w:sz w:val="18"/>
                    </w:rPr>
                    <w:t>0</w:t>
                  </w:r>
                </w:p>
              </w:tc>
            </w:tr>
            <w:tr w:rsidR="007D59EA" w14:paraId="269C7E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81A45" w14:textId="77777777" w:rsidR="007D59EA" w:rsidRDefault="00E10776">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487A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41F0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743D5"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218A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76839"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63216" w14:textId="77777777" w:rsidR="007D59EA" w:rsidRDefault="00E10776">
                  <w:pPr>
                    <w:spacing w:after="0" w:line="240" w:lineRule="auto"/>
                    <w:jc w:val="center"/>
                  </w:pPr>
                  <w:r>
                    <w:rPr>
                      <w:rFonts w:ascii="Cambria" w:eastAsia="Cambria" w:hAnsi="Cambria"/>
                      <w:color w:val="000000"/>
                      <w:sz w:val="18"/>
                    </w:rPr>
                    <w:t>0</w:t>
                  </w:r>
                </w:p>
              </w:tc>
            </w:tr>
            <w:tr w:rsidR="007D59EA" w14:paraId="020250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F7EB4" w14:textId="77777777" w:rsidR="007D59EA" w:rsidRDefault="00E10776">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A95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9424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159B1"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AAD5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90534"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95583" w14:textId="77777777" w:rsidR="007D59EA" w:rsidRDefault="00E10776">
                  <w:pPr>
                    <w:spacing w:after="0" w:line="240" w:lineRule="auto"/>
                    <w:jc w:val="center"/>
                  </w:pPr>
                  <w:r>
                    <w:rPr>
                      <w:rFonts w:ascii="Cambria" w:eastAsia="Cambria" w:hAnsi="Cambria"/>
                      <w:color w:val="000000"/>
                      <w:sz w:val="18"/>
                    </w:rPr>
                    <w:t>-</w:t>
                  </w:r>
                </w:p>
              </w:tc>
            </w:tr>
            <w:tr w:rsidR="007D59EA" w14:paraId="7689F1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C2EB7" w14:textId="77777777" w:rsidR="007D59EA" w:rsidRDefault="00E10776">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E91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FFB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B5DA8" w14:textId="77777777" w:rsidR="007D59EA" w:rsidRDefault="00E107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4B199"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E23EF"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54A23" w14:textId="77777777" w:rsidR="007D59EA" w:rsidRDefault="00E10776">
                  <w:pPr>
                    <w:spacing w:after="0" w:line="240" w:lineRule="auto"/>
                    <w:jc w:val="center"/>
                  </w:pPr>
                  <w:r>
                    <w:rPr>
                      <w:rFonts w:ascii="Cambria" w:eastAsia="Cambria" w:hAnsi="Cambria"/>
                      <w:color w:val="000000"/>
                      <w:sz w:val="18"/>
                    </w:rPr>
                    <w:t>0</w:t>
                  </w:r>
                </w:p>
              </w:tc>
            </w:tr>
            <w:tr w:rsidR="007D59EA" w14:paraId="0A28A1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0DBAF" w14:textId="77777777" w:rsidR="007D59EA" w:rsidRDefault="00E10776">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8945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F267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0490A7"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E51A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E43D0"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C507D" w14:textId="77777777" w:rsidR="007D59EA" w:rsidRDefault="00E10776">
                  <w:pPr>
                    <w:spacing w:after="0" w:line="240" w:lineRule="auto"/>
                    <w:jc w:val="center"/>
                  </w:pPr>
                  <w:r>
                    <w:rPr>
                      <w:rFonts w:ascii="Cambria" w:eastAsia="Cambria" w:hAnsi="Cambria"/>
                      <w:color w:val="000000"/>
                      <w:sz w:val="18"/>
                    </w:rPr>
                    <w:t>0</w:t>
                  </w:r>
                </w:p>
              </w:tc>
            </w:tr>
            <w:tr w:rsidR="007D59EA" w14:paraId="3EDD9B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E6021" w14:textId="77777777" w:rsidR="007D59EA" w:rsidRDefault="00E10776">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AB16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36C1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7963C" w14:textId="77777777" w:rsidR="007D59EA" w:rsidRDefault="00E10776">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B65B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241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40F5A" w14:textId="77777777" w:rsidR="007D59EA" w:rsidRDefault="00E10776">
                  <w:pPr>
                    <w:spacing w:after="0" w:line="240" w:lineRule="auto"/>
                    <w:jc w:val="center"/>
                  </w:pPr>
                  <w:r>
                    <w:rPr>
                      <w:rFonts w:ascii="Cambria" w:eastAsia="Cambria" w:hAnsi="Cambria"/>
                      <w:color w:val="000000"/>
                      <w:sz w:val="18"/>
                    </w:rPr>
                    <w:t>0</w:t>
                  </w:r>
                </w:p>
              </w:tc>
            </w:tr>
            <w:tr w:rsidR="007D59EA" w14:paraId="24FC38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EAE1B" w14:textId="77777777" w:rsidR="007D59EA" w:rsidRDefault="00E10776">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A21C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F365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5BB3F"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268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C875A"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14E0D" w14:textId="77777777" w:rsidR="007D59EA" w:rsidRDefault="00E10776">
                  <w:pPr>
                    <w:spacing w:after="0" w:line="240" w:lineRule="auto"/>
                    <w:jc w:val="center"/>
                  </w:pPr>
                  <w:r>
                    <w:rPr>
                      <w:rFonts w:ascii="Cambria" w:eastAsia="Cambria" w:hAnsi="Cambria"/>
                      <w:color w:val="000000"/>
                      <w:sz w:val="18"/>
                    </w:rPr>
                    <w:t>-</w:t>
                  </w:r>
                </w:p>
              </w:tc>
            </w:tr>
            <w:tr w:rsidR="007D59EA" w14:paraId="58E780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FBB04" w14:textId="77777777" w:rsidR="007D59EA" w:rsidRDefault="00E10776">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6764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5268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4494F"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D38F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FFAD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77F32" w14:textId="77777777" w:rsidR="007D59EA" w:rsidRDefault="00E10776">
                  <w:pPr>
                    <w:spacing w:after="0" w:line="240" w:lineRule="auto"/>
                    <w:jc w:val="center"/>
                  </w:pPr>
                  <w:r>
                    <w:rPr>
                      <w:rFonts w:ascii="Cambria" w:eastAsia="Cambria" w:hAnsi="Cambria"/>
                      <w:color w:val="000000"/>
                      <w:sz w:val="18"/>
                    </w:rPr>
                    <w:t>0</w:t>
                  </w:r>
                </w:p>
              </w:tc>
            </w:tr>
            <w:tr w:rsidR="007D59EA" w14:paraId="455530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11D35" w14:textId="77777777" w:rsidR="007D59EA" w:rsidRDefault="00E10776">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A4D5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63A0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D118F"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76DD3"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CE715"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9E9A6" w14:textId="77777777" w:rsidR="007D59EA" w:rsidRDefault="00E10776">
                  <w:pPr>
                    <w:spacing w:after="0" w:line="240" w:lineRule="auto"/>
                    <w:jc w:val="center"/>
                  </w:pPr>
                  <w:r>
                    <w:rPr>
                      <w:rFonts w:ascii="Cambria" w:eastAsia="Cambria" w:hAnsi="Cambria"/>
                      <w:color w:val="000000"/>
                      <w:sz w:val="18"/>
                    </w:rPr>
                    <w:t>0</w:t>
                  </w:r>
                </w:p>
              </w:tc>
            </w:tr>
            <w:tr w:rsidR="007D59EA" w14:paraId="6DEA62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9B04B" w14:textId="77777777" w:rsidR="007D59EA" w:rsidRDefault="00E10776">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D1DB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9C1B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82612"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9760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1BD31"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3C1B1" w14:textId="77777777" w:rsidR="007D59EA" w:rsidRDefault="00E10776">
                  <w:pPr>
                    <w:spacing w:after="0" w:line="240" w:lineRule="auto"/>
                    <w:jc w:val="center"/>
                  </w:pPr>
                  <w:r>
                    <w:rPr>
                      <w:rFonts w:ascii="Cambria" w:eastAsia="Cambria" w:hAnsi="Cambria"/>
                      <w:color w:val="000000"/>
                      <w:sz w:val="18"/>
                    </w:rPr>
                    <w:t>0</w:t>
                  </w:r>
                </w:p>
              </w:tc>
            </w:tr>
            <w:tr w:rsidR="007D59EA" w14:paraId="1CFB00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6F410" w14:textId="77777777" w:rsidR="007D59EA" w:rsidRDefault="00E10776">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DCAB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61A6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FD868"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DD258"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B352A"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352C5" w14:textId="77777777" w:rsidR="007D59EA" w:rsidRDefault="00E10776">
                  <w:pPr>
                    <w:spacing w:after="0" w:line="240" w:lineRule="auto"/>
                    <w:jc w:val="center"/>
                  </w:pPr>
                  <w:r>
                    <w:rPr>
                      <w:rFonts w:ascii="Cambria" w:eastAsia="Cambria" w:hAnsi="Cambria"/>
                      <w:color w:val="000000"/>
                      <w:sz w:val="18"/>
                    </w:rPr>
                    <w:t>-</w:t>
                  </w:r>
                </w:p>
              </w:tc>
            </w:tr>
            <w:tr w:rsidR="007D59EA" w14:paraId="2024F4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073B6" w14:textId="77777777" w:rsidR="007D59EA" w:rsidRDefault="00E10776">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3EDC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5AAE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A684A"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FA8D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CFE4D"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47A50" w14:textId="77777777" w:rsidR="007D59EA" w:rsidRDefault="00E10776">
                  <w:pPr>
                    <w:spacing w:after="0" w:line="240" w:lineRule="auto"/>
                    <w:jc w:val="center"/>
                  </w:pPr>
                  <w:r>
                    <w:rPr>
                      <w:rFonts w:ascii="Cambria" w:eastAsia="Cambria" w:hAnsi="Cambria"/>
                      <w:color w:val="000000"/>
                      <w:sz w:val="18"/>
                    </w:rPr>
                    <w:t>0</w:t>
                  </w:r>
                </w:p>
              </w:tc>
            </w:tr>
            <w:tr w:rsidR="007D59EA" w14:paraId="4A2059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A3282" w14:textId="77777777" w:rsidR="007D59EA" w:rsidRDefault="00E10776">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06C1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0419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D037E2"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CBBA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70A3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FF46A" w14:textId="77777777" w:rsidR="007D59EA" w:rsidRDefault="00E10776">
                  <w:pPr>
                    <w:spacing w:after="0" w:line="240" w:lineRule="auto"/>
                    <w:jc w:val="center"/>
                  </w:pPr>
                  <w:r>
                    <w:rPr>
                      <w:rFonts w:ascii="Cambria" w:eastAsia="Cambria" w:hAnsi="Cambria"/>
                      <w:color w:val="000000"/>
                      <w:sz w:val="18"/>
                    </w:rPr>
                    <w:t>0</w:t>
                  </w:r>
                </w:p>
              </w:tc>
            </w:tr>
            <w:tr w:rsidR="007D59EA" w14:paraId="4A57C5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2F341" w14:textId="77777777" w:rsidR="007D59EA" w:rsidRDefault="00E10776">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AEB4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063B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7D9541" w14:textId="77777777" w:rsidR="007D59EA" w:rsidRDefault="00E107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3C68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4739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2A744" w14:textId="77777777" w:rsidR="007D59EA" w:rsidRDefault="00E10776">
                  <w:pPr>
                    <w:spacing w:after="0" w:line="240" w:lineRule="auto"/>
                    <w:jc w:val="center"/>
                  </w:pPr>
                  <w:r>
                    <w:rPr>
                      <w:rFonts w:ascii="Cambria" w:eastAsia="Cambria" w:hAnsi="Cambria"/>
                      <w:color w:val="000000"/>
                      <w:sz w:val="18"/>
                    </w:rPr>
                    <w:t>0</w:t>
                  </w:r>
                </w:p>
              </w:tc>
            </w:tr>
            <w:tr w:rsidR="007D59EA" w14:paraId="61D2C8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F0AFA" w14:textId="77777777" w:rsidR="007D59EA" w:rsidRDefault="00E10776">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4E22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5AB8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1D89F"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0144A"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7547F"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1381E" w14:textId="77777777" w:rsidR="007D59EA" w:rsidRDefault="00E10776">
                  <w:pPr>
                    <w:spacing w:after="0" w:line="240" w:lineRule="auto"/>
                    <w:jc w:val="center"/>
                  </w:pPr>
                  <w:r>
                    <w:rPr>
                      <w:rFonts w:ascii="Cambria" w:eastAsia="Cambria" w:hAnsi="Cambria"/>
                      <w:color w:val="000000"/>
                      <w:sz w:val="18"/>
                    </w:rPr>
                    <w:t>-</w:t>
                  </w:r>
                </w:p>
              </w:tc>
            </w:tr>
            <w:tr w:rsidR="007D59EA" w14:paraId="100E9C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0B39" w14:textId="77777777" w:rsidR="007D59EA" w:rsidRDefault="00E10776">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38D2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A1BE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D62DB" w14:textId="77777777" w:rsidR="007D59EA" w:rsidRDefault="00E10776">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641A6"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17231"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6A96E" w14:textId="77777777" w:rsidR="007D59EA" w:rsidRDefault="00E10776">
                  <w:pPr>
                    <w:spacing w:after="0" w:line="240" w:lineRule="auto"/>
                    <w:jc w:val="center"/>
                  </w:pPr>
                  <w:r>
                    <w:rPr>
                      <w:rFonts w:ascii="Cambria" w:eastAsia="Cambria" w:hAnsi="Cambria"/>
                      <w:color w:val="000000"/>
                      <w:sz w:val="18"/>
                    </w:rPr>
                    <w:t>0</w:t>
                  </w:r>
                </w:p>
              </w:tc>
            </w:tr>
            <w:tr w:rsidR="007D59EA" w14:paraId="2E38AB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4F086" w14:textId="49A7745C" w:rsidR="007D59EA" w:rsidRDefault="00E10776">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C0B1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3277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E929F"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B97A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6D7B5"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E315E" w14:textId="77777777" w:rsidR="007D59EA" w:rsidRDefault="00E10776">
                  <w:pPr>
                    <w:spacing w:after="0" w:line="240" w:lineRule="auto"/>
                    <w:jc w:val="center"/>
                  </w:pPr>
                  <w:r>
                    <w:rPr>
                      <w:rFonts w:ascii="Cambria" w:eastAsia="Cambria" w:hAnsi="Cambria"/>
                      <w:color w:val="000000"/>
                      <w:sz w:val="18"/>
                    </w:rPr>
                    <w:t>0</w:t>
                  </w:r>
                </w:p>
              </w:tc>
            </w:tr>
            <w:tr w:rsidR="007D59EA" w14:paraId="282359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DC63B" w14:textId="77777777" w:rsidR="007D59EA" w:rsidRDefault="00E10776">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AB06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F547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901CB"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6C66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62859"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6AA63" w14:textId="77777777" w:rsidR="007D59EA" w:rsidRDefault="00E10776">
                  <w:pPr>
                    <w:spacing w:after="0" w:line="240" w:lineRule="auto"/>
                    <w:jc w:val="center"/>
                  </w:pPr>
                  <w:r>
                    <w:rPr>
                      <w:rFonts w:ascii="Cambria" w:eastAsia="Cambria" w:hAnsi="Cambria"/>
                      <w:color w:val="000000"/>
                      <w:sz w:val="18"/>
                    </w:rPr>
                    <w:t>-</w:t>
                  </w:r>
                </w:p>
              </w:tc>
            </w:tr>
            <w:tr w:rsidR="007D59EA" w14:paraId="2FAA42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B8789" w14:textId="77777777" w:rsidR="007D59EA" w:rsidRDefault="00E10776">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B8F2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F92BA"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9CAF08"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387FE"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4FD0E"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CDD80" w14:textId="77777777" w:rsidR="007D59EA" w:rsidRDefault="00E10776">
                  <w:pPr>
                    <w:spacing w:after="0" w:line="240" w:lineRule="auto"/>
                    <w:jc w:val="center"/>
                  </w:pPr>
                  <w:r>
                    <w:rPr>
                      <w:rFonts w:ascii="Cambria" w:eastAsia="Cambria" w:hAnsi="Cambria"/>
                      <w:color w:val="000000"/>
                      <w:sz w:val="18"/>
                    </w:rPr>
                    <w:t>-</w:t>
                  </w:r>
                </w:p>
              </w:tc>
            </w:tr>
            <w:tr w:rsidR="007D59EA" w14:paraId="030135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4E2A9" w14:textId="77777777" w:rsidR="007D59EA" w:rsidRDefault="00E10776">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8437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1E0E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F1873"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9D5A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58A3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4E63B" w14:textId="77777777" w:rsidR="007D59EA" w:rsidRDefault="00E10776">
                  <w:pPr>
                    <w:spacing w:after="0" w:line="240" w:lineRule="auto"/>
                    <w:jc w:val="center"/>
                  </w:pPr>
                  <w:r>
                    <w:rPr>
                      <w:rFonts w:ascii="Cambria" w:eastAsia="Cambria" w:hAnsi="Cambria"/>
                      <w:color w:val="000000"/>
                      <w:sz w:val="18"/>
                    </w:rPr>
                    <w:t>0</w:t>
                  </w:r>
                </w:p>
              </w:tc>
            </w:tr>
            <w:tr w:rsidR="007D59EA" w14:paraId="1B485E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9C32C" w14:textId="77777777" w:rsidR="007D59EA" w:rsidRDefault="00E10776">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14F4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AE43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18C70"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56D9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A2FF2"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E1495" w14:textId="77777777" w:rsidR="007D59EA" w:rsidRDefault="00E10776">
                  <w:pPr>
                    <w:spacing w:after="0" w:line="240" w:lineRule="auto"/>
                    <w:jc w:val="center"/>
                  </w:pPr>
                  <w:r>
                    <w:rPr>
                      <w:rFonts w:ascii="Cambria" w:eastAsia="Cambria" w:hAnsi="Cambria"/>
                      <w:color w:val="000000"/>
                      <w:sz w:val="18"/>
                    </w:rPr>
                    <w:t>-</w:t>
                  </w:r>
                </w:p>
              </w:tc>
            </w:tr>
            <w:tr w:rsidR="007D59EA" w14:paraId="074568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ACA85" w14:textId="77777777" w:rsidR="007D59EA" w:rsidRDefault="00E10776">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82B2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B708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88EDC"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D6104"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FC12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1C1D2" w14:textId="77777777" w:rsidR="007D59EA" w:rsidRDefault="00E10776">
                  <w:pPr>
                    <w:spacing w:after="0" w:line="240" w:lineRule="auto"/>
                    <w:jc w:val="center"/>
                  </w:pPr>
                  <w:r>
                    <w:rPr>
                      <w:rFonts w:ascii="Cambria" w:eastAsia="Cambria" w:hAnsi="Cambria"/>
                      <w:color w:val="000000"/>
                      <w:sz w:val="18"/>
                    </w:rPr>
                    <w:t>0</w:t>
                  </w:r>
                </w:p>
              </w:tc>
            </w:tr>
            <w:tr w:rsidR="007D59EA" w14:paraId="5E3304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9C2B1" w14:textId="77777777" w:rsidR="007D59EA" w:rsidRDefault="00E10776">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EB2F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40C6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C1253"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7C44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0E41B"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BA843" w14:textId="77777777" w:rsidR="007D59EA" w:rsidRDefault="00E10776">
                  <w:pPr>
                    <w:spacing w:after="0" w:line="240" w:lineRule="auto"/>
                    <w:jc w:val="center"/>
                  </w:pPr>
                  <w:r>
                    <w:rPr>
                      <w:rFonts w:ascii="Cambria" w:eastAsia="Cambria" w:hAnsi="Cambria"/>
                      <w:color w:val="000000"/>
                      <w:sz w:val="18"/>
                    </w:rPr>
                    <w:t>0</w:t>
                  </w:r>
                </w:p>
              </w:tc>
            </w:tr>
            <w:tr w:rsidR="007D59EA" w14:paraId="679296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2E7B9" w14:textId="77777777" w:rsidR="007D59EA" w:rsidRDefault="00E10776">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09C8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24F6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CB9CD"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0945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871AD"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DD509" w14:textId="77777777" w:rsidR="007D59EA" w:rsidRDefault="00E10776">
                  <w:pPr>
                    <w:spacing w:after="0" w:line="240" w:lineRule="auto"/>
                    <w:jc w:val="center"/>
                  </w:pPr>
                  <w:r>
                    <w:rPr>
                      <w:rFonts w:ascii="Cambria" w:eastAsia="Cambria" w:hAnsi="Cambria"/>
                      <w:color w:val="000000"/>
                      <w:sz w:val="18"/>
                    </w:rPr>
                    <w:t>0</w:t>
                  </w:r>
                </w:p>
              </w:tc>
            </w:tr>
            <w:tr w:rsidR="007D59EA" w14:paraId="734017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C2417" w14:textId="77777777" w:rsidR="007D59EA" w:rsidRDefault="00E10776">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181A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162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4A301"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E0AF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8A3DE"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33D36" w14:textId="77777777" w:rsidR="007D59EA" w:rsidRDefault="00E10776">
                  <w:pPr>
                    <w:spacing w:after="0" w:line="240" w:lineRule="auto"/>
                    <w:jc w:val="center"/>
                  </w:pPr>
                  <w:r>
                    <w:rPr>
                      <w:rFonts w:ascii="Cambria" w:eastAsia="Cambria" w:hAnsi="Cambria"/>
                      <w:color w:val="000000"/>
                      <w:sz w:val="18"/>
                    </w:rPr>
                    <w:t>0</w:t>
                  </w:r>
                </w:p>
              </w:tc>
            </w:tr>
            <w:tr w:rsidR="007D59EA" w14:paraId="03803A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4F071" w14:textId="77777777" w:rsidR="007D59EA" w:rsidRDefault="00E10776">
                  <w:pPr>
                    <w:spacing w:after="0" w:line="240" w:lineRule="auto"/>
                  </w:pPr>
                  <w:r>
                    <w:rPr>
                      <w:rFonts w:ascii="Cambria" w:eastAsia="Cambria" w:hAnsi="Cambria"/>
                      <w:color w:val="000000"/>
                      <w:sz w:val="18"/>
                    </w:rPr>
                    <w:lastRenderedPageBreak/>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90D6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4B12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C81E1"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F595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47A0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A9418" w14:textId="77777777" w:rsidR="007D59EA" w:rsidRDefault="00E10776">
                  <w:pPr>
                    <w:spacing w:after="0" w:line="240" w:lineRule="auto"/>
                    <w:jc w:val="center"/>
                  </w:pPr>
                  <w:r>
                    <w:rPr>
                      <w:rFonts w:ascii="Cambria" w:eastAsia="Cambria" w:hAnsi="Cambria"/>
                      <w:color w:val="000000"/>
                      <w:sz w:val="18"/>
                    </w:rPr>
                    <w:t>0</w:t>
                  </w:r>
                </w:p>
              </w:tc>
            </w:tr>
            <w:tr w:rsidR="007D59EA" w14:paraId="550CC0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375FD" w14:textId="77777777" w:rsidR="007D59EA" w:rsidRDefault="00E10776">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25DB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1805C"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60538"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2E6D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FE0D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DEB6" w14:textId="77777777" w:rsidR="007D59EA" w:rsidRDefault="00E10776">
                  <w:pPr>
                    <w:spacing w:after="0" w:line="240" w:lineRule="auto"/>
                    <w:jc w:val="center"/>
                  </w:pPr>
                  <w:r>
                    <w:rPr>
                      <w:rFonts w:ascii="Cambria" w:eastAsia="Cambria" w:hAnsi="Cambria"/>
                      <w:color w:val="000000"/>
                      <w:sz w:val="18"/>
                    </w:rPr>
                    <w:t>0</w:t>
                  </w:r>
                </w:p>
              </w:tc>
            </w:tr>
            <w:tr w:rsidR="007D59EA" w14:paraId="4F1D34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7F610" w14:textId="77777777" w:rsidR="007D59EA" w:rsidRDefault="00E10776">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7C4D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73DDA"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CB48E" w14:textId="77777777" w:rsidR="007D59EA" w:rsidRDefault="00E1077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775B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AD36E"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DEB6B" w14:textId="77777777" w:rsidR="007D59EA" w:rsidRDefault="00E10776">
                  <w:pPr>
                    <w:spacing w:after="0" w:line="240" w:lineRule="auto"/>
                    <w:jc w:val="center"/>
                  </w:pPr>
                  <w:r>
                    <w:rPr>
                      <w:rFonts w:ascii="Cambria" w:eastAsia="Cambria" w:hAnsi="Cambria"/>
                      <w:color w:val="000000"/>
                      <w:sz w:val="18"/>
                    </w:rPr>
                    <w:t>0</w:t>
                  </w:r>
                </w:p>
              </w:tc>
            </w:tr>
            <w:tr w:rsidR="007D59EA" w14:paraId="75C098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66C33" w14:textId="77777777" w:rsidR="007D59EA" w:rsidRDefault="00E10776">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1A49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2FF7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EE87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A246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47723"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B5820" w14:textId="77777777" w:rsidR="007D59EA" w:rsidRDefault="00E10776">
                  <w:pPr>
                    <w:spacing w:after="0" w:line="240" w:lineRule="auto"/>
                    <w:jc w:val="center"/>
                  </w:pPr>
                  <w:r>
                    <w:rPr>
                      <w:rFonts w:ascii="Cambria" w:eastAsia="Cambria" w:hAnsi="Cambria"/>
                      <w:color w:val="000000"/>
                      <w:sz w:val="18"/>
                    </w:rPr>
                    <w:t>-</w:t>
                  </w:r>
                </w:p>
              </w:tc>
            </w:tr>
            <w:tr w:rsidR="007D59EA" w14:paraId="62D01B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238B1" w14:textId="77777777" w:rsidR="007D59EA" w:rsidRDefault="00E10776">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5E9E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AB8F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63C69"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87BD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3859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93C04" w14:textId="77777777" w:rsidR="007D59EA" w:rsidRDefault="00E10776">
                  <w:pPr>
                    <w:spacing w:after="0" w:line="240" w:lineRule="auto"/>
                    <w:jc w:val="center"/>
                  </w:pPr>
                  <w:r>
                    <w:rPr>
                      <w:rFonts w:ascii="Cambria" w:eastAsia="Cambria" w:hAnsi="Cambria"/>
                      <w:color w:val="000000"/>
                      <w:sz w:val="18"/>
                    </w:rPr>
                    <w:t>0</w:t>
                  </w:r>
                </w:p>
              </w:tc>
            </w:tr>
            <w:tr w:rsidR="007D59EA" w14:paraId="7195C6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AEFBC" w14:textId="77777777" w:rsidR="007D59EA" w:rsidRDefault="00E10776">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BE60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44F2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5D05B3"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073F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E106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7AC9D" w14:textId="77777777" w:rsidR="007D59EA" w:rsidRDefault="00E10776">
                  <w:pPr>
                    <w:spacing w:after="0" w:line="240" w:lineRule="auto"/>
                    <w:jc w:val="center"/>
                  </w:pPr>
                  <w:r>
                    <w:rPr>
                      <w:rFonts w:ascii="Cambria" w:eastAsia="Cambria" w:hAnsi="Cambria"/>
                      <w:color w:val="000000"/>
                      <w:sz w:val="18"/>
                    </w:rPr>
                    <w:t>0</w:t>
                  </w:r>
                </w:p>
              </w:tc>
            </w:tr>
            <w:tr w:rsidR="007D59EA" w14:paraId="5EA870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0563C" w14:textId="77777777" w:rsidR="007D59EA" w:rsidRDefault="00E10776">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903F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97E6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342A8"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10FE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D02B1"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D02FD" w14:textId="77777777" w:rsidR="007D59EA" w:rsidRDefault="00E10776">
                  <w:pPr>
                    <w:spacing w:after="0" w:line="240" w:lineRule="auto"/>
                    <w:jc w:val="center"/>
                  </w:pPr>
                  <w:r>
                    <w:rPr>
                      <w:rFonts w:ascii="Cambria" w:eastAsia="Cambria" w:hAnsi="Cambria"/>
                      <w:color w:val="000000"/>
                      <w:sz w:val="18"/>
                    </w:rPr>
                    <w:t>0</w:t>
                  </w:r>
                </w:p>
              </w:tc>
            </w:tr>
            <w:tr w:rsidR="007D59EA" w14:paraId="511DEC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8D6EC" w14:textId="77777777" w:rsidR="007D59EA" w:rsidRDefault="00E10776">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A0FA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72D2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BB61D"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64FE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5055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A0CE8" w14:textId="77777777" w:rsidR="007D59EA" w:rsidRDefault="00E10776">
                  <w:pPr>
                    <w:spacing w:after="0" w:line="240" w:lineRule="auto"/>
                    <w:jc w:val="center"/>
                  </w:pPr>
                  <w:r>
                    <w:rPr>
                      <w:rFonts w:ascii="Cambria" w:eastAsia="Cambria" w:hAnsi="Cambria"/>
                      <w:color w:val="000000"/>
                      <w:sz w:val="18"/>
                    </w:rPr>
                    <w:t>0</w:t>
                  </w:r>
                </w:p>
              </w:tc>
            </w:tr>
            <w:tr w:rsidR="007D59EA" w14:paraId="2355E6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D8F40" w14:textId="77777777" w:rsidR="007D59EA" w:rsidRDefault="00E10776">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D339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1CBB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D07EAC"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874D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7F6BB"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169D5" w14:textId="77777777" w:rsidR="007D59EA" w:rsidRDefault="00E10776">
                  <w:pPr>
                    <w:spacing w:after="0" w:line="240" w:lineRule="auto"/>
                    <w:jc w:val="center"/>
                  </w:pPr>
                  <w:r>
                    <w:rPr>
                      <w:rFonts w:ascii="Cambria" w:eastAsia="Cambria" w:hAnsi="Cambria"/>
                      <w:color w:val="000000"/>
                      <w:sz w:val="18"/>
                    </w:rPr>
                    <w:t>-</w:t>
                  </w:r>
                </w:p>
              </w:tc>
            </w:tr>
            <w:tr w:rsidR="007D59EA" w14:paraId="3691D8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BFF00" w14:textId="77777777" w:rsidR="007D59EA" w:rsidRDefault="00E10776">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274C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5A3B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7A07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4CDE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BDF6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53228" w14:textId="77777777" w:rsidR="007D59EA" w:rsidRDefault="00E10776">
                  <w:pPr>
                    <w:spacing w:after="0" w:line="240" w:lineRule="auto"/>
                    <w:jc w:val="center"/>
                  </w:pPr>
                  <w:r>
                    <w:rPr>
                      <w:rFonts w:ascii="Cambria" w:eastAsia="Cambria" w:hAnsi="Cambria"/>
                      <w:color w:val="000000"/>
                      <w:sz w:val="18"/>
                    </w:rPr>
                    <w:t>-</w:t>
                  </w:r>
                </w:p>
              </w:tc>
            </w:tr>
            <w:tr w:rsidR="007D59EA" w14:paraId="4550B6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DD05A" w14:textId="77777777" w:rsidR="007D59EA" w:rsidRDefault="00E10776">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ED47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A269C"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B803CB"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6436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4E39E"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D0188" w14:textId="77777777" w:rsidR="007D59EA" w:rsidRDefault="00E10776">
                  <w:pPr>
                    <w:spacing w:after="0" w:line="240" w:lineRule="auto"/>
                    <w:jc w:val="center"/>
                  </w:pPr>
                  <w:r>
                    <w:rPr>
                      <w:rFonts w:ascii="Cambria" w:eastAsia="Cambria" w:hAnsi="Cambria"/>
                      <w:color w:val="000000"/>
                      <w:sz w:val="18"/>
                    </w:rPr>
                    <w:t>0</w:t>
                  </w:r>
                </w:p>
              </w:tc>
            </w:tr>
            <w:tr w:rsidR="007D59EA" w14:paraId="2AA106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8671C" w14:textId="77777777" w:rsidR="007D59EA" w:rsidRDefault="00E10776">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8637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C418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0A3FD8"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0019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A83B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C7068" w14:textId="77777777" w:rsidR="007D59EA" w:rsidRDefault="00E10776">
                  <w:pPr>
                    <w:spacing w:after="0" w:line="240" w:lineRule="auto"/>
                    <w:jc w:val="center"/>
                  </w:pPr>
                  <w:r>
                    <w:rPr>
                      <w:rFonts w:ascii="Cambria" w:eastAsia="Cambria" w:hAnsi="Cambria"/>
                      <w:color w:val="000000"/>
                      <w:sz w:val="18"/>
                    </w:rPr>
                    <w:t>0</w:t>
                  </w:r>
                </w:p>
              </w:tc>
            </w:tr>
            <w:tr w:rsidR="007D59EA" w14:paraId="6E8741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6D3A0" w14:textId="77777777" w:rsidR="007D59EA" w:rsidRDefault="00E10776">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19C3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36E0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1FB22"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C1E57"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EB6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1180" w14:textId="77777777" w:rsidR="007D59EA" w:rsidRDefault="00E10776">
                  <w:pPr>
                    <w:spacing w:after="0" w:line="240" w:lineRule="auto"/>
                    <w:jc w:val="center"/>
                  </w:pPr>
                  <w:r>
                    <w:rPr>
                      <w:rFonts w:ascii="Cambria" w:eastAsia="Cambria" w:hAnsi="Cambria"/>
                      <w:color w:val="000000"/>
                      <w:sz w:val="18"/>
                    </w:rPr>
                    <w:t>0</w:t>
                  </w:r>
                </w:p>
              </w:tc>
            </w:tr>
            <w:tr w:rsidR="007D59EA" w14:paraId="1021BA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626D4" w14:textId="77777777" w:rsidR="007D59EA" w:rsidRDefault="00E10776">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C7CB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43D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864A6"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9DED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7A4B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6F7EA" w14:textId="77777777" w:rsidR="007D59EA" w:rsidRDefault="00E10776">
                  <w:pPr>
                    <w:spacing w:after="0" w:line="240" w:lineRule="auto"/>
                    <w:jc w:val="center"/>
                  </w:pPr>
                  <w:r>
                    <w:rPr>
                      <w:rFonts w:ascii="Cambria" w:eastAsia="Cambria" w:hAnsi="Cambria"/>
                      <w:color w:val="000000"/>
                      <w:sz w:val="18"/>
                    </w:rPr>
                    <w:t>0</w:t>
                  </w:r>
                </w:p>
              </w:tc>
            </w:tr>
            <w:tr w:rsidR="007D59EA" w14:paraId="335835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7E424" w14:textId="77777777" w:rsidR="007D59EA" w:rsidRDefault="00E10776">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2F2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424A"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9D72A" w14:textId="77777777" w:rsidR="007D59EA" w:rsidRDefault="00E107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04EA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577BE"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F742A" w14:textId="77777777" w:rsidR="007D59EA" w:rsidRDefault="00E10776">
                  <w:pPr>
                    <w:spacing w:after="0" w:line="240" w:lineRule="auto"/>
                    <w:jc w:val="center"/>
                  </w:pPr>
                  <w:r>
                    <w:rPr>
                      <w:rFonts w:ascii="Cambria" w:eastAsia="Cambria" w:hAnsi="Cambria"/>
                      <w:color w:val="000000"/>
                      <w:sz w:val="18"/>
                    </w:rPr>
                    <w:t>0</w:t>
                  </w:r>
                </w:p>
              </w:tc>
            </w:tr>
            <w:tr w:rsidR="007D59EA" w14:paraId="0721DA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237E5" w14:textId="77777777" w:rsidR="007D59EA" w:rsidRDefault="00E10776">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7335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7B8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2F1B1"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EFDD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D52E9"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28FC1" w14:textId="77777777" w:rsidR="007D59EA" w:rsidRDefault="00E10776">
                  <w:pPr>
                    <w:spacing w:after="0" w:line="240" w:lineRule="auto"/>
                    <w:jc w:val="center"/>
                  </w:pPr>
                  <w:r>
                    <w:rPr>
                      <w:rFonts w:ascii="Cambria" w:eastAsia="Cambria" w:hAnsi="Cambria"/>
                      <w:color w:val="000000"/>
                      <w:sz w:val="18"/>
                    </w:rPr>
                    <w:t>0</w:t>
                  </w:r>
                </w:p>
              </w:tc>
            </w:tr>
            <w:tr w:rsidR="007D59EA" w14:paraId="24C3C8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90073" w14:textId="77777777" w:rsidR="007D59EA" w:rsidRDefault="00E10776">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3175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33D1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BAF6B" w14:textId="77777777" w:rsidR="007D59EA" w:rsidRDefault="00E107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54C5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EE02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B0320" w14:textId="77777777" w:rsidR="007D59EA" w:rsidRDefault="00E10776">
                  <w:pPr>
                    <w:spacing w:after="0" w:line="240" w:lineRule="auto"/>
                    <w:jc w:val="center"/>
                  </w:pPr>
                  <w:r>
                    <w:rPr>
                      <w:rFonts w:ascii="Cambria" w:eastAsia="Cambria" w:hAnsi="Cambria"/>
                      <w:color w:val="000000"/>
                      <w:sz w:val="18"/>
                    </w:rPr>
                    <w:t>0</w:t>
                  </w:r>
                </w:p>
              </w:tc>
            </w:tr>
            <w:tr w:rsidR="007D59EA" w14:paraId="1D7041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81E79" w14:textId="77777777" w:rsidR="007D59EA" w:rsidRDefault="00E10776">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5BC0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B61F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9F926"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81E7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983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D5FC7" w14:textId="77777777" w:rsidR="007D59EA" w:rsidRDefault="00E10776">
                  <w:pPr>
                    <w:spacing w:after="0" w:line="240" w:lineRule="auto"/>
                    <w:jc w:val="center"/>
                  </w:pPr>
                  <w:r>
                    <w:rPr>
                      <w:rFonts w:ascii="Cambria" w:eastAsia="Cambria" w:hAnsi="Cambria"/>
                      <w:color w:val="000000"/>
                      <w:sz w:val="18"/>
                    </w:rPr>
                    <w:t>0</w:t>
                  </w:r>
                </w:p>
              </w:tc>
            </w:tr>
            <w:tr w:rsidR="007D59EA" w14:paraId="3FE50C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A68EE" w14:textId="77777777" w:rsidR="007D59EA" w:rsidRDefault="00E10776">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8621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8722A"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06C41"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5DFE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B055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8E0CF" w14:textId="77777777" w:rsidR="007D59EA" w:rsidRDefault="00E10776">
                  <w:pPr>
                    <w:spacing w:after="0" w:line="240" w:lineRule="auto"/>
                    <w:jc w:val="center"/>
                  </w:pPr>
                  <w:r>
                    <w:rPr>
                      <w:rFonts w:ascii="Cambria" w:eastAsia="Cambria" w:hAnsi="Cambria"/>
                      <w:color w:val="000000"/>
                      <w:sz w:val="18"/>
                    </w:rPr>
                    <w:t>0</w:t>
                  </w:r>
                </w:p>
              </w:tc>
            </w:tr>
            <w:tr w:rsidR="007D59EA" w14:paraId="131D3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06C1E" w14:textId="77777777" w:rsidR="007D59EA" w:rsidRDefault="00E10776">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091F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C8D1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E9063"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613A9"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D113C"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B18A4" w14:textId="77777777" w:rsidR="007D59EA" w:rsidRDefault="00E10776">
                  <w:pPr>
                    <w:spacing w:after="0" w:line="240" w:lineRule="auto"/>
                    <w:jc w:val="center"/>
                  </w:pPr>
                  <w:r>
                    <w:rPr>
                      <w:rFonts w:ascii="Cambria" w:eastAsia="Cambria" w:hAnsi="Cambria"/>
                      <w:color w:val="000000"/>
                      <w:sz w:val="18"/>
                    </w:rPr>
                    <w:t>-</w:t>
                  </w:r>
                </w:p>
              </w:tc>
            </w:tr>
            <w:tr w:rsidR="007D59EA" w14:paraId="671FA3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4F8A9" w14:textId="77777777" w:rsidR="007D59EA" w:rsidRDefault="00E10776">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50E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14C4B"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C8BBE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E556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363F"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0E2F6" w14:textId="77777777" w:rsidR="007D59EA" w:rsidRDefault="00E10776">
                  <w:pPr>
                    <w:spacing w:after="0" w:line="240" w:lineRule="auto"/>
                    <w:jc w:val="center"/>
                  </w:pPr>
                  <w:r>
                    <w:rPr>
                      <w:rFonts w:ascii="Cambria" w:eastAsia="Cambria" w:hAnsi="Cambria"/>
                      <w:color w:val="000000"/>
                      <w:sz w:val="18"/>
                    </w:rPr>
                    <w:t>-</w:t>
                  </w:r>
                </w:p>
              </w:tc>
            </w:tr>
            <w:tr w:rsidR="007D59EA" w14:paraId="42FE69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4BF55" w14:textId="77777777" w:rsidR="007D59EA" w:rsidRDefault="00E10776">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CF79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45D2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D5E18D"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AD64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A7B8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1531E" w14:textId="77777777" w:rsidR="007D59EA" w:rsidRDefault="00E10776">
                  <w:pPr>
                    <w:spacing w:after="0" w:line="240" w:lineRule="auto"/>
                    <w:jc w:val="center"/>
                  </w:pPr>
                  <w:r>
                    <w:rPr>
                      <w:rFonts w:ascii="Cambria" w:eastAsia="Cambria" w:hAnsi="Cambria"/>
                      <w:color w:val="000000"/>
                      <w:sz w:val="18"/>
                    </w:rPr>
                    <w:t>0</w:t>
                  </w:r>
                </w:p>
              </w:tc>
            </w:tr>
            <w:tr w:rsidR="007D59EA" w14:paraId="48B3C1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EADDF" w14:textId="77777777" w:rsidR="007D59EA" w:rsidRDefault="00E10776">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11DD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305D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4EF31"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8E09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D3776"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5503B" w14:textId="77777777" w:rsidR="007D59EA" w:rsidRDefault="00E10776">
                  <w:pPr>
                    <w:spacing w:after="0" w:line="240" w:lineRule="auto"/>
                    <w:jc w:val="center"/>
                  </w:pPr>
                  <w:r>
                    <w:rPr>
                      <w:rFonts w:ascii="Cambria" w:eastAsia="Cambria" w:hAnsi="Cambria"/>
                      <w:color w:val="000000"/>
                      <w:sz w:val="18"/>
                    </w:rPr>
                    <w:t>0</w:t>
                  </w:r>
                </w:p>
              </w:tc>
            </w:tr>
            <w:tr w:rsidR="007D59EA" w14:paraId="7D8061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A6C1A" w14:textId="77777777" w:rsidR="007D59EA" w:rsidRDefault="00E10776">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1FAD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0B1F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842D9" w14:textId="77777777" w:rsidR="007D59EA" w:rsidRDefault="00E10776">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94AC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7C816"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3A226" w14:textId="77777777" w:rsidR="007D59EA" w:rsidRDefault="00E10776">
                  <w:pPr>
                    <w:spacing w:after="0" w:line="240" w:lineRule="auto"/>
                    <w:jc w:val="center"/>
                  </w:pPr>
                  <w:r>
                    <w:rPr>
                      <w:rFonts w:ascii="Cambria" w:eastAsia="Cambria" w:hAnsi="Cambria"/>
                      <w:color w:val="000000"/>
                      <w:sz w:val="18"/>
                    </w:rPr>
                    <w:t>0</w:t>
                  </w:r>
                </w:p>
              </w:tc>
            </w:tr>
            <w:tr w:rsidR="007D59EA" w14:paraId="24C23B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743DB" w14:textId="77777777" w:rsidR="007D59EA" w:rsidRDefault="00E10776">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02B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B543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A6486"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F386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3AB7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52110" w14:textId="77777777" w:rsidR="007D59EA" w:rsidRDefault="00E10776">
                  <w:pPr>
                    <w:spacing w:after="0" w:line="240" w:lineRule="auto"/>
                    <w:jc w:val="center"/>
                  </w:pPr>
                  <w:r>
                    <w:rPr>
                      <w:rFonts w:ascii="Cambria" w:eastAsia="Cambria" w:hAnsi="Cambria"/>
                      <w:color w:val="000000"/>
                      <w:sz w:val="18"/>
                    </w:rPr>
                    <w:t>0</w:t>
                  </w:r>
                </w:p>
              </w:tc>
            </w:tr>
            <w:tr w:rsidR="007D59EA" w14:paraId="3270F1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E05C3" w14:textId="77777777" w:rsidR="007D59EA" w:rsidRDefault="00E10776">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FEA3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870A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5C2FB"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DFA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162D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A41F4" w14:textId="77777777" w:rsidR="007D59EA" w:rsidRDefault="00E10776">
                  <w:pPr>
                    <w:spacing w:after="0" w:line="240" w:lineRule="auto"/>
                    <w:jc w:val="center"/>
                  </w:pPr>
                  <w:r>
                    <w:rPr>
                      <w:rFonts w:ascii="Cambria" w:eastAsia="Cambria" w:hAnsi="Cambria"/>
                      <w:color w:val="000000"/>
                      <w:sz w:val="18"/>
                    </w:rPr>
                    <w:t>0</w:t>
                  </w:r>
                </w:p>
              </w:tc>
            </w:tr>
            <w:tr w:rsidR="007D59EA" w14:paraId="40E073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450FE" w14:textId="77777777" w:rsidR="007D59EA" w:rsidRDefault="00E10776">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3DD4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C4DF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916BC"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A281B"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14662"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60EBD" w14:textId="77777777" w:rsidR="007D59EA" w:rsidRDefault="00E10776">
                  <w:pPr>
                    <w:spacing w:after="0" w:line="240" w:lineRule="auto"/>
                    <w:jc w:val="center"/>
                  </w:pPr>
                  <w:r>
                    <w:rPr>
                      <w:rFonts w:ascii="Cambria" w:eastAsia="Cambria" w:hAnsi="Cambria"/>
                      <w:color w:val="000000"/>
                      <w:sz w:val="18"/>
                    </w:rPr>
                    <w:t>-</w:t>
                  </w:r>
                </w:p>
              </w:tc>
            </w:tr>
            <w:tr w:rsidR="007D59EA" w14:paraId="623245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1A568" w14:textId="77777777" w:rsidR="007D59EA" w:rsidRDefault="00E10776">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37B8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6772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60B3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8A36E" w14:textId="77777777" w:rsidR="007D59EA" w:rsidRDefault="00E10776">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28F1F"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98222" w14:textId="77777777" w:rsidR="007D59EA" w:rsidRDefault="00E10776">
                  <w:pPr>
                    <w:spacing w:after="0" w:line="240" w:lineRule="auto"/>
                    <w:jc w:val="center"/>
                  </w:pPr>
                  <w:r>
                    <w:rPr>
                      <w:rFonts w:ascii="Cambria" w:eastAsia="Cambria" w:hAnsi="Cambria"/>
                      <w:color w:val="000000"/>
                      <w:sz w:val="18"/>
                    </w:rPr>
                    <w:t>-</w:t>
                  </w:r>
                </w:p>
              </w:tc>
            </w:tr>
            <w:tr w:rsidR="007D59EA" w14:paraId="579757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1B9C3" w14:textId="77777777" w:rsidR="007D59EA" w:rsidRDefault="00E10776">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03B6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3451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E746C" w14:textId="77777777" w:rsidR="007D59EA" w:rsidRDefault="00E107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53F2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3688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E85FF" w14:textId="77777777" w:rsidR="007D59EA" w:rsidRDefault="00E10776">
                  <w:pPr>
                    <w:spacing w:after="0" w:line="240" w:lineRule="auto"/>
                    <w:jc w:val="center"/>
                  </w:pPr>
                  <w:r>
                    <w:rPr>
                      <w:rFonts w:ascii="Cambria" w:eastAsia="Cambria" w:hAnsi="Cambria"/>
                      <w:color w:val="000000"/>
                      <w:sz w:val="18"/>
                    </w:rPr>
                    <w:t>0</w:t>
                  </w:r>
                </w:p>
              </w:tc>
            </w:tr>
            <w:tr w:rsidR="007D59EA" w14:paraId="39751C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3678B" w14:textId="77777777" w:rsidR="007D59EA" w:rsidRDefault="00E10776">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835A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F590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74A12"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156E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09965"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95C41" w14:textId="77777777" w:rsidR="007D59EA" w:rsidRDefault="00E10776">
                  <w:pPr>
                    <w:spacing w:after="0" w:line="240" w:lineRule="auto"/>
                    <w:jc w:val="center"/>
                  </w:pPr>
                  <w:r>
                    <w:rPr>
                      <w:rFonts w:ascii="Cambria" w:eastAsia="Cambria" w:hAnsi="Cambria"/>
                      <w:color w:val="000000"/>
                      <w:sz w:val="18"/>
                    </w:rPr>
                    <w:t>0</w:t>
                  </w:r>
                </w:p>
              </w:tc>
            </w:tr>
            <w:tr w:rsidR="007D59EA" w14:paraId="1396C2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12078" w14:textId="77777777" w:rsidR="007D59EA" w:rsidRDefault="00E10776">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772F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2194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00DB6"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AC7F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57E07"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0E10F" w14:textId="77777777" w:rsidR="007D59EA" w:rsidRDefault="00E10776">
                  <w:pPr>
                    <w:spacing w:after="0" w:line="240" w:lineRule="auto"/>
                    <w:jc w:val="center"/>
                  </w:pPr>
                  <w:r>
                    <w:rPr>
                      <w:rFonts w:ascii="Cambria" w:eastAsia="Cambria" w:hAnsi="Cambria"/>
                      <w:color w:val="000000"/>
                      <w:sz w:val="18"/>
                    </w:rPr>
                    <w:t>-</w:t>
                  </w:r>
                </w:p>
              </w:tc>
            </w:tr>
            <w:tr w:rsidR="007D59EA" w14:paraId="5AA2FE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0C8B3" w14:textId="77777777" w:rsidR="007D59EA" w:rsidRDefault="00E10776">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03BD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4858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2EDB2"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5B03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5ECB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643C8" w14:textId="77777777" w:rsidR="007D59EA" w:rsidRDefault="00E10776">
                  <w:pPr>
                    <w:spacing w:after="0" w:line="240" w:lineRule="auto"/>
                    <w:jc w:val="center"/>
                  </w:pPr>
                  <w:r>
                    <w:rPr>
                      <w:rFonts w:ascii="Cambria" w:eastAsia="Cambria" w:hAnsi="Cambria"/>
                      <w:color w:val="000000"/>
                      <w:sz w:val="18"/>
                    </w:rPr>
                    <w:t>0</w:t>
                  </w:r>
                </w:p>
              </w:tc>
            </w:tr>
            <w:tr w:rsidR="007D59EA" w14:paraId="1A9959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204E" w14:textId="77777777" w:rsidR="007D59EA" w:rsidRDefault="00E10776">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81BD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1CAB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AE217"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05FC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628F5"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E2188" w14:textId="77777777" w:rsidR="007D59EA" w:rsidRDefault="00E10776">
                  <w:pPr>
                    <w:spacing w:after="0" w:line="240" w:lineRule="auto"/>
                    <w:jc w:val="center"/>
                  </w:pPr>
                  <w:r>
                    <w:rPr>
                      <w:rFonts w:ascii="Cambria" w:eastAsia="Cambria" w:hAnsi="Cambria"/>
                      <w:color w:val="000000"/>
                      <w:sz w:val="18"/>
                    </w:rPr>
                    <w:t>0</w:t>
                  </w:r>
                </w:p>
              </w:tc>
            </w:tr>
            <w:tr w:rsidR="007D59EA" w14:paraId="6A7A00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D81F0" w14:textId="77777777" w:rsidR="007D59EA" w:rsidRDefault="00E10776">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E8F1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3E9A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68686"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B5F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9C01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B2512" w14:textId="77777777" w:rsidR="007D59EA" w:rsidRDefault="00E10776">
                  <w:pPr>
                    <w:spacing w:after="0" w:line="240" w:lineRule="auto"/>
                    <w:jc w:val="center"/>
                  </w:pPr>
                  <w:r>
                    <w:rPr>
                      <w:rFonts w:ascii="Cambria" w:eastAsia="Cambria" w:hAnsi="Cambria"/>
                      <w:color w:val="000000"/>
                      <w:sz w:val="18"/>
                    </w:rPr>
                    <w:t>0</w:t>
                  </w:r>
                </w:p>
              </w:tc>
            </w:tr>
            <w:tr w:rsidR="007D59EA" w14:paraId="12B1EA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62F62" w14:textId="77777777" w:rsidR="007D59EA" w:rsidRDefault="00E10776">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4A1E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4434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06009E"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2709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6E7E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AD9C9" w14:textId="77777777" w:rsidR="007D59EA" w:rsidRDefault="00E10776">
                  <w:pPr>
                    <w:spacing w:after="0" w:line="240" w:lineRule="auto"/>
                    <w:jc w:val="center"/>
                  </w:pPr>
                  <w:r>
                    <w:rPr>
                      <w:rFonts w:ascii="Cambria" w:eastAsia="Cambria" w:hAnsi="Cambria"/>
                      <w:color w:val="000000"/>
                      <w:sz w:val="18"/>
                    </w:rPr>
                    <w:t>0</w:t>
                  </w:r>
                </w:p>
              </w:tc>
            </w:tr>
            <w:tr w:rsidR="007D59EA" w14:paraId="742602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03136" w14:textId="77777777" w:rsidR="007D59EA" w:rsidRDefault="00E10776">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CC67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6F25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BBA0A"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CE194"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6E3B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A2A50" w14:textId="77777777" w:rsidR="007D59EA" w:rsidRDefault="00E10776">
                  <w:pPr>
                    <w:spacing w:after="0" w:line="240" w:lineRule="auto"/>
                    <w:jc w:val="center"/>
                  </w:pPr>
                  <w:r>
                    <w:rPr>
                      <w:rFonts w:ascii="Cambria" w:eastAsia="Cambria" w:hAnsi="Cambria"/>
                      <w:color w:val="000000"/>
                      <w:sz w:val="18"/>
                    </w:rPr>
                    <w:t>0</w:t>
                  </w:r>
                </w:p>
              </w:tc>
            </w:tr>
            <w:tr w:rsidR="007D59EA" w14:paraId="4B2181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20EA5" w14:textId="77777777" w:rsidR="007D59EA" w:rsidRDefault="00E10776">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8BA4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E92F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1862B9"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0230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BC85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259F3" w14:textId="77777777" w:rsidR="007D59EA" w:rsidRDefault="00E10776">
                  <w:pPr>
                    <w:spacing w:after="0" w:line="240" w:lineRule="auto"/>
                    <w:jc w:val="center"/>
                  </w:pPr>
                  <w:r>
                    <w:rPr>
                      <w:rFonts w:ascii="Cambria" w:eastAsia="Cambria" w:hAnsi="Cambria"/>
                      <w:color w:val="000000"/>
                      <w:sz w:val="18"/>
                    </w:rPr>
                    <w:t>0</w:t>
                  </w:r>
                </w:p>
              </w:tc>
            </w:tr>
            <w:tr w:rsidR="007D59EA" w14:paraId="1B3669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82E0C" w14:textId="77777777" w:rsidR="007D59EA" w:rsidRDefault="00E10776">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B73A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099B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60FB1"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4F01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A6BD5"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791EF" w14:textId="77777777" w:rsidR="007D59EA" w:rsidRDefault="00E10776">
                  <w:pPr>
                    <w:spacing w:after="0" w:line="240" w:lineRule="auto"/>
                    <w:jc w:val="center"/>
                  </w:pPr>
                  <w:r>
                    <w:rPr>
                      <w:rFonts w:ascii="Cambria" w:eastAsia="Cambria" w:hAnsi="Cambria"/>
                      <w:color w:val="000000"/>
                      <w:sz w:val="18"/>
                    </w:rPr>
                    <w:t>0</w:t>
                  </w:r>
                </w:p>
              </w:tc>
            </w:tr>
            <w:tr w:rsidR="007D59EA" w14:paraId="541061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CE7AC" w14:textId="77777777" w:rsidR="007D59EA" w:rsidRDefault="00E10776">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07EF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762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8F829"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4FAB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2EC56"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17F60" w14:textId="77777777" w:rsidR="007D59EA" w:rsidRDefault="00E10776">
                  <w:pPr>
                    <w:spacing w:after="0" w:line="240" w:lineRule="auto"/>
                    <w:jc w:val="center"/>
                  </w:pPr>
                  <w:r>
                    <w:rPr>
                      <w:rFonts w:ascii="Cambria" w:eastAsia="Cambria" w:hAnsi="Cambria"/>
                      <w:color w:val="000000"/>
                      <w:sz w:val="18"/>
                    </w:rPr>
                    <w:t>-</w:t>
                  </w:r>
                </w:p>
              </w:tc>
            </w:tr>
            <w:tr w:rsidR="007D59EA" w14:paraId="2B576D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6DE2E" w14:textId="77777777" w:rsidR="007D59EA" w:rsidRDefault="00E10776">
                  <w:pPr>
                    <w:spacing w:after="0" w:line="240" w:lineRule="auto"/>
                  </w:pPr>
                  <w:r>
                    <w:rPr>
                      <w:rFonts w:ascii="Cambria" w:eastAsia="Cambria" w:hAnsi="Cambria"/>
                      <w:color w:val="000000"/>
                      <w:sz w:val="18"/>
                    </w:rPr>
                    <w:lastRenderedPageBreak/>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6520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646D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86D96"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0F84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54BE"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CE985" w14:textId="77777777" w:rsidR="007D59EA" w:rsidRDefault="00E10776">
                  <w:pPr>
                    <w:spacing w:after="0" w:line="240" w:lineRule="auto"/>
                    <w:jc w:val="center"/>
                  </w:pPr>
                  <w:r>
                    <w:rPr>
                      <w:rFonts w:ascii="Cambria" w:eastAsia="Cambria" w:hAnsi="Cambria"/>
                      <w:color w:val="000000"/>
                      <w:sz w:val="18"/>
                    </w:rPr>
                    <w:t>0</w:t>
                  </w:r>
                </w:p>
              </w:tc>
            </w:tr>
            <w:tr w:rsidR="00E10776" w14:paraId="053BA92B" w14:textId="77777777" w:rsidTr="00516115">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41A682B" w14:textId="77777777" w:rsidR="007D59EA" w:rsidRDefault="007D59EA">
                  <w:pPr>
                    <w:spacing w:after="0" w:line="240" w:lineRule="auto"/>
                  </w:pPr>
                </w:p>
              </w:tc>
            </w:tr>
            <w:tr w:rsidR="007D59EA" w14:paraId="14BA17F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CD59C61" w14:textId="77777777" w:rsidR="007D59EA" w:rsidRDefault="00E10776">
                  <w:pPr>
                    <w:spacing w:after="0" w:line="240" w:lineRule="auto"/>
                  </w:pPr>
                  <w:r>
                    <w:rPr>
                      <w:noProof/>
                    </w:rPr>
                    <w:drawing>
                      <wp:inline distT="0" distB="0" distL="0" distR="0" wp14:anchorId="64C1CDB1" wp14:editId="79FCF04A">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9DD1334" w14:textId="77777777" w:rsidR="007D59EA" w:rsidRDefault="00E10776">
                  <w:pPr>
                    <w:spacing w:after="0" w:line="240" w:lineRule="auto"/>
                  </w:pPr>
                  <w:r>
                    <w:rPr>
                      <w:noProof/>
                    </w:rPr>
                    <w:drawing>
                      <wp:inline distT="0" distB="0" distL="0" distR="0" wp14:anchorId="779B43C9" wp14:editId="1A846E6F">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1365CD4" w14:textId="77777777" w:rsidR="007D59EA" w:rsidRDefault="00E10776">
                  <w:pPr>
                    <w:spacing w:after="0" w:line="240" w:lineRule="auto"/>
                  </w:pPr>
                  <w:r>
                    <w:rPr>
                      <w:noProof/>
                    </w:rPr>
                    <w:drawing>
                      <wp:inline distT="0" distB="0" distL="0" distR="0" wp14:anchorId="658D47E7" wp14:editId="780C4FDE">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D93E791" w14:textId="77777777" w:rsidR="007D59EA" w:rsidRDefault="00E10776">
                  <w:pPr>
                    <w:spacing w:after="0" w:line="240" w:lineRule="auto"/>
                  </w:pPr>
                  <w:r>
                    <w:rPr>
                      <w:noProof/>
                    </w:rPr>
                    <w:drawing>
                      <wp:inline distT="0" distB="0" distL="0" distR="0" wp14:anchorId="0B60E785" wp14:editId="1F9E9423">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E276225" w14:textId="77777777" w:rsidR="007D59EA" w:rsidRDefault="00E10776">
                  <w:pPr>
                    <w:spacing w:after="0" w:line="240" w:lineRule="auto"/>
                  </w:pPr>
                  <w:r>
                    <w:rPr>
                      <w:noProof/>
                    </w:rPr>
                    <w:drawing>
                      <wp:inline distT="0" distB="0" distL="0" distR="0" wp14:anchorId="21A5CCBF" wp14:editId="70AC808B">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7ECFAD2" w14:textId="77777777" w:rsidR="007D59EA" w:rsidRDefault="00E10776">
                  <w:pPr>
                    <w:spacing w:after="0" w:line="240" w:lineRule="auto"/>
                  </w:pPr>
                  <w:r>
                    <w:rPr>
                      <w:noProof/>
                    </w:rPr>
                    <w:drawing>
                      <wp:inline distT="0" distB="0" distL="0" distR="0" wp14:anchorId="24CC4770" wp14:editId="4BDD5FBD">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95F367C" w14:textId="77777777" w:rsidR="007D59EA" w:rsidRDefault="00E10776">
                  <w:pPr>
                    <w:spacing w:after="0" w:line="240" w:lineRule="auto"/>
                  </w:pPr>
                  <w:r>
                    <w:rPr>
                      <w:noProof/>
                    </w:rPr>
                    <w:drawing>
                      <wp:inline distT="0" distB="0" distL="0" distR="0" wp14:anchorId="06AEBD84" wp14:editId="78A91AFC">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10776" w14:paraId="7F8F2122" w14:textId="77777777" w:rsidTr="00516115">
              <w:trPr>
                <w:trHeight w:val="262"/>
              </w:trPr>
              <w:tc>
                <w:tcPr>
                  <w:tcW w:w="9565" w:type="dxa"/>
                  <w:gridSpan w:val="7"/>
                  <w:tcBorders>
                    <w:top w:val="nil"/>
                    <w:left w:val="nil"/>
                    <w:bottom w:val="nil"/>
                    <w:right w:val="nil"/>
                  </w:tcBorders>
                  <w:tcMar>
                    <w:top w:w="39" w:type="dxa"/>
                    <w:left w:w="39" w:type="dxa"/>
                    <w:bottom w:w="39" w:type="dxa"/>
                    <w:right w:w="39" w:type="dxa"/>
                  </w:tcMar>
                </w:tcPr>
                <w:p w14:paraId="42369EFF" w14:textId="77777777" w:rsidR="007D59EA" w:rsidRDefault="00E10776">
                  <w:pPr>
                    <w:spacing w:after="0" w:line="240" w:lineRule="auto"/>
                  </w:pPr>
                  <w:r>
                    <w:rPr>
                      <w:rFonts w:ascii="Calibri" w:eastAsia="Calibri" w:hAnsi="Calibri"/>
                      <w:b/>
                      <w:color w:val="000000"/>
                      <w:sz w:val="24"/>
                    </w:rPr>
                    <w:t>Table 4: INSECTICIDES</w:t>
                  </w:r>
                </w:p>
              </w:tc>
            </w:tr>
            <w:tr w:rsidR="007D59EA" w14:paraId="2AAC3A5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F707C5" w14:textId="77777777" w:rsidR="007D59EA" w:rsidRDefault="00E1077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F1D222" w14:textId="77777777" w:rsidR="007D59EA" w:rsidRDefault="00E107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17135B" w14:textId="77777777" w:rsidR="007D59EA" w:rsidRDefault="00E107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4E5BF4" w14:textId="77777777" w:rsidR="007D59EA" w:rsidRDefault="00E1077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2A8DF0" w14:textId="77777777" w:rsidR="007D59EA" w:rsidRDefault="00E1077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93F20C" w14:textId="77777777" w:rsidR="007D59EA" w:rsidRDefault="00E1077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B9A999" w14:textId="77777777" w:rsidR="007D59EA" w:rsidRDefault="00E10776">
                  <w:pPr>
                    <w:spacing w:after="0" w:line="240" w:lineRule="auto"/>
                    <w:jc w:val="center"/>
                  </w:pPr>
                  <w:r>
                    <w:rPr>
                      <w:rFonts w:ascii="Cambria" w:eastAsia="Cambria" w:hAnsi="Cambria"/>
                      <w:b/>
                      <w:color w:val="000000"/>
                      <w:sz w:val="18"/>
                    </w:rPr>
                    <w:t>&gt;MRL</w:t>
                  </w:r>
                </w:p>
              </w:tc>
            </w:tr>
            <w:tr w:rsidR="007D59EA" w14:paraId="42D8CA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7A4DA" w14:textId="77777777" w:rsidR="007D59EA" w:rsidRDefault="00E10776">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C195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4BF6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08180"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5019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ABB85"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8C9F7" w14:textId="77777777" w:rsidR="007D59EA" w:rsidRDefault="00E10776">
                  <w:pPr>
                    <w:spacing w:after="0" w:line="240" w:lineRule="auto"/>
                    <w:jc w:val="center"/>
                  </w:pPr>
                  <w:r>
                    <w:rPr>
                      <w:rFonts w:ascii="Cambria" w:eastAsia="Cambria" w:hAnsi="Cambria"/>
                      <w:color w:val="000000"/>
                      <w:sz w:val="18"/>
                    </w:rPr>
                    <w:t>-</w:t>
                  </w:r>
                </w:p>
              </w:tc>
            </w:tr>
            <w:tr w:rsidR="007D59EA" w14:paraId="26F8FE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6B5D7" w14:textId="77777777" w:rsidR="007D59EA" w:rsidRDefault="00E10776">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AB24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617FA"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027E8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DD1E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B1764"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D03D6" w14:textId="77777777" w:rsidR="007D59EA" w:rsidRDefault="00E10776">
                  <w:pPr>
                    <w:spacing w:after="0" w:line="240" w:lineRule="auto"/>
                    <w:jc w:val="center"/>
                  </w:pPr>
                  <w:r>
                    <w:rPr>
                      <w:rFonts w:ascii="Cambria" w:eastAsia="Cambria" w:hAnsi="Cambria"/>
                      <w:color w:val="000000"/>
                      <w:sz w:val="18"/>
                    </w:rPr>
                    <w:t>-</w:t>
                  </w:r>
                </w:p>
              </w:tc>
            </w:tr>
            <w:tr w:rsidR="007D59EA" w14:paraId="5807A3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9A6C9" w14:textId="77777777" w:rsidR="007D59EA" w:rsidRDefault="00E10776">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3EC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4C59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BEF6A"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CA80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5D074"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AE4C8" w14:textId="77777777" w:rsidR="007D59EA" w:rsidRDefault="00E10776">
                  <w:pPr>
                    <w:spacing w:after="0" w:line="240" w:lineRule="auto"/>
                    <w:jc w:val="center"/>
                  </w:pPr>
                  <w:r>
                    <w:rPr>
                      <w:rFonts w:ascii="Cambria" w:eastAsia="Cambria" w:hAnsi="Cambria"/>
                      <w:color w:val="000000"/>
                      <w:sz w:val="18"/>
                    </w:rPr>
                    <w:t>-</w:t>
                  </w:r>
                </w:p>
              </w:tc>
            </w:tr>
            <w:tr w:rsidR="007D59EA" w14:paraId="2F0D06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6EDC2" w14:textId="77777777" w:rsidR="007D59EA" w:rsidRDefault="00E10776">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029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D4AC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9A28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E169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6C752"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994C5" w14:textId="77777777" w:rsidR="007D59EA" w:rsidRDefault="00E10776">
                  <w:pPr>
                    <w:spacing w:after="0" w:line="240" w:lineRule="auto"/>
                    <w:jc w:val="center"/>
                  </w:pPr>
                  <w:r>
                    <w:rPr>
                      <w:rFonts w:ascii="Cambria" w:eastAsia="Cambria" w:hAnsi="Cambria"/>
                      <w:color w:val="000000"/>
                      <w:sz w:val="18"/>
                    </w:rPr>
                    <w:t>-</w:t>
                  </w:r>
                </w:p>
              </w:tc>
            </w:tr>
            <w:tr w:rsidR="007D59EA" w14:paraId="15897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8D0A2" w14:textId="77777777" w:rsidR="007D59EA" w:rsidRDefault="00E10776">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8A3F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69DF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86A36F"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8B49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4C179"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F16C6" w14:textId="77777777" w:rsidR="007D59EA" w:rsidRDefault="00E10776">
                  <w:pPr>
                    <w:spacing w:after="0" w:line="240" w:lineRule="auto"/>
                    <w:jc w:val="center"/>
                  </w:pPr>
                  <w:r>
                    <w:rPr>
                      <w:rFonts w:ascii="Cambria" w:eastAsia="Cambria" w:hAnsi="Cambria"/>
                      <w:color w:val="000000"/>
                      <w:sz w:val="18"/>
                    </w:rPr>
                    <w:t>-</w:t>
                  </w:r>
                </w:p>
              </w:tc>
            </w:tr>
            <w:tr w:rsidR="007D59EA" w14:paraId="756BFF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475FF" w14:textId="77777777" w:rsidR="007D59EA" w:rsidRDefault="00E10776">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FA21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AEA4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AAB64" w14:textId="77777777" w:rsidR="007D59EA" w:rsidRDefault="00E107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DEFF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CED3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5402E" w14:textId="77777777" w:rsidR="007D59EA" w:rsidRDefault="00E10776">
                  <w:pPr>
                    <w:spacing w:after="0" w:line="240" w:lineRule="auto"/>
                    <w:jc w:val="center"/>
                  </w:pPr>
                  <w:r>
                    <w:rPr>
                      <w:rFonts w:ascii="Cambria" w:eastAsia="Cambria" w:hAnsi="Cambria"/>
                      <w:color w:val="000000"/>
                      <w:sz w:val="18"/>
                    </w:rPr>
                    <w:t>0</w:t>
                  </w:r>
                </w:p>
              </w:tc>
            </w:tr>
            <w:tr w:rsidR="007D59EA" w14:paraId="124618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3B758" w14:textId="77777777" w:rsidR="007D59EA" w:rsidRDefault="00E10776">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D796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7DE8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0C705"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ECD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D249B"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232DD" w14:textId="77777777" w:rsidR="007D59EA" w:rsidRDefault="00E10776">
                  <w:pPr>
                    <w:spacing w:after="0" w:line="240" w:lineRule="auto"/>
                    <w:jc w:val="center"/>
                  </w:pPr>
                  <w:r>
                    <w:rPr>
                      <w:rFonts w:ascii="Cambria" w:eastAsia="Cambria" w:hAnsi="Cambria"/>
                      <w:color w:val="000000"/>
                      <w:sz w:val="18"/>
                    </w:rPr>
                    <w:t>-</w:t>
                  </w:r>
                </w:p>
              </w:tc>
            </w:tr>
            <w:tr w:rsidR="007D59EA" w14:paraId="239A39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94714" w14:textId="77777777" w:rsidR="007D59EA" w:rsidRDefault="00E10776">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8815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6AD7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A67F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2E9C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F9E75"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ED18E" w14:textId="77777777" w:rsidR="007D59EA" w:rsidRDefault="00E10776">
                  <w:pPr>
                    <w:spacing w:after="0" w:line="240" w:lineRule="auto"/>
                    <w:jc w:val="center"/>
                  </w:pPr>
                  <w:r>
                    <w:rPr>
                      <w:rFonts w:ascii="Cambria" w:eastAsia="Cambria" w:hAnsi="Cambria"/>
                      <w:color w:val="000000"/>
                      <w:sz w:val="18"/>
                    </w:rPr>
                    <w:t>-</w:t>
                  </w:r>
                </w:p>
              </w:tc>
            </w:tr>
            <w:tr w:rsidR="007D59EA" w14:paraId="51CD5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5B297" w14:textId="77777777" w:rsidR="007D59EA" w:rsidRDefault="00E10776">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4E2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F2AD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A842B"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D4334"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81D1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02D0E" w14:textId="77777777" w:rsidR="007D59EA" w:rsidRDefault="00E10776">
                  <w:pPr>
                    <w:spacing w:after="0" w:line="240" w:lineRule="auto"/>
                    <w:jc w:val="center"/>
                  </w:pPr>
                  <w:r>
                    <w:rPr>
                      <w:rFonts w:ascii="Cambria" w:eastAsia="Cambria" w:hAnsi="Cambria"/>
                      <w:color w:val="000000"/>
                      <w:sz w:val="18"/>
                    </w:rPr>
                    <w:t>0</w:t>
                  </w:r>
                </w:p>
              </w:tc>
            </w:tr>
            <w:tr w:rsidR="007D59EA" w14:paraId="51351D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7A8A2" w14:textId="77777777" w:rsidR="007D59EA" w:rsidRDefault="00E10776">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D2E4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6764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E432A6"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CE4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0D6E1"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036DA" w14:textId="77777777" w:rsidR="007D59EA" w:rsidRDefault="00E10776">
                  <w:pPr>
                    <w:spacing w:after="0" w:line="240" w:lineRule="auto"/>
                    <w:jc w:val="center"/>
                  </w:pPr>
                  <w:r>
                    <w:rPr>
                      <w:rFonts w:ascii="Cambria" w:eastAsia="Cambria" w:hAnsi="Cambria"/>
                      <w:color w:val="000000"/>
                      <w:sz w:val="18"/>
                    </w:rPr>
                    <w:t>-</w:t>
                  </w:r>
                </w:p>
              </w:tc>
            </w:tr>
            <w:tr w:rsidR="007D59EA" w14:paraId="50F487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AE328" w14:textId="77777777" w:rsidR="007D59EA" w:rsidRDefault="00E10776">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97EE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52F4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532003"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00AE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F047B"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B9DE0" w14:textId="77777777" w:rsidR="007D59EA" w:rsidRDefault="00E10776">
                  <w:pPr>
                    <w:spacing w:after="0" w:line="240" w:lineRule="auto"/>
                    <w:jc w:val="center"/>
                  </w:pPr>
                  <w:r>
                    <w:rPr>
                      <w:rFonts w:ascii="Cambria" w:eastAsia="Cambria" w:hAnsi="Cambria"/>
                      <w:color w:val="000000"/>
                      <w:sz w:val="18"/>
                    </w:rPr>
                    <w:t>0</w:t>
                  </w:r>
                </w:p>
              </w:tc>
            </w:tr>
            <w:tr w:rsidR="007D59EA" w14:paraId="39183D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55E44" w14:textId="77777777" w:rsidR="007D59EA" w:rsidRDefault="00E10776">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E438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0557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AEF59"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D09C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C7546"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BECCD" w14:textId="77777777" w:rsidR="007D59EA" w:rsidRDefault="00E10776">
                  <w:pPr>
                    <w:spacing w:after="0" w:line="240" w:lineRule="auto"/>
                    <w:jc w:val="center"/>
                  </w:pPr>
                  <w:r>
                    <w:rPr>
                      <w:rFonts w:ascii="Cambria" w:eastAsia="Cambria" w:hAnsi="Cambria"/>
                      <w:color w:val="000000"/>
                      <w:sz w:val="18"/>
                    </w:rPr>
                    <w:t>-</w:t>
                  </w:r>
                </w:p>
              </w:tc>
            </w:tr>
            <w:tr w:rsidR="007D59EA" w14:paraId="38A446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4A217" w14:textId="77777777" w:rsidR="007D59EA" w:rsidRDefault="00E10776">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B348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A254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534FE" w14:textId="77777777" w:rsidR="007D59EA" w:rsidRDefault="00E10776">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EB51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5EB6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4A329" w14:textId="77777777" w:rsidR="007D59EA" w:rsidRDefault="00E10776">
                  <w:pPr>
                    <w:spacing w:after="0" w:line="240" w:lineRule="auto"/>
                    <w:jc w:val="center"/>
                  </w:pPr>
                  <w:r>
                    <w:rPr>
                      <w:rFonts w:ascii="Cambria" w:eastAsia="Cambria" w:hAnsi="Cambria"/>
                      <w:color w:val="000000"/>
                      <w:sz w:val="18"/>
                    </w:rPr>
                    <w:t>0</w:t>
                  </w:r>
                </w:p>
              </w:tc>
            </w:tr>
            <w:tr w:rsidR="007D59EA" w14:paraId="4A552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F4248" w14:textId="77777777" w:rsidR="007D59EA" w:rsidRDefault="00E10776">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E86D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7D94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70CDF"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5BAE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0EFF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19BDB" w14:textId="77777777" w:rsidR="007D59EA" w:rsidRDefault="00E10776">
                  <w:pPr>
                    <w:spacing w:after="0" w:line="240" w:lineRule="auto"/>
                    <w:jc w:val="center"/>
                  </w:pPr>
                  <w:r>
                    <w:rPr>
                      <w:rFonts w:ascii="Cambria" w:eastAsia="Cambria" w:hAnsi="Cambria"/>
                      <w:color w:val="000000"/>
                      <w:sz w:val="18"/>
                    </w:rPr>
                    <w:t>-</w:t>
                  </w:r>
                </w:p>
              </w:tc>
            </w:tr>
            <w:tr w:rsidR="007D59EA" w14:paraId="3AE631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56B5D" w14:textId="77777777" w:rsidR="007D59EA" w:rsidRDefault="00E10776">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4A18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4C01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9C6E3"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FC37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A6D4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EBD05" w14:textId="77777777" w:rsidR="007D59EA" w:rsidRDefault="00E10776">
                  <w:pPr>
                    <w:spacing w:after="0" w:line="240" w:lineRule="auto"/>
                    <w:jc w:val="center"/>
                  </w:pPr>
                  <w:r>
                    <w:rPr>
                      <w:rFonts w:ascii="Cambria" w:eastAsia="Cambria" w:hAnsi="Cambria"/>
                      <w:color w:val="000000"/>
                      <w:sz w:val="18"/>
                    </w:rPr>
                    <w:t>0</w:t>
                  </w:r>
                </w:p>
              </w:tc>
            </w:tr>
            <w:tr w:rsidR="007D59EA" w14:paraId="18F349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A36D6" w14:textId="77777777" w:rsidR="007D59EA" w:rsidRDefault="00E10776">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68A4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2C9A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BE4CE1"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8255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D26A9"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11A1B" w14:textId="77777777" w:rsidR="007D59EA" w:rsidRDefault="00E10776">
                  <w:pPr>
                    <w:spacing w:after="0" w:line="240" w:lineRule="auto"/>
                    <w:jc w:val="center"/>
                  </w:pPr>
                  <w:r>
                    <w:rPr>
                      <w:rFonts w:ascii="Cambria" w:eastAsia="Cambria" w:hAnsi="Cambria"/>
                      <w:color w:val="000000"/>
                      <w:sz w:val="18"/>
                    </w:rPr>
                    <w:t>-</w:t>
                  </w:r>
                </w:p>
              </w:tc>
            </w:tr>
            <w:tr w:rsidR="007D59EA" w14:paraId="3296C8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E65CF" w14:textId="77777777" w:rsidR="007D59EA" w:rsidRDefault="00E10776">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4813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D7AE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12060"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3EAA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DD219"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1E338" w14:textId="77777777" w:rsidR="007D59EA" w:rsidRDefault="00E10776">
                  <w:pPr>
                    <w:spacing w:after="0" w:line="240" w:lineRule="auto"/>
                    <w:jc w:val="center"/>
                  </w:pPr>
                  <w:r>
                    <w:rPr>
                      <w:rFonts w:ascii="Cambria" w:eastAsia="Cambria" w:hAnsi="Cambria"/>
                      <w:color w:val="000000"/>
                      <w:sz w:val="18"/>
                    </w:rPr>
                    <w:t>0</w:t>
                  </w:r>
                </w:p>
              </w:tc>
            </w:tr>
            <w:tr w:rsidR="007D59EA" w14:paraId="241214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59BBB" w14:textId="77777777" w:rsidR="007D59EA" w:rsidRDefault="00E10776">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44B0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EE2D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1651E"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0F20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3123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E05D2" w14:textId="77777777" w:rsidR="007D59EA" w:rsidRDefault="00E10776">
                  <w:pPr>
                    <w:spacing w:after="0" w:line="240" w:lineRule="auto"/>
                    <w:jc w:val="center"/>
                  </w:pPr>
                  <w:r>
                    <w:rPr>
                      <w:rFonts w:ascii="Cambria" w:eastAsia="Cambria" w:hAnsi="Cambria"/>
                      <w:color w:val="000000"/>
                      <w:sz w:val="18"/>
                    </w:rPr>
                    <w:t>0</w:t>
                  </w:r>
                </w:p>
              </w:tc>
            </w:tr>
            <w:tr w:rsidR="007D59EA" w14:paraId="305912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E7465" w14:textId="77777777" w:rsidR="007D59EA" w:rsidRDefault="00E10776">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42E8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A5AE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DD936" w14:textId="77777777" w:rsidR="007D59EA" w:rsidRDefault="00E10776">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2B42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6E7BB" w14:textId="77777777" w:rsidR="007D59EA" w:rsidRDefault="00E10776">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D26A" w14:textId="77777777" w:rsidR="007D59EA" w:rsidRDefault="00E10776">
                  <w:pPr>
                    <w:spacing w:after="0" w:line="240" w:lineRule="auto"/>
                    <w:jc w:val="center"/>
                  </w:pPr>
                  <w:r>
                    <w:rPr>
                      <w:rFonts w:ascii="Cambria" w:eastAsia="Cambria" w:hAnsi="Cambria"/>
                      <w:color w:val="000000"/>
                      <w:sz w:val="18"/>
                    </w:rPr>
                    <w:t>0</w:t>
                  </w:r>
                </w:p>
              </w:tc>
            </w:tr>
            <w:tr w:rsidR="007D59EA" w14:paraId="41C61F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4212E" w14:textId="77777777" w:rsidR="007D59EA" w:rsidRDefault="00E10776">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D62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953FC"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7BEC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E455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6CFCE"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EEA79" w14:textId="77777777" w:rsidR="007D59EA" w:rsidRDefault="00E10776">
                  <w:pPr>
                    <w:spacing w:after="0" w:line="240" w:lineRule="auto"/>
                    <w:jc w:val="center"/>
                  </w:pPr>
                  <w:r>
                    <w:rPr>
                      <w:rFonts w:ascii="Cambria" w:eastAsia="Cambria" w:hAnsi="Cambria"/>
                      <w:color w:val="000000"/>
                      <w:sz w:val="18"/>
                    </w:rPr>
                    <w:t>-</w:t>
                  </w:r>
                </w:p>
              </w:tc>
            </w:tr>
            <w:tr w:rsidR="007D59EA" w14:paraId="39AE1C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6B29A" w14:textId="77777777" w:rsidR="007D59EA" w:rsidRDefault="00E10776">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EBA7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4AFD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9A211"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486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59CB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9F7A4" w14:textId="77777777" w:rsidR="007D59EA" w:rsidRDefault="00E10776">
                  <w:pPr>
                    <w:spacing w:after="0" w:line="240" w:lineRule="auto"/>
                    <w:jc w:val="center"/>
                  </w:pPr>
                  <w:r>
                    <w:rPr>
                      <w:rFonts w:ascii="Cambria" w:eastAsia="Cambria" w:hAnsi="Cambria"/>
                      <w:color w:val="000000"/>
                      <w:sz w:val="18"/>
                    </w:rPr>
                    <w:t>0</w:t>
                  </w:r>
                </w:p>
              </w:tc>
            </w:tr>
            <w:tr w:rsidR="007D59EA" w14:paraId="3E18EC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FB77E" w14:textId="77777777" w:rsidR="007D59EA" w:rsidRDefault="00E10776">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F459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DDCD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E1146"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99D3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151AD"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715B8" w14:textId="77777777" w:rsidR="007D59EA" w:rsidRDefault="00E10776">
                  <w:pPr>
                    <w:spacing w:after="0" w:line="240" w:lineRule="auto"/>
                    <w:jc w:val="center"/>
                  </w:pPr>
                  <w:r>
                    <w:rPr>
                      <w:rFonts w:ascii="Cambria" w:eastAsia="Cambria" w:hAnsi="Cambria"/>
                      <w:color w:val="000000"/>
                      <w:sz w:val="18"/>
                    </w:rPr>
                    <w:t>0</w:t>
                  </w:r>
                </w:p>
              </w:tc>
            </w:tr>
            <w:tr w:rsidR="007D59EA" w14:paraId="38B393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F9DCB" w14:textId="77777777" w:rsidR="007D59EA" w:rsidRDefault="00E10776">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56CE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0CDC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3845D"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9D6A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C899A"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7B6FC" w14:textId="77777777" w:rsidR="007D59EA" w:rsidRDefault="00E10776">
                  <w:pPr>
                    <w:spacing w:after="0" w:line="240" w:lineRule="auto"/>
                    <w:jc w:val="center"/>
                  </w:pPr>
                  <w:r>
                    <w:rPr>
                      <w:rFonts w:ascii="Cambria" w:eastAsia="Cambria" w:hAnsi="Cambria"/>
                      <w:color w:val="000000"/>
                      <w:sz w:val="18"/>
                    </w:rPr>
                    <w:t>-</w:t>
                  </w:r>
                </w:p>
              </w:tc>
            </w:tr>
            <w:tr w:rsidR="007D59EA" w14:paraId="262FB3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C7B91" w14:textId="77777777" w:rsidR="007D59EA" w:rsidRDefault="00E10776">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D4CE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B407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4B7D9"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DD68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BB29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F1183" w14:textId="77777777" w:rsidR="007D59EA" w:rsidRDefault="00E10776">
                  <w:pPr>
                    <w:spacing w:after="0" w:line="240" w:lineRule="auto"/>
                    <w:jc w:val="center"/>
                  </w:pPr>
                  <w:r>
                    <w:rPr>
                      <w:rFonts w:ascii="Cambria" w:eastAsia="Cambria" w:hAnsi="Cambria"/>
                      <w:color w:val="000000"/>
                      <w:sz w:val="18"/>
                    </w:rPr>
                    <w:t>0</w:t>
                  </w:r>
                </w:p>
              </w:tc>
            </w:tr>
            <w:tr w:rsidR="007D59EA" w14:paraId="05B675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3E2A0" w14:textId="77777777" w:rsidR="007D59EA" w:rsidRDefault="00E10776">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9CF2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D838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CBDBE" w14:textId="77777777" w:rsidR="007D59EA" w:rsidRDefault="00E10776">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8161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431B1"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33C21" w14:textId="77777777" w:rsidR="007D59EA" w:rsidRDefault="00E10776">
                  <w:pPr>
                    <w:spacing w:after="0" w:line="240" w:lineRule="auto"/>
                    <w:jc w:val="center"/>
                  </w:pPr>
                  <w:r>
                    <w:rPr>
                      <w:rFonts w:ascii="Cambria" w:eastAsia="Cambria" w:hAnsi="Cambria"/>
                      <w:color w:val="000000"/>
                      <w:sz w:val="18"/>
                    </w:rPr>
                    <w:t>0</w:t>
                  </w:r>
                </w:p>
              </w:tc>
            </w:tr>
            <w:tr w:rsidR="007D59EA" w14:paraId="06AC44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82C25" w14:textId="77777777" w:rsidR="007D59EA" w:rsidRDefault="00E10776">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24FB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371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04BFD" w14:textId="77777777" w:rsidR="007D59EA" w:rsidRDefault="00E1077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0128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4D62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7BCA2" w14:textId="77777777" w:rsidR="007D59EA" w:rsidRDefault="00E10776">
                  <w:pPr>
                    <w:spacing w:after="0" w:line="240" w:lineRule="auto"/>
                    <w:jc w:val="center"/>
                  </w:pPr>
                  <w:r>
                    <w:rPr>
                      <w:rFonts w:ascii="Cambria" w:eastAsia="Cambria" w:hAnsi="Cambria"/>
                      <w:color w:val="000000"/>
                      <w:sz w:val="18"/>
                    </w:rPr>
                    <w:t>0</w:t>
                  </w:r>
                </w:p>
              </w:tc>
            </w:tr>
            <w:tr w:rsidR="007D59EA" w14:paraId="749F43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9BA33" w14:textId="77777777" w:rsidR="007D59EA" w:rsidRDefault="00E10776">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901B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3C11B"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3EF0F"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6BDC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04CD"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10BD3" w14:textId="77777777" w:rsidR="007D59EA" w:rsidRDefault="00E10776">
                  <w:pPr>
                    <w:spacing w:after="0" w:line="240" w:lineRule="auto"/>
                    <w:jc w:val="center"/>
                  </w:pPr>
                  <w:r>
                    <w:rPr>
                      <w:rFonts w:ascii="Cambria" w:eastAsia="Cambria" w:hAnsi="Cambria"/>
                      <w:color w:val="000000"/>
                      <w:sz w:val="18"/>
                    </w:rPr>
                    <w:t>-</w:t>
                  </w:r>
                </w:p>
              </w:tc>
            </w:tr>
            <w:tr w:rsidR="007D59EA" w14:paraId="4FEE86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6897" w14:textId="77777777" w:rsidR="007D59EA" w:rsidRDefault="00E10776">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D257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6AC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840347"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E758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E824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7FC7F" w14:textId="77777777" w:rsidR="007D59EA" w:rsidRDefault="00E10776">
                  <w:pPr>
                    <w:spacing w:after="0" w:line="240" w:lineRule="auto"/>
                    <w:jc w:val="center"/>
                  </w:pPr>
                  <w:r>
                    <w:rPr>
                      <w:rFonts w:ascii="Cambria" w:eastAsia="Cambria" w:hAnsi="Cambria"/>
                      <w:color w:val="000000"/>
                      <w:sz w:val="18"/>
                    </w:rPr>
                    <w:t>0</w:t>
                  </w:r>
                </w:p>
              </w:tc>
            </w:tr>
            <w:tr w:rsidR="007D59EA" w14:paraId="2ACF62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B5E1B" w14:textId="77777777" w:rsidR="007D59EA" w:rsidRDefault="00E10776">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5F7B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D136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D394C"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BCFE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3D31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52093" w14:textId="77777777" w:rsidR="007D59EA" w:rsidRDefault="00E10776">
                  <w:pPr>
                    <w:spacing w:after="0" w:line="240" w:lineRule="auto"/>
                    <w:jc w:val="center"/>
                  </w:pPr>
                  <w:r>
                    <w:rPr>
                      <w:rFonts w:ascii="Cambria" w:eastAsia="Cambria" w:hAnsi="Cambria"/>
                      <w:color w:val="000000"/>
                      <w:sz w:val="18"/>
                    </w:rPr>
                    <w:t>0</w:t>
                  </w:r>
                </w:p>
              </w:tc>
            </w:tr>
            <w:tr w:rsidR="007D59EA" w14:paraId="615034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DAE7A" w14:textId="77777777" w:rsidR="007D59EA" w:rsidRDefault="00E10776">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B619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C1E5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A50828"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6DFD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617F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1546A" w14:textId="77777777" w:rsidR="007D59EA" w:rsidRDefault="00E10776">
                  <w:pPr>
                    <w:spacing w:after="0" w:line="240" w:lineRule="auto"/>
                    <w:jc w:val="center"/>
                  </w:pPr>
                  <w:r>
                    <w:rPr>
                      <w:rFonts w:ascii="Cambria" w:eastAsia="Cambria" w:hAnsi="Cambria"/>
                      <w:color w:val="000000"/>
                      <w:sz w:val="18"/>
                    </w:rPr>
                    <w:t>-</w:t>
                  </w:r>
                </w:p>
              </w:tc>
            </w:tr>
            <w:tr w:rsidR="007D59EA" w14:paraId="25234B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0FC2D" w14:textId="77777777" w:rsidR="007D59EA" w:rsidRDefault="00E10776">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740D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E25B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5968CB"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61DF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988D8"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38BB4" w14:textId="77777777" w:rsidR="007D59EA" w:rsidRDefault="00E10776">
                  <w:pPr>
                    <w:spacing w:after="0" w:line="240" w:lineRule="auto"/>
                    <w:jc w:val="center"/>
                  </w:pPr>
                  <w:r>
                    <w:rPr>
                      <w:rFonts w:ascii="Cambria" w:eastAsia="Cambria" w:hAnsi="Cambria"/>
                      <w:color w:val="000000"/>
                      <w:sz w:val="18"/>
                    </w:rPr>
                    <w:t>-</w:t>
                  </w:r>
                </w:p>
              </w:tc>
            </w:tr>
            <w:tr w:rsidR="007D59EA" w14:paraId="53AADC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4FDF8" w14:textId="77777777" w:rsidR="007D59EA" w:rsidRDefault="00E10776">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FED6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29DB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5982DE" w14:textId="77777777" w:rsidR="007D59EA" w:rsidRDefault="00E1077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E757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DF30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163B5" w14:textId="77777777" w:rsidR="007D59EA" w:rsidRDefault="00E10776">
                  <w:pPr>
                    <w:spacing w:after="0" w:line="240" w:lineRule="auto"/>
                    <w:jc w:val="center"/>
                  </w:pPr>
                  <w:r>
                    <w:rPr>
                      <w:rFonts w:ascii="Cambria" w:eastAsia="Cambria" w:hAnsi="Cambria"/>
                      <w:color w:val="000000"/>
                      <w:sz w:val="18"/>
                    </w:rPr>
                    <w:t>0</w:t>
                  </w:r>
                </w:p>
              </w:tc>
            </w:tr>
            <w:tr w:rsidR="007D59EA" w14:paraId="7B8167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EE53E" w14:textId="77777777" w:rsidR="007D59EA" w:rsidRDefault="00E10776">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D3D9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16B7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41C8D"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83E2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4BABB"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C4EA3" w14:textId="77777777" w:rsidR="007D59EA" w:rsidRDefault="00E10776">
                  <w:pPr>
                    <w:spacing w:after="0" w:line="240" w:lineRule="auto"/>
                    <w:jc w:val="center"/>
                  </w:pPr>
                  <w:r>
                    <w:rPr>
                      <w:rFonts w:ascii="Cambria" w:eastAsia="Cambria" w:hAnsi="Cambria"/>
                      <w:color w:val="000000"/>
                      <w:sz w:val="18"/>
                    </w:rPr>
                    <w:t>-</w:t>
                  </w:r>
                </w:p>
              </w:tc>
            </w:tr>
            <w:tr w:rsidR="007D59EA" w14:paraId="05BB39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3279C" w14:textId="77777777" w:rsidR="007D59EA" w:rsidRDefault="00E10776">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351B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3466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0C498"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2D9A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3CA3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223FB" w14:textId="77777777" w:rsidR="007D59EA" w:rsidRDefault="00E10776">
                  <w:pPr>
                    <w:spacing w:after="0" w:line="240" w:lineRule="auto"/>
                    <w:jc w:val="center"/>
                  </w:pPr>
                  <w:r>
                    <w:rPr>
                      <w:rFonts w:ascii="Cambria" w:eastAsia="Cambria" w:hAnsi="Cambria"/>
                      <w:color w:val="000000"/>
                      <w:sz w:val="18"/>
                    </w:rPr>
                    <w:t>0</w:t>
                  </w:r>
                </w:p>
              </w:tc>
            </w:tr>
            <w:tr w:rsidR="007D59EA" w14:paraId="4082AE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09A73" w14:textId="77777777" w:rsidR="007D59EA" w:rsidRDefault="00E10776">
                  <w:pPr>
                    <w:spacing w:after="0" w:line="240" w:lineRule="auto"/>
                  </w:pPr>
                  <w:r>
                    <w:rPr>
                      <w:rFonts w:ascii="Cambria" w:eastAsia="Cambria" w:hAnsi="Cambria"/>
                      <w:color w:val="000000"/>
                      <w:sz w:val="18"/>
                    </w:rPr>
                    <w:lastRenderedPageBreak/>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2293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2D03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A5CD1"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7966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24E34"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EF7BC" w14:textId="77777777" w:rsidR="007D59EA" w:rsidRDefault="00E10776">
                  <w:pPr>
                    <w:spacing w:after="0" w:line="240" w:lineRule="auto"/>
                    <w:jc w:val="center"/>
                  </w:pPr>
                  <w:r>
                    <w:rPr>
                      <w:rFonts w:ascii="Cambria" w:eastAsia="Cambria" w:hAnsi="Cambria"/>
                      <w:color w:val="000000"/>
                      <w:sz w:val="18"/>
                    </w:rPr>
                    <w:t>-</w:t>
                  </w:r>
                </w:p>
              </w:tc>
            </w:tr>
            <w:tr w:rsidR="007D59EA" w14:paraId="6B1D37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7ED12" w14:textId="77777777" w:rsidR="007D59EA" w:rsidRDefault="00E10776">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EB12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E979B" w14:textId="77777777" w:rsidR="007D59EA" w:rsidRDefault="00E1077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BAF3DF"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A6E7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D2E91"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280D" w14:textId="77777777" w:rsidR="007D59EA" w:rsidRDefault="00E10776">
                  <w:pPr>
                    <w:spacing w:after="0" w:line="240" w:lineRule="auto"/>
                    <w:jc w:val="center"/>
                  </w:pPr>
                  <w:r>
                    <w:rPr>
                      <w:rFonts w:ascii="Cambria" w:eastAsia="Cambria" w:hAnsi="Cambria"/>
                      <w:color w:val="000000"/>
                      <w:sz w:val="18"/>
                    </w:rPr>
                    <w:t>-</w:t>
                  </w:r>
                </w:p>
              </w:tc>
            </w:tr>
            <w:tr w:rsidR="007D59EA" w14:paraId="51EE20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83CCF" w14:textId="77777777" w:rsidR="007D59EA" w:rsidRDefault="00E10776">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1B2F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C229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8122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C984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B252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C192A" w14:textId="77777777" w:rsidR="007D59EA" w:rsidRDefault="00E10776">
                  <w:pPr>
                    <w:spacing w:after="0" w:line="240" w:lineRule="auto"/>
                    <w:jc w:val="center"/>
                  </w:pPr>
                  <w:r>
                    <w:rPr>
                      <w:rFonts w:ascii="Cambria" w:eastAsia="Cambria" w:hAnsi="Cambria"/>
                      <w:color w:val="000000"/>
                      <w:sz w:val="18"/>
                    </w:rPr>
                    <w:t>-</w:t>
                  </w:r>
                </w:p>
              </w:tc>
            </w:tr>
            <w:tr w:rsidR="007D59EA" w14:paraId="5A61B5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7EF5F" w14:textId="77777777" w:rsidR="007D59EA" w:rsidRDefault="00E10776">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6EB3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AD02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F8DCF"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FEF6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10F65"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89DFC" w14:textId="77777777" w:rsidR="007D59EA" w:rsidRDefault="00E10776">
                  <w:pPr>
                    <w:spacing w:after="0" w:line="240" w:lineRule="auto"/>
                    <w:jc w:val="center"/>
                  </w:pPr>
                  <w:r>
                    <w:rPr>
                      <w:rFonts w:ascii="Cambria" w:eastAsia="Cambria" w:hAnsi="Cambria"/>
                      <w:color w:val="000000"/>
                      <w:sz w:val="18"/>
                    </w:rPr>
                    <w:t>-</w:t>
                  </w:r>
                </w:p>
              </w:tc>
            </w:tr>
            <w:tr w:rsidR="007D59EA" w14:paraId="2699D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EDACF" w14:textId="77777777" w:rsidR="007D59EA" w:rsidRDefault="00E10776">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D30B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367C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00737"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1BA5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6BB59"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E4F6C" w14:textId="77777777" w:rsidR="007D59EA" w:rsidRDefault="00E10776">
                  <w:pPr>
                    <w:spacing w:after="0" w:line="240" w:lineRule="auto"/>
                    <w:jc w:val="center"/>
                  </w:pPr>
                  <w:r>
                    <w:rPr>
                      <w:rFonts w:ascii="Cambria" w:eastAsia="Cambria" w:hAnsi="Cambria"/>
                      <w:color w:val="000000"/>
                      <w:sz w:val="18"/>
                    </w:rPr>
                    <w:t>-</w:t>
                  </w:r>
                </w:p>
              </w:tc>
            </w:tr>
            <w:tr w:rsidR="007D59EA" w14:paraId="336791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C3F3" w14:textId="77777777" w:rsidR="007D59EA" w:rsidRDefault="00E10776">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543C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6F98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E57CC" w14:textId="77777777" w:rsidR="007D59EA" w:rsidRDefault="00E10776">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B2511"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9F608"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09097" w14:textId="77777777" w:rsidR="007D59EA" w:rsidRDefault="00E10776">
                  <w:pPr>
                    <w:spacing w:after="0" w:line="240" w:lineRule="auto"/>
                    <w:jc w:val="center"/>
                  </w:pPr>
                  <w:r>
                    <w:rPr>
                      <w:rFonts w:ascii="Cambria" w:eastAsia="Cambria" w:hAnsi="Cambria"/>
                      <w:color w:val="000000"/>
                      <w:sz w:val="18"/>
                    </w:rPr>
                    <w:t>0</w:t>
                  </w:r>
                </w:p>
              </w:tc>
            </w:tr>
            <w:tr w:rsidR="007D59EA" w14:paraId="2151A7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F42A1" w14:textId="77777777" w:rsidR="007D59EA" w:rsidRDefault="00E10776">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BD6B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99F4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0040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6E126"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84486"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99AB9" w14:textId="77777777" w:rsidR="007D59EA" w:rsidRDefault="00E10776">
                  <w:pPr>
                    <w:spacing w:after="0" w:line="240" w:lineRule="auto"/>
                    <w:jc w:val="center"/>
                  </w:pPr>
                  <w:r>
                    <w:rPr>
                      <w:rFonts w:ascii="Cambria" w:eastAsia="Cambria" w:hAnsi="Cambria"/>
                      <w:color w:val="000000"/>
                      <w:sz w:val="18"/>
                    </w:rPr>
                    <w:t>-</w:t>
                  </w:r>
                </w:p>
              </w:tc>
            </w:tr>
            <w:tr w:rsidR="007D59EA" w14:paraId="246CF0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153D2" w14:textId="77777777" w:rsidR="007D59EA" w:rsidRDefault="00E10776">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97AD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AD5B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48845"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C95E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FD321"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35767" w14:textId="77777777" w:rsidR="007D59EA" w:rsidRDefault="00E10776">
                  <w:pPr>
                    <w:spacing w:after="0" w:line="240" w:lineRule="auto"/>
                    <w:jc w:val="center"/>
                  </w:pPr>
                  <w:r>
                    <w:rPr>
                      <w:rFonts w:ascii="Cambria" w:eastAsia="Cambria" w:hAnsi="Cambria"/>
                      <w:color w:val="000000"/>
                      <w:sz w:val="18"/>
                    </w:rPr>
                    <w:t>-</w:t>
                  </w:r>
                </w:p>
              </w:tc>
            </w:tr>
            <w:tr w:rsidR="007D59EA" w14:paraId="21DA7D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0D559" w14:textId="77777777" w:rsidR="007D59EA" w:rsidRDefault="00E10776">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56F8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470B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5628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0E2B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5E631"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C8E44" w14:textId="77777777" w:rsidR="007D59EA" w:rsidRDefault="00E10776">
                  <w:pPr>
                    <w:spacing w:after="0" w:line="240" w:lineRule="auto"/>
                    <w:jc w:val="center"/>
                  </w:pPr>
                  <w:r>
                    <w:rPr>
                      <w:rFonts w:ascii="Cambria" w:eastAsia="Cambria" w:hAnsi="Cambria"/>
                      <w:color w:val="000000"/>
                      <w:sz w:val="18"/>
                    </w:rPr>
                    <w:t>-</w:t>
                  </w:r>
                </w:p>
              </w:tc>
            </w:tr>
            <w:tr w:rsidR="007D59EA" w14:paraId="280ABE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C82B1" w14:textId="77777777" w:rsidR="007D59EA" w:rsidRDefault="00E10776">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EA42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D576C"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F947C" w14:textId="77777777" w:rsidR="007D59EA" w:rsidRDefault="00E1077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0597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55DAF"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7DD89" w14:textId="77777777" w:rsidR="007D59EA" w:rsidRDefault="00E10776">
                  <w:pPr>
                    <w:spacing w:after="0" w:line="240" w:lineRule="auto"/>
                    <w:jc w:val="center"/>
                  </w:pPr>
                  <w:r>
                    <w:rPr>
                      <w:rFonts w:ascii="Cambria" w:eastAsia="Cambria" w:hAnsi="Cambria"/>
                      <w:color w:val="000000"/>
                      <w:sz w:val="18"/>
                    </w:rPr>
                    <w:t>0</w:t>
                  </w:r>
                </w:p>
              </w:tc>
            </w:tr>
            <w:tr w:rsidR="007D59EA" w14:paraId="4005BF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11276" w14:textId="77777777" w:rsidR="007D59EA" w:rsidRDefault="00E10776">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E0CB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A85C6" w14:textId="77777777" w:rsidR="007D59EA" w:rsidRDefault="00E107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AC6BC"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6F0E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519F3"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14A22" w14:textId="77777777" w:rsidR="007D59EA" w:rsidRDefault="00E10776">
                  <w:pPr>
                    <w:spacing w:after="0" w:line="240" w:lineRule="auto"/>
                    <w:jc w:val="center"/>
                  </w:pPr>
                  <w:r>
                    <w:rPr>
                      <w:rFonts w:ascii="Cambria" w:eastAsia="Cambria" w:hAnsi="Cambria"/>
                      <w:color w:val="000000"/>
                      <w:sz w:val="18"/>
                    </w:rPr>
                    <w:t>-</w:t>
                  </w:r>
                </w:p>
              </w:tc>
            </w:tr>
            <w:tr w:rsidR="007D59EA" w14:paraId="7442E9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DF14C" w14:textId="77777777" w:rsidR="007D59EA" w:rsidRDefault="00E10776">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EC0A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0E06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D387D"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CFD4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DA63F"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F98BA" w14:textId="77777777" w:rsidR="007D59EA" w:rsidRDefault="00E10776">
                  <w:pPr>
                    <w:spacing w:after="0" w:line="240" w:lineRule="auto"/>
                    <w:jc w:val="center"/>
                  </w:pPr>
                  <w:r>
                    <w:rPr>
                      <w:rFonts w:ascii="Cambria" w:eastAsia="Cambria" w:hAnsi="Cambria"/>
                      <w:color w:val="000000"/>
                      <w:sz w:val="18"/>
                    </w:rPr>
                    <w:t>-</w:t>
                  </w:r>
                </w:p>
              </w:tc>
            </w:tr>
            <w:tr w:rsidR="007D59EA" w14:paraId="10DF9D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BBA5D" w14:textId="77777777" w:rsidR="007D59EA" w:rsidRDefault="00E10776">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95841"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809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C2006B"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6EC9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FA0CC"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86536" w14:textId="77777777" w:rsidR="007D59EA" w:rsidRDefault="00E10776">
                  <w:pPr>
                    <w:spacing w:after="0" w:line="240" w:lineRule="auto"/>
                    <w:jc w:val="center"/>
                  </w:pPr>
                  <w:r>
                    <w:rPr>
                      <w:rFonts w:ascii="Cambria" w:eastAsia="Cambria" w:hAnsi="Cambria"/>
                      <w:color w:val="000000"/>
                      <w:sz w:val="18"/>
                    </w:rPr>
                    <w:t>-</w:t>
                  </w:r>
                </w:p>
              </w:tc>
            </w:tr>
            <w:tr w:rsidR="007D59EA" w14:paraId="1629BD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61332" w14:textId="77777777" w:rsidR="007D59EA" w:rsidRDefault="00E10776">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B4ECF"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5FE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AC868"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70D0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CB2AC"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F2922" w14:textId="77777777" w:rsidR="007D59EA" w:rsidRDefault="00E10776">
                  <w:pPr>
                    <w:spacing w:after="0" w:line="240" w:lineRule="auto"/>
                    <w:jc w:val="center"/>
                  </w:pPr>
                  <w:r>
                    <w:rPr>
                      <w:rFonts w:ascii="Cambria" w:eastAsia="Cambria" w:hAnsi="Cambria"/>
                      <w:color w:val="000000"/>
                      <w:sz w:val="18"/>
                    </w:rPr>
                    <w:t>0</w:t>
                  </w:r>
                </w:p>
              </w:tc>
            </w:tr>
            <w:tr w:rsidR="007D59EA" w14:paraId="4CAD10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8F17A" w14:textId="77777777" w:rsidR="007D59EA" w:rsidRDefault="00E10776">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4BD6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2B0F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CF04B"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B35E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0A647"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7E22F" w14:textId="77777777" w:rsidR="007D59EA" w:rsidRDefault="00E10776">
                  <w:pPr>
                    <w:spacing w:after="0" w:line="240" w:lineRule="auto"/>
                    <w:jc w:val="center"/>
                  </w:pPr>
                  <w:r>
                    <w:rPr>
                      <w:rFonts w:ascii="Cambria" w:eastAsia="Cambria" w:hAnsi="Cambria"/>
                      <w:color w:val="000000"/>
                      <w:sz w:val="18"/>
                    </w:rPr>
                    <w:t>-</w:t>
                  </w:r>
                </w:p>
              </w:tc>
            </w:tr>
            <w:tr w:rsidR="007D59EA" w14:paraId="53FA0A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28A3C" w14:textId="77777777" w:rsidR="007D59EA" w:rsidRDefault="00E10776">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DF2A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35FEB"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36D06" w14:textId="77777777" w:rsidR="007D59EA" w:rsidRDefault="00E10776">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A50E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F747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3769C" w14:textId="77777777" w:rsidR="007D59EA" w:rsidRDefault="00E10776">
                  <w:pPr>
                    <w:spacing w:after="0" w:line="240" w:lineRule="auto"/>
                    <w:jc w:val="center"/>
                  </w:pPr>
                  <w:r>
                    <w:rPr>
                      <w:rFonts w:ascii="Cambria" w:eastAsia="Cambria" w:hAnsi="Cambria"/>
                      <w:color w:val="000000"/>
                      <w:sz w:val="18"/>
                    </w:rPr>
                    <w:t>0</w:t>
                  </w:r>
                </w:p>
              </w:tc>
            </w:tr>
            <w:tr w:rsidR="007D59EA" w14:paraId="41C929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D22EE" w14:textId="77777777" w:rsidR="007D59EA" w:rsidRDefault="00E10776">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1D0B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1B90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51233"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7E64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9EAAA"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C5081" w14:textId="77777777" w:rsidR="007D59EA" w:rsidRDefault="00E10776">
                  <w:pPr>
                    <w:spacing w:after="0" w:line="240" w:lineRule="auto"/>
                    <w:jc w:val="center"/>
                  </w:pPr>
                  <w:r>
                    <w:rPr>
                      <w:rFonts w:ascii="Cambria" w:eastAsia="Cambria" w:hAnsi="Cambria"/>
                      <w:color w:val="000000"/>
                      <w:sz w:val="18"/>
                    </w:rPr>
                    <w:t>-</w:t>
                  </w:r>
                </w:p>
              </w:tc>
            </w:tr>
            <w:tr w:rsidR="007D59EA" w14:paraId="4C1A17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89670" w14:textId="77777777" w:rsidR="007D59EA" w:rsidRDefault="00E10776">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038C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002D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8C67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1D7F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5C178"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BE3AD" w14:textId="77777777" w:rsidR="007D59EA" w:rsidRDefault="00E10776">
                  <w:pPr>
                    <w:spacing w:after="0" w:line="240" w:lineRule="auto"/>
                    <w:jc w:val="center"/>
                  </w:pPr>
                  <w:r>
                    <w:rPr>
                      <w:rFonts w:ascii="Cambria" w:eastAsia="Cambria" w:hAnsi="Cambria"/>
                      <w:color w:val="000000"/>
                      <w:sz w:val="18"/>
                    </w:rPr>
                    <w:t>-</w:t>
                  </w:r>
                </w:p>
              </w:tc>
            </w:tr>
            <w:tr w:rsidR="007D59EA" w14:paraId="27B923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35C91" w14:textId="77777777" w:rsidR="007D59EA" w:rsidRDefault="00E10776">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2F7D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A28A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56D33"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B06A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B3FAA"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60E23" w14:textId="77777777" w:rsidR="007D59EA" w:rsidRDefault="00E10776">
                  <w:pPr>
                    <w:spacing w:after="0" w:line="240" w:lineRule="auto"/>
                    <w:jc w:val="center"/>
                  </w:pPr>
                  <w:r>
                    <w:rPr>
                      <w:rFonts w:ascii="Cambria" w:eastAsia="Cambria" w:hAnsi="Cambria"/>
                      <w:color w:val="000000"/>
                      <w:sz w:val="18"/>
                    </w:rPr>
                    <w:t>-</w:t>
                  </w:r>
                </w:p>
              </w:tc>
            </w:tr>
            <w:tr w:rsidR="007D59EA" w14:paraId="7E13FC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4030C" w14:textId="77777777" w:rsidR="007D59EA" w:rsidRDefault="00E10776">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5A71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8255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DBB2D"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259C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B1C7C"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08ED2" w14:textId="77777777" w:rsidR="007D59EA" w:rsidRDefault="00E10776">
                  <w:pPr>
                    <w:spacing w:after="0" w:line="240" w:lineRule="auto"/>
                    <w:jc w:val="center"/>
                  </w:pPr>
                  <w:r>
                    <w:rPr>
                      <w:rFonts w:ascii="Cambria" w:eastAsia="Cambria" w:hAnsi="Cambria"/>
                      <w:color w:val="000000"/>
                      <w:sz w:val="18"/>
                    </w:rPr>
                    <w:t>-</w:t>
                  </w:r>
                </w:p>
              </w:tc>
            </w:tr>
            <w:tr w:rsidR="007D59EA" w14:paraId="2BC904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C27B5" w14:textId="77777777" w:rsidR="007D59EA" w:rsidRDefault="00E10776">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C296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CA49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3F938"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CBF8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D2E69"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A2FD0" w14:textId="77777777" w:rsidR="007D59EA" w:rsidRDefault="00E10776">
                  <w:pPr>
                    <w:spacing w:after="0" w:line="240" w:lineRule="auto"/>
                    <w:jc w:val="center"/>
                  </w:pPr>
                  <w:r>
                    <w:rPr>
                      <w:rFonts w:ascii="Cambria" w:eastAsia="Cambria" w:hAnsi="Cambria"/>
                      <w:color w:val="000000"/>
                      <w:sz w:val="18"/>
                    </w:rPr>
                    <w:t>0</w:t>
                  </w:r>
                </w:p>
              </w:tc>
            </w:tr>
            <w:tr w:rsidR="007D59EA" w14:paraId="256072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BBAD8" w14:textId="77777777" w:rsidR="007D59EA" w:rsidRDefault="00E10776">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BCB4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268B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7188D" w14:textId="77777777" w:rsidR="007D59EA" w:rsidRDefault="00E1077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5D9A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B9C09" w14:textId="77777777" w:rsidR="007D59EA" w:rsidRDefault="00E10776">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DB9DF" w14:textId="77777777" w:rsidR="007D59EA" w:rsidRDefault="00E10776">
                  <w:pPr>
                    <w:spacing w:after="0" w:line="240" w:lineRule="auto"/>
                    <w:jc w:val="center"/>
                  </w:pPr>
                  <w:r>
                    <w:rPr>
                      <w:rFonts w:ascii="Cambria" w:eastAsia="Cambria" w:hAnsi="Cambria"/>
                      <w:color w:val="000000"/>
                      <w:sz w:val="18"/>
                    </w:rPr>
                    <w:t>0</w:t>
                  </w:r>
                </w:p>
              </w:tc>
            </w:tr>
            <w:tr w:rsidR="007D59EA" w14:paraId="5DFF7E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A0E5A" w14:textId="77777777" w:rsidR="007D59EA" w:rsidRDefault="00E10776">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5409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BB14C"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D5EF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0178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42116"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630EA" w14:textId="77777777" w:rsidR="007D59EA" w:rsidRDefault="00E10776">
                  <w:pPr>
                    <w:spacing w:after="0" w:line="240" w:lineRule="auto"/>
                    <w:jc w:val="center"/>
                  </w:pPr>
                  <w:r>
                    <w:rPr>
                      <w:rFonts w:ascii="Cambria" w:eastAsia="Cambria" w:hAnsi="Cambria"/>
                      <w:color w:val="000000"/>
                      <w:sz w:val="18"/>
                    </w:rPr>
                    <w:t>-</w:t>
                  </w:r>
                </w:p>
              </w:tc>
            </w:tr>
            <w:tr w:rsidR="007D59EA" w14:paraId="5C9A62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0CA81" w14:textId="77777777" w:rsidR="007D59EA" w:rsidRDefault="00E10776">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581A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B550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AEA41"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9963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52E5F"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E3A7" w14:textId="77777777" w:rsidR="007D59EA" w:rsidRDefault="00E10776">
                  <w:pPr>
                    <w:spacing w:after="0" w:line="240" w:lineRule="auto"/>
                    <w:jc w:val="center"/>
                  </w:pPr>
                  <w:r>
                    <w:rPr>
                      <w:rFonts w:ascii="Cambria" w:eastAsia="Cambria" w:hAnsi="Cambria"/>
                      <w:color w:val="000000"/>
                      <w:sz w:val="18"/>
                    </w:rPr>
                    <w:t>-</w:t>
                  </w:r>
                </w:p>
              </w:tc>
            </w:tr>
            <w:tr w:rsidR="007D59EA" w14:paraId="1FF19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9D547" w14:textId="77777777" w:rsidR="007D59EA" w:rsidRDefault="00E10776">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7CC3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9E5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432F7"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412E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54A55"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17DBD" w14:textId="77777777" w:rsidR="007D59EA" w:rsidRDefault="00E10776">
                  <w:pPr>
                    <w:spacing w:after="0" w:line="240" w:lineRule="auto"/>
                    <w:jc w:val="center"/>
                  </w:pPr>
                  <w:r>
                    <w:rPr>
                      <w:rFonts w:ascii="Cambria" w:eastAsia="Cambria" w:hAnsi="Cambria"/>
                      <w:color w:val="000000"/>
                      <w:sz w:val="18"/>
                    </w:rPr>
                    <w:t>-</w:t>
                  </w:r>
                </w:p>
              </w:tc>
            </w:tr>
            <w:tr w:rsidR="007D59EA" w14:paraId="3CA20A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1E405" w14:textId="77777777" w:rsidR="007D59EA" w:rsidRDefault="00E10776">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554C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242A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35A1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39C9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A1E59"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B1499" w14:textId="77777777" w:rsidR="007D59EA" w:rsidRDefault="00E10776">
                  <w:pPr>
                    <w:spacing w:after="0" w:line="240" w:lineRule="auto"/>
                    <w:jc w:val="center"/>
                  </w:pPr>
                  <w:r>
                    <w:rPr>
                      <w:rFonts w:ascii="Cambria" w:eastAsia="Cambria" w:hAnsi="Cambria"/>
                      <w:color w:val="000000"/>
                      <w:sz w:val="18"/>
                    </w:rPr>
                    <w:t>-</w:t>
                  </w:r>
                </w:p>
              </w:tc>
            </w:tr>
            <w:tr w:rsidR="007D59EA" w14:paraId="010E82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4C1B8" w14:textId="77777777" w:rsidR="007D59EA" w:rsidRDefault="00E10776">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87634"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B71D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C4EB4"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42F4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763A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5FC58" w14:textId="77777777" w:rsidR="007D59EA" w:rsidRDefault="00E10776">
                  <w:pPr>
                    <w:spacing w:after="0" w:line="240" w:lineRule="auto"/>
                    <w:jc w:val="center"/>
                  </w:pPr>
                  <w:r>
                    <w:rPr>
                      <w:rFonts w:ascii="Cambria" w:eastAsia="Cambria" w:hAnsi="Cambria"/>
                      <w:color w:val="000000"/>
                      <w:sz w:val="18"/>
                    </w:rPr>
                    <w:t>0</w:t>
                  </w:r>
                </w:p>
              </w:tc>
            </w:tr>
            <w:tr w:rsidR="007D59EA" w14:paraId="0387E6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4D9C2" w14:textId="77777777" w:rsidR="007D59EA" w:rsidRDefault="00E10776">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2A00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2D70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FFB721"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13E6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132B"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D59B8" w14:textId="77777777" w:rsidR="007D59EA" w:rsidRDefault="00E10776">
                  <w:pPr>
                    <w:spacing w:after="0" w:line="240" w:lineRule="auto"/>
                    <w:jc w:val="center"/>
                  </w:pPr>
                  <w:r>
                    <w:rPr>
                      <w:rFonts w:ascii="Cambria" w:eastAsia="Cambria" w:hAnsi="Cambria"/>
                      <w:color w:val="000000"/>
                      <w:sz w:val="18"/>
                    </w:rPr>
                    <w:t>-</w:t>
                  </w:r>
                </w:p>
              </w:tc>
            </w:tr>
            <w:tr w:rsidR="007D59EA" w14:paraId="49384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FE81B" w14:textId="77777777" w:rsidR="007D59EA" w:rsidRDefault="00E10776">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7FC0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D209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81E97"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A699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6F18"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CDB5C" w14:textId="77777777" w:rsidR="007D59EA" w:rsidRDefault="00E10776">
                  <w:pPr>
                    <w:spacing w:after="0" w:line="240" w:lineRule="auto"/>
                    <w:jc w:val="center"/>
                  </w:pPr>
                  <w:r>
                    <w:rPr>
                      <w:rFonts w:ascii="Cambria" w:eastAsia="Cambria" w:hAnsi="Cambria"/>
                      <w:color w:val="000000"/>
                      <w:sz w:val="18"/>
                    </w:rPr>
                    <w:t>-</w:t>
                  </w:r>
                </w:p>
              </w:tc>
            </w:tr>
            <w:tr w:rsidR="007D59EA" w14:paraId="662272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9B56" w14:textId="77777777" w:rsidR="007D59EA" w:rsidRDefault="00E10776">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0FA66"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2F1D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3EC2A" w14:textId="77777777" w:rsidR="007D59EA" w:rsidRDefault="00E1077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7F03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7F3A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A4C6B" w14:textId="77777777" w:rsidR="007D59EA" w:rsidRDefault="00E10776">
                  <w:pPr>
                    <w:spacing w:after="0" w:line="240" w:lineRule="auto"/>
                    <w:jc w:val="center"/>
                  </w:pPr>
                  <w:r>
                    <w:rPr>
                      <w:rFonts w:ascii="Cambria" w:eastAsia="Cambria" w:hAnsi="Cambria"/>
                      <w:color w:val="000000"/>
                      <w:sz w:val="18"/>
                    </w:rPr>
                    <w:t>0</w:t>
                  </w:r>
                </w:p>
              </w:tc>
            </w:tr>
            <w:tr w:rsidR="007D59EA" w14:paraId="469851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E13A5" w14:textId="77777777" w:rsidR="007D59EA" w:rsidRDefault="00E10776">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48040"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F2E4"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ACDEC" w14:textId="77777777" w:rsidR="007D59EA" w:rsidRDefault="00E10776">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AC04F"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06DE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59455" w14:textId="77777777" w:rsidR="007D59EA" w:rsidRDefault="00E10776">
                  <w:pPr>
                    <w:spacing w:after="0" w:line="240" w:lineRule="auto"/>
                    <w:jc w:val="center"/>
                  </w:pPr>
                  <w:r>
                    <w:rPr>
                      <w:rFonts w:ascii="Cambria" w:eastAsia="Cambria" w:hAnsi="Cambria"/>
                      <w:color w:val="000000"/>
                      <w:sz w:val="18"/>
                    </w:rPr>
                    <w:t>0</w:t>
                  </w:r>
                </w:p>
              </w:tc>
            </w:tr>
            <w:tr w:rsidR="007D59EA" w14:paraId="757C79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A4732" w14:textId="77777777" w:rsidR="007D59EA" w:rsidRDefault="00E10776">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A437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A570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9E065"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23A5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5DA0E"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AFD84" w14:textId="77777777" w:rsidR="007D59EA" w:rsidRDefault="00E10776">
                  <w:pPr>
                    <w:spacing w:after="0" w:line="240" w:lineRule="auto"/>
                    <w:jc w:val="center"/>
                  </w:pPr>
                  <w:r>
                    <w:rPr>
                      <w:rFonts w:ascii="Cambria" w:eastAsia="Cambria" w:hAnsi="Cambria"/>
                      <w:color w:val="000000"/>
                      <w:sz w:val="18"/>
                    </w:rPr>
                    <w:t>-</w:t>
                  </w:r>
                </w:p>
              </w:tc>
            </w:tr>
            <w:tr w:rsidR="007D59EA" w14:paraId="4198CC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5FF9C" w14:textId="77777777" w:rsidR="007D59EA" w:rsidRDefault="00E10776">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BDF4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2B929"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61D42"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D2BC4"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4E049"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D2171" w14:textId="77777777" w:rsidR="007D59EA" w:rsidRDefault="00E10776">
                  <w:pPr>
                    <w:spacing w:after="0" w:line="240" w:lineRule="auto"/>
                    <w:jc w:val="center"/>
                  </w:pPr>
                  <w:r>
                    <w:rPr>
                      <w:rFonts w:ascii="Cambria" w:eastAsia="Cambria" w:hAnsi="Cambria"/>
                      <w:color w:val="000000"/>
                      <w:sz w:val="18"/>
                    </w:rPr>
                    <w:t>0</w:t>
                  </w:r>
                </w:p>
              </w:tc>
            </w:tr>
            <w:tr w:rsidR="007D59EA" w14:paraId="3AD76A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9821F" w14:textId="77777777" w:rsidR="007D59EA" w:rsidRDefault="00E10776">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1A745"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ACAE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6A24F" w14:textId="77777777" w:rsidR="007D59EA" w:rsidRDefault="00E10776">
                  <w:pPr>
                    <w:spacing w:after="0" w:line="240" w:lineRule="auto"/>
                    <w:jc w:val="center"/>
                  </w:pPr>
                  <w:r>
                    <w:rPr>
                      <w:rFonts w:ascii="Cambria" w:eastAsia="Cambria" w:hAnsi="Cambria"/>
                      <w:color w:val="000000"/>
                      <w:sz w:val="18"/>
                    </w:rPr>
                    <w:t>40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D98DA"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DA94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2F616" w14:textId="77777777" w:rsidR="007D59EA" w:rsidRDefault="00E10776">
                  <w:pPr>
                    <w:spacing w:after="0" w:line="240" w:lineRule="auto"/>
                    <w:jc w:val="center"/>
                  </w:pPr>
                  <w:r>
                    <w:rPr>
                      <w:rFonts w:ascii="Cambria" w:eastAsia="Cambria" w:hAnsi="Cambria"/>
                      <w:color w:val="000000"/>
                      <w:sz w:val="18"/>
                    </w:rPr>
                    <w:t>0</w:t>
                  </w:r>
                </w:p>
              </w:tc>
            </w:tr>
            <w:tr w:rsidR="007D59EA" w14:paraId="38DB1A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9563F" w14:textId="77777777" w:rsidR="007D59EA" w:rsidRDefault="00E10776">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EA0ED"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08F9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29358" w14:textId="77777777" w:rsidR="007D59EA" w:rsidRDefault="00E1077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B3CA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2E0E3"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A0E80" w14:textId="77777777" w:rsidR="007D59EA" w:rsidRDefault="00E10776">
                  <w:pPr>
                    <w:spacing w:after="0" w:line="240" w:lineRule="auto"/>
                    <w:jc w:val="center"/>
                  </w:pPr>
                  <w:r>
                    <w:rPr>
                      <w:rFonts w:ascii="Cambria" w:eastAsia="Cambria" w:hAnsi="Cambria"/>
                      <w:color w:val="000000"/>
                      <w:sz w:val="18"/>
                    </w:rPr>
                    <w:t>0</w:t>
                  </w:r>
                </w:p>
              </w:tc>
            </w:tr>
            <w:tr w:rsidR="007D59EA" w14:paraId="4DE8B5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527DF" w14:textId="77777777" w:rsidR="007D59EA" w:rsidRDefault="00E10776">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781C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9D0F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C22CE9" w14:textId="77777777" w:rsidR="007D59EA" w:rsidRDefault="00E10776">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19B5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066DD"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71BF7" w14:textId="77777777" w:rsidR="007D59EA" w:rsidRDefault="00E10776">
                  <w:pPr>
                    <w:spacing w:after="0" w:line="240" w:lineRule="auto"/>
                    <w:jc w:val="center"/>
                  </w:pPr>
                  <w:r>
                    <w:rPr>
                      <w:rFonts w:ascii="Cambria" w:eastAsia="Cambria" w:hAnsi="Cambria"/>
                      <w:color w:val="000000"/>
                      <w:sz w:val="18"/>
                    </w:rPr>
                    <w:t>0</w:t>
                  </w:r>
                </w:p>
              </w:tc>
            </w:tr>
            <w:tr w:rsidR="007D59EA" w14:paraId="74F5CD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CFF0F" w14:textId="77777777" w:rsidR="007D59EA" w:rsidRDefault="00E10776">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1E24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2932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037B4A"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D7AA2"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66DE6"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CA3F" w14:textId="77777777" w:rsidR="007D59EA" w:rsidRDefault="00E10776">
                  <w:pPr>
                    <w:spacing w:after="0" w:line="240" w:lineRule="auto"/>
                    <w:jc w:val="center"/>
                  </w:pPr>
                  <w:r>
                    <w:rPr>
                      <w:rFonts w:ascii="Cambria" w:eastAsia="Cambria" w:hAnsi="Cambria"/>
                      <w:color w:val="000000"/>
                      <w:sz w:val="18"/>
                    </w:rPr>
                    <w:t>-</w:t>
                  </w:r>
                </w:p>
              </w:tc>
            </w:tr>
            <w:tr w:rsidR="007D59EA" w14:paraId="2F7C85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6B428" w14:textId="77777777" w:rsidR="007D59EA" w:rsidRDefault="00E10776">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A308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4AE9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BBBBD"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E216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4E4F4"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051BC" w14:textId="77777777" w:rsidR="007D59EA" w:rsidRDefault="00E10776">
                  <w:pPr>
                    <w:spacing w:after="0" w:line="240" w:lineRule="auto"/>
                    <w:jc w:val="center"/>
                  </w:pPr>
                  <w:r>
                    <w:rPr>
                      <w:rFonts w:ascii="Cambria" w:eastAsia="Cambria" w:hAnsi="Cambria"/>
                      <w:color w:val="000000"/>
                      <w:sz w:val="18"/>
                    </w:rPr>
                    <w:t>-</w:t>
                  </w:r>
                </w:p>
              </w:tc>
            </w:tr>
            <w:tr w:rsidR="007D59EA" w14:paraId="4443F8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B859" w14:textId="77777777" w:rsidR="007D59EA" w:rsidRDefault="00E10776">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C101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303F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B4BD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8F9F4"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9DBE3"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54990" w14:textId="77777777" w:rsidR="007D59EA" w:rsidRDefault="00E10776">
                  <w:pPr>
                    <w:spacing w:after="0" w:line="240" w:lineRule="auto"/>
                    <w:jc w:val="center"/>
                  </w:pPr>
                  <w:r>
                    <w:rPr>
                      <w:rFonts w:ascii="Cambria" w:eastAsia="Cambria" w:hAnsi="Cambria"/>
                      <w:color w:val="000000"/>
                      <w:sz w:val="18"/>
                    </w:rPr>
                    <w:t>-</w:t>
                  </w:r>
                </w:p>
              </w:tc>
            </w:tr>
            <w:tr w:rsidR="007D59EA" w14:paraId="4D5DA8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8A744" w14:textId="77777777" w:rsidR="007D59EA" w:rsidRDefault="00E10776">
                  <w:pPr>
                    <w:spacing w:after="0" w:line="240" w:lineRule="auto"/>
                  </w:pPr>
                  <w:proofErr w:type="spellStart"/>
                  <w:r>
                    <w:rPr>
                      <w:rFonts w:ascii="Cambria" w:eastAsia="Cambria" w:hAnsi="Cambria"/>
                      <w:color w:val="000000"/>
                      <w:sz w:val="18"/>
                    </w:rPr>
                    <w:lastRenderedPageBreak/>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5DD6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BA27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3A3B7"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C753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A126F"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1D037" w14:textId="77777777" w:rsidR="007D59EA" w:rsidRDefault="00E10776">
                  <w:pPr>
                    <w:spacing w:after="0" w:line="240" w:lineRule="auto"/>
                    <w:jc w:val="center"/>
                  </w:pPr>
                  <w:r>
                    <w:rPr>
                      <w:rFonts w:ascii="Cambria" w:eastAsia="Cambria" w:hAnsi="Cambria"/>
                      <w:color w:val="000000"/>
                      <w:sz w:val="18"/>
                    </w:rPr>
                    <w:t>-</w:t>
                  </w:r>
                </w:p>
              </w:tc>
            </w:tr>
            <w:tr w:rsidR="007D59EA" w14:paraId="2AA33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49493" w14:textId="77777777" w:rsidR="007D59EA" w:rsidRDefault="00E10776">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4986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8835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25541" w14:textId="77777777" w:rsidR="007D59EA" w:rsidRDefault="00E10776">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D5324"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B4C3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C668" w14:textId="77777777" w:rsidR="007D59EA" w:rsidRDefault="00E10776">
                  <w:pPr>
                    <w:spacing w:after="0" w:line="240" w:lineRule="auto"/>
                    <w:jc w:val="center"/>
                  </w:pPr>
                  <w:r>
                    <w:rPr>
                      <w:rFonts w:ascii="Cambria" w:eastAsia="Cambria" w:hAnsi="Cambria"/>
                      <w:color w:val="000000"/>
                      <w:sz w:val="18"/>
                    </w:rPr>
                    <w:t>0</w:t>
                  </w:r>
                </w:p>
              </w:tc>
            </w:tr>
            <w:tr w:rsidR="007D59EA" w14:paraId="5EB718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F42CF" w14:textId="77777777" w:rsidR="007D59EA" w:rsidRDefault="00E10776">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2EBF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4659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49FE24"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76BF7"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5C81C"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AAACB" w14:textId="77777777" w:rsidR="007D59EA" w:rsidRDefault="00E10776">
                  <w:pPr>
                    <w:spacing w:after="0" w:line="240" w:lineRule="auto"/>
                    <w:jc w:val="center"/>
                  </w:pPr>
                  <w:r>
                    <w:rPr>
                      <w:rFonts w:ascii="Cambria" w:eastAsia="Cambria" w:hAnsi="Cambria"/>
                      <w:color w:val="000000"/>
                      <w:sz w:val="18"/>
                    </w:rPr>
                    <w:t>-</w:t>
                  </w:r>
                </w:p>
              </w:tc>
            </w:tr>
            <w:tr w:rsidR="007D59EA" w14:paraId="6D6FC3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A39AE" w14:textId="77777777" w:rsidR="007D59EA" w:rsidRDefault="00E10776">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38EB8"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6FFC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EAA4A"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7B98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5C91C"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1192E" w14:textId="77777777" w:rsidR="007D59EA" w:rsidRDefault="00E10776">
                  <w:pPr>
                    <w:spacing w:after="0" w:line="240" w:lineRule="auto"/>
                    <w:jc w:val="center"/>
                  </w:pPr>
                  <w:r>
                    <w:rPr>
                      <w:rFonts w:ascii="Cambria" w:eastAsia="Cambria" w:hAnsi="Cambria"/>
                      <w:color w:val="000000"/>
                      <w:sz w:val="18"/>
                    </w:rPr>
                    <w:t>-</w:t>
                  </w:r>
                </w:p>
              </w:tc>
            </w:tr>
            <w:tr w:rsidR="007D59EA" w14:paraId="4C843E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2354F" w14:textId="77777777" w:rsidR="007D59EA" w:rsidRDefault="00E10776">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40EE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CDA30"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B193C" w14:textId="77777777" w:rsidR="007D59EA" w:rsidRDefault="00E10776">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3FCA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11F37"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3475" w14:textId="77777777" w:rsidR="007D59EA" w:rsidRDefault="00E10776">
                  <w:pPr>
                    <w:spacing w:after="0" w:line="240" w:lineRule="auto"/>
                    <w:jc w:val="center"/>
                  </w:pPr>
                  <w:r>
                    <w:rPr>
                      <w:rFonts w:ascii="Cambria" w:eastAsia="Cambria" w:hAnsi="Cambria"/>
                      <w:color w:val="000000"/>
                      <w:sz w:val="18"/>
                    </w:rPr>
                    <w:t>0</w:t>
                  </w:r>
                </w:p>
              </w:tc>
            </w:tr>
            <w:tr w:rsidR="007D59EA" w14:paraId="659F69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21DBE" w14:textId="77777777" w:rsidR="007D59EA" w:rsidRDefault="00E10776">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BA9E2"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1353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3715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F37A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79600"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27A02" w14:textId="77777777" w:rsidR="007D59EA" w:rsidRDefault="00E10776">
                  <w:pPr>
                    <w:spacing w:after="0" w:line="240" w:lineRule="auto"/>
                    <w:jc w:val="center"/>
                  </w:pPr>
                  <w:r>
                    <w:rPr>
                      <w:rFonts w:ascii="Cambria" w:eastAsia="Cambria" w:hAnsi="Cambria"/>
                      <w:color w:val="000000"/>
                      <w:sz w:val="18"/>
                    </w:rPr>
                    <w:t>-</w:t>
                  </w:r>
                </w:p>
              </w:tc>
            </w:tr>
            <w:tr w:rsidR="007D59EA" w14:paraId="1EFC1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ADDD3" w14:textId="77777777" w:rsidR="007D59EA" w:rsidRDefault="00E10776">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CC74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5267E"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25863"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592AD"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8BFFB"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9BE73" w14:textId="77777777" w:rsidR="007D59EA" w:rsidRDefault="00E10776">
                  <w:pPr>
                    <w:spacing w:after="0" w:line="240" w:lineRule="auto"/>
                    <w:jc w:val="center"/>
                  </w:pPr>
                  <w:r>
                    <w:rPr>
                      <w:rFonts w:ascii="Cambria" w:eastAsia="Cambria" w:hAnsi="Cambria"/>
                      <w:color w:val="000000"/>
                      <w:sz w:val="18"/>
                    </w:rPr>
                    <w:t>0</w:t>
                  </w:r>
                </w:p>
              </w:tc>
            </w:tr>
            <w:tr w:rsidR="007D59EA" w14:paraId="21EE42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8F1D2" w14:textId="77777777" w:rsidR="007D59EA" w:rsidRDefault="00E10776">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1E31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21FCF"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CB0711"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AD9D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4C016"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9ECCD" w14:textId="77777777" w:rsidR="007D59EA" w:rsidRDefault="00E10776">
                  <w:pPr>
                    <w:spacing w:after="0" w:line="240" w:lineRule="auto"/>
                    <w:jc w:val="center"/>
                  </w:pPr>
                  <w:r>
                    <w:rPr>
                      <w:rFonts w:ascii="Cambria" w:eastAsia="Cambria" w:hAnsi="Cambria"/>
                      <w:color w:val="000000"/>
                      <w:sz w:val="18"/>
                    </w:rPr>
                    <w:t>-</w:t>
                  </w:r>
                </w:p>
              </w:tc>
            </w:tr>
            <w:tr w:rsidR="007D59EA" w14:paraId="254D2D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7B9F1" w14:textId="77777777" w:rsidR="007D59EA" w:rsidRDefault="00E10776">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5439E"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FE1E8"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5A757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A586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E94BA"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C82A8" w14:textId="77777777" w:rsidR="007D59EA" w:rsidRDefault="00E10776">
                  <w:pPr>
                    <w:spacing w:after="0" w:line="240" w:lineRule="auto"/>
                    <w:jc w:val="center"/>
                  </w:pPr>
                  <w:r>
                    <w:rPr>
                      <w:rFonts w:ascii="Cambria" w:eastAsia="Cambria" w:hAnsi="Cambria"/>
                      <w:color w:val="000000"/>
                      <w:sz w:val="18"/>
                    </w:rPr>
                    <w:t>-</w:t>
                  </w:r>
                </w:p>
              </w:tc>
            </w:tr>
            <w:tr w:rsidR="007D59EA" w14:paraId="5FCD4A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17DAA" w14:textId="77777777" w:rsidR="007D59EA" w:rsidRDefault="00E10776">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EA4D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6D441"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A976AB"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A225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326A3"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E2850" w14:textId="77777777" w:rsidR="007D59EA" w:rsidRDefault="00E10776">
                  <w:pPr>
                    <w:spacing w:after="0" w:line="240" w:lineRule="auto"/>
                    <w:jc w:val="center"/>
                  </w:pPr>
                  <w:r>
                    <w:rPr>
                      <w:rFonts w:ascii="Cambria" w:eastAsia="Cambria" w:hAnsi="Cambria"/>
                      <w:color w:val="000000"/>
                      <w:sz w:val="18"/>
                    </w:rPr>
                    <w:t>-</w:t>
                  </w:r>
                </w:p>
              </w:tc>
            </w:tr>
            <w:tr w:rsidR="007D59EA" w14:paraId="0AE132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0B8C4" w14:textId="77777777" w:rsidR="007D59EA" w:rsidRDefault="00E10776">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D18FC"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456F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8E5EB"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95E50"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3D2CA"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A8445" w14:textId="77777777" w:rsidR="007D59EA" w:rsidRDefault="00E10776">
                  <w:pPr>
                    <w:spacing w:after="0" w:line="240" w:lineRule="auto"/>
                    <w:jc w:val="center"/>
                  </w:pPr>
                  <w:r>
                    <w:rPr>
                      <w:rFonts w:ascii="Cambria" w:eastAsia="Cambria" w:hAnsi="Cambria"/>
                      <w:color w:val="000000"/>
                      <w:sz w:val="18"/>
                    </w:rPr>
                    <w:t>0</w:t>
                  </w:r>
                </w:p>
              </w:tc>
            </w:tr>
            <w:tr w:rsidR="007D59EA" w14:paraId="7B3AFF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9227" w14:textId="77777777" w:rsidR="007D59EA" w:rsidRDefault="00E10776">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DEAE9"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9D985"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A73F2"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EE055"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0F96B"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D3DDC" w14:textId="77777777" w:rsidR="007D59EA" w:rsidRDefault="00E10776">
                  <w:pPr>
                    <w:spacing w:after="0" w:line="240" w:lineRule="auto"/>
                    <w:jc w:val="center"/>
                  </w:pPr>
                  <w:r>
                    <w:rPr>
                      <w:rFonts w:ascii="Cambria" w:eastAsia="Cambria" w:hAnsi="Cambria"/>
                      <w:color w:val="000000"/>
                      <w:sz w:val="18"/>
                    </w:rPr>
                    <w:t>-</w:t>
                  </w:r>
                </w:p>
              </w:tc>
            </w:tr>
            <w:tr w:rsidR="007D59EA" w14:paraId="664DF8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5147F" w14:textId="77777777" w:rsidR="007D59EA" w:rsidRDefault="00E10776">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00C3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0E5FA"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3A5C7"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B83CE"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C5EBD"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B3786" w14:textId="77777777" w:rsidR="007D59EA" w:rsidRDefault="00E10776">
                  <w:pPr>
                    <w:spacing w:after="0" w:line="240" w:lineRule="auto"/>
                    <w:jc w:val="center"/>
                  </w:pPr>
                  <w:r>
                    <w:rPr>
                      <w:rFonts w:ascii="Cambria" w:eastAsia="Cambria" w:hAnsi="Cambria"/>
                      <w:color w:val="000000"/>
                      <w:sz w:val="18"/>
                    </w:rPr>
                    <w:t>-</w:t>
                  </w:r>
                </w:p>
              </w:tc>
            </w:tr>
            <w:tr w:rsidR="007D59EA" w14:paraId="249AE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BEABC" w14:textId="77777777" w:rsidR="007D59EA" w:rsidRDefault="00E10776">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90F1A"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54C5D"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F3F43" w14:textId="77777777" w:rsidR="007D59EA" w:rsidRDefault="00E1077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ABF0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EAF7B"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ECFE8" w14:textId="77777777" w:rsidR="007D59EA" w:rsidRDefault="00E10776">
                  <w:pPr>
                    <w:spacing w:after="0" w:line="240" w:lineRule="auto"/>
                    <w:jc w:val="center"/>
                  </w:pPr>
                  <w:r>
                    <w:rPr>
                      <w:rFonts w:ascii="Cambria" w:eastAsia="Cambria" w:hAnsi="Cambria"/>
                      <w:color w:val="000000"/>
                      <w:sz w:val="18"/>
                    </w:rPr>
                    <w:t>0</w:t>
                  </w:r>
                </w:p>
              </w:tc>
            </w:tr>
            <w:tr w:rsidR="007D59EA" w14:paraId="618097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8BA08" w14:textId="77777777" w:rsidR="007D59EA" w:rsidRDefault="00E10776">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5A5CB"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60AE6"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D1590"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10078"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BB631"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92AEE" w14:textId="77777777" w:rsidR="007D59EA" w:rsidRDefault="00E10776">
                  <w:pPr>
                    <w:spacing w:after="0" w:line="240" w:lineRule="auto"/>
                    <w:jc w:val="center"/>
                  </w:pPr>
                  <w:r>
                    <w:rPr>
                      <w:rFonts w:ascii="Cambria" w:eastAsia="Cambria" w:hAnsi="Cambria"/>
                      <w:color w:val="000000"/>
                      <w:sz w:val="18"/>
                    </w:rPr>
                    <w:t>-</w:t>
                  </w:r>
                </w:p>
              </w:tc>
            </w:tr>
            <w:tr w:rsidR="007D59EA" w14:paraId="610A36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57A38" w14:textId="77777777" w:rsidR="007D59EA" w:rsidRDefault="00E10776">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E667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14C7"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F30FAE" w14:textId="77777777" w:rsidR="007D59EA" w:rsidRDefault="00E1077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4393"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6558A" w14:textId="77777777" w:rsidR="007D59EA" w:rsidRDefault="00E10776">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C61A0" w14:textId="77777777" w:rsidR="007D59EA" w:rsidRDefault="00E10776">
                  <w:pPr>
                    <w:spacing w:after="0" w:line="240" w:lineRule="auto"/>
                    <w:jc w:val="center"/>
                  </w:pPr>
                  <w:r>
                    <w:rPr>
                      <w:rFonts w:ascii="Cambria" w:eastAsia="Cambria" w:hAnsi="Cambria"/>
                      <w:color w:val="000000"/>
                      <w:sz w:val="18"/>
                    </w:rPr>
                    <w:t>-</w:t>
                  </w:r>
                </w:p>
              </w:tc>
            </w:tr>
            <w:tr w:rsidR="007D59EA" w14:paraId="5870FF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54417" w14:textId="77777777" w:rsidR="007D59EA" w:rsidRDefault="00E10776">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21C9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FBED3"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0862C5" w14:textId="77777777" w:rsidR="007D59EA" w:rsidRDefault="00E1077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1E94C"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FD842"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8390B" w14:textId="77777777" w:rsidR="007D59EA" w:rsidRDefault="00E10776">
                  <w:pPr>
                    <w:spacing w:after="0" w:line="240" w:lineRule="auto"/>
                    <w:jc w:val="center"/>
                  </w:pPr>
                  <w:r>
                    <w:rPr>
                      <w:rFonts w:ascii="Cambria" w:eastAsia="Cambria" w:hAnsi="Cambria"/>
                      <w:color w:val="000000"/>
                      <w:sz w:val="18"/>
                    </w:rPr>
                    <w:t>0</w:t>
                  </w:r>
                </w:p>
              </w:tc>
            </w:tr>
            <w:tr w:rsidR="007D59EA" w14:paraId="788D52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4E446" w14:textId="77777777" w:rsidR="007D59EA" w:rsidRDefault="00E10776">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60967"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3823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69779" w14:textId="77777777" w:rsidR="007D59EA" w:rsidRDefault="00E1077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DD899"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B1EAD"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4BC6C" w14:textId="77777777" w:rsidR="007D59EA" w:rsidRDefault="00E10776">
                  <w:pPr>
                    <w:spacing w:after="0" w:line="240" w:lineRule="auto"/>
                    <w:jc w:val="center"/>
                  </w:pPr>
                  <w:r>
                    <w:rPr>
                      <w:rFonts w:ascii="Cambria" w:eastAsia="Cambria" w:hAnsi="Cambria"/>
                      <w:color w:val="000000"/>
                      <w:sz w:val="18"/>
                    </w:rPr>
                    <w:t>0</w:t>
                  </w:r>
                </w:p>
              </w:tc>
            </w:tr>
            <w:tr w:rsidR="00E10776" w14:paraId="05B1A29C" w14:textId="77777777" w:rsidTr="00516115">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0A0F019" w14:textId="77777777" w:rsidR="007D59EA" w:rsidRDefault="007D59EA">
                  <w:pPr>
                    <w:spacing w:after="0" w:line="240" w:lineRule="auto"/>
                  </w:pPr>
                </w:p>
              </w:tc>
            </w:tr>
            <w:tr w:rsidR="007D59EA" w14:paraId="1864B1C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AB7DF51" w14:textId="77777777" w:rsidR="007D59EA" w:rsidRDefault="00E10776">
                  <w:pPr>
                    <w:spacing w:after="0" w:line="240" w:lineRule="auto"/>
                  </w:pPr>
                  <w:r>
                    <w:rPr>
                      <w:noProof/>
                    </w:rPr>
                    <w:drawing>
                      <wp:inline distT="0" distB="0" distL="0" distR="0" wp14:anchorId="0A7D31EE" wp14:editId="7FF13F04">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AFED315" w14:textId="77777777" w:rsidR="007D59EA" w:rsidRDefault="00E10776">
                  <w:pPr>
                    <w:spacing w:after="0" w:line="240" w:lineRule="auto"/>
                  </w:pPr>
                  <w:r>
                    <w:rPr>
                      <w:noProof/>
                    </w:rPr>
                    <w:drawing>
                      <wp:inline distT="0" distB="0" distL="0" distR="0" wp14:anchorId="650B6833" wp14:editId="01A94E2A">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CF4B05C" w14:textId="77777777" w:rsidR="007D59EA" w:rsidRDefault="00E10776">
                  <w:pPr>
                    <w:spacing w:after="0" w:line="240" w:lineRule="auto"/>
                  </w:pPr>
                  <w:r>
                    <w:rPr>
                      <w:noProof/>
                    </w:rPr>
                    <w:drawing>
                      <wp:inline distT="0" distB="0" distL="0" distR="0" wp14:anchorId="5728485F" wp14:editId="3F6D374F">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21E8A32" w14:textId="77777777" w:rsidR="007D59EA" w:rsidRDefault="00E10776">
                  <w:pPr>
                    <w:spacing w:after="0" w:line="240" w:lineRule="auto"/>
                  </w:pPr>
                  <w:r>
                    <w:rPr>
                      <w:noProof/>
                    </w:rPr>
                    <w:drawing>
                      <wp:inline distT="0" distB="0" distL="0" distR="0" wp14:anchorId="5BEFABFD" wp14:editId="14A5DE08">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8A872A9" w14:textId="77777777" w:rsidR="007D59EA" w:rsidRDefault="00E10776">
                  <w:pPr>
                    <w:spacing w:after="0" w:line="240" w:lineRule="auto"/>
                  </w:pPr>
                  <w:r>
                    <w:rPr>
                      <w:noProof/>
                    </w:rPr>
                    <w:drawing>
                      <wp:inline distT="0" distB="0" distL="0" distR="0" wp14:anchorId="3A439992" wp14:editId="4E674683">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14396B5" w14:textId="77777777" w:rsidR="007D59EA" w:rsidRDefault="00E10776">
                  <w:pPr>
                    <w:spacing w:after="0" w:line="240" w:lineRule="auto"/>
                  </w:pPr>
                  <w:r>
                    <w:rPr>
                      <w:noProof/>
                    </w:rPr>
                    <w:drawing>
                      <wp:inline distT="0" distB="0" distL="0" distR="0" wp14:anchorId="6B08EC93" wp14:editId="5068AD33">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8F98B5F" w14:textId="77777777" w:rsidR="007D59EA" w:rsidRDefault="00E10776">
                  <w:pPr>
                    <w:spacing w:after="0" w:line="240" w:lineRule="auto"/>
                  </w:pPr>
                  <w:r>
                    <w:rPr>
                      <w:noProof/>
                    </w:rPr>
                    <w:drawing>
                      <wp:inline distT="0" distB="0" distL="0" distR="0" wp14:anchorId="5AC969A6" wp14:editId="7BE6E343">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10776" w14:paraId="1D423140" w14:textId="77777777" w:rsidTr="00516115">
              <w:trPr>
                <w:trHeight w:val="262"/>
              </w:trPr>
              <w:tc>
                <w:tcPr>
                  <w:tcW w:w="9565" w:type="dxa"/>
                  <w:gridSpan w:val="7"/>
                  <w:tcBorders>
                    <w:top w:val="nil"/>
                    <w:left w:val="nil"/>
                    <w:bottom w:val="nil"/>
                    <w:right w:val="nil"/>
                  </w:tcBorders>
                  <w:tcMar>
                    <w:top w:w="39" w:type="dxa"/>
                    <w:left w:w="39" w:type="dxa"/>
                    <w:bottom w:w="39" w:type="dxa"/>
                    <w:right w:w="39" w:type="dxa"/>
                  </w:tcMar>
                </w:tcPr>
                <w:p w14:paraId="6A03DE80" w14:textId="77777777" w:rsidR="007D59EA" w:rsidRDefault="00E10776">
                  <w:pPr>
                    <w:spacing w:after="0" w:line="240" w:lineRule="auto"/>
                  </w:pPr>
                  <w:r>
                    <w:rPr>
                      <w:rFonts w:ascii="Calibri" w:eastAsia="Calibri" w:hAnsi="Calibri"/>
                      <w:b/>
                      <w:color w:val="000000"/>
                      <w:sz w:val="24"/>
                    </w:rPr>
                    <w:t>Table 5: PHYSIOLOGICAL MODIFIER</w:t>
                  </w:r>
                </w:p>
              </w:tc>
            </w:tr>
            <w:tr w:rsidR="007D59EA" w14:paraId="000C033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683567" w14:textId="77777777" w:rsidR="007D59EA" w:rsidRDefault="00E10776">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D55908" w14:textId="77777777" w:rsidR="007D59EA" w:rsidRDefault="00E107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C54C9E" w14:textId="77777777" w:rsidR="007D59EA" w:rsidRDefault="00E107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191287" w14:textId="77777777" w:rsidR="007D59EA" w:rsidRDefault="00E10776">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E8A9AD" w14:textId="77777777" w:rsidR="007D59EA" w:rsidRDefault="00E10776">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C20326" w14:textId="77777777" w:rsidR="007D59EA" w:rsidRDefault="00E10776">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FFB693" w14:textId="77777777" w:rsidR="007D59EA" w:rsidRDefault="00E10776">
                  <w:pPr>
                    <w:spacing w:after="0" w:line="240" w:lineRule="auto"/>
                    <w:jc w:val="center"/>
                  </w:pPr>
                  <w:r>
                    <w:rPr>
                      <w:rFonts w:ascii="Cambria" w:eastAsia="Cambria" w:hAnsi="Cambria"/>
                      <w:b/>
                      <w:color w:val="000000"/>
                      <w:sz w:val="18"/>
                    </w:rPr>
                    <w:t>&gt;MRL</w:t>
                  </w:r>
                </w:p>
              </w:tc>
            </w:tr>
            <w:tr w:rsidR="007D59EA" w14:paraId="576FBE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41857" w14:textId="77777777" w:rsidR="007D59EA" w:rsidRDefault="00E10776">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6A6C3" w14:textId="77777777" w:rsidR="007D59EA" w:rsidRDefault="00E10776">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85032" w14:textId="77777777" w:rsidR="007D59EA" w:rsidRDefault="00E107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96156" w14:textId="77777777" w:rsidR="007D59EA" w:rsidRDefault="00E1077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7EB8B" w14:textId="77777777" w:rsidR="007D59EA" w:rsidRDefault="00E10776">
                  <w:pPr>
                    <w:spacing w:after="0" w:line="240" w:lineRule="auto"/>
                    <w:jc w:val="center"/>
                  </w:pPr>
                  <w:r>
                    <w:rPr>
                      <w:rFonts w:ascii="Cambria" w:eastAsia="Cambria" w:hAnsi="Cambria"/>
                      <w:color w:val="000000"/>
                      <w:sz w:val="18"/>
                    </w:rPr>
                    <w:t>115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42264" w14:textId="77777777" w:rsidR="007D59EA" w:rsidRDefault="00E10776">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82992" w14:textId="77777777" w:rsidR="007D59EA" w:rsidRDefault="00E10776">
                  <w:pPr>
                    <w:spacing w:after="0" w:line="240" w:lineRule="auto"/>
                    <w:jc w:val="center"/>
                  </w:pPr>
                  <w:r>
                    <w:rPr>
                      <w:rFonts w:ascii="Cambria" w:eastAsia="Cambria" w:hAnsi="Cambria"/>
                      <w:color w:val="000000"/>
                      <w:sz w:val="18"/>
                    </w:rPr>
                    <w:t>0</w:t>
                  </w:r>
                </w:p>
              </w:tc>
            </w:tr>
            <w:tr w:rsidR="00E10776" w14:paraId="0B8217D7" w14:textId="77777777" w:rsidTr="00516115">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4F2B741" w14:textId="77777777" w:rsidR="007D59EA" w:rsidRDefault="007D59EA">
                  <w:pPr>
                    <w:spacing w:after="0" w:line="240" w:lineRule="auto"/>
                  </w:pPr>
                </w:p>
              </w:tc>
            </w:tr>
            <w:tr w:rsidR="007D59EA" w14:paraId="2917DA0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8D94516" w14:textId="77777777" w:rsidR="007D59EA" w:rsidRDefault="00E10776">
                  <w:pPr>
                    <w:spacing w:after="0" w:line="240" w:lineRule="auto"/>
                  </w:pPr>
                  <w:r>
                    <w:rPr>
                      <w:noProof/>
                    </w:rPr>
                    <w:drawing>
                      <wp:inline distT="0" distB="0" distL="0" distR="0" wp14:anchorId="63A97900" wp14:editId="7793D1FC">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23C1663" w14:textId="77777777" w:rsidR="007D59EA" w:rsidRDefault="00E10776">
                  <w:pPr>
                    <w:spacing w:after="0" w:line="240" w:lineRule="auto"/>
                  </w:pPr>
                  <w:r>
                    <w:rPr>
                      <w:noProof/>
                    </w:rPr>
                    <w:drawing>
                      <wp:inline distT="0" distB="0" distL="0" distR="0" wp14:anchorId="7CEB9A58" wp14:editId="758D0E16">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633B30D" w14:textId="77777777" w:rsidR="007D59EA" w:rsidRDefault="00E10776">
                  <w:pPr>
                    <w:spacing w:after="0" w:line="240" w:lineRule="auto"/>
                  </w:pPr>
                  <w:r>
                    <w:rPr>
                      <w:noProof/>
                    </w:rPr>
                    <w:drawing>
                      <wp:inline distT="0" distB="0" distL="0" distR="0" wp14:anchorId="3F626664" wp14:editId="3CFEE2AB">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868C074" w14:textId="77777777" w:rsidR="007D59EA" w:rsidRDefault="00E10776">
                  <w:pPr>
                    <w:spacing w:after="0" w:line="240" w:lineRule="auto"/>
                  </w:pPr>
                  <w:r>
                    <w:rPr>
                      <w:noProof/>
                    </w:rPr>
                    <w:drawing>
                      <wp:inline distT="0" distB="0" distL="0" distR="0" wp14:anchorId="194A99E2" wp14:editId="5DFE2BD2">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5AC0DF6" w14:textId="77777777" w:rsidR="007D59EA" w:rsidRDefault="00E10776">
                  <w:pPr>
                    <w:spacing w:after="0" w:line="240" w:lineRule="auto"/>
                  </w:pPr>
                  <w:r>
                    <w:rPr>
                      <w:noProof/>
                    </w:rPr>
                    <w:drawing>
                      <wp:inline distT="0" distB="0" distL="0" distR="0" wp14:anchorId="7AE40462" wp14:editId="18890F6D">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4A07EE5" w14:textId="77777777" w:rsidR="007D59EA" w:rsidRDefault="00E10776">
                  <w:pPr>
                    <w:spacing w:after="0" w:line="240" w:lineRule="auto"/>
                  </w:pPr>
                  <w:r>
                    <w:rPr>
                      <w:noProof/>
                    </w:rPr>
                    <w:drawing>
                      <wp:inline distT="0" distB="0" distL="0" distR="0" wp14:anchorId="5D218AC2" wp14:editId="6AD51D39">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C30D993" w14:textId="77777777" w:rsidR="007D59EA" w:rsidRDefault="00E10776">
                  <w:pPr>
                    <w:spacing w:after="0" w:line="240" w:lineRule="auto"/>
                  </w:pPr>
                  <w:r>
                    <w:rPr>
                      <w:noProof/>
                    </w:rPr>
                    <w:drawing>
                      <wp:inline distT="0" distB="0" distL="0" distR="0" wp14:anchorId="0CCF115D" wp14:editId="7ED9E7C9">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13153C75" w14:textId="77777777" w:rsidR="007D59EA" w:rsidRDefault="007D59EA">
            <w:pPr>
              <w:spacing w:after="0" w:line="240" w:lineRule="auto"/>
            </w:pPr>
          </w:p>
        </w:tc>
        <w:tc>
          <w:tcPr>
            <w:tcW w:w="57" w:type="dxa"/>
          </w:tcPr>
          <w:p w14:paraId="30BD012A" w14:textId="77777777" w:rsidR="007D59EA" w:rsidRDefault="007D59EA">
            <w:pPr>
              <w:pStyle w:val="EmptyCellLayoutStyle"/>
              <w:spacing w:after="0" w:line="240" w:lineRule="auto"/>
            </w:pPr>
          </w:p>
        </w:tc>
      </w:tr>
      <w:tr w:rsidR="007D59EA" w14:paraId="2291410A" w14:textId="77777777">
        <w:trPr>
          <w:trHeight w:val="770"/>
        </w:trPr>
        <w:tc>
          <w:tcPr>
            <w:tcW w:w="9567" w:type="dxa"/>
          </w:tcPr>
          <w:p w14:paraId="51617BE6" w14:textId="77777777" w:rsidR="007D59EA" w:rsidRDefault="007D59EA">
            <w:pPr>
              <w:pStyle w:val="EmptyCellLayoutStyle"/>
              <w:spacing w:after="0" w:line="240" w:lineRule="auto"/>
            </w:pPr>
          </w:p>
        </w:tc>
        <w:tc>
          <w:tcPr>
            <w:tcW w:w="57" w:type="dxa"/>
          </w:tcPr>
          <w:p w14:paraId="23DAF90E" w14:textId="77777777" w:rsidR="007D59EA" w:rsidRDefault="007D59EA">
            <w:pPr>
              <w:pStyle w:val="EmptyCellLayoutStyle"/>
              <w:spacing w:after="0" w:line="240" w:lineRule="auto"/>
            </w:pPr>
          </w:p>
        </w:tc>
      </w:tr>
    </w:tbl>
    <w:p w14:paraId="3978E3E4" w14:textId="77777777" w:rsidR="007D59EA" w:rsidRDefault="007D59EA">
      <w:pPr>
        <w:spacing w:after="0" w:line="240" w:lineRule="auto"/>
      </w:pPr>
    </w:p>
    <w:sectPr w:rsidR="007D59EA">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07A8" w14:textId="77777777" w:rsidR="006E6CD7" w:rsidRDefault="00E10776">
      <w:pPr>
        <w:spacing w:after="0" w:line="240" w:lineRule="auto"/>
      </w:pPr>
      <w:r>
        <w:separator/>
      </w:r>
    </w:p>
  </w:endnote>
  <w:endnote w:type="continuationSeparator" w:id="0">
    <w:p w14:paraId="66CD09C1" w14:textId="77777777" w:rsidR="006E6CD7" w:rsidRDefault="00E1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E10776" w14:paraId="7E6CCE76" w14:textId="77777777" w:rsidTr="00E10776">
      <w:tc>
        <w:tcPr>
          <w:tcW w:w="1072" w:type="dxa"/>
        </w:tcPr>
        <w:p w14:paraId="7D7BDAA8" w14:textId="77777777" w:rsidR="007D59EA" w:rsidRDefault="007D59EA">
          <w:pPr>
            <w:pStyle w:val="EmptyCellLayoutStyle"/>
            <w:spacing w:after="0" w:line="240" w:lineRule="auto"/>
          </w:pPr>
        </w:p>
      </w:tc>
      <w:tc>
        <w:tcPr>
          <w:tcW w:w="11" w:type="dxa"/>
        </w:tcPr>
        <w:p w14:paraId="13805C04" w14:textId="77777777" w:rsidR="007D59EA" w:rsidRDefault="007D59EA">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7D59EA" w14:paraId="1FDED5B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E56B808" w14:textId="77777777" w:rsidR="007D59EA" w:rsidRDefault="00E10776">
                <w:pPr>
                  <w:spacing w:after="0" w:line="240" w:lineRule="auto"/>
                  <w:jc w:val="center"/>
                </w:pPr>
                <w:r>
                  <w:rPr>
                    <w:rFonts w:ascii="Calibri" w:eastAsia="Calibri" w:hAnsi="Calibri"/>
                    <w:color w:val="000000"/>
                  </w:rPr>
                  <w:t>National Residue Survey, Department of Agriculture, Fisheries and Forestry</w:t>
                </w:r>
              </w:p>
            </w:tc>
          </w:tr>
        </w:tbl>
        <w:p w14:paraId="42B87F0E" w14:textId="77777777" w:rsidR="007D59EA" w:rsidRDefault="007D59EA">
          <w:pPr>
            <w:spacing w:after="0" w:line="240" w:lineRule="auto"/>
          </w:pPr>
        </w:p>
      </w:tc>
      <w:tc>
        <w:tcPr>
          <w:tcW w:w="1084" w:type="dxa"/>
        </w:tcPr>
        <w:p w14:paraId="7EBEF292" w14:textId="77777777" w:rsidR="007D59EA" w:rsidRDefault="007D59EA">
          <w:pPr>
            <w:pStyle w:val="EmptyCellLayoutStyle"/>
            <w:spacing w:after="0" w:line="240" w:lineRule="auto"/>
          </w:pPr>
        </w:p>
      </w:tc>
    </w:tr>
    <w:tr w:rsidR="007D59EA" w14:paraId="2CB4E520" w14:textId="77777777">
      <w:tc>
        <w:tcPr>
          <w:tcW w:w="1072" w:type="dxa"/>
        </w:tcPr>
        <w:p w14:paraId="2F3975C9" w14:textId="77777777" w:rsidR="007D59EA" w:rsidRDefault="007D59EA">
          <w:pPr>
            <w:pStyle w:val="EmptyCellLayoutStyle"/>
            <w:spacing w:after="0" w:line="240" w:lineRule="auto"/>
          </w:pPr>
        </w:p>
      </w:tc>
      <w:tc>
        <w:tcPr>
          <w:tcW w:w="11" w:type="dxa"/>
        </w:tcPr>
        <w:p w14:paraId="4A686FAB" w14:textId="77777777" w:rsidR="007D59EA" w:rsidRDefault="007D59EA">
          <w:pPr>
            <w:pStyle w:val="EmptyCellLayoutStyle"/>
            <w:spacing w:after="0" w:line="240" w:lineRule="auto"/>
          </w:pPr>
        </w:p>
      </w:tc>
      <w:tc>
        <w:tcPr>
          <w:tcW w:w="7443" w:type="dxa"/>
        </w:tcPr>
        <w:p w14:paraId="2390D02F" w14:textId="77777777" w:rsidR="007D59EA" w:rsidRDefault="007D59EA">
          <w:pPr>
            <w:pStyle w:val="EmptyCellLayoutStyle"/>
            <w:spacing w:after="0" w:line="240" w:lineRule="auto"/>
          </w:pPr>
        </w:p>
      </w:tc>
      <w:tc>
        <w:tcPr>
          <w:tcW w:w="11" w:type="dxa"/>
        </w:tcPr>
        <w:p w14:paraId="058F657B" w14:textId="77777777" w:rsidR="007D59EA" w:rsidRDefault="007D59EA">
          <w:pPr>
            <w:pStyle w:val="EmptyCellLayoutStyle"/>
            <w:spacing w:after="0" w:line="240" w:lineRule="auto"/>
          </w:pPr>
        </w:p>
      </w:tc>
      <w:tc>
        <w:tcPr>
          <w:tcW w:w="1084" w:type="dxa"/>
        </w:tcPr>
        <w:p w14:paraId="6934E152" w14:textId="77777777" w:rsidR="007D59EA" w:rsidRDefault="007D59EA">
          <w:pPr>
            <w:pStyle w:val="EmptyCellLayoutStyle"/>
            <w:spacing w:after="0" w:line="240" w:lineRule="auto"/>
          </w:pPr>
        </w:p>
      </w:tc>
    </w:tr>
    <w:tr w:rsidR="00E10776" w14:paraId="67A577A4" w14:textId="77777777" w:rsidTr="00E10776">
      <w:tc>
        <w:tcPr>
          <w:tcW w:w="1072" w:type="dxa"/>
        </w:tcPr>
        <w:p w14:paraId="32C6CA67" w14:textId="77777777" w:rsidR="007D59EA" w:rsidRDefault="007D59EA">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7D59EA" w14:paraId="7BC932E8" w14:textId="77777777">
            <w:trPr>
              <w:trHeight w:val="257"/>
            </w:trPr>
            <w:tc>
              <w:tcPr>
                <w:tcW w:w="7455" w:type="dxa"/>
                <w:tcBorders>
                  <w:top w:val="nil"/>
                  <w:left w:val="nil"/>
                  <w:bottom w:val="nil"/>
                  <w:right w:val="nil"/>
                </w:tcBorders>
                <w:tcMar>
                  <w:top w:w="39" w:type="dxa"/>
                  <w:left w:w="39" w:type="dxa"/>
                  <w:bottom w:w="39" w:type="dxa"/>
                  <w:right w:w="39" w:type="dxa"/>
                </w:tcMar>
              </w:tcPr>
              <w:p w14:paraId="0F4F99BA" w14:textId="77777777" w:rsidR="007D59EA" w:rsidRDefault="00E10776">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0B2F347" w14:textId="77777777" w:rsidR="007D59EA" w:rsidRDefault="007D59EA">
          <w:pPr>
            <w:spacing w:after="0" w:line="240" w:lineRule="auto"/>
          </w:pPr>
        </w:p>
      </w:tc>
      <w:tc>
        <w:tcPr>
          <w:tcW w:w="11" w:type="dxa"/>
        </w:tcPr>
        <w:p w14:paraId="5884B12E" w14:textId="77777777" w:rsidR="007D59EA" w:rsidRDefault="007D59EA">
          <w:pPr>
            <w:pStyle w:val="EmptyCellLayoutStyle"/>
            <w:spacing w:after="0" w:line="240" w:lineRule="auto"/>
          </w:pPr>
        </w:p>
      </w:tc>
      <w:tc>
        <w:tcPr>
          <w:tcW w:w="1084" w:type="dxa"/>
        </w:tcPr>
        <w:p w14:paraId="758E1AC2" w14:textId="77777777" w:rsidR="007D59EA" w:rsidRDefault="007D59E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0368" w14:textId="77777777" w:rsidR="006E6CD7" w:rsidRDefault="00E10776">
      <w:pPr>
        <w:spacing w:after="0" w:line="240" w:lineRule="auto"/>
      </w:pPr>
      <w:r>
        <w:separator/>
      </w:r>
    </w:p>
  </w:footnote>
  <w:footnote w:type="continuationSeparator" w:id="0">
    <w:p w14:paraId="51F60494" w14:textId="77777777" w:rsidR="006E6CD7" w:rsidRDefault="00E10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7D59EA" w14:paraId="4AC0F3BB" w14:textId="77777777">
      <w:tc>
        <w:tcPr>
          <w:tcW w:w="2448" w:type="dxa"/>
          <w:tcBorders>
            <w:top w:val="nil"/>
            <w:left w:val="nil"/>
            <w:bottom w:val="nil"/>
            <w:right w:val="nil"/>
          </w:tcBorders>
          <w:tcMar>
            <w:top w:w="0" w:type="dxa"/>
            <w:left w:w="0" w:type="dxa"/>
            <w:bottom w:w="0" w:type="dxa"/>
            <w:right w:w="0" w:type="dxa"/>
          </w:tcMar>
        </w:tcPr>
        <w:p w14:paraId="7DDA9AAB" w14:textId="77777777" w:rsidR="007D59EA" w:rsidRDefault="00E10776">
          <w:pPr>
            <w:spacing w:after="0" w:line="240" w:lineRule="auto"/>
          </w:pPr>
          <w:r>
            <w:rPr>
              <w:noProof/>
            </w:rPr>
            <w:drawing>
              <wp:inline distT="0" distB="0" distL="0" distR="0" wp14:anchorId="5FE2A99B" wp14:editId="159190C1">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466C7B3F" w14:textId="77777777" w:rsidR="007D59EA" w:rsidRDefault="007D59E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31731014">
    <w:abstractNumId w:val="0"/>
  </w:num>
  <w:num w:numId="2" w16cid:durableId="228465684">
    <w:abstractNumId w:val="1"/>
  </w:num>
  <w:num w:numId="3" w16cid:durableId="307712994">
    <w:abstractNumId w:val="2"/>
  </w:num>
  <w:num w:numId="4" w16cid:durableId="186409275">
    <w:abstractNumId w:val="3"/>
  </w:num>
  <w:num w:numId="5" w16cid:durableId="1285430916">
    <w:abstractNumId w:val="4"/>
  </w:num>
  <w:num w:numId="6" w16cid:durableId="1113402750">
    <w:abstractNumId w:val="5"/>
  </w:num>
  <w:num w:numId="7" w16cid:durableId="1737125207">
    <w:abstractNumId w:val="6"/>
  </w:num>
  <w:num w:numId="8" w16cid:durableId="882013992">
    <w:abstractNumId w:val="7"/>
  </w:num>
  <w:num w:numId="9" w16cid:durableId="377896556">
    <w:abstractNumId w:val="8"/>
  </w:num>
  <w:num w:numId="10" w16cid:durableId="336730962">
    <w:abstractNumId w:val="9"/>
  </w:num>
  <w:num w:numId="11" w16cid:durableId="1773280561">
    <w:abstractNumId w:val="10"/>
  </w:num>
  <w:num w:numId="12" w16cid:durableId="1137599824">
    <w:abstractNumId w:val="11"/>
  </w:num>
  <w:num w:numId="13" w16cid:durableId="707295133">
    <w:abstractNumId w:val="12"/>
  </w:num>
  <w:num w:numId="14" w16cid:durableId="121461002">
    <w:abstractNumId w:val="13"/>
  </w:num>
  <w:num w:numId="15" w16cid:durableId="1326982199">
    <w:abstractNumId w:val="14"/>
  </w:num>
  <w:num w:numId="16" w16cid:durableId="2627631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EA"/>
    <w:rsid w:val="000E3BE8"/>
    <w:rsid w:val="001002E0"/>
    <w:rsid w:val="0014537A"/>
    <w:rsid w:val="00291C5B"/>
    <w:rsid w:val="00516115"/>
    <w:rsid w:val="006D6825"/>
    <w:rsid w:val="006E6CD7"/>
    <w:rsid w:val="007D59EA"/>
    <w:rsid w:val="00D46260"/>
    <w:rsid w:val="00E10776"/>
    <w:rsid w:val="00F436C9"/>
    <w:rsid w:val="00FA4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0544"/>
  <w15:docId w15:val="{AB307FED-BDF8-4B66-A391-F97EB858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B050A-8624-4B7F-8F68-1E89FAC03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E95EC-D6AC-4324-86E1-2B41C1EAD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Bran</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Bran</dc:title>
  <dc:creator>Department of Agriculture, Fisheries and Forestry</dc:creator>
  <dc:description/>
  <cp:lastModifiedBy>Goggins, Fiona</cp:lastModifiedBy>
  <cp:revision>10</cp:revision>
  <dcterms:created xsi:type="dcterms:W3CDTF">2022-08-05T04:18:00Z</dcterms:created>
  <dcterms:modified xsi:type="dcterms:W3CDTF">2022-11-04T04:59:00Z</dcterms:modified>
</cp:coreProperties>
</file>