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C9441C" w14:paraId="42F83B41" w14:textId="77777777">
        <w:trPr>
          <w:trHeight w:val="1868"/>
        </w:trPr>
        <w:tc>
          <w:tcPr>
            <w:tcW w:w="5625" w:type="dxa"/>
            <w:tcBorders>
              <w:top w:val="nil"/>
              <w:left w:val="nil"/>
              <w:bottom w:val="nil"/>
              <w:right w:val="nil"/>
            </w:tcBorders>
            <w:tcMar>
              <w:top w:w="0" w:type="dxa"/>
              <w:left w:w="0" w:type="dxa"/>
              <w:bottom w:w="0" w:type="dxa"/>
              <w:right w:w="0" w:type="dxa"/>
            </w:tcMar>
          </w:tcPr>
          <w:p w14:paraId="62FEDD92" w14:textId="77777777" w:rsidR="00C9441C" w:rsidRDefault="00EA2ADD">
            <w:pPr>
              <w:spacing w:after="0" w:line="240" w:lineRule="auto"/>
            </w:pPr>
            <w:r>
              <w:rPr>
                <w:noProof/>
              </w:rPr>
              <w:drawing>
                <wp:inline distT="0" distB="0" distL="0" distR="0" wp14:anchorId="1FF2C933" wp14:editId="401D5DD4">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66872239" w14:textId="77777777" w:rsidR="00C9441C" w:rsidRDefault="00C9441C">
            <w:pPr>
              <w:pStyle w:val="EmptyCellLayoutStyle"/>
              <w:spacing w:after="0" w:line="240" w:lineRule="auto"/>
            </w:pPr>
          </w:p>
        </w:tc>
        <w:tc>
          <w:tcPr>
            <w:tcW w:w="57" w:type="dxa"/>
          </w:tcPr>
          <w:p w14:paraId="6938CC08" w14:textId="77777777" w:rsidR="00C9441C" w:rsidRDefault="00C9441C">
            <w:pPr>
              <w:pStyle w:val="EmptyCellLayoutStyle"/>
              <w:spacing w:after="0" w:line="240" w:lineRule="auto"/>
            </w:pPr>
          </w:p>
        </w:tc>
      </w:tr>
      <w:tr w:rsidR="00C9441C" w14:paraId="69E237C5" w14:textId="77777777">
        <w:trPr>
          <w:trHeight w:val="80"/>
        </w:trPr>
        <w:tc>
          <w:tcPr>
            <w:tcW w:w="5625" w:type="dxa"/>
          </w:tcPr>
          <w:p w14:paraId="4805F91D" w14:textId="77777777" w:rsidR="00C9441C" w:rsidRDefault="00C9441C">
            <w:pPr>
              <w:pStyle w:val="EmptyCellLayoutStyle"/>
              <w:spacing w:after="0" w:line="240" w:lineRule="auto"/>
            </w:pPr>
          </w:p>
        </w:tc>
        <w:tc>
          <w:tcPr>
            <w:tcW w:w="3942" w:type="dxa"/>
          </w:tcPr>
          <w:p w14:paraId="2832B8D6" w14:textId="77777777" w:rsidR="00C9441C" w:rsidRDefault="00C9441C">
            <w:pPr>
              <w:pStyle w:val="EmptyCellLayoutStyle"/>
              <w:spacing w:after="0" w:line="240" w:lineRule="auto"/>
            </w:pPr>
          </w:p>
        </w:tc>
        <w:tc>
          <w:tcPr>
            <w:tcW w:w="57" w:type="dxa"/>
          </w:tcPr>
          <w:p w14:paraId="3CE9A16A" w14:textId="77777777" w:rsidR="00C9441C" w:rsidRDefault="00C9441C">
            <w:pPr>
              <w:pStyle w:val="EmptyCellLayoutStyle"/>
              <w:spacing w:after="0" w:line="240" w:lineRule="auto"/>
            </w:pPr>
          </w:p>
        </w:tc>
      </w:tr>
      <w:tr w:rsidR="00EA2ADD" w14:paraId="5E529895" w14:textId="77777777" w:rsidTr="00EA2ADD">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C9441C" w14:paraId="776A990C" w14:textId="77777777">
              <w:trPr>
                <w:trHeight w:val="666"/>
              </w:trPr>
              <w:tc>
                <w:tcPr>
                  <w:tcW w:w="9624" w:type="dxa"/>
                  <w:tcBorders>
                    <w:top w:val="nil"/>
                    <w:left w:val="nil"/>
                    <w:bottom w:val="nil"/>
                    <w:right w:val="nil"/>
                  </w:tcBorders>
                  <w:tcMar>
                    <w:top w:w="39" w:type="dxa"/>
                    <w:left w:w="39" w:type="dxa"/>
                    <w:bottom w:w="0" w:type="dxa"/>
                    <w:right w:w="39" w:type="dxa"/>
                  </w:tcMar>
                </w:tcPr>
                <w:p w14:paraId="26827FB9" w14:textId="77777777" w:rsidR="00C9441C" w:rsidRDefault="00EA2ADD">
                  <w:pPr>
                    <w:spacing w:after="0" w:line="240" w:lineRule="auto"/>
                  </w:pPr>
                  <w:r>
                    <w:rPr>
                      <w:rFonts w:ascii="Calibri" w:eastAsia="Calibri" w:hAnsi="Calibri"/>
                      <w:b/>
                      <w:color w:val="000000"/>
                      <w:sz w:val="52"/>
                    </w:rPr>
                    <w:t>Bran (Durum) residue testing annual datasets 2022-23</w:t>
                  </w:r>
                </w:p>
              </w:tc>
            </w:tr>
          </w:tbl>
          <w:p w14:paraId="4F7E4E14" w14:textId="77777777" w:rsidR="00C9441C" w:rsidRDefault="00C9441C">
            <w:pPr>
              <w:spacing w:after="0" w:line="240" w:lineRule="auto"/>
            </w:pPr>
          </w:p>
        </w:tc>
      </w:tr>
      <w:tr w:rsidR="00C9441C" w14:paraId="7692BE5D" w14:textId="77777777">
        <w:trPr>
          <w:trHeight w:val="59"/>
        </w:trPr>
        <w:tc>
          <w:tcPr>
            <w:tcW w:w="5625" w:type="dxa"/>
          </w:tcPr>
          <w:p w14:paraId="21B47987" w14:textId="77777777" w:rsidR="00C9441C" w:rsidRDefault="00C9441C">
            <w:pPr>
              <w:pStyle w:val="EmptyCellLayoutStyle"/>
              <w:spacing w:after="0" w:line="240" w:lineRule="auto"/>
            </w:pPr>
          </w:p>
        </w:tc>
        <w:tc>
          <w:tcPr>
            <w:tcW w:w="3942" w:type="dxa"/>
          </w:tcPr>
          <w:p w14:paraId="23A6EB03" w14:textId="77777777" w:rsidR="00C9441C" w:rsidRDefault="00C9441C">
            <w:pPr>
              <w:pStyle w:val="EmptyCellLayoutStyle"/>
              <w:spacing w:after="0" w:line="240" w:lineRule="auto"/>
            </w:pPr>
          </w:p>
        </w:tc>
        <w:tc>
          <w:tcPr>
            <w:tcW w:w="57" w:type="dxa"/>
          </w:tcPr>
          <w:p w14:paraId="5592AA0E" w14:textId="77777777" w:rsidR="00C9441C" w:rsidRDefault="00C9441C">
            <w:pPr>
              <w:pStyle w:val="EmptyCellLayoutStyle"/>
              <w:spacing w:after="0" w:line="240" w:lineRule="auto"/>
            </w:pPr>
          </w:p>
        </w:tc>
      </w:tr>
      <w:tr w:rsidR="00EA2ADD" w14:paraId="6E5CBB8A" w14:textId="77777777" w:rsidTr="00EA2ADD">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C9441C" w14:paraId="6B8BD4F1" w14:textId="77777777">
              <w:trPr>
                <w:trHeight w:val="2378"/>
              </w:trPr>
              <w:tc>
                <w:tcPr>
                  <w:tcW w:w="9624" w:type="dxa"/>
                  <w:tcBorders>
                    <w:top w:val="nil"/>
                    <w:left w:val="nil"/>
                    <w:bottom w:val="nil"/>
                    <w:right w:val="nil"/>
                  </w:tcBorders>
                  <w:tcMar>
                    <w:top w:w="0" w:type="dxa"/>
                    <w:left w:w="39" w:type="dxa"/>
                    <w:bottom w:w="39" w:type="dxa"/>
                    <w:right w:w="39" w:type="dxa"/>
                  </w:tcMar>
                </w:tcPr>
                <w:p w14:paraId="769DE979" w14:textId="77777777" w:rsidR="00C9441C" w:rsidRDefault="00EA2ADD">
                  <w:pPr>
                    <w:spacing w:after="0" w:line="240" w:lineRule="auto"/>
                  </w:pPr>
                  <w:r>
                    <w:rPr>
                      <w:rFonts w:ascii="Calibri" w:eastAsia="Calibri" w:hAnsi="Calibri"/>
                      <w:color w:val="000000"/>
                      <w:sz w:val="28"/>
                    </w:rPr>
                    <w:t>National Residue Survey (NRS), Department of Agriculture, Fisheries and Forestry</w:t>
                  </w:r>
                </w:p>
                <w:p w14:paraId="2312B22E" w14:textId="77777777" w:rsidR="00C9441C" w:rsidRDefault="00C9441C">
                  <w:pPr>
                    <w:spacing w:after="0" w:line="240" w:lineRule="auto"/>
                  </w:pPr>
                </w:p>
                <w:p w14:paraId="1F4A65DB" w14:textId="77777777" w:rsidR="00C9441C" w:rsidRDefault="00EA2ADD">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4323F8E" w14:textId="77777777" w:rsidR="00C9441C" w:rsidRDefault="00C9441C">
                  <w:pPr>
                    <w:spacing w:after="0" w:line="240" w:lineRule="auto"/>
                  </w:pPr>
                </w:p>
                <w:p w14:paraId="16BCD885" w14:textId="77777777" w:rsidR="00C9441C" w:rsidRDefault="00EA2ADD">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5CB270D" w14:textId="77777777" w:rsidR="00C9441C" w:rsidRDefault="00EA2ADD">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DA61B87" w14:textId="77777777" w:rsidR="00C9441C" w:rsidRDefault="00EA2ADD">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87AE2E9" w14:textId="77777777" w:rsidR="00C9441C" w:rsidRDefault="00EA2ADD">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0D5FC875" w14:textId="77777777" w:rsidR="00C9441C" w:rsidRDefault="00EA2ADD">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E99F2BE" w14:textId="77777777" w:rsidR="00C9441C" w:rsidRDefault="00C9441C">
                  <w:pPr>
                    <w:spacing w:after="0" w:line="240" w:lineRule="auto"/>
                  </w:pPr>
                </w:p>
                <w:p w14:paraId="63022C60" w14:textId="77777777" w:rsidR="00C9441C" w:rsidRDefault="00EA2ADD">
                  <w:pPr>
                    <w:spacing w:after="0" w:line="240" w:lineRule="auto"/>
                  </w:pPr>
                  <w:r>
                    <w:rPr>
                      <w:rFonts w:ascii="Calibri" w:eastAsia="Calibri" w:hAnsi="Calibri"/>
                      <w:b/>
                      <w:color w:val="000000"/>
                      <w:sz w:val="24"/>
                    </w:rPr>
                    <w:t xml:space="preserve">Disclaimer </w:t>
                  </w:r>
                </w:p>
                <w:p w14:paraId="656D5868" w14:textId="77777777" w:rsidR="00C9441C" w:rsidRDefault="00C9441C">
                  <w:pPr>
                    <w:spacing w:after="0" w:line="240" w:lineRule="auto"/>
                  </w:pPr>
                </w:p>
                <w:p w14:paraId="2EE57F73" w14:textId="77777777" w:rsidR="00C9441C" w:rsidRDefault="00EA2ADD">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3557274F" w14:textId="77777777" w:rsidR="00C9441C" w:rsidRDefault="00C9441C">
                  <w:pPr>
                    <w:spacing w:after="0" w:line="240" w:lineRule="auto"/>
                  </w:pPr>
                </w:p>
              </w:tc>
            </w:tr>
          </w:tbl>
          <w:p w14:paraId="6E751A2F" w14:textId="77777777" w:rsidR="00C9441C" w:rsidRDefault="00C9441C">
            <w:pPr>
              <w:spacing w:after="0" w:line="240" w:lineRule="auto"/>
            </w:pPr>
          </w:p>
        </w:tc>
      </w:tr>
      <w:tr w:rsidR="00EA2ADD" w14:paraId="4FC2B78C" w14:textId="77777777" w:rsidTr="00EA2ADD">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EA2ADD" w14:paraId="4AB8E77C" w14:textId="77777777" w:rsidTr="00EA2ADD">
              <w:trPr>
                <w:trHeight w:val="262"/>
              </w:trPr>
              <w:tc>
                <w:tcPr>
                  <w:tcW w:w="2921" w:type="dxa"/>
                  <w:gridSpan w:val="7"/>
                  <w:tcBorders>
                    <w:top w:val="nil"/>
                    <w:left w:val="nil"/>
                    <w:bottom w:val="nil"/>
                    <w:right w:val="nil"/>
                  </w:tcBorders>
                  <w:tcMar>
                    <w:top w:w="39" w:type="dxa"/>
                    <w:left w:w="39" w:type="dxa"/>
                    <w:bottom w:w="39" w:type="dxa"/>
                    <w:right w:w="39" w:type="dxa"/>
                  </w:tcMar>
                </w:tcPr>
                <w:p w14:paraId="76939670" w14:textId="77777777" w:rsidR="00C9441C" w:rsidRDefault="00EA2ADD">
                  <w:pPr>
                    <w:spacing w:after="0" w:line="240" w:lineRule="auto"/>
                  </w:pPr>
                  <w:r>
                    <w:rPr>
                      <w:rFonts w:ascii="Calibri" w:eastAsia="Calibri" w:hAnsi="Calibri"/>
                      <w:b/>
                      <w:color w:val="000000"/>
                      <w:sz w:val="24"/>
                    </w:rPr>
                    <w:t>Table 1: CONTAMINANTS</w:t>
                  </w:r>
                </w:p>
              </w:tc>
            </w:tr>
            <w:tr w:rsidR="00C9441C" w14:paraId="7B93310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956F64" w14:textId="77777777" w:rsidR="00C9441C" w:rsidRDefault="00EA2AD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DF2606" w14:textId="77777777" w:rsidR="00C9441C" w:rsidRDefault="00EA2AD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C26DB9" w14:textId="77777777" w:rsidR="00C9441C" w:rsidRDefault="00EA2AD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F83F3A" w14:textId="77777777" w:rsidR="00C9441C" w:rsidRDefault="00EA2AD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9E78FF" w14:textId="77777777" w:rsidR="00C9441C" w:rsidRDefault="00EA2AD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94C240" w14:textId="77777777" w:rsidR="00C9441C" w:rsidRDefault="00EA2AD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ECF580" w14:textId="77777777" w:rsidR="00C9441C" w:rsidRDefault="00EA2ADD">
                  <w:pPr>
                    <w:spacing w:after="0" w:line="240" w:lineRule="auto"/>
                    <w:jc w:val="center"/>
                  </w:pPr>
                  <w:r>
                    <w:rPr>
                      <w:rFonts w:ascii="Cambria" w:eastAsia="Cambria" w:hAnsi="Cambria"/>
                      <w:b/>
                      <w:color w:val="000000"/>
                      <w:sz w:val="18"/>
                    </w:rPr>
                    <w:t>&gt;MRL</w:t>
                  </w:r>
                </w:p>
              </w:tc>
            </w:tr>
            <w:tr w:rsidR="00C9441C" w14:paraId="341C3A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D9BCF" w14:textId="77777777" w:rsidR="00C9441C" w:rsidRDefault="00EA2ADD">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F372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4B78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118B63"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D2A8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58DE2"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0CEDA" w14:textId="77777777" w:rsidR="00C9441C" w:rsidRDefault="00EA2ADD">
                  <w:pPr>
                    <w:spacing w:after="0" w:line="240" w:lineRule="auto"/>
                    <w:jc w:val="center"/>
                  </w:pPr>
                  <w:r>
                    <w:rPr>
                      <w:rFonts w:ascii="Cambria" w:eastAsia="Cambria" w:hAnsi="Cambria"/>
                      <w:color w:val="000000"/>
                      <w:sz w:val="18"/>
                    </w:rPr>
                    <w:t>0</w:t>
                  </w:r>
                </w:p>
              </w:tc>
            </w:tr>
            <w:tr w:rsidR="00C9441C" w14:paraId="01F205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C89D9" w14:textId="77777777" w:rsidR="00C9441C" w:rsidRDefault="00EA2ADD">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1245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C2DFF"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D43EF"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41FC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43472"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CA565" w14:textId="77777777" w:rsidR="00C9441C" w:rsidRDefault="00EA2ADD">
                  <w:pPr>
                    <w:spacing w:after="0" w:line="240" w:lineRule="auto"/>
                    <w:jc w:val="center"/>
                  </w:pPr>
                  <w:r>
                    <w:rPr>
                      <w:rFonts w:ascii="Cambria" w:eastAsia="Cambria" w:hAnsi="Cambria"/>
                      <w:color w:val="000000"/>
                      <w:sz w:val="18"/>
                    </w:rPr>
                    <w:t>0</w:t>
                  </w:r>
                </w:p>
              </w:tc>
            </w:tr>
            <w:tr w:rsidR="00C9441C" w14:paraId="37A1C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742F9" w14:textId="77777777" w:rsidR="00C9441C" w:rsidRDefault="00EA2ADD">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1278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5FAB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E06A25"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4C63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5EB5D"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31ECF" w14:textId="77777777" w:rsidR="00C9441C" w:rsidRDefault="00EA2ADD">
                  <w:pPr>
                    <w:spacing w:after="0" w:line="240" w:lineRule="auto"/>
                    <w:jc w:val="center"/>
                  </w:pPr>
                  <w:r>
                    <w:rPr>
                      <w:rFonts w:ascii="Cambria" w:eastAsia="Cambria" w:hAnsi="Cambria"/>
                      <w:color w:val="000000"/>
                      <w:sz w:val="18"/>
                    </w:rPr>
                    <w:t>0</w:t>
                  </w:r>
                </w:p>
              </w:tc>
            </w:tr>
            <w:tr w:rsidR="00C9441C" w14:paraId="3E0E96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562D2" w14:textId="77777777" w:rsidR="00C9441C" w:rsidRDefault="00EA2ADD">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CFC2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2A3F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9D463"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5ABA4"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6659A"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4B989" w14:textId="77777777" w:rsidR="00C9441C" w:rsidRDefault="00EA2ADD">
                  <w:pPr>
                    <w:spacing w:after="0" w:line="240" w:lineRule="auto"/>
                    <w:jc w:val="center"/>
                  </w:pPr>
                  <w:r>
                    <w:rPr>
                      <w:rFonts w:ascii="Cambria" w:eastAsia="Cambria" w:hAnsi="Cambria"/>
                      <w:color w:val="000000"/>
                      <w:sz w:val="18"/>
                    </w:rPr>
                    <w:t>-</w:t>
                  </w:r>
                </w:p>
              </w:tc>
            </w:tr>
            <w:tr w:rsidR="00C9441C" w14:paraId="53D030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EF09A" w14:textId="77777777" w:rsidR="00C9441C" w:rsidRDefault="00EA2ADD">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12593"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B6C3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45951"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36D9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0FD2C"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D526F" w14:textId="77777777" w:rsidR="00C9441C" w:rsidRDefault="00EA2ADD">
                  <w:pPr>
                    <w:spacing w:after="0" w:line="240" w:lineRule="auto"/>
                    <w:jc w:val="center"/>
                  </w:pPr>
                  <w:r>
                    <w:rPr>
                      <w:rFonts w:ascii="Cambria" w:eastAsia="Cambria" w:hAnsi="Cambria"/>
                      <w:color w:val="000000"/>
                      <w:sz w:val="18"/>
                    </w:rPr>
                    <w:t>-</w:t>
                  </w:r>
                </w:p>
              </w:tc>
            </w:tr>
            <w:tr w:rsidR="00C9441C" w14:paraId="3A6880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D4FC9" w14:textId="77777777" w:rsidR="00C9441C" w:rsidRDefault="00EA2ADD">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AC303"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820A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C8B8D3"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7458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41653"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961C4" w14:textId="77777777" w:rsidR="00C9441C" w:rsidRDefault="00EA2ADD">
                  <w:pPr>
                    <w:spacing w:after="0" w:line="240" w:lineRule="auto"/>
                    <w:jc w:val="center"/>
                  </w:pPr>
                  <w:r>
                    <w:rPr>
                      <w:rFonts w:ascii="Cambria" w:eastAsia="Cambria" w:hAnsi="Cambria"/>
                      <w:color w:val="000000"/>
                      <w:sz w:val="18"/>
                    </w:rPr>
                    <w:t>0</w:t>
                  </w:r>
                </w:p>
              </w:tc>
            </w:tr>
            <w:tr w:rsidR="00C9441C" w14:paraId="7EF6F5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7C390" w14:textId="77777777" w:rsidR="00C9441C" w:rsidRDefault="00EA2ADD">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6433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CFE3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0E256"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7E817"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F94F2"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1D28B" w14:textId="77777777" w:rsidR="00C9441C" w:rsidRDefault="00EA2ADD">
                  <w:pPr>
                    <w:spacing w:after="0" w:line="240" w:lineRule="auto"/>
                    <w:jc w:val="center"/>
                  </w:pPr>
                  <w:r>
                    <w:rPr>
                      <w:rFonts w:ascii="Cambria" w:eastAsia="Cambria" w:hAnsi="Cambria"/>
                      <w:color w:val="000000"/>
                      <w:sz w:val="18"/>
                    </w:rPr>
                    <w:t>0</w:t>
                  </w:r>
                </w:p>
              </w:tc>
            </w:tr>
            <w:tr w:rsidR="00C9441C" w14:paraId="2F0063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3529A" w14:textId="77777777" w:rsidR="00C9441C" w:rsidRDefault="00EA2ADD">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4D35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D3C1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77675"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82524"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5D096"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FE3BC" w14:textId="77777777" w:rsidR="00C9441C" w:rsidRDefault="00EA2ADD">
                  <w:pPr>
                    <w:spacing w:after="0" w:line="240" w:lineRule="auto"/>
                    <w:jc w:val="center"/>
                  </w:pPr>
                  <w:r>
                    <w:rPr>
                      <w:rFonts w:ascii="Cambria" w:eastAsia="Cambria" w:hAnsi="Cambria"/>
                      <w:color w:val="000000"/>
                      <w:sz w:val="18"/>
                    </w:rPr>
                    <w:t>0</w:t>
                  </w:r>
                </w:p>
              </w:tc>
            </w:tr>
            <w:tr w:rsidR="00C9441C" w14:paraId="315BE6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9457D" w14:textId="77777777" w:rsidR="00C9441C" w:rsidRDefault="00EA2ADD">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B97A3"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5302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B4AC71" w14:textId="77777777" w:rsidR="00C9441C" w:rsidRDefault="00EA2AD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8635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6BBFF"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6E781" w14:textId="77777777" w:rsidR="00C9441C" w:rsidRDefault="00EA2ADD">
                  <w:pPr>
                    <w:spacing w:after="0" w:line="240" w:lineRule="auto"/>
                    <w:jc w:val="center"/>
                  </w:pPr>
                  <w:r>
                    <w:rPr>
                      <w:rFonts w:ascii="Cambria" w:eastAsia="Cambria" w:hAnsi="Cambria"/>
                      <w:color w:val="000000"/>
                      <w:sz w:val="18"/>
                    </w:rPr>
                    <w:t>0</w:t>
                  </w:r>
                </w:p>
              </w:tc>
            </w:tr>
            <w:tr w:rsidR="00C9441C" w14:paraId="39A7EB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1D8A7" w14:textId="77777777" w:rsidR="00C9441C" w:rsidRDefault="00EA2ADD">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1481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7C13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C6EE4"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6E9B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1A105"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B20D9" w14:textId="77777777" w:rsidR="00C9441C" w:rsidRDefault="00EA2ADD">
                  <w:pPr>
                    <w:spacing w:after="0" w:line="240" w:lineRule="auto"/>
                    <w:jc w:val="center"/>
                  </w:pPr>
                  <w:r>
                    <w:rPr>
                      <w:rFonts w:ascii="Cambria" w:eastAsia="Cambria" w:hAnsi="Cambria"/>
                      <w:color w:val="000000"/>
                      <w:sz w:val="18"/>
                    </w:rPr>
                    <w:t>-</w:t>
                  </w:r>
                </w:p>
              </w:tc>
            </w:tr>
            <w:tr w:rsidR="00EA2ADD" w14:paraId="76A8C55C" w14:textId="77777777" w:rsidTr="00EA2ADD">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79F39FE8" w14:textId="77777777" w:rsidR="00C9441C" w:rsidRDefault="00C9441C">
                  <w:pPr>
                    <w:spacing w:after="0" w:line="240" w:lineRule="auto"/>
                  </w:pPr>
                </w:p>
              </w:tc>
            </w:tr>
            <w:tr w:rsidR="00C9441C" w14:paraId="707D42D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3A85694" w14:textId="77777777" w:rsidR="00C9441C" w:rsidRDefault="00EA2ADD">
                  <w:pPr>
                    <w:spacing w:after="0" w:line="240" w:lineRule="auto"/>
                  </w:pPr>
                  <w:r>
                    <w:rPr>
                      <w:noProof/>
                    </w:rPr>
                    <w:drawing>
                      <wp:inline distT="0" distB="0" distL="0" distR="0" wp14:anchorId="41A55F9D" wp14:editId="0051DC76">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C0E44DB" w14:textId="77777777" w:rsidR="00C9441C" w:rsidRDefault="00EA2ADD">
                  <w:pPr>
                    <w:spacing w:after="0" w:line="240" w:lineRule="auto"/>
                  </w:pPr>
                  <w:r>
                    <w:rPr>
                      <w:noProof/>
                    </w:rPr>
                    <w:drawing>
                      <wp:inline distT="0" distB="0" distL="0" distR="0" wp14:anchorId="5F8346D9" wp14:editId="4A41E493">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A745E46" w14:textId="77777777" w:rsidR="00C9441C" w:rsidRDefault="00EA2ADD">
                  <w:pPr>
                    <w:spacing w:after="0" w:line="240" w:lineRule="auto"/>
                  </w:pPr>
                  <w:r>
                    <w:rPr>
                      <w:noProof/>
                    </w:rPr>
                    <w:drawing>
                      <wp:inline distT="0" distB="0" distL="0" distR="0" wp14:anchorId="5CEAB949" wp14:editId="33D31636">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D517FAB" w14:textId="77777777" w:rsidR="00C9441C" w:rsidRDefault="00EA2ADD">
                  <w:pPr>
                    <w:spacing w:after="0" w:line="240" w:lineRule="auto"/>
                  </w:pPr>
                  <w:r>
                    <w:rPr>
                      <w:noProof/>
                    </w:rPr>
                    <w:drawing>
                      <wp:inline distT="0" distB="0" distL="0" distR="0" wp14:anchorId="4407F6A6" wp14:editId="008E20C4">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A9B8D99" w14:textId="77777777" w:rsidR="00C9441C" w:rsidRDefault="00EA2ADD">
                  <w:pPr>
                    <w:spacing w:after="0" w:line="240" w:lineRule="auto"/>
                  </w:pPr>
                  <w:r>
                    <w:rPr>
                      <w:noProof/>
                    </w:rPr>
                    <w:drawing>
                      <wp:inline distT="0" distB="0" distL="0" distR="0" wp14:anchorId="678BA63D" wp14:editId="73756459">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C94158E" w14:textId="77777777" w:rsidR="00C9441C" w:rsidRDefault="00EA2ADD">
                  <w:pPr>
                    <w:spacing w:after="0" w:line="240" w:lineRule="auto"/>
                  </w:pPr>
                  <w:r>
                    <w:rPr>
                      <w:noProof/>
                    </w:rPr>
                    <w:drawing>
                      <wp:inline distT="0" distB="0" distL="0" distR="0" wp14:anchorId="7997AF1A" wp14:editId="4B25738D">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80B9C6F" w14:textId="77777777" w:rsidR="00C9441C" w:rsidRDefault="00EA2ADD">
                  <w:pPr>
                    <w:spacing w:after="0" w:line="240" w:lineRule="auto"/>
                  </w:pPr>
                  <w:r>
                    <w:rPr>
                      <w:noProof/>
                    </w:rPr>
                    <w:drawing>
                      <wp:inline distT="0" distB="0" distL="0" distR="0" wp14:anchorId="76CED2D8" wp14:editId="777B9483">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EA2ADD" w14:paraId="7A9273F1" w14:textId="77777777" w:rsidTr="00EA2ADD">
              <w:trPr>
                <w:trHeight w:val="262"/>
              </w:trPr>
              <w:tc>
                <w:tcPr>
                  <w:tcW w:w="2921" w:type="dxa"/>
                  <w:gridSpan w:val="7"/>
                  <w:tcBorders>
                    <w:top w:val="nil"/>
                    <w:left w:val="nil"/>
                    <w:bottom w:val="nil"/>
                    <w:right w:val="nil"/>
                  </w:tcBorders>
                  <w:tcMar>
                    <w:top w:w="39" w:type="dxa"/>
                    <w:left w:w="39" w:type="dxa"/>
                    <w:bottom w:w="39" w:type="dxa"/>
                    <w:right w:w="39" w:type="dxa"/>
                  </w:tcMar>
                </w:tcPr>
                <w:p w14:paraId="1079F6F8" w14:textId="77777777" w:rsidR="00C9441C" w:rsidRDefault="00EA2ADD">
                  <w:pPr>
                    <w:spacing w:after="0" w:line="240" w:lineRule="auto"/>
                  </w:pPr>
                  <w:r>
                    <w:rPr>
                      <w:rFonts w:ascii="Calibri" w:eastAsia="Calibri" w:hAnsi="Calibri"/>
                      <w:b/>
                      <w:color w:val="000000"/>
                      <w:sz w:val="24"/>
                    </w:rPr>
                    <w:lastRenderedPageBreak/>
                    <w:t>Table 2: FUNGICIDES</w:t>
                  </w:r>
                </w:p>
              </w:tc>
            </w:tr>
            <w:tr w:rsidR="00C9441C" w14:paraId="59C0683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76CD26" w14:textId="77777777" w:rsidR="00C9441C" w:rsidRDefault="00EA2AD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A91A85" w14:textId="77777777" w:rsidR="00C9441C" w:rsidRDefault="00EA2AD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6B59D9" w14:textId="77777777" w:rsidR="00C9441C" w:rsidRDefault="00EA2AD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62CBA7" w14:textId="77777777" w:rsidR="00C9441C" w:rsidRDefault="00EA2AD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2B75C5" w14:textId="77777777" w:rsidR="00C9441C" w:rsidRDefault="00EA2AD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51F7EF" w14:textId="77777777" w:rsidR="00C9441C" w:rsidRDefault="00EA2AD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A15ED8" w14:textId="77777777" w:rsidR="00C9441C" w:rsidRDefault="00EA2ADD">
                  <w:pPr>
                    <w:spacing w:after="0" w:line="240" w:lineRule="auto"/>
                    <w:jc w:val="center"/>
                  </w:pPr>
                  <w:r>
                    <w:rPr>
                      <w:rFonts w:ascii="Cambria" w:eastAsia="Cambria" w:hAnsi="Cambria"/>
                      <w:b/>
                      <w:color w:val="000000"/>
                      <w:sz w:val="18"/>
                    </w:rPr>
                    <w:t>&gt;MRL</w:t>
                  </w:r>
                </w:p>
              </w:tc>
            </w:tr>
            <w:tr w:rsidR="00C9441C" w14:paraId="586735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A3D4D" w14:textId="77777777" w:rsidR="00C9441C" w:rsidRDefault="00EA2ADD">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E857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325E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A222E8"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1C7C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A995B"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9ED09" w14:textId="77777777" w:rsidR="00C9441C" w:rsidRDefault="00EA2ADD">
                  <w:pPr>
                    <w:spacing w:after="0" w:line="240" w:lineRule="auto"/>
                    <w:jc w:val="center"/>
                  </w:pPr>
                  <w:r>
                    <w:rPr>
                      <w:rFonts w:ascii="Cambria" w:eastAsia="Cambria" w:hAnsi="Cambria"/>
                      <w:color w:val="000000"/>
                      <w:sz w:val="18"/>
                    </w:rPr>
                    <w:t>0</w:t>
                  </w:r>
                </w:p>
              </w:tc>
            </w:tr>
            <w:tr w:rsidR="00C9441C" w14:paraId="4BC748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9E642" w14:textId="77777777" w:rsidR="00C9441C" w:rsidRDefault="00EA2ADD">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3215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28BE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2ED8F7"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65BD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F08D9"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34552" w14:textId="77777777" w:rsidR="00C9441C" w:rsidRDefault="00EA2ADD">
                  <w:pPr>
                    <w:spacing w:after="0" w:line="240" w:lineRule="auto"/>
                    <w:jc w:val="center"/>
                  </w:pPr>
                  <w:r>
                    <w:rPr>
                      <w:rFonts w:ascii="Cambria" w:eastAsia="Cambria" w:hAnsi="Cambria"/>
                      <w:color w:val="000000"/>
                      <w:sz w:val="18"/>
                    </w:rPr>
                    <w:t>-</w:t>
                  </w:r>
                </w:p>
              </w:tc>
            </w:tr>
            <w:tr w:rsidR="00C9441C" w14:paraId="347E6D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493E4" w14:textId="77777777" w:rsidR="00C9441C" w:rsidRDefault="00EA2ADD">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A594F"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1107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41FDFF"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A0C21"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04ECA"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B7E70" w14:textId="77777777" w:rsidR="00C9441C" w:rsidRDefault="00EA2ADD">
                  <w:pPr>
                    <w:spacing w:after="0" w:line="240" w:lineRule="auto"/>
                    <w:jc w:val="center"/>
                  </w:pPr>
                  <w:r>
                    <w:rPr>
                      <w:rFonts w:ascii="Cambria" w:eastAsia="Cambria" w:hAnsi="Cambria"/>
                      <w:color w:val="000000"/>
                      <w:sz w:val="18"/>
                    </w:rPr>
                    <w:t>0</w:t>
                  </w:r>
                </w:p>
              </w:tc>
            </w:tr>
            <w:tr w:rsidR="00C9441C" w14:paraId="63F212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A8C2D" w14:textId="77777777" w:rsidR="00C9441C" w:rsidRDefault="00EA2ADD">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096A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06BB1"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705C37"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E67A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B1197"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E8FDE" w14:textId="77777777" w:rsidR="00C9441C" w:rsidRDefault="00EA2ADD">
                  <w:pPr>
                    <w:spacing w:after="0" w:line="240" w:lineRule="auto"/>
                    <w:jc w:val="center"/>
                  </w:pPr>
                  <w:r>
                    <w:rPr>
                      <w:rFonts w:ascii="Cambria" w:eastAsia="Cambria" w:hAnsi="Cambria"/>
                      <w:color w:val="000000"/>
                      <w:sz w:val="18"/>
                    </w:rPr>
                    <w:t>-</w:t>
                  </w:r>
                </w:p>
              </w:tc>
            </w:tr>
            <w:tr w:rsidR="00C9441C" w14:paraId="7C3BA7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B1866" w14:textId="77777777" w:rsidR="00C9441C" w:rsidRDefault="00EA2ADD">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3F19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84DA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48D08C"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5578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B0F77"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CF7CF" w14:textId="77777777" w:rsidR="00C9441C" w:rsidRDefault="00EA2ADD">
                  <w:pPr>
                    <w:spacing w:after="0" w:line="240" w:lineRule="auto"/>
                    <w:jc w:val="center"/>
                  </w:pPr>
                  <w:r>
                    <w:rPr>
                      <w:rFonts w:ascii="Cambria" w:eastAsia="Cambria" w:hAnsi="Cambria"/>
                      <w:color w:val="000000"/>
                      <w:sz w:val="18"/>
                    </w:rPr>
                    <w:t>0</w:t>
                  </w:r>
                </w:p>
              </w:tc>
            </w:tr>
            <w:tr w:rsidR="00C9441C" w14:paraId="7DFFE7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84CAD" w14:textId="77777777" w:rsidR="00C9441C" w:rsidRDefault="00EA2ADD">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243A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AC12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70BA54" w14:textId="77777777" w:rsidR="00C9441C" w:rsidRDefault="00EA2AD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8F51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F7C9F"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CD6F9" w14:textId="77777777" w:rsidR="00C9441C" w:rsidRDefault="00EA2ADD">
                  <w:pPr>
                    <w:spacing w:after="0" w:line="240" w:lineRule="auto"/>
                    <w:jc w:val="center"/>
                  </w:pPr>
                  <w:r>
                    <w:rPr>
                      <w:rFonts w:ascii="Cambria" w:eastAsia="Cambria" w:hAnsi="Cambria"/>
                      <w:color w:val="000000"/>
                      <w:sz w:val="18"/>
                    </w:rPr>
                    <w:t>0</w:t>
                  </w:r>
                </w:p>
              </w:tc>
            </w:tr>
            <w:tr w:rsidR="00C9441C" w14:paraId="0FAC3F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11DED" w14:textId="77777777" w:rsidR="00C9441C" w:rsidRDefault="00EA2ADD">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5FB2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173F1"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9BDCB"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2D50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38E44"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591EE" w14:textId="77777777" w:rsidR="00C9441C" w:rsidRDefault="00EA2ADD">
                  <w:pPr>
                    <w:spacing w:after="0" w:line="240" w:lineRule="auto"/>
                    <w:jc w:val="center"/>
                  </w:pPr>
                  <w:r>
                    <w:rPr>
                      <w:rFonts w:ascii="Cambria" w:eastAsia="Cambria" w:hAnsi="Cambria"/>
                      <w:color w:val="000000"/>
                      <w:sz w:val="18"/>
                    </w:rPr>
                    <w:t>-</w:t>
                  </w:r>
                </w:p>
              </w:tc>
            </w:tr>
            <w:tr w:rsidR="00C9441C" w14:paraId="6DEC7F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89054" w14:textId="77777777" w:rsidR="00C9441C" w:rsidRDefault="00EA2ADD">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5DEC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0403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CB2EF"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947B4"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085CD"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9F944" w14:textId="77777777" w:rsidR="00C9441C" w:rsidRDefault="00EA2ADD">
                  <w:pPr>
                    <w:spacing w:after="0" w:line="240" w:lineRule="auto"/>
                    <w:jc w:val="center"/>
                  </w:pPr>
                  <w:r>
                    <w:rPr>
                      <w:rFonts w:ascii="Cambria" w:eastAsia="Cambria" w:hAnsi="Cambria"/>
                      <w:color w:val="000000"/>
                      <w:sz w:val="18"/>
                    </w:rPr>
                    <w:t>-</w:t>
                  </w:r>
                </w:p>
              </w:tc>
            </w:tr>
            <w:tr w:rsidR="00C9441C" w14:paraId="22A0AA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148A7" w14:textId="77777777" w:rsidR="00C9441C" w:rsidRDefault="00EA2ADD">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CF7B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851D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A98D70"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3C8C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AFC0D"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42C35" w14:textId="77777777" w:rsidR="00C9441C" w:rsidRDefault="00EA2ADD">
                  <w:pPr>
                    <w:spacing w:after="0" w:line="240" w:lineRule="auto"/>
                    <w:jc w:val="center"/>
                  </w:pPr>
                  <w:r>
                    <w:rPr>
                      <w:rFonts w:ascii="Cambria" w:eastAsia="Cambria" w:hAnsi="Cambria"/>
                      <w:color w:val="000000"/>
                      <w:sz w:val="18"/>
                    </w:rPr>
                    <w:t>-</w:t>
                  </w:r>
                </w:p>
              </w:tc>
            </w:tr>
            <w:tr w:rsidR="00C9441C" w14:paraId="40D2D9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B86AB" w14:textId="77777777" w:rsidR="00C9441C" w:rsidRDefault="00EA2ADD">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9FE6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081D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50F9B4"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8530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5BE7C"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96274" w14:textId="77777777" w:rsidR="00C9441C" w:rsidRDefault="00EA2ADD">
                  <w:pPr>
                    <w:spacing w:after="0" w:line="240" w:lineRule="auto"/>
                    <w:jc w:val="center"/>
                  </w:pPr>
                  <w:r>
                    <w:rPr>
                      <w:rFonts w:ascii="Cambria" w:eastAsia="Cambria" w:hAnsi="Cambria"/>
                      <w:color w:val="000000"/>
                      <w:sz w:val="18"/>
                    </w:rPr>
                    <w:t>-</w:t>
                  </w:r>
                </w:p>
              </w:tc>
            </w:tr>
            <w:tr w:rsidR="00C9441C" w14:paraId="7C7A3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02900" w14:textId="77777777" w:rsidR="00C9441C" w:rsidRDefault="00EA2ADD">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1CA2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51C6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BF53EB"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3103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14658"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4ABAA" w14:textId="77777777" w:rsidR="00C9441C" w:rsidRDefault="00EA2ADD">
                  <w:pPr>
                    <w:spacing w:after="0" w:line="240" w:lineRule="auto"/>
                    <w:jc w:val="center"/>
                  </w:pPr>
                  <w:r>
                    <w:rPr>
                      <w:rFonts w:ascii="Cambria" w:eastAsia="Cambria" w:hAnsi="Cambria"/>
                      <w:color w:val="000000"/>
                      <w:sz w:val="18"/>
                    </w:rPr>
                    <w:t>0</w:t>
                  </w:r>
                </w:p>
              </w:tc>
            </w:tr>
            <w:tr w:rsidR="00C9441C" w14:paraId="69B3CE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48D9C" w14:textId="77777777" w:rsidR="00C9441C" w:rsidRDefault="00EA2ADD">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997E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63B7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4DC77"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A819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A7F2F"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DF52E" w14:textId="77777777" w:rsidR="00C9441C" w:rsidRDefault="00EA2ADD">
                  <w:pPr>
                    <w:spacing w:after="0" w:line="240" w:lineRule="auto"/>
                    <w:jc w:val="center"/>
                  </w:pPr>
                  <w:r>
                    <w:rPr>
                      <w:rFonts w:ascii="Cambria" w:eastAsia="Cambria" w:hAnsi="Cambria"/>
                      <w:color w:val="000000"/>
                      <w:sz w:val="18"/>
                    </w:rPr>
                    <w:t>-</w:t>
                  </w:r>
                </w:p>
              </w:tc>
            </w:tr>
            <w:tr w:rsidR="00C9441C" w14:paraId="1AC373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31CF0" w14:textId="77777777" w:rsidR="00C9441C" w:rsidRDefault="00EA2ADD">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9E07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5987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7CA07"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E477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92AD4"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CC521" w14:textId="77777777" w:rsidR="00C9441C" w:rsidRDefault="00EA2ADD">
                  <w:pPr>
                    <w:spacing w:after="0" w:line="240" w:lineRule="auto"/>
                    <w:jc w:val="center"/>
                  </w:pPr>
                  <w:r>
                    <w:rPr>
                      <w:rFonts w:ascii="Cambria" w:eastAsia="Cambria" w:hAnsi="Cambria"/>
                      <w:color w:val="000000"/>
                      <w:sz w:val="18"/>
                    </w:rPr>
                    <w:t>0</w:t>
                  </w:r>
                </w:p>
              </w:tc>
            </w:tr>
            <w:tr w:rsidR="00C9441C" w14:paraId="4EB59F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2BC47" w14:textId="77777777" w:rsidR="00C9441C" w:rsidRDefault="00EA2ADD">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DCCD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8B7F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46405F"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0347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A46D2"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BD4F5" w14:textId="77777777" w:rsidR="00C9441C" w:rsidRDefault="00EA2ADD">
                  <w:pPr>
                    <w:spacing w:after="0" w:line="240" w:lineRule="auto"/>
                    <w:jc w:val="center"/>
                  </w:pPr>
                  <w:r>
                    <w:rPr>
                      <w:rFonts w:ascii="Cambria" w:eastAsia="Cambria" w:hAnsi="Cambria"/>
                      <w:color w:val="000000"/>
                      <w:sz w:val="18"/>
                    </w:rPr>
                    <w:t>-</w:t>
                  </w:r>
                </w:p>
              </w:tc>
            </w:tr>
            <w:tr w:rsidR="00C9441C" w14:paraId="755AE6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FA143" w14:textId="77777777" w:rsidR="00C9441C" w:rsidRDefault="00EA2ADD">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A468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FA16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308EEB"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7896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E87C4"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B222D" w14:textId="77777777" w:rsidR="00C9441C" w:rsidRDefault="00EA2ADD">
                  <w:pPr>
                    <w:spacing w:after="0" w:line="240" w:lineRule="auto"/>
                    <w:jc w:val="center"/>
                  </w:pPr>
                  <w:r>
                    <w:rPr>
                      <w:rFonts w:ascii="Cambria" w:eastAsia="Cambria" w:hAnsi="Cambria"/>
                      <w:color w:val="000000"/>
                      <w:sz w:val="18"/>
                    </w:rPr>
                    <w:t>0</w:t>
                  </w:r>
                </w:p>
              </w:tc>
            </w:tr>
            <w:tr w:rsidR="00C9441C" w14:paraId="273A1F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B21EE" w14:textId="77777777" w:rsidR="00C9441C" w:rsidRDefault="00EA2ADD">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18C3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DE5C3"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244F5F"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5A7C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28D4E"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3C785" w14:textId="77777777" w:rsidR="00C9441C" w:rsidRDefault="00EA2ADD">
                  <w:pPr>
                    <w:spacing w:after="0" w:line="240" w:lineRule="auto"/>
                    <w:jc w:val="center"/>
                  </w:pPr>
                  <w:r>
                    <w:rPr>
                      <w:rFonts w:ascii="Cambria" w:eastAsia="Cambria" w:hAnsi="Cambria"/>
                      <w:color w:val="000000"/>
                      <w:sz w:val="18"/>
                    </w:rPr>
                    <w:t>-</w:t>
                  </w:r>
                </w:p>
              </w:tc>
            </w:tr>
            <w:tr w:rsidR="00C9441C" w14:paraId="62C14F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801DC" w14:textId="77777777" w:rsidR="00C9441C" w:rsidRDefault="00EA2ADD">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C5F3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E8CF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399FC"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7046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FE10B"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951BB" w14:textId="77777777" w:rsidR="00C9441C" w:rsidRDefault="00EA2ADD">
                  <w:pPr>
                    <w:spacing w:after="0" w:line="240" w:lineRule="auto"/>
                    <w:jc w:val="center"/>
                  </w:pPr>
                  <w:r>
                    <w:rPr>
                      <w:rFonts w:ascii="Cambria" w:eastAsia="Cambria" w:hAnsi="Cambria"/>
                      <w:color w:val="000000"/>
                      <w:sz w:val="18"/>
                    </w:rPr>
                    <w:t>-</w:t>
                  </w:r>
                </w:p>
              </w:tc>
            </w:tr>
            <w:tr w:rsidR="00C9441C" w14:paraId="098FA2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CD535" w14:textId="77777777" w:rsidR="00C9441C" w:rsidRDefault="00EA2ADD">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C129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3125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2440E4"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A5321"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3ECD5"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18B09" w14:textId="77777777" w:rsidR="00C9441C" w:rsidRDefault="00EA2ADD">
                  <w:pPr>
                    <w:spacing w:after="0" w:line="240" w:lineRule="auto"/>
                    <w:jc w:val="center"/>
                  </w:pPr>
                  <w:r>
                    <w:rPr>
                      <w:rFonts w:ascii="Cambria" w:eastAsia="Cambria" w:hAnsi="Cambria"/>
                      <w:color w:val="000000"/>
                      <w:sz w:val="18"/>
                    </w:rPr>
                    <w:t>-</w:t>
                  </w:r>
                </w:p>
              </w:tc>
            </w:tr>
            <w:tr w:rsidR="00C9441C" w14:paraId="21C54F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98984" w14:textId="77777777" w:rsidR="00C9441C" w:rsidRDefault="00EA2ADD">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D8C42"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A8AC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59F298" w14:textId="77777777" w:rsidR="00C9441C" w:rsidRDefault="00EA2ADD">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C7AF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58BED"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5E029" w14:textId="77777777" w:rsidR="00C9441C" w:rsidRDefault="00EA2ADD">
                  <w:pPr>
                    <w:spacing w:after="0" w:line="240" w:lineRule="auto"/>
                    <w:jc w:val="center"/>
                  </w:pPr>
                  <w:r>
                    <w:rPr>
                      <w:rFonts w:ascii="Cambria" w:eastAsia="Cambria" w:hAnsi="Cambria"/>
                      <w:color w:val="000000"/>
                      <w:sz w:val="18"/>
                    </w:rPr>
                    <w:t>0</w:t>
                  </w:r>
                </w:p>
              </w:tc>
            </w:tr>
            <w:tr w:rsidR="00C9441C" w14:paraId="4F015E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FFE9D" w14:textId="77777777" w:rsidR="00C9441C" w:rsidRDefault="00EA2ADD">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78502"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66B8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A6FC2C"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4E26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E48A8"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63A90" w14:textId="77777777" w:rsidR="00C9441C" w:rsidRDefault="00EA2ADD">
                  <w:pPr>
                    <w:spacing w:after="0" w:line="240" w:lineRule="auto"/>
                    <w:jc w:val="center"/>
                  </w:pPr>
                  <w:r>
                    <w:rPr>
                      <w:rFonts w:ascii="Cambria" w:eastAsia="Cambria" w:hAnsi="Cambria"/>
                      <w:color w:val="000000"/>
                      <w:sz w:val="18"/>
                    </w:rPr>
                    <w:t>-</w:t>
                  </w:r>
                </w:p>
              </w:tc>
            </w:tr>
            <w:tr w:rsidR="00C9441C" w14:paraId="609F80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383E9" w14:textId="77777777" w:rsidR="00C9441C" w:rsidRDefault="00EA2ADD">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83D96"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F8953"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3F9DC"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55C6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73323"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19D61" w14:textId="77777777" w:rsidR="00C9441C" w:rsidRDefault="00EA2ADD">
                  <w:pPr>
                    <w:spacing w:after="0" w:line="240" w:lineRule="auto"/>
                    <w:jc w:val="center"/>
                  </w:pPr>
                  <w:r>
                    <w:rPr>
                      <w:rFonts w:ascii="Cambria" w:eastAsia="Cambria" w:hAnsi="Cambria"/>
                      <w:color w:val="000000"/>
                      <w:sz w:val="18"/>
                    </w:rPr>
                    <w:t>-</w:t>
                  </w:r>
                </w:p>
              </w:tc>
            </w:tr>
            <w:tr w:rsidR="00C9441C" w14:paraId="448D3E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EAA9C" w14:textId="77777777" w:rsidR="00C9441C" w:rsidRDefault="00EA2ADD">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4135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7B7D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3AF61"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C270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13A7C"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DA12D" w14:textId="77777777" w:rsidR="00C9441C" w:rsidRDefault="00EA2ADD">
                  <w:pPr>
                    <w:spacing w:after="0" w:line="240" w:lineRule="auto"/>
                    <w:jc w:val="center"/>
                  </w:pPr>
                  <w:r>
                    <w:rPr>
                      <w:rFonts w:ascii="Cambria" w:eastAsia="Cambria" w:hAnsi="Cambria"/>
                      <w:color w:val="000000"/>
                      <w:sz w:val="18"/>
                    </w:rPr>
                    <w:t>-</w:t>
                  </w:r>
                </w:p>
              </w:tc>
            </w:tr>
            <w:tr w:rsidR="00C9441C" w14:paraId="6B9BD0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F9D0D" w14:textId="77777777" w:rsidR="00C9441C" w:rsidRDefault="00EA2ADD">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8FF4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6DEF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E3F01C"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F483A"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29BAE"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B4E69" w14:textId="77777777" w:rsidR="00C9441C" w:rsidRDefault="00EA2ADD">
                  <w:pPr>
                    <w:spacing w:after="0" w:line="240" w:lineRule="auto"/>
                    <w:jc w:val="center"/>
                  </w:pPr>
                  <w:r>
                    <w:rPr>
                      <w:rFonts w:ascii="Cambria" w:eastAsia="Cambria" w:hAnsi="Cambria"/>
                      <w:color w:val="000000"/>
                      <w:sz w:val="18"/>
                    </w:rPr>
                    <w:t>-</w:t>
                  </w:r>
                </w:p>
              </w:tc>
            </w:tr>
            <w:tr w:rsidR="00C9441C" w14:paraId="0AE86F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2A34B" w14:textId="77777777" w:rsidR="00C9441C" w:rsidRDefault="00EA2ADD">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F51AF"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D6D7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ECF4E6"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BFBC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64A5F"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FF2F4" w14:textId="77777777" w:rsidR="00C9441C" w:rsidRDefault="00EA2ADD">
                  <w:pPr>
                    <w:spacing w:after="0" w:line="240" w:lineRule="auto"/>
                    <w:jc w:val="center"/>
                  </w:pPr>
                  <w:r>
                    <w:rPr>
                      <w:rFonts w:ascii="Cambria" w:eastAsia="Cambria" w:hAnsi="Cambria"/>
                      <w:color w:val="000000"/>
                      <w:sz w:val="18"/>
                    </w:rPr>
                    <w:t>-</w:t>
                  </w:r>
                </w:p>
              </w:tc>
            </w:tr>
            <w:tr w:rsidR="00C9441C" w14:paraId="37119F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13590" w14:textId="77777777" w:rsidR="00C9441C" w:rsidRDefault="00EA2ADD">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09680"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A876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88C778"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90CA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73624"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4C40A" w14:textId="77777777" w:rsidR="00C9441C" w:rsidRDefault="00EA2ADD">
                  <w:pPr>
                    <w:spacing w:after="0" w:line="240" w:lineRule="auto"/>
                    <w:jc w:val="center"/>
                  </w:pPr>
                  <w:r>
                    <w:rPr>
                      <w:rFonts w:ascii="Cambria" w:eastAsia="Cambria" w:hAnsi="Cambria"/>
                      <w:color w:val="000000"/>
                      <w:sz w:val="18"/>
                    </w:rPr>
                    <w:t>-</w:t>
                  </w:r>
                </w:p>
              </w:tc>
            </w:tr>
            <w:tr w:rsidR="00C9441C" w14:paraId="02E73E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33B13" w14:textId="77777777" w:rsidR="00C9441C" w:rsidRDefault="00EA2ADD">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E080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7540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A0708E"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ADEC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0BD40"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914FF" w14:textId="77777777" w:rsidR="00C9441C" w:rsidRDefault="00EA2ADD">
                  <w:pPr>
                    <w:spacing w:after="0" w:line="240" w:lineRule="auto"/>
                    <w:jc w:val="center"/>
                  </w:pPr>
                  <w:r>
                    <w:rPr>
                      <w:rFonts w:ascii="Cambria" w:eastAsia="Cambria" w:hAnsi="Cambria"/>
                      <w:color w:val="000000"/>
                      <w:sz w:val="18"/>
                    </w:rPr>
                    <w:t>0</w:t>
                  </w:r>
                </w:p>
              </w:tc>
            </w:tr>
            <w:tr w:rsidR="00C9441C" w14:paraId="2F60E8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1E35D" w14:textId="77777777" w:rsidR="00C9441C" w:rsidRDefault="00EA2ADD">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C6843"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8BE7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F92D4" w14:textId="77777777" w:rsidR="00C9441C" w:rsidRDefault="00EA2ADD">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0A05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2F9FA"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CA849" w14:textId="77777777" w:rsidR="00C9441C" w:rsidRDefault="00EA2ADD">
                  <w:pPr>
                    <w:spacing w:after="0" w:line="240" w:lineRule="auto"/>
                    <w:jc w:val="center"/>
                  </w:pPr>
                  <w:r>
                    <w:rPr>
                      <w:rFonts w:ascii="Cambria" w:eastAsia="Cambria" w:hAnsi="Cambria"/>
                      <w:color w:val="000000"/>
                      <w:sz w:val="18"/>
                    </w:rPr>
                    <w:t>0</w:t>
                  </w:r>
                </w:p>
              </w:tc>
            </w:tr>
            <w:tr w:rsidR="00C9441C" w14:paraId="3C086F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E5E94" w14:textId="77777777" w:rsidR="00C9441C" w:rsidRDefault="00EA2ADD">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F102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BB7C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F73B8B"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417F1"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74739"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44B45" w14:textId="77777777" w:rsidR="00C9441C" w:rsidRDefault="00EA2ADD">
                  <w:pPr>
                    <w:spacing w:after="0" w:line="240" w:lineRule="auto"/>
                    <w:jc w:val="center"/>
                  </w:pPr>
                  <w:r>
                    <w:rPr>
                      <w:rFonts w:ascii="Cambria" w:eastAsia="Cambria" w:hAnsi="Cambria"/>
                      <w:color w:val="000000"/>
                      <w:sz w:val="18"/>
                    </w:rPr>
                    <w:t>0</w:t>
                  </w:r>
                </w:p>
              </w:tc>
            </w:tr>
            <w:tr w:rsidR="00C9441C" w14:paraId="0AF70B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14958" w14:textId="77777777" w:rsidR="00C9441C" w:rsidRDefault="00EA2ADD">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7745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7BA8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5B7D13"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A05F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29F54"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73CDF" w14:textId="77777777" w:rsidR="00C9441C" w:rsidRDefault="00EA2ADD">
                  <w:pPr>
                    <w:spacing w:after="0" w:line="240" w:lineRule="auto"/>
                    <w:jc w:val="center"/>
                  </w:pPr>
                  <w:r>
                    <w:rPr>
                      <w:rFonts w:ascii="Cambria" w:eastAsia="Cambria" w:hAnsi="Cambria"/>
                      <w:color w:val="000000"/>
                      <w:sz w:val="18"/>
                    </w:rPr>
                    <w:t>-</w:t>
                  </w:r>
                </w:p>
              </w:tc>
            </w:tr>
            <w:tr w:rsidR="00C9441C" w14:paraId="0093E0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99670" w14:textId="77777777" w:rsidR="00C9441C" w:rsidRDefault="00EA2ADD">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D1E2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9B0DB"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92855F"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34FBF"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7421A"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FD8FB" w14:textId="77777777" w:rsidR="00C9441C" w:rsidRDefault="00EA2ADD">
                  <w:pPr>
                    <w:spacing w:after="0" w:line="240" w:lineRule="auto"/>
                    <w:jc w:val="center"/>
                  </w:pPr>
                  <w:r>
                    <w:rPr>
                      <w:rFonts w:ascii="Cambria" w:eastAsia="Cambria" w:hAnsi="Cambria"/>
                      <w:color w:val="000000"/>
                      <w:sz w:val="18"/>
                    </w:rPr>
                    <w:t>0</w:t>
                  </w:r>
                </w:p>
              </w:tc>
            </w:tr>
            <w:tr w:rsidR="00C9441C" w14:paraId="3E8EFF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7E3F1" w14:textId="77777777" w:rsidR="00C9441C" w:rsidRDefault="00EA2ADD">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067CC"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ADAD8"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DA733A"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33AF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A90E5"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54F46" w14:textId="77777777" w:rsidR="00C9441C" w:rsidRDefault="00EA2ADD">
                  <w:pPr>
                    <w:spacing w:after="0" w:line="240" w:lineRule="auto"/>
                    <w:jc w:val="center"/>
                  </w:pPr>
                  <w:r>
                    <w:rPr>
                      <w:rFonts w:ascii="Cambria" w:eastAsia="Cambria" w:hAnsi="Cambria"/>
                      <w:color w:val="000000"/>
                      <w:sz w:val="18"/>
                    </w:rPr>
                    <w:t>0</w:t>
                  </w:r>
                </w:p>
              </w:tc>
            </w:tr>
            <w:tr w:rsidR="00C9441C" w14:paraId="3595B1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D7E03" w14:textId="77777777" w:rsidR="00C9441C" w:rsidRDefault="00EA2ADD">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7EC5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2A8B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01A0D"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431D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841F9"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7AA87" w14:textId="77777777" w:rsidR="00C9441C" w:rsidRDefault="00EA2ADD">
                  <w:pPr>
                    <w:spacing w:after="0" w:line="240" w:lineRule="auto"/>
                    <w:jc w:val="center"/>
                  </w:pPr>
                  <w:r>
                    <w:rPr>
                      <w:rFonts w:ascii="Cambria" w:eastAsia="Cambria" w:hAnsi="Cambria"/>
                      <w:color w:val="000000"/>
                      <w:sz w:val="18"/>
                    </w:rPr>
                    <w:t>-</w:t>
                  </w:r>
                </w:p>
              </w:tc>
            </w:tr>
            <w:tr w:rsidR="00C9441C" w14:paraId="36410E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84D88" w14:textId="77777777" w:rsidR="00C9441C" w:rsidRDefault="00EA2ADD">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3323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A8A0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9EEA4A"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F035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0982B"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A88DC" w14:textId="77777777" w:rsidR="00C9441C" w:rsidRDefault="00EA2ADD">
                  <w:pPr>
                    <w:spacing w:after="0" w:line="240" w:lineRule="auto"/>
                    <w:jc w:val="center"/>
                  </w:pPr>
                  <w:r>
                    <w:rPr>
                      <w:rFonts w:ascii="Cambria" w:eastAsia="Cambria" w:hAnsi="Cambria"/>
                      <w:color w:val="000000"/>
                      <w:sz w:val="18"/>
                    </w:rPr>
                    <w:t>-</w:t>
                  </w:r>
                </w:p>
              </w:tc>
            </w:tr>
            <w:tr w:rsidR="00C9441C" w14:paraId="7E7CC3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BAAA6" w14:textId="77777777" w:rsidR="00C9441C" w:rsidRDefault="00EA2ADD">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E8B8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AAE9B"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A92284"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DC9E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7028E"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9AE9F" w14:textId="77777777" w:rsidR="00C9441C" w:rsidRDefault="00EA2ADD">
                  <w:pPr>
                    <w:spacing w:after="0" w:line="240" w:lineRule="auto"/>
                    <w:jc w:val="center"/>
                  </w:pPr>
                  <w:r>
                    <w:rPr>
                      <w:rFonts w:ascii="Cambria" w:eastAsia="Cambria" w:hAnsi="Cambria"/>
                      <w:color w:val="000000"/>
                      <w:sz w:val="18"/>
                    </w:rPr>
                    <w:t>0</w:t>
                  </w:r>
                </w:p>
              </w:tc>
            </w:tr>
            <w:tr w:rsidR="00C9441C" w14:paraId="794B4C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8F3D8" w14:textId="77777777" w:rsidR="00C9441C" w:rsidRDefault="00EA2ADD">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F538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516E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C44C1"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679BA"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8B7B4"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C33C7" w14:textId="77777777" w:rsidR="00C9441C" w:rsidRDefault="00EA2ADD">
                  <w:pPr>
                    <w:spacing w:after="0" w:line="240" w:lineRule="auto"/>
                    <w:jc w:val="center"/>
                  </w:pPr>
                  <w:r>
                    <w:rPr>
                      <w:rFonts w:ascii="Cambria" w:eastAsia="Cambria" w:hAnsi="Cambria"/>
                      <w:color w:val="000000"/>
                      <w:sz w:val="18"/>
                    </w:rPr>
                    <w:t>-</w:t>
                  </w:r>
                </w:p>
              </w:tc>
            </w:tr>
            <w:tr w:rsidR="00C9441C" w14:paraId="1A6A7B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C84CB" w14:textId="77777777" w:rsidR="00C9441C" w:rsidRDefault="00EA2ADD">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F432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0F09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6B73A6"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0A57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95B64"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3E0F9" w14:textId="77777777" w:rsidR="00C9441C" w:rsidRDefault="00EA2ADD">
                  <w:pPr>
                    <w:spacing w:after="0" w:line="240" w:lineRule="auto"/>
                    <w:jc w:val="center"/>
                  </w:pPr>
                  <w:r>
                    <w:rPr>
                      <w:rFonts w:ascii="Cambria" w:eastAsia="Cambria" w:hAnsi="Cambria"/>
                      <w:color w:val="000000"/>
                      <w:sz w:val="18"/>
                    </w:rPr>
                    <w:t>-</w:t>
                  </w:r>
                </w:p>
              </w:tc>
            </w:tr>
            <w:tr w:rsidR="00C9441C" w14:paraId="5B22BD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210C3" w14:textId="77777777" w:rsidR="00C9441C" w:rsidRDefault="00EA2ADD">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9C21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7972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AE260D"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66D1F"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4F66C"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E5940" w14:textId="77777777" w:rsidR="00C9441C" w:rsidRDefault="00EA2ADD">
                  <w:pPr>
                    <w:spacing w:after="0" w:line="240" w:lineRule="auto"/>
                    <w:jc w:val="center"/>
                  </w:pPr>
                  <w:r>
                    <w:rPr>
                      <w:rFonts w:ascii="Cambria" w:eastAsia="Cambria" w:hAnsi="Cambria"/>
                      <w:color w:val="000000"/>
                      <w:sz w:val="18"/>
                    </w:rPr>
                    <w:t>-</w:t>
                  </w:r>
                </w:p>
              </w:tc>
            </w:tr>
            <w:tr w:rsidR="00C9441C" w14:paraId="7CAC73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A30F7" w14:textId="77777777" w:rsidR="00C9441C" w:rsidRDefault="00EA2ADD">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5499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5529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5D524D"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B34B4"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1CA57"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C2320" w14:textId="77777777" w:rsidR="00C9441C" w:rsidRDefault="00EA2ADD">
                  <w:pPr>
                    <w:spacing w:after="0" w:line="240" w:lineRule="auto"/>
                    <w:jc w:val="center"/>
                  </w:pPr>
                  <w:r>
                    <w:rPr>
                      <w:rFonts w:ascii="Cambria" w:eastAsia="Cambria" w:hAnsi="Cambria"/>
                      <w:color w:val="000000"/>
                      <w:sz w:val="18"/>
                    </w:rPr>
                    <w:t>-</w:t>
                  </w:r>
                </w:p>
              </w:tc>
            </w:tr>
            <w:tr w:rsidR="00C9441C" w14:paraId="1CFD1E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0CB74" w14:textId="77777777" w:rsidR="00C9441C" w:rsidRDefault="00EA2ADD">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A2A0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B6FB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98E29"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F63B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1D68C"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09BFD" w14:textId="77777777" w:rsidR="00C9441C" w:rsidRDefault="00EA2ADD">
                  <w:pPr>
                    <w:spacing w:after="0" w:line="240" w:lineRule="auto"/>
                    <w:jc w:val="center"/>
                  </w:pPr>
                  <w:r>
                    <w:rPr>
                      <w:rFonts w:ascii="Cambria" w:eastAsia="Cambria" w:hAnsi="Cambria"/>
                      <w:color w:val="000000"/>
                      <w:sz w:val="18"/>
                    </w:rPr>
                    <w:t>0</w:t>
                  </w:r>
                </w:p>
              </w:tc>
            </w:tr>
            <w:tr w:rsidR="00C9441C" w14:paraId="0C6202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10CBB" w14:textId="77777777" w:rsidR="00C9441C" w:rsidRDefault="00EA2ADD">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23422"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6B9C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02787C"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521C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DF5DC"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DCA98" w14:textId="77777777" w:rsidR="00C9441C" w:rsidRDefault="00EA2ADD">
                  <w:pPr>
                    <w:spacing w:after="0" w:line="240" w:lineRule="auto"/>
                    <w:jc w:val="center"/>
                  </w:pPr>
                  <w:r>
                    <w:rPr>
                      <w:rFonts w:ascii="Cambria" w:eastAsia="Cambria" w:hAnsi="Cambria"/>
                      <w:color w:val="000000"/>
                      <w:sz w:val="18"/>
                    </w:rPr>
                    <w:t>-</w:t>
                  </w:r>
                </w:p>
              </w:tc>
            </w:tr>
            <w:tr w:rsidR="00C9441C" w14:paraId="394FD5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AE8E6" w14:textId="77777777" w:rsidR="00C9441C" w:rsidRDefault="00EA2ADD">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58B4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E21A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ECABB"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43C7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003C9"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E012C" w14:textId="77777777" w:rsidR="00C9441C" w:rsidRDefault="00EA2ADD">
                  <w:pPr>
                    <w:spacing w:after="0" w:line="240" w:lineRule="auto"/>
                    <w:jc w:val="center"/>
                  </w:pPr>
                  <w:r>
                    <w:rPr>
                      <w:rFonts w:ascii="Cambria" w:eastAsia="Cambria" w:hAnsi="Cambria"/>
                      <w:color w:val="000000"/>
                      <w:sz w:val="18"/>
                    </w:rPr>
                    <w:t>-</w:t>
                  </w:r>
                </w:p>
              </w:tc>
            </w:tr>
            <w:tr w:rsidR="00C9441C" w14:paraId="4E9225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F5A0A" w14:textId="77777777" w:rsidR="00C9441C" w:rsidRDefault="00EA2ADD">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E032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BE0FB"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2FA05"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E367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BF986"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06D69" w14:textId="77777777" w:rsidR="00C9441C" w:rsidRDefault="00EA2ADD">
                  <w:pPr>
                    <w:spacing w:after="0" w:line="240" w:lineRule="auto"/>
                    <w:jc w:val="center"/>
                  </w:pPr>
                  <w:r>
                    <w:rPr>
                      <w:rFonts w:ascii="Cambria" w:eastAsia="Cambria" w:hAnsi="Cambria"/>
                      <w:color w:val="000000"/>
                      <w:sz w:val="18"/>
                    </w:rPr>
                    <w:t>-</w:t>
                  </w:r>
                </w:p>
              </w:tc>
            </w:tr>
            <w:tr w:rsidR="00C9441C" w14:paraId="7398BD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57ADE" w14:textId="77777777" w:rsidR="00C9441C" w:rsidRDefault="00EA2ADD">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76FF6"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F1DF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E42C8"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4E4A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38C3E"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7F041" w14:textId="77777777" w:rsidR="00C9441C" w:rsidRDefault="00EA2ADD">
                  <w:pPr>
                    <w:spacing w:after="0" w:line="240" w:lineRule="auto"/>
                    <w:jc w:val="center"/>
                  </w:pPr>
                  <w:r>
                    <w:rPr>
                      <w:rFonts w:ascii="Cambria" w:eastAsia="Cambria" w:hAnsi="Cambria"/>
                      <w:color w:val="000000"/>
                      <w:sz w:val="18"/>
                    </w:rPr>
                    <w:t>0</w:t>
                  </w:r>
                </w:p>
              </w:tc>
            </w:tr>
            <w:tr w:rsidR="00C9441C" w14:paraId="718D80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19067" w14:textId="77777777" w:rsidR="00C9441C" w:rsidRDefault="00EA2ADD">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D89F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2E50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E939FF"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2E087"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C5C4E"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DFE30" w14:textId="77777777" w:rsidR="00C9441C" w:rsidRDefault="00EA2ADD">
                  <w:pPr>
                    <w:spacing w:after="0" w:line="240" w:lineRule="auto"/>
                    <w:jc w:val="center"/>
                  </w:pPr>
                  <w:r>
                    <w:rPr>
                      <w:rFonts w:ascii="Cambria" w:eastAsia="Cambria" w:hAnsi="Cambria"/>
                      <w:color w:val="000000"/>
                      <w:sz w:val="18"/>
                    </w:rPr>
                    <w:t>-</w:t>
                  </w:r>
                </w:p>
              </w:tc>
            </w:tr>
            <w:tr w:rsidR="00C9441C" w14:paraId="3D0052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B5195" w14:textId="77777777" w:rsidR="00C9441C" w:rsidRDefault="00EA2ADD">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59820"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9B2A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899C0"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F31BF"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41B71"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D9A96" w14:textId="77777777" w:rsidR="00C9441C" w:rsidRDefault="00EA2ADD">
                  <w:pPr>
                    <w:spacing w:after="0" w:line="240" w:lineRule="auto"/>
                    <w:jc w:val="center"/>
                  </w:pPr>
                  <w:r>
                    <w:rPr>
                      <w:rFonts w:ascii="Cambria" w:eastAsia="Cambria" w:hAnsi="Cambria"/>
                      <w:color w:val="000000"/>
                      <w:sz w:val="18"/>
                    </w:rPr>
                    <w:t>-</w:t>
                  </w:r>
                </w:p>
              </w:tc>
            </w:tr>
            <w:tr w:rsidR="00C9441C" w14:paraId="22518F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706F4" w14:textId="77777777" w:rsidR="00C9441C" w:rsidRDefault="00EA2ADD">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29A5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8551F"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E66BB7"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F2E8A"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91C8D"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944D0" w14:textId="77777777" w:rsidR="00C9441C" w:rsidRDefault="00EA2ADD">
                  <w:pPr>
                    <w:spacing w:after="0" w:line="240" w:lineRule="auto"/>
                    <w:jc w:val="center"/>
                  </w:pPr>
                  <w:r>
                    <w:rPr>
                      <w:rFonts w:ascii="Cambria" w:eastAsia="Cambria" w:hAnsi="Cambria"/>
                      <w:color w:val="000000"/>
                      <w:sz w:val="18"/>
                    </w:rPr>
                    <w:t>0</w:t>
                  </w:r>
                </w:p>
              </w:tc>
            </w:tr>
            <w:tr w:rsidR="00C9441C" w14:paraId="1FE659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D3F08" w14:textId="77777777" w:rsidR="00C9441C" w:rsidRDefault="00EA2ADD">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7DF6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2A041"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AAA0AC" w14:textId="77777777" w:rsidR="00C9441C" w:rsidRDefault="00EA2AD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2E197"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5487B"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A5C5F" w14:textId="77777777" w:rsidR="00C9441C" w:rsidRDefault="00EA2ADD">
                  <w:pPr>
                    <w:spacing w:after="0" w:line="240" w:lineRule="auto"/>
                    <w:jc w:val="center"/>
                  </w:pPr>
                  <w:r>
                    <w:rPr>
                      <w:rFonts w:ascii="Cambria" w:eastAsia="Cambria" w:hAnsi="Cambria"/>
                      <w:color w:val="000000"/>
                      <w:sz w:val="18"/>
                    </w:rPr>
                    <w:t>0</w:t>
                  </w:r>
                </w:p>
              </w:tc>
            </w:tr>
            <w:tr w:rsidR="00C9441C" w14:paraId="5BB2FA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68F7F" w14:textId="77777777" w:rsidR="00C9441C" w:rsidRDefault="00EA2ADD">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BD7A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DC7D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A83B3B" w14:textId="77777777" w:rsidR="00C9441C" w:rsidRDefault="00EA2ADD">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4FBC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C0E16"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52114" w14:textId="77777777" w:rsidR="00C9441C" w:rsidRDefault="00EA2ADD">
                  <w:pPr>
                    <w:spacing w:after="0" w:line="240" w:lineRule="auto"/>
                    <w:jc w:val="center"/>
                  </w:pPr>
                  <w:r>
                    <w:rPr>
                      <w:rFonts w:ascii="Cambria" w:eastAsia="Cambria" w:hAnsi="Cambria"/>
                      <w:color w:val="000000"/>
                      <w:sz w:val="18"/>
                    </w:rPr>
                    <w:t>0</w:t>
                  </w:r>
                </w:p>
              </w:tc>
            </w:tr>
            <w:tr w:rsidR="00C9441C" w14:paraId="5C858A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61D38" w14:textId="77777777" w:rsidR="00C9441C" w:rsidRDefault="00EA2ADD">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BD63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6EDC1"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7BC7CD"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CD04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EEE3D"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667B6" w14:textId="77777777" w:rsidR="00C9441C" w:rsidRDefault="00EA2ADD">
                  <w:pPr>
                    <w:spacing w:after="0" w:line="240" w:lineRule="auto"/>
                    <w:jc w:val="center"/>
                  </w:pPr>
                  <w:r>
                    <w:rPr>
                      <w:rFonts w:ascii="Cambria" w:eastAsia="Cambria" w:hAnsi="Cambria"/>
                      <w:color w:val="000000"/>
                      <w:sz w:val="18"/>
                    </w:rPr>
                    <w:t>0</w:t>
                  </w:r>
                </w:p>
              </w:tc>
            </w:tr>
            <w:tr w:rsidR="00C9441C" w14:paraId="33B45A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DCACF" w14:textId="77777777" w:rsidR="00C9441C" w:rsidRDefault="00EA2ADD">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A1E5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B0A2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C27C5A"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9431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EA9C3"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35582" w14:textId="77777777" w:rsidR="00C9441C" w:rsidRDefault="00EA2ADD">
                  <w:pPr>
                    <w:spacing w:after="0" w:line="240" w:lineRule="auto"/>
                    <w:jc w:val="center"/>
                  </w:pPr>
                  <w:r>
                    <w:rPr>
                      <w:rFonts w:ascii="Cambria" w:eastAsia="Cambria" w:hAnsi="Cambria"/>
                      <w:color w:val="000000"/>
                      <w:sz w:val="18"/>
                    </w:rPr>
                    <w:t>-</w:t>
                  </w:r>
                </w:p>
              </w:tc>
            </w:tr>
            <w:tr w:rsidR="00C9441C" w14:paraId="197A9F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E5C80" w14:textId="77777777" w:rsidR="00C9441C" w:rsidRDefault="00EA2ADD">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F654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D394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EAFC28"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8808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831A1"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4E539" w14:textId="77777777" w:rsidR="00C9441C" w:rsidRDefault="00EA2ADD">
                  <w:pPr>
                    <w:spacing w:after="0" w:line="240" w:lineRule="auto"/>
                    <w:jc w:val="center"/>
                  </w:pPr>
                  <w:r>
                    <w:rPr>
                      <w:rFonts w:ascii="Cambria" w:eastAsia="Cambria" w:hAnsi="Cambria"/>
                      <w:color w:val="000000"/>
                      <w:sz w:val="18"/>
                    </w:rPr>
                    <w:t>-</w:t>
                  </w:r>
                </w:p>
              </w:tc>
            </w:tr>
            <w:tr w:rsidR="00C9441C" w14:paraId="149D3A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91C34" w14:textId="77777777" w:rsidR="00C9441C" w:rsidRDefault="00EA2ADD">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BC12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D828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447571"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A3D1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5F79D"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92996" w14:textId="77777777" w:rsidR="00C9441C" w:rsidRDefault="00EA2ADD">
                  <w:pPr>
                    <w:spacing w:after="0" w:line="240" w:lineRule="auto"/>
                    <w:jc w:val="center"/>
                  </w:pPr>
                  <w:r>
                    <w:rPr>
                      <w:rFonts w:ascii="Cambria" w:eastAsia="Cambria" w:hAnsi="Cambria"/>
                      <w:color w:val="000000"/>
                      <w:sz w:val="18"/>
                    </w:rPr>
                    <w:t>-</w:t>
                  </w:r>
                </w:p>
              </w:tc>
            </w:tr>
            <w:tr w:rsidR="00C9441C" w14:paraId="1BAE01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B417B" w14:textId="77777777" w:rsidR="00C9441C" w:rsidRDefault="00EA2ADD">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BEFDC"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DC59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F1A5F0"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7ECF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A6E1D"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F12B9" w14:textId="77777777" w:rsidR="00C9441C" w:rsidRDefault="00EA2ADD">
                  <w:pPr>
                    <w:spacing w:after="0" w:line="240" w:lineRule="auto"/>
                    <w:jc w:val="center"/>
                  </w:pPr>
                  <w:r>
                    <w:rPr>
                      <w:rFonts w:ascii="Cambria" w:eastAsia="Cambria" w:hAnsi="Cambria"/>
                      <w:color w:val="000000"/>
                      <w:sz w:val="18"/>
                    </w:rPr>
                    <w:t>0</w:t>
                  </w:r>
                </w:p>
              </w:tc>
            </w:tr>
            <w:tr w:rsidR="00C9441C" w14:paraId="214279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C95D8" w14:textId="77777777" w:rsidR="00C9441C" w:rsidRDefault="00EA2ADD">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D7AE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FC38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3C2DCA"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576E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E36B4"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59499" w14:textId="77777777" w:rsidR="00C9441C" w:rsidRDefault="00EA2ADD">
                  <w:pPr>
                    <w:spacing w:after="0" w:line="240" w:lineRule="auto"/>
                    <w:jc w:val="center"/>
                  </w:pPr>
                  <w:r>
                    <w:rPr>
                      <w:rFonts w:ascii="Cambria" w:eastAsia="Cambria" w:hAnsi="Cambria"/>
                      <w:color w:val="000000"/>
                      <w:sz w:val="18"/>
                    </w:rPr>
                    <w:t>-</w:t>
                  </w:r>
                </w:p>
              </w:tc>
            </w:tr>
            <w:tr w:rsidR="00C9441C" w14:paraId="2F1560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E1F77" w14:textId="77777777" w:rsidR="00C9441C" w:rsidRDefault="00EA2ADD">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9D35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DE33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34FD5" w14:textId="77777777" w:rsidR="00C9441C" w:rsidRDefault="00EA2AD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A92D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F4042"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0DFC6" w14:textId="77777777" w:rsidR="00C9441C" w:rsidRDefault="00EA2ADD">
                  <w:pPr>
                    <w:spacing w:after="0" w:line="240" w:lineRule="auto"/>
                    <w:jc w:val="center"/>
                  </w:pPr>
                  <w:r>
                    <w:rPr>
                      <w:rFonts w:ascii="Cambria" w:eastAsia="Cambria" w:hAnsi="Cambria"/>
                      <w:color w:val="000000"/>
                      <w:sz w:val="18"/>
                    </w:rPr>
                    <w:t>0</w:t>
                  </w:r>
                </w:p>
              </w:tc>
            </w:tr>
            <w:tr w:rsidR="00C9441C" w14:paraId="6A3E11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244D0" w14:textId="77777777" w:rsidR="00C9441C" w:rsidRDefault="00EA2ADD">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6D75F"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1425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0B9E03"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9A3B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AA063"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7C7F1" w14:textId="77777777" w:rsidR="00C9441C" w:rsidRDefault="00EA2ADD">
                  <w:pPr>
                    <w:spacing w:after="0" w:line="240" w:lineRule="auto"/>
                    <w:jc w:val="center"/>
                  </w:pPr>
                  <w:r>
                    <w:rPr>
                      <w:rFonts w:ascii="Cambria" w:eastAsia="Cambria" w:hAnsi="Cambria"/>
                      <w:color w:val="000000"/>
                      <w:sz w:val="18"/>
                    </w:rPr>
                    <w:t>-</w:t>
                  </w:r>
                </w:p>
              </w:tc>
            </w:tr>
            <w:tr w:rsidR="00C9441C" w14:paraId="5C808E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25D18" w14:textId="77777777" w:rsidR="00C9441C" w:rsidRDefault="00EA2ADD">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A555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88221"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52D8A"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0E33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9BE3F"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46E18" w14:textId="77777777" w:rsidR="00C9441C" w:rsidRDefault="00EA2ADD">
                  <w:pPr>
                    <w:spacing w:after="0" w:line="240" w:lineRule="auto"/>
                    <w:jc w:val="center"/>
                  </w:pPr>
                  <w:r>
                    <w:rPr>
                      <w:rFonts w:ascii="Cambria" w:eastAsia="Cambria" w:hAnsi="Cambria"/>
                      <w:color w:val="000000"/>
                      <w:sz w:val="18"/>
                    </w:rPr>
                    <w:t>-</w:t>
                  </w:r>
                </w:p>
              </w:tc>
            </w:tr>
            <w:tr w:rsidR="00C9441C" w14:paraId="4123DC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C4600" w14:textId="77777777" w:rsidR="00C9441C" w:rsidRDefault="00EA2ADD">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6387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18F4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12E419" w14:textId="77777777" w:rsidR="00C9441C" w:rsidRDefault="00EA2AD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5613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FFF95"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CC73B" w14:textId="77777777" w:rsidR="00C9441C" w:rsidRDefault="00EA2ADD">
                  <w:pPr>
                    <w:spacing w:after="0" w:line="240" w:lineRule="auto"/>
                    <w:jc w:val="center"/>
                  </w:pPr>
                  <w:r>
                    <w:rPr>
                      <w:rFonts w:ascii="Cambria" w:eastAsia="Cambria" w:hAnsi="Cambria"/>
                      <w:color w:val="000000"/>
                      <w:sz w:val="18"/>
                    </w:rPr>
                    <w:t>0</w:t>
                  </w:r>
                </w:p>
              </w:tc>
            </w:tr>
            <w:tr w:rsidR="00C9441C" w14:paraId="394AEF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1F1CF" w14:textId="77777777" w:rsidR="00C9441C" w:rsidRDefault="00EA2ADD">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6561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1533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190D7"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E3C5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D5382"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978C6" w14:textId="77777777" w:rsidR="00C9441C" w:rsidRDefault="00EA2ADD">
                  <w:pPr>
                    <w:spacing w:after="0" w:line="240" w:lineRule="auto"/>
                    <w:jc w:val="center"/>
                  </w:pPr>
                  <w:r>
                    <w:rPr>
                      <w:rFonts w:ascii="Cambria" w:eastAsia="Cambria" w:hAnsi="Cambria"/>
                      <w:color w:val="000000"/>
                      <w:sz w:val="18"/>
                    </w:rPr>
                    <w:t>0</w:t>
                  </w:r>
                </w:p>
              </w:tc>
            </w:tr>
            <w:tr w:rsidR="00C9441C" w14:paraId="5A967C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45009" w14:textId="77777777" w:rsidR="00C9441C" w:rsidRDefault="00EA2ADD">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F270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86B5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1ACCDC"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1EF4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4A0EE"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E77CC" w14:textId="77777777" w:rsidR="00C9441C" w:rsidRDefault="00EA2ADD">
                  <w:pPr>
                    <w:spacing w:after="0" w:line="240" w:lineRule="auto"/>
                    <w:jc w:val="center"/>
                  </w:pPr>
                  <w:r>
                    <w:rPr>
                      <w:rFonts w:ascii="Cambria" w:eastAsia="Cambria" w:hAnsi="Cambria"/>
                      <w:color w:val="000000"/>
                      <w:sz w:val="18"/>
                    </w:rPr>
                    <w:t>-</w:t>
                  </w:r>
                </w:p>
              </w:tc>
            </w:tr>
            <w:tr w:rsidR="00C9441C" w14:paraId="0560D3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1B347" w14:textId="77777777" w:rsidR="00C9441C" w:rsidRDefault="00EA2ADD">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780A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FB36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215DDE"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AC80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82E66"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8DCF0" w14:textId="77777777" w:rsidR="00C9441C" w:rsidRDefault="00EA2ADD">
                  <w:pPr>
                    <w:spacing w:after="0" w:line="240" w:lineRule="auto"/>
                    <w:jc w:val="center"/>
                  </w:pPr>
                  <w:r>
                    <w:rPr>
                      <w:rFonts w:ascii="Cambria" w:eastAsia="Cambria" w:hAnsi="Cambria"/>
                      <w:color w:val="000000"/>
                      <w:sz w:val="18"/>
                    </w:rPr>
                    <w:t>0</w:t>
                  </w:r>
                </w:p>
              </w:tc>
            </w:tr>
            <w:tr w:rsidR="00C9441C" w14:paraId="1748DB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D3FC5" w14:textId="77777777" w:rsidR="00C9441C" w:rsidRDefault="00EA2ADD">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44B0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EF2B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62C9B3"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0A2BB" w14:textId="77777777" w:rsidR="00C9441C" w:rsidRDefault="00EA2ADD">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FBD72"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38C44" w14:textId="77777777" w:rsidR="00C9441C" w:rsidRDefault="00EA2ADD">
                  <w:pPr>
                    <w:spacing w:after="0" w:line="240" w:lineRule="auto"/>
                    <w:jc w:val="center"/>
                  </w:pPr>
                  <w:r>
                    <w:rPr>
                      <w:rFonts w:ascii="Cambria" w:eastAsia="Cambria" w:hAnsi="Cambria"/>
                      <w:color w:val="000000"/>
                      <w:sz w:val="18"/>
                    </w:rPr>
                    <w:t>-</w:t>
                  </w:r>
                </w:p>
              </w:tc>
            </w:tr>
            <w:tr w:rsidR="00C9441C" w14:paraId="1DC509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BE667" w14:textId="77777777" w:rsidR="00C9441C" w:rsidRDefault="00EA2ADD">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2DC6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F27B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E3D439"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17DD4"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4EFE0"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3579D" w14:textId="77777777" w:rsidR="00C9441C" w:rsidRDefault="00EA2ADD">
                  <w:pPr>
                    <w:spacing w:after="0" w:line="240" w:lineRule="auto"/>
                    <w:jc w:val="center"/>
                  </w:pPr>
                  <w:r>
                    <w:rPr>
                      <w:rFonts w:ascii="Cambria" w:eastAsia="Cambria" w:hAnsi="Cambria"/>
                      <w:color w:val="000000"/>
                      <w:sz w:val="18"/>
                    </w:rPr>
                    <w:t>-</w:t>
                  </w:r>
                </w:p>
              </w:tc>
            </w:tr>
            <w:tr w:rsidR="00EA2ADD" w14:paraId="3FD122B2" w14:textId="77777777" w:rsidTr="00EA2ADD">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B1639FE" w14:textId="77777777" w:rsidR="00C9441C" w:rsidRDefault="00C9441C">
                  <w:pPr>
                    <w:spacing w:after="0" w:line="240" w:lineRule="auto"/>
                  </w:pPr>
                </w:p>
              </w:tc>
            </w:tr>
            <w:tr w:rsidR="00C9441C" w14:paraId="3441DBF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52CE18D" w14:textId="77777777" w:rsidR="00C9441C" w:rsidRDefault="00EA2ADD">
                  <w:pPr>
                    <w:spacing w:after="0" w:line="240" w:lineRule="auto"/>
                  </w:pPr>
                  <w:r>
                    <w:rPr>
                      <w:noProof/>
                    </w:rPr>
                    <w:drawing>
                      <wp:inline distT="0" distB="0" distL="0" distR="0" wp14:anchorId="5AFD6318" wp14:editId="45CF7326">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5D5C4BA" w14:textId="77777777" w:rsidR="00C9441C" w:rsidRDefault="00EA2ADD">
                  <w:pPr>
                    <w:spacing w:after="0" w:line="240" w:lineRule="auto"/>
                  </w:pPr>
                  <w:r>
                    <w:rPr>
                      <w:noProof/>
                    </w:rPr>
                    <w:drawing>
                      <wp:inline distT="0" distB="0" distL="0" distR="0" wp14:anchorId="42815411" wp14:editId="7682F327">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4E8D9A0" w14:textId="77777777" w:rsidR="00C9441C" w:rsidRDefault="00EA2ADD">
                  <w:pPr>
                    <w:spacing w:after="0" w:line="240" w:lineRule="auto"/>
                  </w:pPr>
                  <w:r>
                    <w:rPr>
                      <w:noProof/>
                    </w:rPr>
                    <w:drawing>
                      <wp:inline distT="0" distB="0" distL="0" distR="0" wp14:anchorId="18B71D5A" wp14:editId="43EDB4AD">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3F1C8F5" w14:textId="77777777" w:rsidR="00C9441C" w:rsidRDefault="00EA2ADD">
                  <w:pPr>
                    <w:spacing w:after="0" w:line="240" w:lineRule="auto"/>
                  </w:pPr>
                  <w:r>
                    <w:rPr>
                      <w:noProof/>
                    </w:rPr>
                    <w:drawing>
                      <wp:inline distT="0" distB="0" distL="0" distR="0" wp14:anchorId="1139266B" wp14:editId="58839AFB">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DB7462D" w14:textId="77777777" w:rsidR="00C9441C" w:rsidRDefault="00EA2ADD">
                  <w:pPr>
                    <w:spacing w:after="0" w:line="240" w:lineRule="auto"/>
                  </w:pPr>
                  <w:r>
                    <w:rPr>
                      <w:noProof/>
                    </w:rPr>
                    <w:drawing>
                      <wp:inline distT="0" distB="0" distL="0" distR="0" wp14:anchorId="4BDD6D4B" wp14:editId="08B6B57C">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B0C311E" w14:textId="77777777" w:rsidR="00C9441C" w:rsidRDefault="00EA2ADD">
                  <w:pPr>
                    <w:spacing w:after="0" w:line="240" w:lineRule="auto"/>
                  </w:pPr>
                  <w:r>
                    <w:rPr>
                      <w:noProof/>
                    </w:rPr>
                    <w:drawing>
                      <wp:inline distT="0" distB="0" distL="0" distR="0" wp14:anchorId="645D045A" wp14:editId="5F7CD446">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DC54702" w14:textId="77777777" w:rsidR="00C9441C" w:rsidRDefault="00EA2ADD">
                  <w:pPr>
                    <w:spacing w:after="0" w:line="240" w:lineRule="auto"/>
                  </w:pPr>
                  <w:r>
                    <w:rPr>
                      <w:noProof/>
                    </w:rPr>
                    <w:drawing>
                      <wp:inline distT="0" distB="0" distL="0" distR="0" wp14:anchorId="52E86AA1" wp14:editId="394F7D3A">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EA2ADD" w14:paraId="6DC956C5" w14:textId="77777777" w:rsidTr="00EA2ADD">
              <w:trPr>
                <w:trHeight w:val="262"/>
              </w:trPr>
              <w:tc>
                <w:tcPr>
                  <w:tcW w:w="2921" w:type="dxa"/>
                  <w:gridSpan w:val="7"/>
                  <w:tcBorders>
                    <w:top w:val="nil"/>
                    <w:left w:val="nil"/>
                    <w:bottom w:val="nil"/>
                    <w:right w:val="nil"/>
                  </w:tcBorders>
                  <w:tcMar>
                    <w:top w:w="39" w:type="dxa"/>
                    <w:left w:w="39" w:type="dxa"/>
                    <w:bottom w:w="39" w:type="dxa"/>
                    <w:right w:w="39" w:type="dxa"/>
                  </w:tcMar>
                </w:tcPr>
                <w:p w14:paraId="5DA13E98" w14:textId="77777777" w:rsidR="00C9441C" w:rsidRDefault="00EA2ADD">
                  <w:pPr>
                    <w:spacing w:after="0" w:line="240" w:lineRule="auto"/>
                  </w:pPr>
                  <w:r>
                    <w:rPr>
                      <w:rFonts w:ascii="Calibri" w:eastAsia="Calibri" w:hAnsi="Calibri"/>
                      <w:b/>
                      <w:color w:val="000000"/>
                      <w:sz w:val="24"/>
                    </w:rPr>
                    <w:t>Table 3: HERBICIDES</w:t>
                  </w:r>
                </w:p>
              </w:tc>
            </w:tr>
            <w:tr w:rsidR="00C9441C" w14:paraId="36B1C74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12B7B4" w14:textId="77777777" w:rsidR="00C9441C" w:rsidRDefault="00EA2AD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1E6336" w14:textId="77777777" w:rsidR="00C9441C" w:rsidRDefault="00EA2AD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D0DAE5" w14:textId="77777777" w:rsidR="00C9441C" w:rsidRDefault="00EA2AD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6A5996" w14:textId="77777777" w:rsidR="00C9441C" w:rsidRDefault="00EA2AD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FB9387" w14:textId="77777777" w:rsidR="00C9441C" w:rsidRDefault="00EA2AD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577930" w14:textId="77777777" w:rsidR="00C9441C" w:rsidRDefault="00EA2AD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D0E36E" w14:textId="77777777" w:rsidR="00C9441C" w:rsidRDefault="00EA2ADD">
                  <w:pPr>
                    <w:spacing w:after="0" w:line="240" w:lineRule="auto"/>
                    <w:jc w:val="center"/>
                  </w:pPr>
                  <w:r>
                    <w:rPr>
                      <w:rFonts w:ascii="Cambria" w:eastAsia="Cambria" w:hAnsi="Cambria"/>
                      <w:b/>
                      <w:color w:val="000000"/>
                      <w:sz w:val="18"/>
                    </w:rPr>
                    <w:t>&gt;MRL</w:t>
                  </w:r>
                </w:p>
              </w:tc>
            </w:tr>
            <w:tr w:rsidR="00C9441C" w14:paraId="6155CB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5EFB7" w14:textId="77777777" w:rsidR="00C9441C" w:rsidRDefault="00EA2ADD">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A16E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E349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4BBE8"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98374"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4E09F"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9E151" w14:textId="77777777" w:rsidR="00C9441C" w:rsidRDefault="00EA2ADD">
                  <w:pPr>
                    <w:spacing w:after="0" w:line="240" w:lineRule="auto"/>
                    <w:jc w:val="center"/>
                  </w:pPr>
                  <w:r>
                    <w:rPr>
                      <w:rFonts w:ascii="Cambria" w:eastAsia="Cambria" w:hAnsi="Cambria"/>
                      <w:color w:val="000000"/>
                      <w:sz w:val="18"/>
                    </w:rPr>
                    <w:t>0</w:t>
                  </w:r>
                </w:p>
              </w:tc>
            </w:tr>
            <w:tr w:rsidR="00C9441C" w14:paraId="490B5B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B7768" w14:textId="77777777" w:rsidR="00C9441C" w:rsidRDefault="00EA2ADD">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0A7C6"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12C5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7F2EDF" w14:textId="77777777" w:rsidR="00C9441C" w:rsidRDefault="00EA2AD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5E101"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59B7B"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ABFC1" w14:textId="77777777" w:rsidR="00C9441C" w:rsidRDefault="00EA2ADD">
                  <w:pPr>
                    <w:spacing w:after="0" w:line="240" w:lineRule="auto"/>
                    <w:jc w:val="center"/>
                  </w:pPr>
                  <w:r>
                    <w:rPr>
                      <w:rFonts w:ascii="Cambria" w:eastAsia="Cambria" w:hAnsi="Cambria"/>
                      <w:color w:val="000000"/>
                      <w:sz w:val="18"/>
                    </w:rPr>
                    <w:t>0</w:t>
                  </w:r>
                </w:p>
              </w:tc>
            </w:tr>
            <w:tr w:rsidR="00C9441C" w14:paraId="134379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19272" w14:textId="77777777" w:rsidR="00C9441C" w:rsidRDefault="00EA2ADD">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BFDF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B1C23"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F34D05"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E9EA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8F403"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5E94A" w14:textId="77777777" w:rsidR="00C9441C" w:rsidRDefault="00EA2ADD">
                  <w:pPr>
                    <w:spacing w:after="0" w:line="240" w:lineRule="auto"/>
                    <w:jc w:val="center"/>
                  </w:pPr>
                  <w:r>
                    <w:rPr>
                      <w:rFonts w:ascii="Cambria" w:eastAsia="Cambria" w:hAnsi="Cambria"/>
                      <w:color w:val="000000"/>
                      <w:sz w:val="18"/>
                    </w:rPr>
                    <w:t>0</w:t>
                  </w:r>
                </w:p>
              </w:tc>
            </w:tr>
            <w:tr w:rsidR="00C9441C" w14:paraId="7B49A7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23CE5" w14:textId="77777777" w:rsidR="00C9441C" w:rsidRDefault="00EA2ADD">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6EB90"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7F35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4020F6"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D3F9A"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DE6A9"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6DAEE" w14:textId="77777777" w:rsidR="00C9441C" w:rsidRDefault="00EA2ADD">
                  <w:pPr>
                    <w:spacing w:after="0" w:line="240" w:lineRule="auto"/>
                    <w:jc w:val="center"/>
                  </w:pPr>
                  <w:r>
                    <w:rPr>
                      <w:rFonts w:ascii="Cambria" w:eastAsia="Cambria" w:hAnsi="Cambria"/>
                      <w:color w:val="000000"/>
                      <w:sz w:val="18"/>
                    </w:rPr>
                    <w:t>-</w:t>
                  </w:r>
                </w:p>
              </w:tc>
            </w:tr>
            <w:tr w:rsidR="00C9441C" w14:paraId="20D9C5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5D2BC" w14:textId="77777777" w:rsidR="00C9441C" w:rsidRDefault="00EA2ADD">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2498C"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C2BC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17E8FB"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19DF1"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503F2"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557E4" w14:textId="77777777" w:rsidR="00C9441C" w:rsidRDefault="00EA2ADD">
                  <w:pPr>
                    <w:spacing w:after="0" w:line="240" w:lineRule="auto"/>
                    <w:jc w:val="center"/>
                  </w:pPr>
                  <w:r>
                    <w:rPr>
                      <w:rFonts w:ascii="Cambria" w:eastAsia="Cambria" w:hAnsi="Cambria"/>
                      <w:color w:val="000000"/>
                      <w:sz w:val="18"/>
                    </w:rPr>
                    <w:t>-</w:t>
                  </w:r>
                </w:p>
              </w:tc>
            </w:tr>
            <w:tr w:rsidR="00C9441C" w14:paraId="4D99B6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C7434" w14:textId="77777777" w:rsidR="00C9441C" w:rsidRDefault="00EA2ADD">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2DA5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F013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8E6B01" w14:textId="77777777" w:rsidR="00C9441C" w:rsidRDefault="00EA2ADD">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BDEE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32015"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2894B" w14:textId="77777777" w:rsidR="00C9441C" w:rsidRDefault="00EA2ADD">
                  <w:pPr>
                    <w:spacing w:after="0" w:line="240" w:lineRule="auto"/>
                    <w:jc w:val="center"/>
                  </w:pPr>
                  <w:r>
                    <w:rPr>
                      <w:rFonts w:ascii="Cambria" w:eastAsia="Cambria" w:hAnsi="Cambria"/>
                      <w:color w:val="000000"/>
                      <w:sz w:val="18"/>
                    </w:rPr>
                    <w:t>0</w:t>
                  </w:r>
                </w:p>
              </w:tc>
            </w:tr>
            <w:tr w:rsidR="00C9441C" w14:paraId="273B74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CEA76" w14:textId="77777777" w:rsidR="00C9441C" w:rsidRDefault="00EA2ADD">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B73E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B3ABF"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E9573A"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41B7F"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F9F4B"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ED704" w14:textId="77777777" w:rsidR="00C9441C" w:rsidRDefault="00EA2ADD">
                  <w:pPr>
                    <w:spacing w:after="0" w:line="240" w:lineRule="auto"/>
                    <w:jc w:val="center"/>
                  </w:pPr>
                  <w:r>
                    <w:rPr>
                      <w:rFonts w:ascii="Cambria" w:eastAsia="Cambria" w:hAnsi="Cambria"/>
                      <w:color w:val="000000"/>
                      <w:sz w:val="18"/>
                    </w:rPr>
                    <w:t>-</w:t>
                  </w:r>
                </w:p>
              </w:tc>
            </w:tr>
            <w:tr w:rsidR="00C9441C" w14:paraId="3CFA21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310A2" w14:textId="77777777" w:rsidR="00C9441C" w:rsidRDefault="00EA2ADD">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1D5B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0B688"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B74C35"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36E1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2295E"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9AE8E" w14:textId="77777777" w:rsidR="00C9441C" w:rsidRDefault="00EA2ADD">
                  <w:pPr>
                    <w:spacing w:after="0" w:line="240" w:lineRule="auto"/>
                    <w:jc w:val="center"/>
                  </w:pPr>
                  <w:r>
                    <w:rPr>
                      <w:rFonts w:ascii="Cambria" w:eastAsia="Cambria" w:hAnsi="Cambria"/>
                      <w:color w:val="000000"/>
                      <w:sz w:val="18"/>
                    </w:rPr>
                    <w:t>-</w:t>
                  </w:r>
                </w:p>
              </w:tc>
            </w:tr>
            <w:tr w:rsidR="00C9441C" w14:paraId="3572A4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45E9C" w14:textId="77777777" w:rsidR="00C9441C" w:rsidRDefault="00EA2ADD">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E5FFC"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5342B"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7F257E"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E44B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FEB10"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9ADF0" w14:textId="77777777" w:rsidR="00C9441C" w:rsidRDefault="00EA2ADD">
                  <w:pPr>
                    <w:spacing w:after="0" w:line="240" w:lineRule="auto"/>
                    <w:jc w:val="center"/>
                  </w:pPr>
                  <w:r>
                    <w:rPr>
                      <w:rFonts w:ascii="Cambria" w:eastAsia="Cambria" w:hAnsi="Cambria"/>
                      <w:color w:val="000000"/>
                      <w:sz w:val="18"/>
                    </w:rPr>
                    <w:t>0</w:t>
                  </w:r>
                </w:p>
              </w:tc>
            </w:tr>
            <w:tr w:rsidR="00C9441C" w14:paraId="2304CB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BAA91" w14:textId="77777777" w:rsidR="00C9441C" w:rsidRDefault="00EA2ADD">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B201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BF583"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76A1E5"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D98F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24694"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A3F22" w14:textId="77777777" w:rsidR="00C9441C" w:rsidRDefault="00EA2ADD">
                  <w:pPr>
                    <w:spacing w:after="0" w:line="240" w:lineRule="auto"/>
                    <w:jc w:val="center"/>
                  </w:pPr>
                  <w:r>
                    <w:rPr>
                      <w:rFonts w:ascii="Cambria" w:eastAsia="Cambria" w:hAnsi="Cambria"/>
                      <w:color w:val="000000"/>
                      <w:sz w:val="18"/>
                    </w:rPr>
                    <w:t>0</w:t>
                  </w:r>
                </w:p>
              </w:tc>
            </w:tr>
            <w:tr w:rsidR="00C9441C" w14:paraId="6E49DE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CA787" w14:textId="77777777" w:rsidR="00C9441C" w:rsidRDefault="00EA2ADD">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3A86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15B4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6978A"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07B8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091C9"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5A363" w14:textId="77777777" w:rsidR="00C9441C" w:rsidRDefault="00EA2ADD">
                  <w:pPr>
                    <w:spacing w:after="0" w:line="240" w:lineRule="auto"/>
                    <w:jc w:val="center"/>
                  </w:pPr>
                  <w:r>
                    <w:rPr>
                      <w:rFonts w:ascii="Cambria" w:eastAsia="Cambria" w:hAnsi="Cambria"/>
                      <w:color w:val="000000"/>
                      <w:sz w:val="18"/>
                    </w:rPr>
                    <w:t>-</w:t>
                  </w:r>
                </w:p>
              </w:tc>
            </w:tr>
            <w:tr w:rsidR="00C9441C" w14:paraId="3E6C75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78C38" w14:textId="77777777" w:rsidR="00C9441C" w:rsidRDefault="00EA2ADD">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B0236"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07821"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D71C4" w14:textId="77777777" w:rsidR="00C9441C" w:rsidRDefault="00EA2AD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235A1"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061FE"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C1489" w14:textId="77777777" w:rsidR="00C9441C" w:rsidRDefault="00EA2ADD">
                  <w:pPr>
                    <w:spacing w:after="0" w:line="240" w:lineRule="auto"/>
                    <w:jc w:val="center"/>
                  </w:pPr>
                  <w:r>
                    <w:rPr>
                      <w:rFonts w:ascii="Cambria" w:eastAsia="Cambria" w:hAnsi="Cambria"/>
                      <w:color w:val="000000"/>
                      <w:sz w:val="18"/>
                    </w:rPr>
                    <w:t>0</w:t>
                  </w:r>
                </w:p>
              </w:tc>
            </w:tr>
            <w:tr w:rsidR="00C9441C" w14:paraId="77E030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C16C2" w14:textId="77777777" w:rsidR="00C9441C" w:rsidRDefault="00EA2ADD">
                  <w:pPr>
                    <w:spacing w:after="0" w:line="240" w:lineRule="auto"/>
                  </w:pPr>
                  <w:proofErr w:type="spellStart"/>
                  <w:r>
                    <w:rPr>
                      <w:rFonts w:ascii="Cambria" w:eastAsia="Cambria" w:hAnsi="Cambria"/>
                      <w:color w:val="000000"/>
                      <w:sz w:val="18"/>
                    </w:rPr>
                    <w:lastRenderedPageBreak/>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1F4E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C44D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EAA60E"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143E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79099"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30B96" w14:textId="77777777" w:rsidR="00C9441C" w:rsidRDefault="00EA2ADD">
                  <w:pPr>
                    <w:spacing w:after="0" w:line="240" w:lineRule="auto"/>
                    <w:jc w:val="center"/>
                  </w:pPr>
                  <w:r>
                    <w:rPr>
                      <w:rFonts w:ascii="Cambria" w:eastAsia="Cambria" w:hAnsi="Cambria"/>
                      <w:color w:val="000000"/>
                      <w:sz w:val="18"/>
                    </w:rPr>
                    <w:t>0</w:t>
                  </w:r>
                </w:p>
              </w:tc>
            </w:tr>
            <w:tr w:rsidR="00C9441C" w14:paraId="2DFFB4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B51F2" w14:textId="77777777" w:rsidR="00C9441C" w:rsidRDefault="00EA2ADD">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390BF"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4D58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FFF289"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8337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BDAFD"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CE591" w14:textId="77777777" w:rsidR="00C9441C" w:rsidRDefault="00EA2ADD">
                  <w:pPr>
                    <w:spacing w:after="0" w:line="240" w:lineRule="auto"/>
                    <w:jc w:val="center"/>
                  </w:pPr>
                  <w:r>
                    <w:rPr>
                      <w:rFonts w:ascii="Cambria" w:eastAsia="Cambria" w:hAnsi="Cambria"/>
                      <w:color w:val="000000"/>
                      <w:sz w:val="18"/>
                    </w:rPr>
                    <w:t>-</w:t>
                  </w:r>
                </w:p>
              </w:tc>
            </w:tr>
            <w:tr w:rsidR="00C9441C" w14:paraId="749E36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6E83E" w14:textId="77777777" w:rsidR="00C9441C" w:rsidRDefault="00EA2ADD">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85C8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378BF"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C03F6"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0E6A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CAED8"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C4DB7" w14:textId="77777777" w:rsidR="00C9441C" w:rsidRDefault="00EA2ADD">
                  <w:pPr>
                    <w:spacing w:after="0" w:line="240" w:lineRule="auto"/>
                    <w:jc w:val="center"/>
                  </w:pPr>
                  <w:r>
                    <w:rPr>
                      <w:rFonts w:ascii="Cambria" w:eastAsia="Cambria" w:hAnsi="Cambria"/>
                      <w:color w:val="000000"/>
                      <w:sz w:val="18"/>
                    </w:rPr>
                    <w:t>0</w:t>
                  </w:r>
                </w:p>
              </w:tc>
            </w:tr>
            <w:tr w:rsidR="00C9441C" w14:paraId="70F769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28D76" w14:textId="77777777" w:rsidR="00C9441C" w:rsidRDefault="00EA2ADD">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9D31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3F07F"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EE1B7E"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1851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AC447"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8AF3D" w14:textId="77777777" w:rsidR="00C9441C" w:rsidRDefault="00EA2ADD">
                  <w:pPr>
                    <w:spacing w:after="0" w:line="240" w:lineRule="auto"/>
                    <w:jc w:val="center"/>
                  </w:pPr>
                  <w:r>
                    <w:rPr>
                      <w:rFonts w:ascii="Cambria" w:eastAsia="Cambria" w:hAnsi="Cambria"/>
                      <w:color w:val="000000"/>
                      <w:sz w:val="18"/>
                    </w:rPr>
                    <w:t>-</w:t>
                  </w:r>
                </w:p>
              </w:tc>
            </w:tr>
            <w:tr w:rsidR="00C9441C" w14:paraId="263345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D6291" w14:textId="77777777" w:rsidR="00C9441C" w:rsidRDefault="00EA2ADD">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B3D5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D760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356CDD"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E4C5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2F7AD"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4746C" w14:textId="77777777" w:rsidR="00C9441C" w:rsidRDefault="00EA2ADD">
                  <w:pPr>
                    <w:spacing w:after="0" w:line="240" w:lineRule="auto"/>
                    <w:jc w:val="center"/>
                  </w:pPr>
                  <w:r>
                    <w:rPr>
                      <w:rFonts w:ascii="Cambria" w:eastAsia="Cambria" w:hAnsi="Cambria"/>
                      <w:color w:val="000000"/>
                      <w:sz w:val="18"/>
                    </w:rPr>
                    <w:t>0</w:t>
                  </w:r>
                </w:p>
              </w:tc>
            </w:tr>
            <w:tr w:rsidR="00C9441C" w14:paraId="212CA7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E196B" w14:textId="77777777" w:rsidR="00C9441C" w:rsidRDefault="00EA2ADD">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1D02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B1713"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10280"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9D717"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D9174"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1F1F8" w14:textId="77777777" w:rsidR="00C9441C" w:rsidRDefault="00EA2ADD">
                  <w:pPr>
                    <w:spacing w:after="0" w:line="240" w:lineRule="auto"/>
                    <w:jc w:val="center"/>
                  </w:pPr>
                  <w:r>
                    <w:rPr>
                      <w:rFonts w:ascii="Cambria" w:eastAsia="Cambria" w:hAnsi="Cambria"/>
                      <w:color w:val="000000"/>
                      <w:sz w:val="18"/>
                    </w:rPr>
                    <w:t>-</w:t>
                  </w:r>
                </w:p>
              </w:tc>
            </w:tr>
            <w:tr w:rsidR="00C9441C" w14:paraId="441252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C6BFA" w14:textId="77777777" w:rsidR="00C9441C" w:rsidRDefault="00EA2ADD">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73893"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248A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DAF68D"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17A0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35395"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A4A54" w14:textId="77777777" w:rsidR="00C9441C" w:rsidRDefault="00EA2ADD">
                  <w:pPr>
                    <w:spacing w:after="0" w:line="240" w:lineRule="auto"/>
                    <w:jc w:val="center"/>
                  </w:pPr>
                  <w:r>
                    <w:rPr>
                      <w:rFonts w:ascii="Cambria" w:eastAsia="Cambria" w:hAnsi="Cambria"/>
                      <w:color w:val="000000"/>
                      <w:sz w:val="18"/>
                    </w:rPr>
                    <w:t>0</w:t>
                  </w:r>
                </w:p>
              </w:tc>
            </w:tr>
            <w:tr w:rsidR="00C9441C" w14:paraId="7EE010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59F1F" w14:textId="77777777" w:rsidR="00C9441C" w:rsidRDefault="00EA2ADD">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627A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BFEC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69A1E1"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43E8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FC2BF"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EDCF8" w14:textId="77777777" w:rsidR="00C9441C" w:rsidRDefault="00EA2ADD">
                  <w:pPr>
                    <w:spacing w:after="0" w:line="240" w:lineRule="auto"/>
                    <w:jc w:val="center"/>
                  </w:pPr>
                  <w:r>
                    <w:rPr>
                      <w:rFonts w:ascii="Cambria" w:eastAsia="Cambria" w:hAnsi="Cambria"/>
                      <w:color w:val="000000"/>
                      <w:sz w:val="18"/>
                    </w:rPr>
                    <w:t>0</w:t>
                  </w:r>
                </w:p>
              </w:tc>
            </w:tr>
            <w:tr w:rsidR="00C9441C" w14:paraId="00FDFE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87DF5" w14:textId="77777777" w:rsidR="00C9441C" w:rsidRDefault="00EA2ADD">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51F7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4A44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CFB474"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A8C8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CD37B"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9EC5F" w14:textId="77777777" w:rsidR="00C9441C" w:rsidRDefault="00EA2ADD">
                  <w:pPr>
                    <w:spacing w:after="0" w:line="240" w:lineRule="auto"/>
                    <w:jc w:val="center"/>
                  </w:pPr>
                  <w:r>
                    <w:rPr>
                      <w:rFonts w:ascii="Cambria" w:eastAsia="Cambria" w:hAnsi="Cambria"/>
                      <w:color w:val="000000"/>
                      <w:sz w:val="18"/>
                    </w:rPr>
                    <w:t>0</w:t>
                  </w:r>
                </w:p>
              </w:tc>
            </w:tr>
            <w:tr w:rsidR="00C9441C" w14:paraId="554D43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42BAE" w14:textId="77777777" w:rsidR="00C9441C" w:rsidRDefault="00EA2ADD">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C70B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C7B1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BB5E23"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7440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975D1"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9B262" w14:textId="77777777" w:rsidR="00C9441C" w:rsidRDefault="00EA2ADD">
                  <w:pPr>
                    <w:spacing w:after="0" w:line="240" w:lineRule="auto"/>
                    <w:jc w:val="center"/>
                  </w:pPr>
                  <w:r>
                    <w:rPr>
                      <w:rFonts w:ascii="Cambria" w:eastAsia="Cambria" w:hAnsi="Cambria"/>
                      <w:color w:val="000000"/>
                      <w:sz w:val="18"/>
                    </w:rPr>
                    <w:t>0</w:t>
                  </w:r>
                </w:p>
              </w:tc>
            </w:tr>
            <w:tr w:rsidR="00C9441C" w14:paraId="0F8CA4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6ECA4" w14:textId="77777777" w:rsidR="00C9441C" w:rsidRDefault="00EA2ADD">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11A8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2B948"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AC0A6"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D4A5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9C1A0"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5DEAF" w14:textId="77777777" w:rsidR="00C9441C" w:rsidRDefault="00EA2ADD">
                  <w:pPr>
                    <w:spacing w:after="0" w:line="240" w:lineRule="auto"/>
                    <w:jc w:val="center"/>
                  </w:pPr>
                  <w:r>
                    <w:rPr>
                      <w:rFonts w:ascii="Cambria" w:eastAsia="Cambria" w:hAnsi="Cambria"/>
                      <w:color w:val="000000"/>
                      <w:sz w:val="18"/>
                    </w:rPr>
                    <w:t>-</w:t>
                  </w:r>
                </w:p>
              </w:tc>
            </w:tr>
            <w:tr w:rsidR="00C9441C" w14:paraId="42C5C1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12C7D" w14:textId="77777777" w:rsidR="00C9441C" w:rsidRDefault="00EA2ADD">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476F3"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4235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BA881" w14:textId="77777777" w:rsidR="00C9441C" w:rsidRDefault="00EA2ADD">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C1AA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8596F"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BB118" w14:textId="77777777" w:rsidR="00C9441C" w:rsidRDefault="00EA2ADD">
                  <w:pPr>
                    <w:spacing w:after="0" w:line="240" w:lineRule="auto"/>
                    <w:jc w:val="center"/>
                  </w:pPr>
                  <w:r>
                    <w:rPr>
                      <w:rFonts w:ascii="Cambria" w:eastAsia="Cambria" w:hAnsi="Cambria"/>
                      <w:color w:val="000000"/>
                      <w:sz w:val="18"/>
                    </w:rPr>
                    <w:t>0</w:t>
                  </w:r>
                </w:p>
              </w:tc>
            </w:tr>
            <w:tr w:rsidR="00C9441C" w14:paraId="4E5EF4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4BFA6" w14:textId="77777777" w:rsidR="00C9441C" w:rsidRDefault="00EA2ADD">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90AA2"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9E61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B94EE"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D533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F30D6"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16E3D" w14:textId="77777777" w:rsidR="00C9441C" w:rsidRDefault="00EA2ADD">
                  <w:pPr>
                    <w:spacing w:after="0" w:line="240" w:lineRule="auto"/>
                    <w:jc w:val="center"/>
                  </w:pPr>
                  <w:r>
                    <w:rPr>
                      <w:rFonts w:ascii="Cambria" w:eastAsia="Cambria" w:hAnsi="Cambria"/>
                      <w:color w:val="000000"/>
                      <w:sz w:val="18"/>
                    </w:rPr>
                    <w:t>0</w:t>
                  </w:r>
                </w:p>
              </w:tc>
            </w:tr>
            <w:tr w:rsidR="00C9441C" w14:paraId="6C8966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A74A4" w14:textId="77777777" w:rsidR="00C9441C" w:rsidRDefault="00EA2ADD">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96FFF"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A813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0C3DA7"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5F04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EDD7C"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398CA" w14:textId="77777777" w:rsidR="00C9441C" w:rsidRDefault="00EA2ADD">
                  <w:pPr>
                    <w:spacing w:after="0" w:line="240" w:lineRule="auto"/>
                    <w:jc w:val="center"/>
                  </w:pPr>
                  <w:r>
                    <w:rPr>
                      <w:rFonts w:ascii="Cambria" w:eastAsia="Cambria" w:hAnsi="Cambria"/>
                      <w:color w:val="000000"/>
                      <w:sz w:val="18"/>
                    </w:rPr>
                    <w:t>0</w:t>
                  </w:r>
                </w:p>
              </w:tc>
            </w:tr>
            <w:tr w:rsidR="00C9441C" w14:paraId="2C71BD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9DC8D" w14:textId="77777777" w:rsidR="00C9441C" w:rsidRDefault="00EA2ADD">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F06D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5EBB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109F3"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77EE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D2728"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41A4D" w14:textId="77777777" w:rsidR="00C9441C" w:rsidRDefault="00EA2ADD">
                  <w:pPr>
                    <w:spacing w:after="0" w:line="240" w:lineRule="auto"/>
                    <w:jc w:val="center"/>
                  </w:pPr>
                  <w:r>
                    <w:rPr>
                      <w:rFonts w:ascii="Cambria" w:eastAsia="Cambria" w:hAnsi="Cambria"/>
                      <w:color w:val="000000"/>
                      <w:sz w:val="18"/>
                    </w:rPr>
                    <w:t>0</w:t>
                  </w:r>
                </w:p>
              </w:tc>
            </w:tr>
            <w:tr w:rsidR="00C9441C" w14:paraId="553F79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6C7E1" w14:textId="77777777" w:rsidR="00C9441C" w:rsidRDefault="00EA2ADD">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ECC6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4075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BA8B3"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37EC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317B3"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0E71F" w14:textId="77777777" w:rsidR="00C9441C" w:rsidRDefault="00EA2ADD">
                  <w:pPr>
                    <w:spacing w:after="0" w:line="240" w:lineRule="auto"/>
                    <w:jc w:val="center"/>
                  </w:pPr>
                  <w:r>
                    <w:rPr>
                      <w:rFonts w:ascii="Cambria" w:eastAsia="Cambria" w:hAnsi="Cambria"/>
                      <w:color w:val="000000"/>
                      <w:sz w:val="18"/>
                    </w:rPr>
                    <w:t>-</w:t>
                  </w:r>
                </w:p>
              </w:tc>
            </w:tr>
            <w:tr w:rsidR="00C9441C" w14:paraId="4EF63D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1DDF5" w14:textId="77777777" w:rsidR="00C9441C" w:rsidRDefault="00EA2ADD">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CEA5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668C3"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FDEF48"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19377"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3353D"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E4C6A" w14:textId="77777777" w:rsidR="00C9441C" w:rsidRDefault="00EA2ADD">
                  <w:pPr>
                    <w:spacing w:after="0" w:line="240" w:lineRule="auto"/>
                    <w:jc w:val="center"/>
                  </w:pPr>
                  <w:r>
                    <w:rPr>
                      <w:rFonts w:ascii="Cambria" w:eastAsia="Cambria" w:hAnsi="Cambria"/>
                      <w:color w:val="000000"/>
                      <w:sz w:val="18"/>
                    </w:rPr>
                    <w:t>0</w:t>
                  </w:r>
                </w:p>
              </w:tc>
            </w:tr>
            <w:tr w:rsidR="00C9441C" w14:paraId="5D8B10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30E4D" w14:textId="77777777" w:rsidR="00C9441C" w:rsidRDefault="00EA2ADD">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88AE6"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554C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11041"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98AE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241A4"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D113C" w14:textId="77777777" w:rsidR="00C9441C" w:rsidRDefault="00EA2ADD">
                  <w:pPr>
                    <w:spacing w:after="0" w:line="240" w:lineRule="auto"/>
                    <w:jc w:val="center"/>
                  </w:pPr>
                  <w:r>
                    <w:rPr>
                      <w:rFonts w:ascii="Cambria" w:eastAsia="Cambria" w:hAnsi="Cambria"/>
                      <w:color w:val="000000"/>
                      <w:sz w:val="18"/>
                    </w:rPr>
                    <w:t>-</w:t>
                  </w:r>
                </w:p>
              </w:tc>
            </w:tr>
            <w:tr w:rsidR="00C9441C" w14:paraId="52D6A2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F5DF0" w14:textId="77777777" w:rsidR="00C9441C" w:rsidRDefault="00EA2ADD">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38A2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76BA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58F68D"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74AC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B852F"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14952" w14:textId="77777777" w:rsidR="00C9441C" w:rsidRDefault="00EA2ADD">
                  <w:pPr>
                    <w:spacing w:after="0" w:line="240" w:lineRule="auto"/>
                    <w:jc w:val="center"/>
                  </w:pPr>
                  <w:r>
                    <w:rPr>
                      <w:rFonts w:ascii="Cambria" w:eastAsia="Cambria" w:hAnsi="Cambria"/>
                      <w:color w:val="000000"/>
                      <w:sz w:val="18"/>
                    </w:rPr>
                    <w:t>0</w:t>
                  </w:r>
                </w:p>
              </w:tc>
            </w:tr>
            <w:tr w:rsidR="00C9441C" w14:paraId="225FF6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E8507" w14:textId="77777777" w:rsidR="00C9441C" w:rsidRDefault="00EA2ADD">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2117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4FDB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61624" w14:textId="77777777" w:rsidR="00C9441C" w:rsidRDefault="00EA2ADD">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C59E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24325"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6B3E3" w14:textId="77777777" w:rsidR="00C9441C" w:rsidRDefault="00EA2ADD">
                  <w:pPr>
                    <w:spacing w:after="0" w:line="240" w:lineRule="auto"/>
                    <w:jc w:val="center"/>
                  </w:pPr>
                  <w:r>
                    <w:rPr>
                      <w:rFonts w:ascii="Cambria" w:eastAsia="Cambria" w:hAnsi="Cambria"/>
                      <w:color w:val="000000"/>
                      <w:sz w:val="18"/>
                    </w:rPr>
                    <w:t>0</w:t>
                  </w:r>
                </w:p>
              </w:tc>
            </w:tr>
            <w:tr w:rsidR="00C9441C" w14:paraId="49DE7A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935A6" w14:textId="77777777" w:rsidR="00C9441C" w:rsidRDefault="00EA2ADD">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C124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6C428"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3FDE24"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9F0F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E6EC0"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BA3FA" w14:textId="77777777" w:rsidR="00C9441C" w:rsidRDefault="00EA2ADD">
                  <w:pPr>
                    <w:spacing w:after="0" w:line="240" w:lineRule="auto"/>
                    <w:jc w:val="center"/>
                  </w:pPr>
                  <w:r>
                    <w:rPr>
                      <w:rFonts w:ascii="Cambria" w:eastAsia="Cambria" w:hAnsi="Cambria"/>
                      <w:color w:val="000000"/>
                      <w:sz w:val="18"/>
                    </w:rPr>
                    <w:t>-</w:t>
                  </w:r>
                </w:p>
              </w:tc>
            </w:tr>
            <w:tr w:rsidR="00C9441C" w14:paraId="4F6E62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5E670" w14:textId="77777777" w:rsidR="00C9441C" w:rsidRDefault="00EA2ADD">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6467C"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AB6D3"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483D6"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271A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EBD08"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69993" w14:textId="77777777" w:rsidR="00C9441C" w:rsidRDefault="00EA2ADD">
                  <w:pPr>
                    <w:spacing w:after="0" w:line="240" w:lineRule="auto"/>
                    <w:jc w:val="center"/>
                  </w:pPr>
                  <w:r>
                    <w:rPr>
                      <w:rFonts w:ascii="Cambria" w:eastAsia="Cambria" w:hAnsi="Cambria"/>
                      <w:color w:val="000000"/>
                      <w:sz w:val="18"/>
                    </w:rPr>
                    <w:t>0</w:t>
                  </w:r>
                </w:p>
              </w:tc>
            </w:tr>
            <w:tr w:rsidR="00C9441C" w14:paraId="5D1F28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CBBF3" w14:textId="77777777" w:rsidR="00C9441C" w:rsidRDefault="00EA2ADD">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3341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235E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A3601"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6BDD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D0BFE"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1B58F" w14:textId="77777777" w:rsidR="00C9441C" w:rsidRDefault="00EA2ADD">
                  <w:pPr>
                    <w:spacing w:after="0" w:line="240" w:lineRule="auto"/>
                    <w:jc w:val="center"/>
                  </w:pPr>
                  <w:r>
                    <w:rPr>
                      <w:rFonts w:ascii="Cambria" w:eastAsia="Cambria" w:hAnsi="Cambria"/>
                      <w:color w:val="000000"/>
                      <w:sz w:val="18"/>
                    </w:rPr>
                    <w:t>0</w:t>
                  </w:r>
                </w:p>
              </w:tc>
            </w:tr>
            <w:tr w:rsidR="00C9441C" w14:paraId="16A59C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56905" w14:textId="77777777" w:rsidR="00C9441C" w:rsidRDefault="00EA2ADD">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AA56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85049" w14:textId="77777777" w:rsidR="00C9441C" w:rsidRDefault="00C9441C">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4CE1A0"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8A08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40A95"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6A2F0" w14:textId="77777777" w:rsidR="00C9441C" w:rsidRDefault="00EA2ADD">
                  <w:pPr>
                    <w:spacing w:after="0" w:line="240" w:lineRule="auto"/>
                    <w:jc w:val="center"/>
                  </w:pPr>
                  <w:r>
                    <w:rPr>
                      <w:rFonts w:ascii="Cambria" w:eastAsia="Cambria" w:hAnsi="Cambria"/>
                      <w:color w:val="000000"/>
                      <w:sz w:val="18"/>
                    </w:rPr>
                    <w:t>-</w:t>
                  </w:r>
                </w:p>
              </w:tc>
            </w:tr>
            <w:tr w:rsidR="00C9441C" w14:paraId="4FDE67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1564D" w14:textId="77777777" w:rsidR="00C9441C" w:rsidRDefault="00EA2ADD">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8C19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7436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E18AD4"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7BAB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2ADD6"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3BCCB" w14:textId="77777777" w:rsidR="00C9441C" w:rsidRDefault="00EA2ADD">
                  <w:pPr>
                    <w:spacing w:after="0" w:line="240" w:lineRule="auto"/>
                    <w:jc w:val="center"/>
                  </w:pPr>
                  <w:r>
                    <w:rPr>
                      <w:rFonts w:ascii="Cambria" w:eastAsia="Cambria" w:hAnsi="Cambria"/>
                      <w:color w:val="000000"/>
                      <w:sz w:val="18"/>
                    </w:rPr>
                    <w:t>0</w:t>
                  </w:r>
                </w:p>
              </w:tc>
            </w:tr>
            <w:tr w:rsidR="00C9441C" w14:paraId="75F9C3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BE23C" w14:textId="77777777" w:rsidR="00C9441C" w:rsidRDefault="00EA2ADD">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2E56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840F8"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6130AD"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53AB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B08A0"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6C329" w14:textId="77777777" w:rsidR="00C9441C" w:rsidRDefault="00EA2ADD">
                  <w:pPr>
                    <w:spacing w:after="0" w:line="240" w:lineRule="auto"/>
                    <w:jc w:val="center"/>
                  </w:pPr>
                  <w:r>
                    <w:rPr>
                      <w:rFonts w:ascii="Cambria" w:eastAsia="Cambria" w:hAnsi="Cambria"/>
                      <w:color w:val="000000"/>
                      <w:sz w:val="18"/>
                    </w:rPr>
                    <w:t>0</w:t>
                  </w:r>
                </w:p>
              </w:tc>
            </w:tr>
            <w:tr w:rsidR="00C9441C" w14:paraId="49BCF8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BFE87" w14:textId="77777777" w:rsidR="00C9441C" w:rsidRDefault="00EA2ADD">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03C4F"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6968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09FF14" w14:textId="77777777" w:rsidR="00C9441C" w:rsidRDefault="00EA2AD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B7F0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50470"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80ED0" w14:textId="77777777" w:rsidR="00C9441C" w:rsidRDefault="00EA2ADD">
                  <w:pPr>
                    <w:spacing w:after="0" w:line="240" w:lineRule="auto"/>
                    <w:jc w:val="center"/>
                  </w:pPr>
                  <w:r>
                    <w:rPr>
                      <w:rFonts w:ascii="Cambria" w:eastAsia="Cambria" w:hAnsi="Cambria"/>
                      <w:color w:val="000000"/>
                      <w:sz w:val="18"/>
                    </w:rPr>
                    <w:t>0</w:t>
                  </w:r>
                </w:p>
              </w:tc>
            </w:tr>
            <w:tr w:rsidR="00C9441C" w14:paraId="40A651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44D21" w14:textId="77777777" w:rsidR="00C9441C" w:rsidRDefault="00EA2ADD">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FDF5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85CFB"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3E890"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DE54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1D67E"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E89BA" w14:textId="77777777" w:rsidR="00C9441C" w:rsidRDefault="00EA2ADD">
                  <w:pPr>
                    <w:spacing w:after="0" w:line="240" w:lineRule="auto"/>
                    <w:jc w:val="center"/>
                  </w:pPr>
                  <w:r>
                    <w:rPr>
                      <w:rFonts w:ascii="Cambria" w:eastAsia="Cambria" w:hAnsi="Cambria"/>
                      <w:color w:val="000000"/>
                      <w:sz w:val="18"/>
                    </w:rPr>
                    <w:t>-</w:t>
                  </w:r>
                </w:p>
              </w:tc>
            </w:tr>
            <w:tr w:rsidR="00C9441C" w14:paraId="27E0D6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0E0A3" w14:textId="77777777" w:rsidR="00C9441C" w:rsidRDefault="00EA2ADD">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69F4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8A33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A083D"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AF0C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44D0D"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CB322" w14:textId="77777777" w:rsidR="00C9441C" w:rsidRDefault="00EA2ADD">
                  <w:pPr>
                    <w:spacing w:after="0" w:line="240" w:lineRule="auto"/>
                    <w:jc w:val="center"/>
                  </w:pPr>
                  <w:r>
                    <w:rPr>
                      <w:rFonts w:ascii="Cambria" w:eastAsia="Cambria" w:hAnsi="Cambria"/>
                      <w:color w:val="000000"/>
                      <w:sz w:val="18"/>
                    </w:rPr>
                    <w:t>0</w:t>
                  </w:r>
                </w:p>
              </w:tc>
            </w:tr>
            <w:tr w:rsidR="00C9441C" w14:paraId="480E54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D39D5" w14:textId="77777777" w:rsidR="00C9441C" w:rsidRDefault="00EA2ADD">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0858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F94A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861013"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38117"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C478B"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16075" w14:textId="77777777" w:rsidR="00C9441C" w:rsidRDefault="00EA2ADD">
                  <w:pPr>
                    <w:spacing w:after="0" w:line="240" w:lineRule="auto"/>
                    <w:jc w:val="center"/>
                  </w:pPr>
                  <w:r>
                    <w:rPr>
                      <w:rFonts w:ascii="Cambria" w:eastAsia="Cambria" w:hAnsi="Cambria"/>
                      <w:color w:val="000000"/>
                      <w:sz w:val="18"/>
                    </w:rPr>
                    <w:t>-</w:t>
                  </w:r>
                </w:p>
              </w:tc>
            </w:tr>
            <w:tr w:rsidR="00C9441C" w14:paraId="1755CF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9FBD8" w14:textId="77777777" w:rsidR="00C9441C" w:rsidRDefault="00EA2ADD">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F86B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F7D2F"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724D17"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43D1A"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8EECE"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E1EF0" w14:textId="77777777" w:rsidR="00C9441C" w:rsidRDefault="00EA2ADD">
                  <w:pPr>
                    <w:spacing w:after="0" w:line="240" w:lineRule="auto"/>
                    <w:jc w:val="center"/>
                  </w:pPr>
                  <w:r>
                    <w:rPr>
                      <w:rFonts w:ascii="Cambria" w:eastAsia="Cambria" w:hAnsi="Cambria"/>
                      <w:color w:val="000000"/>
                      <w:sz w:val="18"/>
                    </w:rPr>
                    <w:t>0</w:t>
                  </w:r>
                </w:p>
              </w:tc>
            </w:tr>
            <w:tr w:rsidR="00C9441C" w14:paraId="37331B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D0EAA" w14:textId="77777777" w:rsidR="00C9441C" w:rsidRDefault="00EA2ADD">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88266"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F5973"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0754D0"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D86B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58ABE"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895AE" w14:textId="77777777" w:rsidR="00C9441C" w:rsidRDefault="00EA2ADD">
                  <w:pPr>
                    <w:spacing w:after="0" w:line="240" w:lineRule="auto"/>
                    <w:jc w:val="center"/>
                  </w:pPr>
                  <w:r>
                    <w:rPr>
                      <w:rFonts w:ascii="Cambria" w:eastAsia="Cambria" w:hAnsi="Cambria"/>
                      <w:color w:val="000000"/>
                      <w:sz w:val="18"/>
                    </w:rPr>
                    <w:t>-</w:t>
                  </w:r>
                </w:p>
              </w:tc>
            </w:tr>
            <w:tr w:rsidR="00C9441C" w14:paraId="1F1E5A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E8360" w14:textId="77777777" w:rsidR="00C9441C" w:rsidRDefault="00EA2ADD">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2CE9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D6DF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9FC1FE"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2086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89302"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C93C8" w14:textId="77777777" w:rsidR="00C9441C" w:rsidRDefault="00EA2ADD">
                  <w:pPr>
                    <w:spacing w:after="0" w:line="240" w:lineRule="auto"/>
                    <w:jc w:val="center"/>
                  </w:pPr>
                  <w:r>
                    <w:rPr>
                      <w:rFonts w:ascii="Cambria" w:eastAsia="Cambria" w:hAnsi="Cambria"/>
                      <w:color w:val="000000"/>
                      <w:sz w:val="18"/>
                    </w:rPr>
                    <w:t>0</w:t>
                  </w:r>
                </w:p>
              </w:tc>
            </w:tr>
            <w:tr w:rsidR="00C9441C" w14:paraId="2871EE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715B8" w14:textId="77777777" w:rsidR="00C9441C" w:rsidRDefault="00EA2ADD">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92822"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5769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381AD"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2CF9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2DCE7"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145DC" w14:textId="77777777" w:rsidR="00C9441C" w:rsidRDefault="00EA2ADD">
                  <w:pPr>
                    <w:spacing w:after="0" w:line="240" w:lineRule="auto"/>
                    <w:jc w:val="center"/>
                  </w:pPr>
                  <w:r>
                    <w:rPr>
                      <w:rFonts w:ascii="Cambria" w:eastAsia="Cambria" w:hAnsi="Cambria"/>
                      <w:color w:val="000000"/>
                      <w:sz w:val="18"/>
                    </w:rPr>
                    <w:t>0</w:t>
                  </w:r>
                </w:p>
              </w:tc>
            </w:tr>
            <w:tr w:rsidR="00C9441C" w14:paraId="21D988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10FD2" w14:textId="77777777" w:rsidR="00C9441C" w:rsidRDefault="00EA2ADD">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8BD7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A21D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F17FF0"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5E89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7B600"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E0819" w14:textId="77777777" w:rsidR="00C9441C" w:rsidRDefault="00EA2ADD">
                  <w:pPr>
                    <w:spacing w:after="0" w:line="240" w:lineRule="auto"/>
                    <w:jc w:val="center"/>
                  </w:pPr>
                  <w:r>
                    <w:rPr>
                      <w:rFonts w:ascii="Cambria" w:eastAsia="Cambria" w:hAnsi="Cambria"/>
                      <w:color w:val="000000"/>
                      <w:sz w:val="18"/>
                    </w:rPr>
                    <w:t>0</w:t>
                  </w:r>
                </w:p>
              </w:tc>
            </w:tr>
            <w:tr w:rsidR="00C9441C" w14:paraId="086553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EA1F5" w14:textId="77777777" w:rsidR="00C9441C" w:rsidRDefault="00EA2ADD">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806C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9B54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9D01BF"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8CDC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A6F5B"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ED4C4" w14:textId="77777777" w:rsidR="00C9441C" w:rsidRDefault="00EA2ADD">
                  <w:pPr>
                    <w:spacing w:after="0" w:line="240" w:lineRule="auto"/>
                    <w:jc w:val="center"/>
                  </w:pPr>
                  <w:r>
                    <w:rPr>
                      <w:rFonts w:ascii="Cambria" w:eastAsia="Cambria" w:hAnsi="Cambria"/>
                      <w:color w:val="000000"/>
                      <w:sz w:val="18"/>
                    </w:rPr>
                    <w:t>0</w:t>
                  </w:r>
                </w:p>
              </w:tc>
            </w:tr>
            <w:tr w:rsidR="00C9441C" w14:paraId="686AFF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D796E" w14:textId="77777777" w:rsidR="00C9441C" w:rsidRDefault="00EA2ADD">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8382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EAC5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B6A20E"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3D71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0602F"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6AD16" w14:textId="77777777" w:rsidR="00C9441C" w:rsidRDefault="00EA2ADD">
                  <w:pPr>
                    <w:spacing w:after="0" w:line="240" w:lineRule="auto"/>
                    <w:jc w:val="center"/>
                  </w:pPr>
                  <w:r>
                    <w:rPr>
                      <w:rFonts w:ascii="Cambria" w:eastAsia="Cambria" w:hAnsi="Cambria"/>
                      <w:color w:val="000000"/>
                      <w:sz w:val="18"/>
                    </w:rPr>
                    <w:t>0</w:t>
                  </w:r>
                </w:p>
              </w:tc>
            </w:tr>
            <w:tr w:rsidR="00C9441C" w14:paraId="7F333B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4615E" w14:textId="77777777" w:rsidR="00C9441C" w:rsidRDefault="00EA2ADD">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843B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9B08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6BD21"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285C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25D89"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B2690" w14:textId="77777777" w:rsidR="00C9441C" w:rsidRDefault="00EA2ADD">
                  <w:pPr>
                    <w:spacing w:after="0" w:line="240" w:lineRule="auto"/>
                    <w:jc w:val="center"/>
                  </w:pPr>
                  <w:r>
                    <w:rPr>
                      <w:rFonts w:ascii="Cambria" w:eastAsia="Cambria" w:hAnsi="Cambria"/>
                      <w:color w:val="000000"/>
                      <w:sz w:val="18"/>
                    </w:rPr>
                    <w:t>0</w:t>
                  </w:r>
                </w:p>
              </w:tc>
            </w:tr>
            <w:tr w:rsidR="00C9441C" w14:paraId="653E4F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7D743" w14:textId="77777777" w:rsidR="00C9441C" w:rsidRDefault="00EA2ADD">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A05C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C4E1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C2450"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A031A"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5E7F8"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0E1AD" w14:textId="77777777" w:rsidR="00C9441C" w:rsidRDefault="00EA2ADD">
                  <w:pPr>
                    <w:spacing w:after="0" w:line="240" w:lineRule="auto"/>
                    <w:jc w:val="center"/>
                  </w:pPr>
                  <w:r>
                    <w:rPr>
                      <w:rFonts w:ascii="Cambria" w:eastAsia="Cambria" w:hAnsi="Cambria"/>
                      <w:color w:val="000000"/>
                      <w:sz w:val="18"/>
                    </w:rPr>
                    <w:t>0</w:t>
                  </w:r>
                </w:p>
              </w:tc>
            </w:tr>
            <w:tr w:rsidR="00C9441C" w14:paraId="14EB86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862E2" w14:textId="77777777" w:rsidR="00C9441C" w:rsidRDefault="00EA2ADD">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62A60"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4A081"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CE69FA"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4721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8AC46"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5D8D0" w14:textId="77777777" w:rsidR="00C9441C" w:rsidRDefault="00EA2ADD">
                  <w:pPr>
                    <w:spacing w:after="0" w:line="240" w:lineRule="auto"/>
                    <w:jc w:val="center"/>
                  </w:pPr>
                  <w:r>
                    <w:rPr>
                      <w:rFonts w:ascii="Cambria" w:eastAsia="Cambria" w:hAnsi="Cambria"/>
                      <w:color w:val="000000"/>
                      <w:sz w:val="18"/>
                    </w:rPr>
                    <w:t>-</w:t>
                  </w:r>
                </w:p>
              </w:tc>
            </w:tr>
            <w:tr w:rsidR="00C9441C" w14:paraId="7C3790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6FAF6" w14:textId="77777777" w:rsidR="00C9441C" w:rsidRDefault="00EA2ADD">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672F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4CE5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EC8EF7" w14:textId="77777777" w:rsidR="00C9441C" w:rsidRDefault="00EA2ADD">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5456A"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4C961"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E47DC" w14:textId="77777777" w:rsidR="00C9441C" w:rsidRDefault="00EA2ADD">
                  <w:pPr>
                    <w:spacing w:after="0" w:line="240" w:lineRule="auto"/>
                    <w:jc w:val="center"/>
                  </w:pPr>
                  <w:r>
                    <w:rPr>
                      <w:rFonts w:ascii="Cambria" w:eastAsia="Cambria" w:hAnsi="Cambria"/>
                      <w:color w:val="000000"/>
                      <w:sz w:val="18"/>
                    </w:rPr>
                    <w:t>0</w:t>
                  </w:r>
                </w:p>
              </w:tc>
            </w:tr>
            <w:tr w:rsidR="00C9441C" w14:paraId="6055BC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12B97" w14:textId="77777777" w:rsidR="00C9441C" w:rsidRDefault="00EA2ADD">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22CDF"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0724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8DE796"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A49D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EDF71"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EF04E" w14:textId="77777777" w:rsidR="00C9441C" w:rsidRDefault="00EA2ADD">
                  <w:pPr>
                    <w:spacing w:after="0" w:line="240" w:lineRule="auto"/>
                    <w:jc w:val="center"/>
                  </w:pPr>
                  <w:r>
                    <w:rPr>
                      <w:rFonts w:ascii="Cambria" w:eastAsia="Cambria" w:hAnsi="Cambria"/>
                      <w:color w:val="000000"/>
                      <w:sz w:val="18"/>
                    </w:rPr>
                    <w:t>-</w:t>
                  </w:r>
                </w:p>
              </w:tc>
            </w:tr>
            <w:tr w:rsidR="00C9441C" w14:paraId="420657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5DD9F" w14:textId="77777777" w:rsidR="00C9441C" w:rsidRDefault="00EA2ADD">
                  <w:pPr>
                    <w:spacing w:after="0" w:line="240" w:lineRule="auto"/>
                  </w:pPr>
                  <w:r>
                    <w:rPr>
                      <w:rFonts w:ascii="Cambria" w:eastAsia="Cambria" w:hAnsi="Cambria"/>
                      <w:color w:val="000000"/>
                      <w:sz w:val="18"/>
                    </w:rPr>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4037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6AD6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602FC"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D3F7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94BE5"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14D7B" w14:textId="77777777" w:rsidR="00C9441C" w:rsidRDefault="00EA2ADD">
                  <w:pPr>
                    <w:spacing w:after="0" w:line="240" w:lineRule="auto"/>
                    <w:jc w:val="center"/>
                  </w:pPr>
                  <w:r>
                    <w:rPr>
                      <w:rFonts w:ascii="Cambria" w:eastAsia="Cambria" w:hAnsi="Cambria"/>
                      <w:color w:val="000000"/>
                      <w:sz w:val="18"/>
                    </w:rPr>
                    <w:t>0</w:t>
                  </w:r>
                </w:p>
              </w:tc>
            </w:tr>
            <w:tr w:rsidR="00C9441C" w14:paraId="640C36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1CE4" w14:textId="77777777" w:rsidR="00C9441C" w:rsidRDefault="00EA2ADD">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21060"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AF98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13BB42"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3BF8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83F45"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FF2A3" w14:textId="77777777" w:rsidR="00C9441C" w:rsidRDefault="00EA2ADD">
                  <w:pPr>
                    <w:spacing w:after="0" w:line="240" w:lineRule="auto"/>
                    <w:jc w:val="center"/>
                  </w:pPr>
                  <w:r>
                    <w:rPr>
                      <w:rFonts w:ascii="Cambria" w:eastAsia="Cambria" w:hAnsi="Cambria"/>
                      <w:color w:val="000000"/>
                      <w:sz w:val="18"/>
                    </w:rPr>
                    <w:t>0</w:t>
                  </w:r>
                </w:p>
              </w:tc>
            </w:tr>
            <w:tr w:rsidR="00C9441C" w14:paraId="24BB29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ECE93" w14:textId="77777777" w:rsidR="00C9441C" w:rsidRDefault="00EA2ADD">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7C51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15F4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0B855"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C355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67D95"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C7B18" w14:textId="77777777" w:rsidR="00C9441C" w:rsidRDefault="00EA2ADD">
                  <w:pPr>
                    <w:spacing w:after="0" w:line="240" w:lineRule="auto"/>
                    <w:jc w:val="center"/>
                  </w:pPr>
                  <w:r>
                    <w:rPr>
                      <w:rFonts w:ascii="Cambria" w:eastAsia="Cambria" w:hAnsi="Cambria"/>
                      <w:color w:val="000000"/>
                      <w:sz w:val="18"/>
                    </w:rPr>
                    <w:t>0</w:t>
                  </w:r>
                </w:p>
              </w:tc>
            </w:tr>
            <w:tr w:rsidR="00C9441C" w14:paraId="7EAB02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24E44" w14:textId="77777777" w:rsidR="00C9441C" w:rsidRDefault="00EA2ADD">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16303"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061E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89F7B"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AECE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E3A3E"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D59CD" w14:textId="77777777" w:rsidR="00C9441C" w:rsidRDefault="00EA2ADD">
                  <w:pPr>
                    <w:spacing w:after="0" w:line="240" w:lineRule="auto"/>
                    <w:jc w:val="center"/>
                  </w:pPr>
                  <w:r>
                    <w:rPr>
                      <w:rFonts w:ascii="Cambria" w:eastAsia="Cambria" w:hAnsi="Cambria"/>
                      <w:color w:val="000000"/>
                      <w:sz w:val="18"/>
                    </w:rPr>
                    <w:t>0</w:t>
                  </w:r>
                </w:p>
              </w:tc>
            </w:tr>
            <w:tr w:rsidR="00C9441C" w14:paraId="5965B0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38B2E" w14:textId="77777777" w:rsidR="00C9441C" w:rsidRDefault="00EA2ADD">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F237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0C8E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A81323"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2CCF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E738E"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3D52C" w14:textId="77777777" w:rsidR="00C9441C" w:rsidRDefault="00EA2ADD">
                  <w:pPr>
                    <w:spacing w:after="0" w:line="240" w:lineRule="auto"/>
                    <w:jc w:val="center"/>
                  </w:pPr>
                  <w:r>
                    <w:rPr>
                      <w:rFonts w:ascii="Cambria" w:eastAsia="Cambria" w:hAnsi="Cambria"/>
                      <w:color w:val="000000"/>
                      <w:sz w:val="18"/>
                    </w:rPr>
                    <w:t>-</w:t>
                  </w:r>
                </w:p>
              </w:tc>
            </w:tr>
            <w:tr w:rsidR="00C9441C" w14:paraId="531E43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1358F" w14:textId="77777777" w:rsidR="00C9441C" w:rsidRDefault="00EA2ADD">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0699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0B4D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702F6"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9633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F481D"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E36F0" w14:textId="77777777" w:rsidR="00C9441C" w:rsidRDefault="00EA2ADD">
                  <w:pPr>
                    <w:spacing w:after="0" w:line="240" w:lineRule="auto"/>
                    <w:jc w:val="center"/>
                  </w:pPr>
                  <w:r>
                    <w:rPr>
                      <w:rFonts w:ascii="Cambria" w:eastAsia="Cambria" w:hAnsi="Cambria"/>
                      <w:color w:val="000000"/>
                      <w:sz w:val="18"/>
                    </w:rPr>
                    <w:t>-</w:t>
                  </w:r>
                </w:p>
              </w:tc>
            </w:tr>
            <w:tr w:rsidR="00C9441C" w14:paraId="528F88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8BBF7" w14:textId="77777777" w:rsidR="00C9441C" w:rsidRDefault="00EA2ADD">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FCF92"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AC98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128122"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0D28F"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AB6A7"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E0481" w14:textId="77777777" w:rsidR="00C9441C" w:rsidRDefault="00EA2ADD">
                  <w:pPr>
                    <w:spacing w:after="0" w:line="240" w:lineRule="auto"/>
                    <w:jc w:val="center"/>
                  </w:pPr>
                  <w:r>
                    <w:rPr>
                      <w:rFonts w:ascii="Cambria" w:eastAsia="Cambria" w:hAnsi="Cambria"/>
                      <w:color w:val="000000"/>
                      <w:sz w:val="18"/>
                    </w:rPr>
                    <w:t>0</w:t>
                  </w:r>
                </w:p>
              </w:tc>
            </w:tr>
            <w:tr w:rsidR="00C9441C" w14:paraId="3196B0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67232" w14:textId="77777777" w:rsidR="00C9441C" w:rsidRDefault="00EA2ADD">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7D45C"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AB25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48F3DF"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08F4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635EC"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F5402" w14:textId="77777777" w:rsidR="00C9441C" w:rsidRDefault="00EA2ADD">
                  <w:pPr>
                    <w:spacing w:after="0" w:line="240" w:lineRule="auto"/>
                    <w:jc w:val="center"/>
                  </w:pPr>
                  <w:r>
                    <w:rPr>
                      <w:rFonts w:ascii="Cambria" w:eastAsia="Cambria" w:hAnsi="Cambria"/>
                      <w:color w:val="000000"/>
                      <w:sz w:val="18"/>
                    </w:rPr>
                    <w:t>0</w:t>
                  </w:r>
                </w:p>
              </w:tc>
            </w:tr>
            <w:tr w:rsidR="00C9441C" w14:paraId="3C56B4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1E4A5" w14:textId="77777777" w:rsidR="00C9441C" w:rsidRDefault="00EA2ADD">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D8B8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E57A3"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B4FEC0"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DF33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8CBFE"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69388" w14:textId="77777777" w:rsidR="00C9441C" w:rsidRDefault="00EA2ADD">
                  <w:pPr>
                    <w:spacing w:after="0" w:line="240" w:lineRule="auto"/>
                    <w:jc w:val="center"/>
                  </w:pPr>
                  <w:r>
                    <w:rPr>
                      <w:rFonts w:ascii="Cambria" w:eastAsia="Cambria" w:hAnsi="Cambria"/>
                      <w:color w:val="000000"/>
                      <w:sz w:val="18"/>
                    </w:rPr>
                    <w:t>0</w:t>
                  </w:r>
                </w:p>
              </w:tc>
            </w:tr>
            <w:tr w:rsidR="00C9441C" w14:paraId="60F213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59D21" w14:textId="77777777" w:rsidR="00C9441C" w:rsidRDefault="00EA2ADD">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9F6C6"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CC01B"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628BCC" w14:textId="77777777" w:rsidR="00C9441C" w:rsidRDefault="00EA2AD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9EF9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98CEF"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08A30" w14:textId="77777777" w:rsidR="00C9441C" w:rsidRDefault="00EA2ADD">
                  <w:pPr>
                    <w:spacing w:after="0" w:line="240" w:lineRule="auto"/>
                    <w:jc w:val="center"/>
                  </w:pPr>
                  <w:r>
                    <w:rPr>
                      <w:rFonts w:ascii="Cambria" w:eastAsia="Cambria" w:hAnsi="Cambria"/>
                      <w:color w:val="000000"/>
                      <w:sz w:val="18"/>
                    </w:rPr>
                    <w:t>0</w:t>
                  </w:r>
                </w:p>
              </w:tc>
            </w:tr>
            <w:tr w:rsidR="00C9441C" w14:paraId="2DD669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D3B37" w14:textId="77777777" w:rsidR="00C9441C" w:rsidRDefault="00EA2ADD">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57D7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AA821"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B0BD6C"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FC45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CB519"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C31FB" w14:textId="77777777" w:rsidR="00C9441C" w:rsidRDefault="00EA2ADD">
                  <w:pPr>
                    <w:spacing w:after="0" w:line="240" w:lineRule="auto"/>
                    <w:jc w:val="center"/>
                  </w:pPr>
                  <w:r>
                    <w:rPr>
                      <w:rFonts w:ascii="Cambria" w:eastAsia="Cambria" w:hAnsi="Cambria"/>
                      <w:color w:val="000000"/>
                      <w:sz w:val="18"/>
                    </w:rPr>
                    <w:t>0</w:t>
                  </w:r>
                </w:p>
              </w:tc>
            </w:tr>
            <w:tr w:rsidR="00C9441C" w14:paraId="1B0D50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3EB86" w14:textId="77777777" w:rsidR="00C9441C" w:rsidRDefault="00EA2ADD">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F410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DAE9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F878F" w14:textId="77777777" w:rsidR="00C9441C" w:rsidRDefault="00EA2AD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0555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69CA9"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4BFC2" w14:textId="77777777" w:rsidR="00C9441C" w:rsidRDefault="00EA2ADD">
                  <w:pPr>
                    <w:spacing w:after="0" w:line="240" w:lineRule="auto"/>
                    <w:jc w:val="center"/>
                  </w:pPr>
                  <w:r>
                    <w:rPr>
                      <w:rFonts w:ascii="Cambria" w:eastAsia="Cambria" w:hAnsi="Cambria"/>
                      <w:color w:val="000000"/>
                      <w:sz w:val="18"/>
                    </w:rPr>
                    <w:t>0</w:t>
                  </w:r>
                </w:p>
              </w:tc>
            </w:tr>
            <w:tr w:rsidR="00C9441C" w14:paraId="7BF075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3C628" w14:textId="77777777" w:rsidR="00C9441C" w:rsidRDefault="00EA2ADD">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5D4D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2C33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28455D"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9CA9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DD97A"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CCFE6" w14:textId="77777777" w:rsidR="00C9441C" w:rsidRDefault="00EA2ADD">
                  <w:pPr>
                    <w:spacing w:after="0" w:line="240" w:lineRule="auto"/>
                    <w:jc w:val="center"/>
                  </w:pPr>
                  <w:r>
                    <w:rPr>
                      <w:rFonts w:ascii="Cambria" w:eastAsia="Cambria" w:hAnsi="Cambria"/>
                      <w:color w:val="000000"/>
                      <w:sz w:val="18"/>
                    </w:rPr>
                    <w:t>0</w:t>
                  </w:r>
                </w:p>
              </w:tc>
            </w:tr>
            <w:tr w:rsidR="00C9441C" w14:paraId="6F90E2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2225B" w14:textId="77777777" w:rsidR="00C9441C" w:rsidRDefault="00EA2ADD">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CED3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5A0AF"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1258E2"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87A9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3DE4D"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41BF1" w14:textId="77777777" w:rsidR="00C9441C" w:rsidRDefault="00EA2ADD">
                  <w:pPr>
                    <w:spacing w:after="0" w:line="240" w:lineRule="auto"/>
                    <w:jc w:val="center"/>
                  </w:pPr>
                  <w:r>
                    <w:rPr>
                      <w:rFonts w:ascii="Cambria" w:eastAsia="Cambria" w:hAnsi="Cambria"/>
                      <w:color w:val="000000"/>
                      <w:sz w:val="18"/>
                    </w:rPr>
                    <w:t>0</w:t>
                  </w:r>
                </w:p>
              </w:tc>
            </w:tr>
            <w:tr w:rsidR="00C9441C" w14:paraId="11998A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EEABB" w14:textId="77777777" w:rsidR="00C9441C" w:rsidRDefault="00EA2ADD">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FBDC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178A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7F73D2"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AF32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E7A3B"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3EE4A" w14:textId="77777777" w:rsidR="00C9441C" w:rsidRDefault="00EA2ADD">
                  <w:pPr>
                    <w:spacing w:after="0" w:line="240" w:lineRule="auto"/>
                    <w:jc w:val="center"/>
                  </w:pPr>
                  <w:r>
                    <w:rPr>
                      <w:rFonts w:ascii="Cambria" w:eastAsia="Cambria" w:hAnsi="Cambria"/>
                      <w:color w:val="000000"/>
                      <w:sz w:val="18"/>
                    </w:rPr>
                    <w:t>-</w:t>
                  </w:r>
                </w:p>
              </w:tc>
            </w:tr>
            <w:tr w:rsidR="00C9441C" w14:paraId="467E38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BFB73" w14:textId="77777777" w:rsidR="00C9441C" w:rsidRDefault="00EA2ADD">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A433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0958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F53702"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C0EF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7A96C"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B5FFD" w14:textId="77777777" w:rsidR="00C9441C" w:rsidRDefault="00EA2ADD">
                  <w:pPr>
                    <w:spacing w:after="0" w:line="240" w:lineRule="auto"/>
                    <w:jc w:val="center"/>
                  </w:pPr>
                  <w:r>
                    <w:rPr>
                      <w:rFonts w:ascii="Cambria" w:eastAsia="Cambria" w:hAnsi="Cambria"/>
                      <w:color w:val="000000"/>
                      <w:sz w:val="18"/>
                    </w:rPr>
                    <w:t>0</w:t>
                  </w:r>
                </w:p>
              </w:tc>
            </w:tr>
            <w:tr w:rsidR="00C9441C" w14:paraId="0CC532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93D58" w14:textId="77777777" w:rsidR="00C9441C" w:rsidRDefault="00EA2ADD">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353D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4A7D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7AE2E"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21B1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5146B"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D4461" w14:textId="77777777" w:rsidR="00C9441C" w:rsidRDefault="00EA2ADD">
                  <w:pPr>
                    <w:spacing w:after="0" w:line="240" w:lineRule="auto"/>
                    <w:jc w:val="center"/>
                  </w:pPr>
                  <w:r>
                    <w:rPr>
                      <w:rFonts w:ascii="Cambria" w:eastAsia="Cambria" w:hAnsi="Cambria"/>
                      <w:color w:val="000000"/>
                      <w:sz w:val="18"/>
                    </w:rPr>
                    <w:t>0</w:t>
                  </w:r>
                </w:p>
              </w:tc>
            </w:tr>
            <w:tr w:rsidR="00C9441C" w14:paraId="0AA601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4FC6D" w14:textId="77777777" w:rsidR="00C9441C" w:rsidRDefault="00EA2ADD">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4873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4038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871A18" w14:textId="77777777" w:rsidR="00C9441C" w:rsidRDefault="00EA2ADD">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0E754"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76ED7"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3E21B" w14:textId="77777777" w:rsidR="00C9441C" w:rsidRDefault="00EA2ADD">
                  <w:pPr>
                    <w:spacing w:after="0" w:line="240" w:lineRule="auto"/>
                    <w:jc w:val="center"/>
                  </w:pPr>
                  <w:r>
                    <w:rPr>
                      <w:rFonts w:ascii="Cambria" w:eastAsia="Cambria" w:hAnsi="Cambria"/>
                      <w:color w:val="000000"/>
                      <w:sz w:val="18"/>
                    </w:rPr>
                    <w:t>0</w:t>
                  </w:r>
                </w:p>
              </w:tc>
            </w:tr>
            <w:tr w:rsidR="00C9441C" w14:paraId="05BD89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39119" w14:textId="77777777" w:rsidR="00C9441C" w:rsidRDefault="00EA2ADD">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23CE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84FE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F0C4B"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760E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C6418"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8A3B8" w14:textId="77777777" w:rsidR="00C9441C" w:rsidRDefault="00EA2ADD">
                  <w:pPr>
                    <w:spacing w:after="0" w:line="240" w:lineRule="auto"/>
                    <w:jc w:val="center"/>
                  </w:pPr>
                  <w:r>
                    <w:rPr>
                      <w:rFonts w:ascii="Cambria" w:eastAsia="Cambria" w:hAnsi="Cambria"/>
                      <w:color w:val="000000"/>
                      <w:sz w:val="18"/>
                    </w:rPr>
                    <w:t>0</w:t>
                  </w:r>
                </w:p>
              </w:tc>
            </w:tr>
            <w:tr w:rsidR="00C9441C" w14:paraId="37B2C7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AAEFE" w14:textId="77777777" w:rsidR="00C9441C" w:rsidRDefault="00EA2ADD">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8261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ABFD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FF43E5"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C946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57EE4"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1E45E" w14:textId="77777777" w:rsidR="00C9441C" w:rsidRDefault="00EA2ADD">
                  <w:pPr>
                    <w:spacing w:after="0" w:line="240" w:lineRule="auto"/>
                    <w:jc w:val="center"/>
                  </w:pPr>
                  <w:r>
                    <w:rPr>
                      <w:rFonts w:ascii="Cambria" w:eastAsia="Cambria" w:hAnsi="Cambria"/>
                      <w:color w:val="000000"/>
                      <w:sz w:val="18"/>
                    </w:rPr>
                    <w:t>0</w:t>
                  </w:r>
                </w:p>
              </w:tc>
            </w:tr>
            <w:tr w:rsidR="00C9441C" w14:paraId="7EC268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F8C5F" w14:textId="77777777" w:rsidR="00C9441C" w:rsidRDefault="00EA2ADD">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9124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EC14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697CF5" w14:textId="77777777" w:rsidR="00C9441C" w:rsidRDefault="00EA2AD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BDB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AC384"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B8036" w14:textId="77777777" w:rsidR="00C9441C" w:rsidRDefault="00EA2ADD">
                  <w:pPr>
                    <w:spacing w:after="0" w:line="240" w:lineRule="auto"/>
                    <w:jc w:val="center"/>
                  </w:pPr>
                  <w:r>
                    <w:rPr>
                      <w:rFonts w:ascii="Cambria" w:eastAsia="Cambria" w:hAnsi="Cambria"/>
                      <w:color w:val="000000"/>
                      <w:sz w:val="18"/>
                    </w:rPr>
                    <w:t>0</w:t>
                  </w:r>
                </w:p>
              </w:tc>
            </w:tr>
            <w:tr w:rsidR="00C9441C" w14:paraId="7A65F0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43671" w14:textId="77777777" w:rsidR="00C9441C" w:rsidRDefault="00EA2ADD">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933A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EE2F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B5D3AC"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62FA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025A1"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053A6" w14:textId="77777777" w:rsidR="00C9441C" w:rsidRDefault="00EA2ADD">
                  <w:pPr>
                    <w:spacing w:after="0" w:line="240" w:lineRule="auto"/>
                    <w:jc w:val="center"/>
                  </w:pPr>
                  <w:r>
                    <w:rPr>
                      <w:rFonts w:ascii="Cambria" w:eastAsia="Cambria" w:hAnsi="Cambria"/>
                      <w:color w:val="000000"/>
                      <w:sz w:val="18"/>
                    </w:rPr>
                    <w:t>0</w:t>
                  </w:r>
                </w:p>
              </w:tc>
            </w:tr>
            <w:tr w:rsidR="00C9441C" w14:paraId="0A3CF6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72061" w14:textId="77777777" w:rsidR="00C9441C" w:rsidRDefault="00EA2ADD">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1F43F"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3C18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4D53A"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4E2D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F4AF8"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BBF0B" w14:textId="77777777" w:rsidR="00C9441C" w:rsidRDefault="00EA2ADD">
                  <w:pPr>
                    <w:spacing w:after="0" w:line="240" w:lineRule="auto"/>
                    <w:jc w:val="center"/>
                  </w:pPr>
                  <w:r>
                    <w:rPr>
                      <w:rFonts w:ascii="Cambria" w:eastAsia="Cambria" w:hAnsi="Cambria"/>
                      <w:color w:val="000000"/>
                      <w:sz w:val="18"/>
                    </w:rPr>
                    <w:t>-</w:t>
                  </w:r>
                </w:p>
              </w:tc>
            </w:tr>
            <w:tr w:rsidR="00C9441C" w14:paraId="78E9CC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DDB58" w14:textId="77777777" w:rsidR="00C9441C" w:rsidRDefault="00EA2ADD">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4B7E6"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FF933"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38031A"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BD3B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6C497"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0A0E9" w14:textId="77777777" w:rsidR="00C9441C" w:rsidRDefault="00EA2ADD">
                  <w:pPr>
                    <w:spacing w:after="0" w:line="240" w:lineRule="auto"/>
                    <w:jc w:val="center"/>
                  </w:pPr>
                  <w:r>
                    <w:rPr>
                      <w:rFonts w:ascii="Cambria" w:eastAsia="Cambria" w:hAnsi="Cambria"/>
                      <w:color w:val="000000"/>
                      <w:sz w:val="18"/>
                    </w:rPr>
                    <w:t>0</w:t>
                  </w:r>
                </w:p>
              </w:tc>
            </w:tr>
            <w:tr w:rsidR="00C9441C" w14:paraId="5CAB91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904C0" w14:textId="77777777" w:rsidR="00C9441C" w:rsidRDefault="00EA2ADD">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81B6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F4C13"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266E10"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92AA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58C5A"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62A25" w14:textId="77777777" w:rsidR="00C9441C" w:rsidRDefault="00EA2ADD">
                  <w:pPr>
                    <w:spacing w:after="0" w:line="240" w:lineRule="auto"/>
                    <w:jc w:val="center"/>
                  </w:pPr>
                  <w:r>
                    <w:rPr>
                      <w:rFonts w:ascii="Cambria" w:eastAsia="Cambria" w:hAnsi="Cambria"/>
                      <w:color w:val="000000"/>
                      <w:sz w:val="18"/>
                    </w:rPr>
                    <w:t>0</w:t>
                  </w:r>
                </w:p>
              </w:tc>
            </w:tr>
            <w:tr w:rsidR="00C9441C" w14:paraId="4BBFE4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A0BB0" w14:textId="77777777" w:rsidR="00C9441C" w:rsidRDefault="00EA2ADD">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F299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A7638"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61451"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63654"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EF241"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09B3B" w14:textId="77777777" w:rsidR="00C9441C" w:rsidRDefault="00EA2ADD">
                  <w:pPr>
                    <w:spacing w:after="0" w:line="240" w:lineRule="auto"/>
                    <w:jc w:val="center"/>
                  </w:pPr>
                  <w:r>
                    <w:rPr>
                      <w:rFonts w:ascii="Cambria" w:eastAsia="Cambria" w:hAnsi="Cambria"/>
                      <w:color w:val="000000"/>
                      <w:sz w:val="18"/>
                    </w:rPr>
                    <w:t>0</w:t>
                  </w:r>
                </w:p>
              </w:tc>
            </w:tr>
            <w:tr w:rsidR="00C9441C" w14:paraId="3D5E13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9FF37" w14:textId="77777777" w:rsidR="00C9441C" w:rsidRDefault="00EA2ADD">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09282"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1618B"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37BC94"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A649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2B5A0"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E85C2" w14:textId="77777777" w:rsidR="00C9441C" w:rsidRDefault="00EA2ADD">
                  <w:pPr>
                    <w:spacing w:after="0" w:line="240" w:lineRule="auto"/>
                    <w:jc w:val="center"/>
                  </w:pPr>
                  <w:r>
                    <w:rPr>
                      <w:rFonts w:ascii="Cambria" w:eastAsia="Cambria" w:hAnsi="Cambria"/>
                      <w:color w:val="000000"/>
                      <w:sz w:val="18"/>
                    </w:rPr>
                    <w:t>0</w:t>
                  </w:r>
                </w:p>
              </w:tc>
            </w:tr>
            <w:tr w:rsidR="00C9441C" w14:paraId="407194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4E600" w14:textId="77777777" w:rsidR="00C9441C" w:rsidRDefault="00EA2ADD">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88343"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08571"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3C33AB"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6E50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C7F47"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BA2CF" w14:textId="77777777" w:rsidR="00C9441C" w:rsidRDefault="00EA2ADD">
                  <w:pPr>
                    <w:spacing w:after="0" w:line="240" w:lineRule="auto"/>
                    <w:jc w:val="center"/>
                  </w:pPr>
                  <w:r>
                    <w:rPr>
                      <w:rFonts w:ascii="Cambria" w:eastAsia="Cambria" w:hAnsi="Cambria"/>
                      <w:color w:val="000000"/>
                      <w:sz w:val="18"/>
                    </w:rPr>
                    <w:t>0</w:t>
                  </w:r>
                </w:p>
              </w:tc>
            </w:tr>
            <w:tr w:rsidR="00C9441C" w14:paraId="648AFD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544E6" w14:textId="77777777" w:rsidR="00C9441C" w:rsidRDefault="00EA2ADD">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104A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C06A8"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83745"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D1C8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CEF77"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B8284" w14:textId="77777777" w:rsidR="00C9441C" w:rsidRDefault="00EA2ADD">
                  <w:pPr>
                    <w:spacing w:after="0" w:line="240" w:lineRule="auto"/>
                    <w:jc w:val="center"/>
                  </w:pPr>
                  <w:r>
                    <w:rPr>
                      <w:rFonts w:ascii="Cambria" w:eastAsia="Cambria" w:hAnsi="Cambria"/>
                      <w:color w:val="000000"/>
                      <w:sz w:val="18"/>
                    </w:rPr>
                    <w:t>0</w:t>
                  </w:r>
                </w:p>
              </w:tc>
            </w:tr>
            <w:tr w:rsidR="00C9441C" w14:paraId="0C5452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9725A" w14:textId="77777777" w:rsidR="00C9441C" w:rsidRDefault="00EA2ADD">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4B72C"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3C99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A291C"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7DCE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3746C"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62489" w14:textId="77777777" w:rsidR="00C9441C" w:rsidRDefault="00EA2ADD">
                  <w:pPr>
                    <w:spacing w:after="0" w:line="240" w:lineRule="auto"/>
                    <w:jc w:val="center"/>
                  </w:pPr>
                  <w:r>
                    <w:rPr>
                      <w:rFonts w:ascii="Cambria" w:eastAsia="Cambria" w:hAnsi="Cambria"/>
                      <w:color w:val="000000"/>
                      <w:sz w:val="18"/>
                    </w:rPr>
                    <w:t>0</w:t>
                  </w:r>
                </w:p>
              </w:tc>
            </w:tr>
            <w:tr w:rsidR="00C9441C" w14:paraId="5D929C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6D043" w14:textId="77777777" w:rsidR="00C9441C" w:rsidRDefault="00EA2ADD">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054D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3F47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6637A"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32EE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AA611"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1875B" w14:textId="77777777" w:rsidR="00C9441C" w:rsidRDefault="00EA2ADD">
                  <w:pPr>
                    <w:spacing w:after="0" w:line="240" w:lineRule="auto"/>
                    <w:jc w:val="center"/>
                  </w:pPr>
                  <w:r>
                    <w:rPr>
                      <w:rFonts w:ascii="Cambria" w:eastAsia="Cambria" w:hAnsi="Cambria"/>
                      <w:color w:val="000000"/>
                      <w:sz w:val="18"/>
                    </w:rPr>
                    <w:t>0</w:t>
                  </w:r>
                </w:p>
              </w:tc>
            </w:tr>
            <w:tr w:rsidR="00C9441C" w14:paraId="4208B0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F512E" w14:textId="77777777" w:rsidR="00C9441C" w:rsidRDefault="00EA2ADD">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A26D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07A0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A6C877"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580B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85762"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D0F16" w14:textId="77777777" w:rsidR="00C9441C" w:rsidRDefault="00EA2ADD">
                  <w:pPr>
                    <w:spacing w:after="0" w:line="240" w:lineRule="auto"/>
                    <w:jc w:val="center"/>
                  </w:pPr>
                  <w:r>
                    <w:rPr>
                      <w:rFonts w:ascii="Cambria" w:eastAsia="Cambria" w:hAnsi="Cambria"/>
                      <w:color w:val="000000"/>
                      <w:sz w:val="18"/>
                    </w:rPr>
                    <w:t>0</w:t>
                  </w:r>
                </w:p>
              </w:tc>
            </w:tr>
            <w:tr w:rsidR="00C9441C" w14:paraId="3F4AAA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AD00A" w14:textId="77777777" w:rsidR="00C9441C" w:rsidRDefault="00EA2ADD">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C0B4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8FE4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10BE91"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B9E6A"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904E6"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DD4D3" w14:textId="77777777" w:rsidR="00C9441C" w:rsidRDefault="00EA2ADD">
                  <w:pPr>
                    <w:spacing w:after="0" w:line="240" w:lineRule="auto"/>
                    <w:jc w:val="center"/>
                  </w:pPr>
                  <w:r>
                    <w:rPr>
                      <w:rFonts w:ascii="Cambria" w:eastAsia="Cambria" w:hAnsi="Cambria"/>
                      <w:color w:val="000000"/>
                      <w:sz w:val="18"/>
                    </w:rPr>
                    <w:t>-</w:t>
                  </w:r>
                </w:p>
              </w:tc>
            </w:tr>
            <w:tr w:rsidR="00C9441C" w14:paraId="56A138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44FA7" w14:textId="77777777" w:rsidR="00C9441C" w:rsidRDefault="00EA2ADD">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0885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B672B"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A1B63C"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8FEE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8AFDA"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F0B4C" w14:textId="77777777" w:rsidR="00C9441C" w:rsidRDefault="00EA2ADD">
                  <w:pPr>
                    <w:spacing w:after="0" w:line="240" w:lineRule="auto"/>
                    <w:jc w:val="center"/>
                  </w:pPr>
                  <w:r>
                    <w:rPr>
                      <w:rFonts w:ascii="Cambria" w:eastAsia="Cambria" w:hAnsi="Cambria"/>
                      <w:color w:val="000000"/>
                      <w:sz w:val="18"/>
                    </w:rPr>
                    <w:t>0</w:t>
                  </w:r>
                </w:p>
              </w:tc>
            </w:tr>
            <w:tr w:rsidR="00C9441C" w14:paraId="5F44C6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1BF88" w14:textId="77777777" w:rsidR="00C9441C" w:rsidRDefault="00EA2ADD">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D794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3885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A17A3F"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B8F2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014A6"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50EC8" w14:textId="77777777" w:rsidR="00C9441C" w:rsidRDefault="00EA2ADD">
                  <w:pPr>
                    <w:spacing w:after="0" w:line="240" w:lineRule="auto"/>
                    <w:jc w:val="center"/>
                  </w:pPr>
                  <w:r>
                    <w:rPr>
                      <w:rFonts w:ascii="Cambria" w:eastAsia="Cambria" w:hAnsi="Cambria"/>
                      <w:color w:val="000000"/>
                      <w:sz w:val="18"/>
                    </w:rPr>
                    <w:t>0</w:t>
                  </w:r>
                </w:p>
              </w:tc>
            </w:tr>
            <w:tr w:rsidR="00EA2ADD" w14:paraId="7C041376" w14:textId="77777777" w:rsidTr="00EA2ADD">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C7C3CA6" w14:textId="77777777" w:rsidR="00C9441C" w:rsidRDefault="00C9441C">
                  <w:pPr>
                    <w:spacing w:after="0" w:line="240" w:lineRule="auto"/>
                  </w:pPr>
                </w:p>
              </w:tc>
            </w:tr>
            <w:tr w:rsidR="00C9441C" w14:paraId="3E1D4A9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36B9997" w14:textId="77777777" w:rsidR="00C9441C" w:rsidRDefault="00EA2ADD">
                  <w:pPr>
                    <w:spacing w:after="0" w:line="240" w:lineRule="auto"/>
                  </w:pPr>
                  <w:r>
                    <w:rPr>
                      <w:noProof/>
                    </w:rPr>
                    <w:drawing>
                      <wp:inline distT="0" distB="0" distL="0" distR="0" wp14:anchorId="3983F2A3" wp14:editId="16002585">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1F01C49" w14:textId="77777777" w:rsidR="00C9441C" w:rsidRDefault="00EA2ADD">
                  <w:pPr>
                    <w:spacing w:after="0" w:line="240" w:lineRule="auto"/>
                  </w:pPr>
                  <w:r>
                    <w:rPr>
                      <w:noProof/>
                    </w:rPr>
                    <w:drawing>
                      <wp:inline distT="0" distB="0" distL="0" distR="0" wp14:anchorId="1EAC0BAD" wp14:editId="4948B3B4">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379DB9C" w14:textId="77777777" w:rsidR="00C9441C" w:rsidRDefault="00EA2ADD">
                  <w:pPr>
                    <w:spacing w:after="0" w:line="240" w:lineRule="auto"/>
                  </w:pPr>
                  <w:r>
                    <w:rPr>
                      <w:noProof/>
                    </w:rPr>
                    <w:drawing>
                      <wp:inline distT="0" distB="0" distL="0" distR="0" wp14:anchorId="0522E1A7" wp14:editId="26376E4E">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4EAC744" w14:textId="77777777" w:rsidR="00C9441C" w:rsidRDefault="00EA2ADD">
                  <w:pPr>
                    <w:spacing w:after="0" w:line="240" w:lineRule="auto"/>
                  </w:pPr>
                  <w:r>
                    <w:rPr>
                      <w:noProof/>
                    </w:rPr>
                    <w:drawing>
                      <wp:inline distT="0" distB="0" distL="0" distR="0" wp14:anchorId="378F6760" wp14:editId="137D9AD4">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EB3C25" w14:textId="77777777" w:rsidR="00C9441C" w:rsidRDefault="00EA2ADD">
                  <w:pPr>
                    <w:spacing w:after="0" w:line="240" w:lineRule="auto"/>
                  </w:pPr>
                  <w:r>
                    <w:rPr>
                      <w:noProof/>
                    </w:rPr>
                    <w:drawing>
                      <wp:inline distT="0" distB="0" distL="0" distR="0" wp14:anchorId="54A97F65" wp14:editId="0589315E">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46F1303" w14:textId="77777777" w:rsidR="00C9441C" w:rsidRDefault="00EA2ADD">
                  <w:pPr>
                    <w:spacing w:after="0" w:line="240" w:lineRule="auto"/>
                  </w:pPr>
                  <w:r>
                    <w:rPr>
                      <w:noProof/>
                    </w:rPr>
                    <w:drawing>
                      <wp:inline distT="0" distB="0" distL="0" distR="0" wp14:anchorId="7B37974C" wp14:editId="1EB428A3">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4391D14" w14:textId="77777777" w:rsidR="00C9441C" w:rsidRDefault="00EA2ADD">
                  <w:pPr>
                    <w:spacing w:after="0" w:line="240" w:lineRule="auto"/>
                  </w:pPr>
                  <w:r>
                    <w:rPr>
                      <w:noProof/>
                    </w:rPr>
                    <w:drawing>
                      <wp:inline distT="0" distB="0" distL="0" distR="0" wp14:anchorId="0087A998" wp14:editId="6F81DE6B">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EA2ADD" w14:paraId="47BD62E3" w14:textId="77777777" w:rsidTr="00EA2ADD">
              <w:trPr>
                <w:trHeight w:val="262"/>
              </w:trPr>
              <w:tc>
                <w:tcPr>
                  <w:tcW w:w="2921" w:type="dxa"/>
                  <w:gridSpan w:val="7"/>
                  <w:tcBorders>
                    <w:top w:val="nil"/>
                    <w:left w:val="nil"/>
                    <w:bottom w:val="nil"/>
                    <w:right w:val="nil"/>
                  </w:tcBorders>
                  <w:tcMar>
                    <w:top w:w="39" w:type="dxa"/>
                    <w:left w:w="39" w:type="dxa"/>
                    <w:bottom w:w="39" w:type="dxa"/>
                    <w:right w:w="39" w:type="dxa"/>
                  </w:tcMar>
                </w:tcPr>
                <w:p w14:paraId="04C2E018" w14:textId="77777777" w:rsidR="00C9441C" w:rsidRDefault="00EA2ADD">
                  <w:pPr>
                    <w:spacing w:after="0" w:line="240" w:lineRule="auto"/>
                  </w:pPr>
                  <w:r>
                    <w:rPr>
                      <w:rFonts w:ascii="Calibri" w:eastAsia="Calibri" w:hAnsi="Calibri"/>
                      <w:b/>
                      <w:color w:val="000000"/>
                      <w:sz w:val="24"/>
                    </w:rPr>
                    <w:t>Table 4: INSECTICIDES</w:t>
                  </w:r>
                </w:p>
              </w:tc>
            </w:tr>
            <w:tr w:rsidR="00C9441C" w14:paraId="6CC7747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877695" w14:textId="77777777" w:rsidR="00C9441C" w:rsidRDefault="00EA2AD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DCFCFC" w14:textId="77777777" w:rsidR="00C9441C" w:rsidRDefault="00EA2AD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E214A1" w14:textId="77777777" w:rsidR="00C9441C" w:rsidRDefault="00EA2AD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3E5076" w14:textId="77777777" w:rsidR="00C9441C" w:rsidRDefault="00EA2AD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A18EE3" w14:textId="77777777" w:rsidR="00C9441C" w:rsidRDefault="00EA2AD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F39A5F" w14:textId="77777777" w:rsidR="00C9441C" w:rsidRDefault="00EA2AD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75E462" w14:textId="77777777" w:rsidR="00C9441C" w:rsidRDefault="00EA2ADD">
                  <w:pPr>
                    <w:spacing w:after="0" w:line="240" w:lineRule="auto"/>
                    <w:jc w:val="center"/>
                  </w:pPr>
                  <w:r>
                    <w:rPr>
                      <w:rFonts w:ascii="Cambria" w:eastAsia="Cambria" w:hAnsi="Cambria"/>
                      <w:b/>
                      <w:color w:val="000000"/>
                      <w:sz w:val="18"/>
                    </w:rPr>
                    <w:t>&gt;MRL</w:t>
                  </w:r>
                </w:p>
              </w:tc>
            </w:tr>
            <w:tr w:rsidR="00C9441C" w14:paraId="6F5584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B0205" w14:textId="77777777" w:rsidR="00C9441C" w:rsidRDefault="00EA2ADD">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9541C"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C64E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78BF21"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8FF2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21EEF"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9C2DD" w14:textId="77777777" w:rsidR="00C9441C" w:rsidRDefault="00EA2ADD">
                  <w:pPr>
                    <w:spacing w:after="0" w:line="240" w:lineRule="auto"/>
                    <w:jc w:val="center"/>
                  </w:pPr>
                  <w:r>
                    <w:rPr>
                      <w:rFonts w:ascii="Cambria" w:eastAsia="Cambria" w:hAnsi="Cambria"/>
                      <w:color w:val="000000"/>
                      <w:sz w:val="18"/>
                    </w:rPr>
                    <w:t>-</w:t>
                  </w:r>
                </w:p>
              </w:tc>
            </w:tr>
            <w:tr w:rsidR="00C9441C" w14:paraId="62EAF4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6A6F7" w14:textId="77777777" w:rsidR="00C9441C" w:rsidRDefault="00EA2ADD">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030A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7C8E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3AD13"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3733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8D3FB"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948CE" w14:textId="77777777" w:rsidR="00C9441C" w:rsidRDefault="00EA2ADD">
                  <w:pPr>
                    <w:spacing w:after="0" w:line="240" w:lineRule="auto"/>
                    <w:jc w:val="center"/>
                  </w:pPr>
                  <w:r>
                    <w:rPr>
                      <w:rFonts w:ascii="Cambria" w:eastAsia="Cambria" w:hAnsi="Cambria"/>
                      <w:color w:val="000000"/>
                      <w:sz w:val="18"/>
                    </w:rPr>
                    <w:t>-</w:t>
                  </w:r>
                </w:p>
              </w:tc>
            </w:tr>
            <w:tr w:rsidR="00C9441C" w14:paraId="1ED26C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57CE4" w14:textId="77777777" w:rsidR="00C9441C" w:rsidRDefault="00EA2ADD">
                  <w:pPr>
                    <w:spacing w:after="0" w:line="240" w:lineRule="auto"/>
                  </w:pPr>
                  <w:r>
                    <w:rPr>
                      <w:rFonts w:ascii="Cambria" w:eastAsia="Cambria" w:hAnsi="Cambria"/>
                      <w:color w:val="000000"/>
                      <w:sz w:val="18"/>
                    </w:rPr>
                    <w:lastRenderedPageBreak/>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5394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33BB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612E0"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EF4D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3B14D"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59E9B" w14:textId="77777777" w:rsidR="00C9441C" w:rsidRDefault="00EA2ADD">
                  <w:pPr>
                    <w:spacing w:after="0" w:line="240" w:lineRule="auto"/>
                    <w:jc w:val="center"/>
                  </w:pPr>
                  <w:r>
                    <w:rPr>
                      <w:rFonts w:ascii="Cambria" w:eastAsia="Cambria" w:hAnsi="Cambria"/>
                      <w:color w:val="000000"/>
                      <w:sz w:val="18"/>
                    </w:rPr>
                    <w:t>-</w:t>
                  </w:r>
                </w:p>
              </w:tc>
            </w:tr>
            <w:tr w:rsidR="00C9441C" w14:paraId="575E12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F6CC2" w14:textId="77777777" w:rsidR="00C9441C" w:rsidRDefault="00EA2ADD">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C0E6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0E9D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F7E34E"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7E707"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6BA27"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0565E" w14:textId="77777777" w:rsidR="00C9441C" w:rsidRDefault="00EA2ADD">
                  <w:pPr>
                    <w:spacing w:after="0" w:line="240" w:lineRule="auto"/>
                    <w:jc w:val="center"/>
                  </w:pPr>
                  <w:r>
                    <w:rPr>
                      <w:rFonts w:ascii="Cambria" w:eastAsia="Cambria" w:hAnsi="Cambria"/>
                      <w:color w:val="000000"/>
                      <w:sz w:val="18"/>
                    </w:rPr>
                    <w:t>-</w:t>
                  </w:r>
                </w:p>
              </w:tc>
            </w:tr>
            <w:tr w:rsidR="00C9441C" w14:paraId="52F449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0C3A8" w14:textId="77777777" w:rsidR="00C9441C" w:rsidRDefault="00EA2ADD">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EE15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6BFB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66AEF"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1324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2DDBB"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12639" w14:textId="77777777" w:rsidR="00C9441C" w:rsidRDefault="00EA2ADD">
                  <w:pPr>
                    <w:spacing w:after="0" w:line="240" w:lineRule="auto"/>
                    <w:jc w:val="center"/>
                  </w:pPr>
                  <w:r>
                    <w:rPr>
                      <w:rFonts w:ascii="Cambria" w:eastAsia="Cambria" w:hAnsi="Cambria"/>
                      <w:color w:val="000000"/>
                      <w:sz w:val="18"/>
                    </w:rPr>
                    <w:t>-</w:t>
                  </w:r>
                </w:p>
              </w:tc>
            </w:tr>
            <w:tr w:rsidR="00C9441C" w14:paraId="1DE63A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7AE0E" w14:textId="77777777" w:rsidR="00C9441C" w:rsidRDefault="00EA2ADD">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D109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1A7C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2F44FD" w14:textId="77777777" w:rsidR="00C9441C" w:rsidRDefault="00EA2AD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69A8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2967E"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41FD6" w14:textId="77777777" w:rsidR="00C9441C" w:rsidRDefault="00EA2ADD">
                  <w:pPr>
                    <w:spacing w:after="0" w:line="240" w:lineRule="auto"/>
                    <w:jc w:val="center"/>
                  </w:pPr>
                  <w:r>
                    <w:rPr>
                      <w:rFonts w:ascii="Cambria" w:eastAsia="Cambria" w:hAnsi="Cambria"/>
                      <w:color w:val="000000"/>
                      <w:sz w:val="18"/>
                    </w:rPr>
                    <w:t>0</w:t>
                  </w:r>
                </w:p>
              </w:tc>
            </w:tr>
            <w:tr w:rsidR="00C9441C" w14:paraId="064D04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367E8" w14:textId="77777777" w:rsidR="00C9441C" w:rsidRDefault="00EA2ADD">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5FDA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0EFB8"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94FF1"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CB22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C828D"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92E2B" w14:textId="77777777" w:rsidR="00C9441C" w:rsidRDefault="00EA2ADD">
                  <w:pPr>
                    <w:spacing w:after="0" w:line="240" w:lineRule="auto"/>
                    <w:jc w:val="center"/>
                  </w:pPr>
                  <w:r>
                    <w:rPr>
                      <w:rFonts w:ascii="Cambria" w:eastAsia="Cambria" w:hAnsi="Cambria"/>
                      <w:color w:val="000000"/>
                      <w:sz w:val="18"/>
                    </w:rPr>
                    <w:t>-</w:t>
                  </w:r>
                </w:p>
              </w:tc>
            </w:tr>
            <w:tr w:rsidR="00C9441C" w14:paraId="5FE141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DF87F" w14:textId="77777777" w:rsidR="00C9441C" w:rsidRDefault="00EA2ADD">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2F242"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4AAD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09C96D"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1289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F52CA"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80E16" w14:textId="77777777" w:rsidR="00C9441C" w:rsidRDefault="00EA2ADD">
                  <w:pPr>
                    <w:spacing w:after="0" w:line="240" w:lineRule="auto"/>
                    <w:jc w:val="center"/>
                  </w:pPr>
                  <w:r>
                    <w:rPr>
                      <w:rFonts w:ascii="Cambria" w:eastAsia="Cambria" w:hAnsi="Cambria"/>
                      <w:color w:val="000000"/>
                      <w:sz w:val="18"/>
                    </w:rPr>
                    <w:t>-</w:t>
                  </w:r>
                </w:p>
              </w:tc>
            </w:tr>
            <w:tr w:rsidR="00C9441C" w14:paraId="56C411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441D5" w14:textId="77777777" w:rsidR="00C9441C" w:rsidRDefault="00EA2ADD">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E757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D8EC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0B50BE"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56AF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4FC10"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6E175" w14:textId="77777777" w:rsidR="00C9441C" w:rsidRDefault="00EA2ADD">
                  <w:pPr>
                    <w:spacing w:after="0" w:line="240" w:lineRule="auto"/>
                    <w:jc w:val="center"/>
                  </w:pPr>
                  <w:r>
                    <w:rPr>
                      <w:rFonts w:ascii="Cambria" w:eastAsia="Cambria" w:hAnsi="Cambria"/>
                      <w:color w:val="000000"/>
                      <w:sz w:val="18"/>
                    </w:rPr>
                    <w:t>0</w:t>
                  </w:r>
                </w:p>
              </w:tc>
            </w:tr>
            <w:tr w:rsidR="00C9441C" w14:paraId="1F2FDE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81C2E" w14:textId="77777777" w:rsidR="00C9441C" w:rsidRDefault="00EA2ADD">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DD8D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5936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53088"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3C83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5CFA9"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C57C4" w14:textId="77777777" w:rsidR="00C9441C" w:rsidRDefault="00EA2ADD">
                  <w:pPr>
                    <w:spacing w:after="0" w:line="240" w:lineRule="auto"/>
                    <w:jc w:val="center"/>
                  </w:pPr>
                  <w:r>
                    <w:rPr>
                      <w:rFonts w:ascii="Cambria" w:eastAsia="Cambria" w:hAnsi="Cambria"/>
                      <w:color w:val="000000"/>
                      <w:sz w:val="18"/>
                    </w:rPr>
                    <w:t>-</w:t>
                  </w:r>
                </w:p>
              </w:tc>
            </w:tr>
            <w:tr w:rsidR="00C9441C" w14:paraId="7E8B5D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7AA6B" w14:textId="77777777" w:rsidR="00C9441C" w:rsidRDefault="00EA2ADD">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175B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E5CE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DE453"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D340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184ED"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53B29" w14:textId="77777777" w:rsidR="00C9441C" w:rsidRDefault="00EA2ADD">
                  <w:pPr>
                    <w:spacing w:after="0" w:line="240" w:lineRule="auto"/>
                    <w:jc w:val="center"/>
                  </w:pPr>
                  <w:r>
                    <w:rPr>
                      <w:rFonts w:ascii="Cambria" w:eastAsia="Cambria" w:hAnsi="Cambria"/>
                      <w:color w:val="000000"/>
                      <w:sz w:val="18"/>
                    </w:rPr>
                    <w:t>0</w:t>
                  </w:r>
                </w:p>
              </w:tc>
            </w:tr>
            <w:tr w:rsidR="00C9441C" w14:paraId="621C9A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2538D" w14:textId="77777777" w:rsidR="00C9441C" w:rsidRDefault="00EA2ADD">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C17B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6E35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3C0686"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329E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C74FD"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0EC78" w14:textId="77777777" w:rsidR="00C9441C" w:rsidRDefault="00EA2ADD">
                  <w:pPr>
                    <w:spacing w:after="0" w:line="240" w:lineRule="auto"/>
                    <w:jc w:val="center"/>
                  </w:pPr>
                  <w:r>
                    <w:rPr>
                      <w:rFonts w:ascii="Cambria" w:eastAsia="Cambria" w:hAnsi="Cambria"/>
                      <w:color w:val="000000"/>
                      <w:sz w:val="18"/>
                    </w:rPr>
                    <w:t>-</w:t>
                  </w:r>
                </w:p>
              </w:tc>
            </w:tr>
            <w:tr w:rsidR="00C9441C" w14:paraId="472800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751BB" w14:textId="77777777" w:rsidR="00C9441C" w:rsidRDefault="00EA2ADD">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77F1F"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4C2C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B0D8CF" w14:textId="77777777" w:rsidR="00C9441C" w:rsidRDefault="00EA2ADD">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A3D7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5B868"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03903" w14:textId="77777777" w:rsidR="00C9441C" w:rsidRDefault="00EA2ADD">
                  <w:pPr>
                    <w:spacing w:after="0" w:line="240" w:lineRule="auto"/>
                    <w:jc w:val="center"/>
                  </w:pPr>
                  <w:r>
                    <w:rPr>
                      <w:rFonts w:ascii="Cambria" w:eastAsia="Cambria" w:hAnsi="Cambria"/>
                      <w:color w:val="000000"/>
                      <w:sz w:val="18"/>
                    </w:rPr>
                    <w:t>0</w:t>
                  </w:r>
                </w:p>
              </w:tc>
            </w:tr>
            <w:tr w:rsidR="00C9441C" w14:paraId="025BD8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DFB54" w14:textId="77777777" w:rsidR="00C9441C" w:rsidRDefault="00EA2ADD">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FBE9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FE1C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D656BB"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A206F"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AFB0C"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DC218" w14:textId="77777777" w:rsidR="00C9441C" w:rsidRDefault="00EA2ADD">
                  <w:pPr>
                    <w:spacing w:after="0" w:line="240" w:lineRule="auto"/>
                    <w:jc w:val="center"/>
                  </w:pPr>
                  <w:r>
                    <w:rPr>
                      <w:rFonts w:ascii="Cambria" w:eastAsia="Cambria" w:hAnsi="Cambria"/>
                      <w:color w:val="000000"/>
                      <w:sz w:val="18"/>
                    </w:rPr>
                    <w:t>-</w:t>
                  </w:r>
                </w:p>
              </w:tc>
            </w:tr>
            <w:tr w:rsidR="00C9441C" w14:paraId="781845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11ECD" w14:textId="77777777" w:rsidR="00C9441C" w:rsidRDefault="00EA2ADD">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759E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0723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7B9C60"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ADF4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45673"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54155" w14:textId="77777777" w:rsidR="00C9441C" w:rsidRDefault="00EA2ADD">
                  <w:pPr>
                    <w:spacing w:after="0" w:line="240" w:lineRule="auto"/>
                    <w:jc w:val="center"/>
                  </w:pPr>
                  <w:r>
                    <w:rPr>
                      <w:rFonts w:ascii="Cambria" w:eastAsia="Cambria" w:hAnsi="Cambria"/>
                      <w:color w:val="000000"/>
                      <w:sz w:val="18"/>
                    </w:rPr>
                    <w:t>0</w:t>
                  </w:r>
                </w:p>
              </w:tc>
            </w:tr>
            <w:tr w:rsidR="00C9441C" w14:paraId="60FA25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3EC9B" w14:textId="77777777" w:rsidR="00C9441C" w:rsidRDefault="00EA2ADD">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8DC4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7BE8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550B00"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3BD44"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0B15E"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150EB" w14:textId="77777777" w:rsidR="00C9441C" w:rsidRDefault="00EA2ADD">
                  <w:pPr>
                    <w:spacing w:after="0" w:line="240" w:lineRule="auto"/>
                    <w:jc w:val="center"/>
                  </w:pPr>
                  <w:r>
                    <w:rPr>
                      <w:rFonts w:ascii="Cambria" w:eastAsia="Cambria" w:hAnsi="Cambria"/>
                      <w:color w:val="000000"/>
                      <w:sz w:val="18"/>
                    </w:rPr>
                    <w:t>-</w:t>
                  </w:r>
                </w:p>
              </w:tc>
            </w:tr>
            <w:tr w:rsidR="00C9441C" w14:paraId="7923F3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41F4D" w14:textId="77777777" w:rsidR="00C9441C" w:rsidRDefault="00EA2ADD">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1D45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CFCA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967395"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CE2D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6FF11"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3E20E" w14:textId="77777777" w:rsidR="00C9441C" w:rsidRDefault="00EA2ADD">
                  <w:pPr>
                    <w:spacing w:after="0" w:line="240" w:lineRule="auto"/>
                    <w:jc w:val="center"/>
                  </w:pPr>
                  <w:r>
                    <w:rPr>
                      <w:rFonts w:ascii="Cambria" w:eastAsia="Cambria" w:hAnsi="Cambria"/>
                      <w:color w:val="000000"/>
                      <w:sz w:val="18"/>
                    </w:rPr>
                    <w:t>0</w:t>
                  </w:r>
                </w:p>
              </w:tc>
            </w:tr>
            <w:tr w:rsidR="00C9441C" w14:paraId="10647E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C7DDE" w14:textId="77777777" w:rsidR="00C9441C" w:rsidRDefault="00EA2ADD">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59F50"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DAF08"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0A031"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E734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9782E"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473A0" w14:textId="77777777" w:rsidR="00C9441C" w:rsidRDefault="00EA2ADD">
                  <w:pPr>
                    <w:spacing w:after="0" w:line="240" w:lineRule="auto"/>
                    <w:jc w:val="center"/>
                  </w:pPr>
                  <w:r>
                    <w:rPr>
                      <w:rFonts w:ascii="Cambria" w:eastAsia="Cambria" w:hAnsi="Cambria"/>
                      <w:color w:val="000000"/>
                      <w:sz w:val="18"/>
                    </w:rPr>
                    <w:t>0</w:t>
                  </w:r>
                </w:p>
              </w:tc>
            </w:tr>
            <w:tr w:rsidR="00C9441C" w14:paraId="082137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E1828" w14:textId="77777777" w:rsidR="00C9441C" w:rsidRDefault="00EA2ADD">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1A30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81DF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53093D" w14:textId="77777777" w:rsidR="00C9441C" w:rsidRDefault="00EA2ADD">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647F1"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2E024"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D74A8" w14:textId="77777777" w:rsidR="00C9441C" w:rsidRDefault="00EA2ADD">
                  <w:pPr>
                    <w:spacing w:after="0" w:line="240" w:lineRule="auto"/>
                    <w:jc w:val="center"/>
                  </w:pPr>
                  <w:r>
                    <w:rPr>
                      <w:rFonts w:ascii="Cambria" w:eastAsia="Cambria" w:hAnsi="Cambria"/>
                      <w:color w:val="000000"/>
                      <w:sz w:val="18"/>
                    </w:rPr>
                    <w:t>0</w:t>
                  </w:r>
                </w:p>
              </w:tc>
            </w:tr>
            <w:tr w:rsidR="00C9441C" w14:paraId="21082E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D880C" w14:textId="77777777" w:rsidR="00C9441C" w:rsidRDefault="00EA2ADD">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93BD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91D7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FB4168"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9060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90CD0"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D7257" w14:textId="77777777" w:rsidR="00C9441C" w:rsidRDefault="00EA2ADD">
                  <w:pPr>
                    <w:spacing w:after="0" w:line="240" w:lineRule="auto"/>
                    <w:jc w:val="center"/>
                  </w:pPr>
                  <w:r>
                    <w:rPr>
                      <w:rFonts w:ascii="Cambria" w:eastAsia="Cambria" w:hAnsi="Cambria"/>
                      <w:color w:val="000000"/>
                      <w:sz w:val="18"/>
                    </w:rPr>
                    <w:t>-</w:t>
                  </w:r>
                </w:p>
              </w:tc>
            </w:tr>
            <w:tr w:rsidR="00C9441C" w14:paraId="3ABBD4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F955E" w14:textId="77777777" w:rsidR="00C9441C" w:rsidRDefault="00EA2ADD">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21A6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CBB4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A9CABE"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3B21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3F8BE"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A6970" w14:textId="77777777" w:rsidR="00C9441C" w:rsidRDefault="00EA2ADD">
                  <w:pPr>
                    <w:spacing w:after="0" w:line="240" w:lineRule="auto"/>
                    <w:jc w:val="center"/>
                  </w:pPr>
                  <w:r>
                    <w:rPr>
                      <w:rFonts w:ascii="Cambria" w:eastAsia="Cambria" w:hAnsi="Cambria"/>
                      <w:color w:val="000000"/>
                      <w:sz w:val="18"/>
                    </w:rPr>
                    <w:t>0</w:t>
                  </w:r>
                </w:p>
              </w:tc>
            </w:tr>
            <w:tr w:rsidR="00C9441C" w14:paraId="406361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0C178" w14:textId="77777777" w:rsidR="00C9441C" w:rsidRDefault="00EA2ADD">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B061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47C1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5A3861"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1C4E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B4F25"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822FE" w14:textId="77777777" w:rsidR="00C9441C" w:rsidRDefault="00EA2ADD">
                  <w:pPr>
                    <w:spacing w:after="0" w:line="240" w:lineRule="auto"/>
                    <w:jc w:val="center"/>
                  </w:pPr>
                  <w:r>
                    <w:rPr>
                      <w:rFonts w:ascii="Cambria" w:eastAsia="Cambria" w:hAnsi="Cambria"/>
                      <w:color w:val="000000"/>
                      <w:sz w:val="18"/>
                    </w:rPr>
                    <w:t>0</w:t>
                  </w:r>
                </w:p>
              </w:tc>
            </w:tr>
            <w:tr w:rsidR="00C9441C" w14:paraId="479BD4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9EBD8" w14:textId="77777777" w:rsidR="00C9441C" w:rsidRDefault="00EA2ADD">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9A1E0"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3D12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3AFF7D"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814B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03E38"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FE6F3" w14:textId="77777777" w:rsidR="00C9441C" w:rsidRDefault="00EA2ADD">
                  <w:pPr>
                    <w:spacing w:after="0" w:line="240" w:lineRule="auto"/>
                    <w:jc w:val="center"/>
                  </w:pPr>
                  <w:r>
                    <w:rPr>
                      <w:rFonts w:ascii="Cambria" w:eastAsia="Cambria" w:hAnsi="Cambria"/>
                      <w:color w:val="000000"/>
                      <w:sz w:val="18"/>
                    </w:rPr>
                    <w:t>-</w:t>
                  </w:r>
                </w:p>
              </w:tc>
            </w:tr>
            <w:tr w:rsidR="00C9441C" w14:paraId="31E880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D360B" w14:textId="77777777" w:rsidR="00C9441C" w:rsidRDefault="00EA2ADD">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F269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8BD4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25D1B"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AA881"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F4996"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6C88B" w14:textId="77777777" w:rsidR="00C9441C" w:rsidRDefault="00EA2ADD">
                  <w:pPr>
                    <w:spacing w:after="0" w:line="240" w:lineRule="auto"/>
                    <w:jc w:val="center"/>
                  </w:pPr>
                  <w:r>
                    <w:rPr>
                      <w:rFonts w:ascii="Cambria" w:eastAsia="Cambria" w:hAnsi="Cambria"/>
                      <w:color w:val="000000"/>
                      <w:sz w:val="18"/>
                    </w:rPr>
                    <w:t>0</w:t>
                  </w:r>
                </w:p>
              </w:tc>
            </w:tr>
            <w:tr w:rsidR="00C9441C" w14:paraId="609DA4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74A41" w14:textId="77777777" w:rsidR="00C9441C" w:rsidRDefault="00EA2ADD">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8749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D513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D1AA0E" w14:textId="77777777" w:rsidR="00C9441C" w:rsidRDefault="00EA2AD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5DDAF"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6737D"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9786D" w14:textId="77777777" w:rsidR="00C9441C" w:rsidRDefault="00EA2ADD">
                  <w:pPr>
                    <w:spacing w:after="0" w:line="240" w:lineRule="auto"/>
                    <w:jc w:val="center"/>
                  </w:pPr>
                  <w:r>
                    <w:rPr>
                      <w:rFonts w:ascii="Cambria" w:eastAsia="Cambria" w:hAnsi="Cambria"/>
                      <w:color w:val="000000"/>
                      <w:sz w:val="18"/>
                    </w:rPr>
                    <w:t>0</w:t>
                  </w:r>
                </w:p>
              </w:tc>
            </w:tr>
            <w:tr w:rsidR="00C9441C" w14:paraId="2DA798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7A1E3" w14:textId="77777777" w:rsidR="00C9441C" w:rsidRDefault="00EA2ADD">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A3EFC"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F01E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587873" w14:textId="77777777" w:rsidR="00C9441C" w:rsidRDefault="00EA2ADD">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1877A"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739E6"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4F994" w14:textId="77777777" w:rsidR="00C9441C" w:rsidRDefault="00EA2ADD">
                  <w:pPr>
                    <w:spacing w:after="0" w:line="240" w:lineRule="auto"/>
                    <w:jc w:val="center"/>
                  </w:pPr>
                  <w:r>
                    <w:rPr>
                      <w:rFonts w:ascii="Cambria" w:eastAsia="Cambria" w:hAnsi="Cambria"/>
                      <w:color w:val="000000"/>
                      <w:sz w:val="18"/>
                    </w:rPr>
                    <w:t>0</w:t>
                  </w:r>
                </w:p>
              </w:tc>
            </w:tr>
            <w:tr w:rsidR="00C9441C" w14:paraId="7363D6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167E0" w14:textId="77777777" w:rsidR="00C9441C" w:rsidRDefault="00EA2ADD">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AB0E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14E0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CC5B82"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F5DB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A5CD7"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88283" w14:textId="77777777" w:rsidR="00C9441C" w:rsidRDefault="00EA2ADD">
                  <w:pPr>
                    <w:spacing w:after="0" w:line="240" w:lineRule="auto"/>
                    <w:jc w:val="center"/>
                  </w:pPr>
                  <w:r>
                    <w:rPr>
                      <w:rFonts w:ascii="Cambria" w:eastAsia="Cambria" w:hAnsi="Cambria"/>
                      <w:color w:val="000000"/>
                      <w:sz w:val="18"/>
                    </w:rPr>
                    <w:t>-</w:t>
                  </w:r>
                </w:p>
              </w:tc>
            </w:tr>
            <w:tr w:rsidR="00C9441C" w14:paraId="0D55A9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05549" w14:textId="77777777" w:rsidR="00C9441C" w:rsidRDefault="00EA2ADD">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4BDA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C1A8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02F16F"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4E5DF"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37ED8"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5EE59" w14:textId="77777777" w:rsidR="00C9441C" w:rsidRDefault="00EA2ADD">
                  <w:pPr>
                    <w:spacing w:after="0" w:line="240" w:lineRule="auto"/>
                    <w:jc w:val="center"/>
                  </w:pPr>
                  <w:r>
                    <w:rPr>
                      <w:rFonts w:ascii="Cambria" w:eastAsia="Cambria" w:hAnsi="Cambria"/>
                      <w:color w:val="000000"/>
                      <w:sz w:val="18"/>
                    </w:rPr>
                    <w:t>0</w:t>
                  </w:r>
                </w:p>
              </w:tc>
            </w:tr>
            <w:tr w:rsidR="00C9441C" w14:paraId="708E48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47131" w14:textId="77777777" w:rsidR="00C9441C" w:rsidRDefault="00EA2ADD">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72FF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7849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06BD12"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02D0F"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D8A43"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E292C" w14:textId="77777777" w:rsidR="00C9441C" w:rsidRDefault="00EA2ADD">
                  <w:pPr>
                    <w:spacing w:after="0" w:line="240" w:lineRule="auto"/>
                    <w:jc w:val="center"/>
                  </w:pPr>
                  <w:r>
                    <w:rPr>
                      <w:rFonts w:ascii="Cambria" w:eastAsia="Cambria" w:hAnsi="Cambria"/>
                      <w:color w:val="000000"/>
                      <w:sz w:val="18"/>
                    </w:rPr>
                    <w:t>0</w:t>
                  </w:r>
                </w:p>
              </w:tc>
            </w:tr>
            <w:tr w:rsidR="00C9441C" w14:paraId="5C35F7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247AD" w14:textId="77777777" w:rsidR="00C9441C" w:rsidRDefault="00EA2ADD">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46D1F"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B1DB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C0056C"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CB11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28350"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48A99" w14:textId="77777777" w:rsidR="00C9441C" w:rsidRDefault="00EA2ADD">
                  <w:pPr>
                    <w:spacing w:after="0" w:line="240" w:lineRule="auto"/>
                    <w:jc w:val="center"/>
                  </w:pPr>
                  <w:r>
                    <w:rPr>
                      <w:rFonts w:ascii="Cambria" w:eastAsia="Cambria" w:hAnsi="Cambria"/>
                      <w:color w:val="000000"/>
                      <w:sz w:val="18"/>
                    </w:rPr>
                    <w:t>-</w:t>
                  </w:r>
                </w:p>
              </w:tc>
            </w:tr>
            <w:tr w:rsidR="00C9441C" w14:paraId="757D10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3CE5F" w14:textId="77777777" w:rsidR="00C9441C" w:rsidRDefault="00EA2ADD">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0D6C6"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C2F9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B7107"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BEEF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B2FE7"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99745" w14:textId="77777777" w:rsidR="00C9441C" w:rsidRDefault="00EA2ADD">
                  <w:pPr>
                    <w:spacing w:after="0" w:line="240" w:lineRule="auto"/>
                    <w:jc w:val="center"/>
                  </w:pPr>
                  <w:r>
                    <w:rPr>
                      <w:rFonts w:ascii="Cambria" w:eastAsia="Cambria" w:hAnsi="Cambria"/>
                      <w:color w:val="000000"/>
                      <w:sz w:val="18"/>
                    </w:rPr>
                    <w:t>-</w:t>
                  </w:r>
                </w:p>
              </w:tc>
            </w:tr>
            <w:tr w:rsidR="00C9441C" w14:paraId="3C0715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0CD02" w14:textId="77777777" w:rsidR="00C9441C" w:rsidRDefault="00EA2ADD">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5B333"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86D7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C4214" w14:textId="77777777" w:rsidR="00C9441C" w:rsidRDefault="00EA2ADD">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FB69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B55C0"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5A3BC" w14:textId="77777777" w:rsidR="00C9441C" w:rsidRDefault="00EA2ADD">
                  <w:pPr>
                    <w:spacing w:after="0" w:line="240" w:lineRule="auto"/>
                    <w:jc w:val="center"/>
                  </w:pPr>
                  <w:r>
                    <w:rPr>
                      <w:rFonts w:ascii="Cambria" w:eastAsia="Cambria" w:hAnsi="Cambria"/>
                      <w:color w:val="000000"/>
                      <w:sz w:val="18"/>
                    </w:rPr>
                    <w:t>0</w:t>
                  </w:r>
                </w:p>
              </w:tc>
            </w:tr>
            <w:tr w:rsidR="00C9441C" w14:paraId="20E1EE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EFD27" w14:textId="77777777" w:rsidR="00C9441C" w:rsidRDefault="00EA2ADD">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2A5A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99B1B"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057C9"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4B95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67002"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3C1E3" w14:textId="77777777" w:rsidR="00C9441C" w:rsidRDefault="00EA2ADD">
                  <w:pPr>
                    <w:spacing w:after="0" w:line="240" w:lineRule="auto"/>
                    <w:jc w:val="center"/>
                  </w:pPr>
                  <w:r>
                    <w:rPr>
                      <w:rFonts w:ascii="Cambria" w:eastAsia="Cambria" w:hAnsi="Cambria"/>
                      <w:color w:val="000000"/>
                      <w:sz w:val="18"/>
                    </w:rPr>
                    <w:t>-</w:t>
                  </w:r>
                </w:p>
              </w:tc>
            </w:tr>
            <w:tr w:rsidR="00C9441C" w14:paraId="4016BE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5E7E7" w14:textId="77777777" w:rsidR="00C9441C" w:rsidRDefault="00EA2ADD">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E3C7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2A03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9F311"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EA1C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11787"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04D6B" w14:textId="77777777" w:rsidR="00C9441C" w:rsidRDefault="00EA2ADD">
                  <w:pPr>
                    <w:spacing w:after="0" w:line="240" w:lineRule="auto"/>
                    <w:jc w:val="center"/>
                  </w:pPr>
                  <w:r>
                    <w:rPr>
                      <w:rFonts w:ascii="Cambria" w:eastAsia="Cambria" w:hAnsi="Cambria"/>
                      <w:color w:val="000000"/>
                      <w:sz w:val="18"/>
                    </w:rPr>
                    <w:t>-</w:t>
                  </w:r>
                </w:p>
              </w:tc>
            </w:tr>
            <w:tr w:rsidR="00C9441C" w14:paraId="738B04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DF99D" w14:textId="77777777" w:rsidR="00C9441C" w:rsidRDefault="00EA2ADD">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DDDB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967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94844"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64E44"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56BC8"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4B2C4" w14:textId="77777777" w:rsidR="00C9441C" w:rsidRDefault="00EA2ADD">
                  <w:pPr>
                    <w:spacing w:after="0" w:line="240" w:lineRule="auto"/>
                    <w:jc w:val="center"/>
                  </w:pPr>
                  <w:r>
                    <w:rPr>
                      <w:rFonts w:ascii="Cambria" w:eastAsia="Cambria" w:hAnsi="Cambria"/>
                      <w:color w:val="000000"/>
                      <w:sz w:val="18"/>
                    </w:rPr>
                    <w:t>0</w:t>
                  </w:r>
                </w:p>
              </w:tc>
            </w:tr>
            <w:tr w:rsidR="00C9441C" w14:paraId="77CAB9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CB4CE" w14:textId="77777777" w:rsidR="00C9441C" w:rsidRDefault="00EA2ADD">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11E7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AE76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CB715"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877E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D63AA"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53CD0" w14:textId="77777777" w:rsidR="00C9441C" w:rsidRDefault="00EA2ADD">
                  <w:pPr>
                    <w:spacing w:after="0" w:line="240" w:lineRule="auto"/>
                    <w:jc w:val="center"/>
                  </w:pPr>
                  <w:r>
                    <w:rPr>
                      <w:rFonts w:ascii="Cambria" w:eastAsia="Cambria" w:hAnsi="Cambria"/>
                      <w:color w:val="000000"/>
                      <w:sz w:val="18"/>
                    </w:rPr>
                    <w:t>-</w:t>
                  </w:r>
                </w:p>
              </w:tc>
            </w:tr>
            <w:tr w:rsidR="00C9441C" w14:paraId="383B62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9F81F" w14:textId="77777777" w:rsidR="00C9441C" w:rsidRDefault="00EA2ADD">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0935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1D895" w14:textId="77777777" w:rsidR="00C9441C" w:rsidRDefault="00EA2AD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EB3C2"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2D4F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11079"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1DEC0" w14:textId="77777777" w:rsidR="00C9441C" w:rsidRDefault="00EA2ADD">
                  <w:pPr>
                    <w:spacing w:after="0" w:line="240" w:lineRule="auto"/>
                    <w:jc w:val="center"/>
                  </w:pPr>
                  <w:r>
                    <w:rPr>
                      <w:rFonts w:ascii="Cambria" w:eastAsia="Cambria" w:hAnsi="Cambria"/>
                      <w:color w:val="000000"/>
                      <w:sz w:val="18"/>
                    </w:rPr>
                    <w:t>-</w:t>
                  </w:r>
                </w:p>
              </w:tc>
            </w:tr>
            <w:tr w:rsidR="00C9441C" w14:paraId="259201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DD275" w14:textId="77777777" w:rsidR="00C9441C" w:rsidRDefault="00EA2ADD">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FB9C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6067F"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3E065"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46D9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E0D0E"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7B6F1" w14:textId="77777777" w:rsidR="00C9441C" w:rsidRDefault="00EA2ADD">
                  <w:pPr>
                    <w:spacing w:after="0" w:line="240" w:lineRule="auto"/>
                    <w:jc w:val="center"/>
                  </w:pPr>
                  <w:r>
                    <w:rPr>
                      <w:rFonts w:ascii="Cambria" w:eastAsia="Cambria" w:hAnsi="Cambria"/>
                      <w:color w:val="000000"/>
                      <w:sz w:val="18"/>
                    </w:rPr>
                    <w:t>-</w:t>
                  </w:r>
                </w:p>
              </w:tc>
            </w:tr>
            <w:tr w:rsidR="00C9441C" w14:paraId="360DAC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A50E2" w14:textId="77777777" w:rsidR="00C9441C" w:rsidRDefault="00EA2ADD">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DCD0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FB181"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97689"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522F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C06BF"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BA81F" w14:textId="77777777" w:rsidR="00C9441C" w:rsidRDefault="00EA2ADD">
                  <w:pPr>
                    <w:spacing w:after="0" w:line="240" w:lineRule="auto"/>
                    <w:jc w:val="center"/>
                  </w:pPr>
                  <w:r>
                    <w:rPr>
                      <w:rFonts w:ascii="Cambria" w:eastAsia="Cambria" w:hAnsi="Cambria"/>
                      <w:color w:val="000000"/>
                      <w:sz w:val="18"/>
                    </w:rPr>
                    <w:t>-</w:t>
                  </w:r>
                </w:p>
              </w:tc>
            </w:tr>
            <w:tr w:rsidR="00C9441C" w14:paraId="26545B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3A240" w14:textId="77777777" w:rsidR="00C9441C" w:rsidRDefault="00EA2ADD">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451E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7174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9420FB"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22D8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86C0D"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625C9" w14:textId="77777777" w:rsidR="00C9441C" w:rsidRDefault="00EA2ADD">
                  <w:pPr>
                    <w:spacing w:after="0" w:line="240" w:lineRule="auto"/>
                    <w:jc w:val="center"/>
                  </w:pPr>
                  <w:r>
                    <w:rPr>
                      <w:rFonts w:ascii="Cambria" w:eastAsia="Cambria" w:hAnsi="Cambria"/>
                      <w:color w:val="000000"/>
                      <w:sz w:val="18"/>
                    </w:rPr>
                    <w:t>-</w:t>
                  </w:r>
                </w:p>
              </w:tc>
            </w:tr>
            <w:tr w:rsidR="00C9441C" w14:paraId="069F84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8E74C" w14:textId="77777777" w:rsidR="00C9441C" w:rsidRDefault="00EA2ADD">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E157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B562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558FD4" w14:textId="77777777" w:rsidR="00C9441C" w:rsidRDefault="00EA2ADD">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B9A8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4C13A"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5BC24" w14:textId="77777777" w:rsidR="00C9441C" w:rsidRDefault="00EA2ADD">
                  <w:pPr>
                    <w:spacing w:after="0" w:line="240" w:lineRule="auto"/>
                    <w:jc w:val="center"/>
                  </w:pPr>
                  <w:r>
                    <w:rPr>
                      <w:rFonts w:ascii="Cambria" w:eastAsia="Cambria" w:hAnsi="Cambria"/>
                      <w:color w:val="000000"/>
                      <w:sz w:val="18"/>
                    </w:rPr>
                    <w:t>0</w:t>
                  </w:r>
                </w:p>
              </w:tc>
            </w:tr>
            <w:tr w:rsidR="00C9441C" w14:paraId="471817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9F62B" w14:textId="77777777" w:rsidR="00C9441C" w:rsidRDefault="00EA2ADD">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58BC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098C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0EBD2"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3AA9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4FBEA"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10060" w14:textId="77777777" w:rsidR="00C9441C" w:rsidRDefault="00EA2ADD">
                  <w:pPr>
                    <w:spacing w:after="0" w:line="240" w:lineRule="auto"/>
                    <w:jc w:val="center"/>
                  </w:pPr>
                  <w:r>
                    <w:rPr>
                      <w:rFonts w:ascii="Cambria" w:eastAsia="Cambria" w:hAnsi="Cambria"/>
                      <w:color w:val="000000"/>
                      <w:sz w:val="18"/>
                    </w:rPr>
                    <w:t>-</w:t>
                  </w:r>
                </w:p>
              </w:tc>
            </w:tr>
            <w:tr w:rsidR="00C9441C" w14:paraId="1C8CEF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96A6F" w14:textId="77777777" w:rsidR="00C9441C" w:rsidRDefault="00EA2ADD">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4D6E6"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526B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A7625"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3507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2DC10"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15529" w14:textId="77777777" w:rsidR="00C9441C" w:rsidRDefault="00EA2ADD">
                  <w:pPr>
                    <w:spacing w:after="0" w:line="240" w:lineRule="auto"/>
                    <w:jc w:val="center"/>
                  </w:pPr>
                  <w:r>
                    <w:rPr>
                      <w:rFonts w:ascii="Cambria" w:eastAsia="Cambria" w:hAnsi="Cambria"/>
                      <w:color w:val="000000"/>
                      <w:sz w:val="18"/>
                    </w:rPr>
                    <w:t>-</w:t>
                  </w:r>
                </w:p>
              </w:tc>
            </w:tr>
            <w:tr w:rsidR="00C9441C" w14:paraId="2CBA82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7254A" w14:textId="77777777" w:rsidR="00C9441C" w:rsidRDefault="00EA2ADD">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E881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785A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FA426"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9141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52287"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A8343" w14:textId="77777777" w:rsidR="00C9441C" w:rsidRDefault="00EA2ADD">
                  <w:pPr>
                    <w:spacing w:after="0" w:line="240" w:lineRule="auto"/>
                    <w:jc w:val="center"/>
                  </w:pPr>
                  <w:r>
                    <w:rPr>
                      <w:rFonts w:ascii="Cambria" w:eastAsia="Cambria" w:hAnsi="Cambria"/>
                      <w:color w:val="000000"/>
                      <w:sz w:val="18"/>
                    </w:rPr>
                    <w:t>-</w:t>
                  </w:r>
                </w:p>
              </w:tc>
            </w:tr>
            <w:tr w:rsidR="00C9441C" w14:paraId="382BEA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0F895" w14:textId="77777777" w:rsidR="00C9441C" w:rsidRDefault="00EA2ADD">
                  <w:pPr>
                    <w:spacing w:after="0" w:line="240" w:lineRule="auto"/>
                  </w:pPr>
                  <w:proofErr w:type="spellStart"/>
                  <w:r>
                    <w:rPr>
                      <w:rFonts w:ascii="Cambria" w:eastAsia="Cambria" w:hAnsi="Cambria"/>
                      <w:color w:val="000000"/>
                      <w:sz w:val="18"/>
                    </w:rPr>
                    <w:lastRenderedPageBreak/>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D2D2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A979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5AAC9" w14:textId="77777777" w:rsidR="00C9441C" w:rsidRDefault="00EA2ADD">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5A65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ABF07"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F5992" w14:textId="77777777" w:rsidR="00C9441C" w:rsidRDefault="00EA2ADD">
                  <w:pPr>
                    <w:spacing w:after="0" w:line="240" w:lineRule="auto"/>
                    <w:jc w:val="center"/>
                  </w:pPr>
                  <w:r>
                    <w:rPr>
                      <w:rFonts w:ascii="Cambria" w:eastAsia="Cambria" w:hAnsi="Cambria"/>
                      <w:color w:val="000000"/>
                      <w:sz w:val="18"/>
                    </w:rPr>
                    <w:t>0</w:t>
                  </w:r>
                </w:p>
              </w:tc>
            </w:tr>
            <w:tr w:rsidR="00C9441C" w14:paraId="0591E0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9DD35" w14:textId="77777777" w:rsidR="00C9441C" w:rsidRDefault="00EA2ADD">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7E64F"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B5D6A" w14:textId="77777777" w:rsidR="00C9441C" w:rsidRDefault="00EA2AD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8B5086"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CF42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057D6"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67F64" w14:textId="77777777" w:rsidR="00C9441C" w:rsidRDefault="00EA2ADD">
                  <w:pPr>
                    <w:spacing w:after="0" w:line="240" w:lineRule="auto"/>
                    <w:jc w:val="center"/>
                  </w:pPr>
                  <w:r>
                    <w:rPr>
                      <w:rFonts w:ascii="Cambria" w:eastAsia="Cambria" w:hAnsi="Cambria"/>
                      <w:color w:val="000000"/>
                      <w:sz w:val="18"/>
                    </w:rPr>
                    <w:t>-</w:t>
                  </w:r>
                </w:p>
              </w:tc>
            </w:tr>
            <w:tr w:rsidR="00C9441C" w14:paraId="3D30D5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3835C" w14:textId="77777777" w:rsidR="00C9441C" w:rsidRDefault="00EA2ADD">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3310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D5DE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68E1EE"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02DF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05A02"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9F38B" w14:textId="77777777" w:rsidR="00C9441C" w:rsidRDefault="00EA2ADD">
                  <w:pPr>
                    <w:spacing w:after="0" w:line="240" w:lineRule="auto"/>
                    <w:jc w:val="center"/>
                  </w:pPr>
                  <w:r>
                    <w:rPr>
                      <w:rFonts w:ascii="Cambria" w:eastAsia="Cambria" w:hAnsi="Cambria"/>
                      <w:color w:val="000000"/>
                      <w:sz w:val="18"/>
                    </w:rPr>
                    <w:t>-</w:t>
                  </w:r>
                </w:p>
              </w:tc>
            </w:tr>
            <w:tr w:rsidR="00C9441C" w14:paraId="75529C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96C3C" w14:textId="77777777" w:rsidR="00C9441C" w:rsidRDefault="00EA2ADD">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9F15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BA11F"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E0DCEE"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878E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39CC5"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223C2" w14:textId="77777777" w:rsidR="00C9441C" w:rsidRDefault="00EA2ADD">
                  <w:pPr>
                    <w:spacing w:after="0" w:line="240" w:lineRule="auto"/>
                    <w:jc w:val="center"/>
                  </w:pPr>
                  <w:r>
                    <w:rPr>
                      <w:rFonts w:ascii="Cambria" w:eastAsia="Cambria" w:hAnsi="Cambria"/>
                      <w:color w:val="000000"/>
                      <w:sz w:val="18"/>
                    </w:rPr>
                    <w:t>0</w:t>
                  </w:r>
                </w:p>
              </w:tc>
            </w:tr>
            <w:tr w:rsidR="00C9441C" w14:paraId="042600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7B7FE" w14:textId="77777777" w:rsidR="00C9441C" w:rsidRDefault="00EA2ADD">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A86A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DA15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E38888" w14:textId="77777777" w:rsidR="00C9441C" w:rsidRDefault="00EA2AD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9A1E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4BBE2"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8CA4F" w14:textId="77777777" w:rsidR="00C9441C" w:rsidRDefault="00EA2ADD">
                  <w:pPr>
                    <w:spacing w:after="0" w:line="240" w:lineRule="auto"/>
                    <w:jc w:val="center"/>
                  </w:pPr>
                  <w:r>
                    <w:rPr>
                      <w:rFonts w:ascii="Cambria" w:eastAsia="Cambria" w:hAnsi="Cambria"/>
                      <w:color w:val="000000"/>
                      <w:sz w:val="18"/>
                    </w:rPr>
                    <w:t>0</w:t>
                  </w:r>
                </w:p>
              </w:tc>
            </w:tr>
            <w:tr w:rsidR="00C9441C" w14:paraId="190FD6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4A95C" w14:textId="77777777" w:rsidR="00C9441C" w:rsidRDefault="00EA2ADD">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20FE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8F6D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D1B155"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CB197"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5D209"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7777D" w14:textId="77777777" w:rsidR="00C9441C" w:rsidRDefault="00EA2ADD">
                  <w:pPr>
                    <w:spacing w:after="0" w:line="240" w:lineRule="auto"/>
                    <w:jc w:val="center"/>
                  </w:pPr>
                  <w:r>
                    <w:rPr>
                      <w:rFonts w:ascii="Cambria" w:eastAsia="Cambria" w:hAnsi="Cambria"/>
                      <w:color w:val="000000"/>
                      <w:sz w:val="18"/>
                    </w:rPr>
                    <w:t>-</w:t>
                  </w:r>
                </w:p>
              </w:tc>
            </w:tr>
            <w:tr w:rsidR="00C9441C" w14:paraId="2D6E23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66E10" w14:textId="77777777" w:rsidR="00C9441C" w:rsidRDefault="00EA2ADD">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90DF0"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89DE1"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DBDF1"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CB46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16B79"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4C032" w14:textId="77777777" w:rsidR="00C9441C" w:rsidRDefault="00EA2ADD">
                  <w:pPr>
                    <w:spacing w:after="0" w:line="240" w:lineRule="auto"/>
                    <w:jc w:val="center"/>
                  </w:pPr>
                  <w:r>
                    <w:rPr>
                      <w:rFonts w:ascii="Cambria" w:eastAsia="Cambria" w:hAnsi="Cambria"/>
                      <w:color w:val="000000"/>
                      <w:sz w:val="18"/>
                    </w:rPr>
                    <w:t>0</w:t>
                  </w:r>
                </w:p>
              </w:tc>
            </w:tr>
            <w:tr w:rsidR="00C9441C" w14:paraId="7CE400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C1BDB" w14:textId="77777777" w:rsidR="00C9441C" w:rsidRDefault="00EA2ADD">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5A99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85B5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846BF3"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E193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A98A4"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EABDC" w14:textId="77777777" w:rsidR="00C9441C" w:rsidRDefault="00EA2ADD">
                  <w:pPr>
                    <w:spacing w:after="0" w:line="240" w:lineRule="auto"/>
                    <w:jc w:val="center"/>
                  </w:pPr>
                  <w:r>
                    <w:rPr>
                      <w:rFonts w:ascii="Cambria" w:eastAsia="Cambria" w:hAnsi="Cambria"/>
                      <w:color w:val="000000"/>
                      <w:sz w:val="18"/>
                    </w:rPr>
                    <w:t>-</w:t>
                  </w:r>
                </w:p>
              </w:tc>
            </w:tr>
            <w:tr w:rsidR="00C9441C" w14:paraId="7C4112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0FF7B" w14:textId="77777777" w:rsidR="00C9441C" w:rsidRDefault="00EA2ADD">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6003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2A1A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C090E8" w14:textId="77777777" w:rsidR="00C9441C" w:rsidRDefault="00EA2ADD">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3FD2F"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4B2F1"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18A3D" w14:textId="77777777" w:rsidR="00C9441C" w:rsidRDefault="00EA2ADD">
                  <w:pPr>
                    <w:spacing w:after="0" w:line="240" w:lineRule="auto"/>
                    <w:jc w:val="center"/>
                  </w:pPr>
                  <w:r>
                    <w:rPr>
                      <w:rFonts w:ascii="Cambria" w:eastAsia="Cambria" w:hAnsi="Cambria"/>
                      <w:color w:val="000000"/>
                      <w:sz w:val="18"/>
                    </w:rPr>
                    <w:t>0</w:t>
                  </w:r>
                </w:p>
              </w:tc>
            </w:tr>
            <w:tr w:rsidR="00C9441C" w14:paraId="16DBB3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1482C" w14:textId="77777777" w:rsidR="00C9441C" w:rsidRDefault="00EA2ADD">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AB3E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4585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D0C7E"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51B4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48D5F"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044CA" w14:textId="77777777" w:rsidR="00C9441C" w:rsidRDefault="00EA2ADD">
                  <w:pPr>
                    <w:spacing w:after="0" w:line="240" w:lineRule="auto"/>
                    <w:jc w:val="center"/>
                  </w:pPr>
                  <w:r>
                    <w:rPr>
                      <w:rFonts w:ascii="Cambria" w:eastAsia="Cambria" w:hAnsi="Cambria"/>
                      <w:color w:val="000000"/>
                      <w:sz w:val="18"/>
                    </w:rPr>
                    <w:t>-</w:t>
                  </w:r>
                </w:p>
              </w:tc>
            </w:tr>
            <w:tr w:rsidR="00C9441C" w14:paraId="027293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5F9F5" w14:textId="77777777" w:rsidR="00C9441C" w:rsidRDefault="00EA2ADD">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2EBC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BAE2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4A9AB"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DD20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E0B6A"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8AAF1" w14:textId="77777777" w:rsidR="00C9441C" w:rsidRDefault="00EA2ADD">
                  <w:pPr>
                    <w:spacing w:after="0" w:line="240" w:lineRule="auto"/>
                    <w:jc w:val="center"/>
                  </w:pPr>
                  <w:r>
                    <w:rPr>
                      <w:rFonts w:ascii="Cambria" w:eastAsia="Cambria" w:hAnsi="Cambria"/>
                      <w:color w:val="000000"/>
                      <w:sz w:val="18"/>
                    </w:rPr>
                    <w:t>-</w:t>
                  </w:r>
                </w:p>
              </w:tc>
            </w:tr>
            <w:tr w:rsidR="00C9441C" w14:paraId="761303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AC4B4" w14:textId="77777777" w:rsidR="00C9441C" w:rsidRDefault="00EA2ADD">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8CFEF"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DEA8B"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5BC4B7"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681D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EE087"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87E53" w14:textId="77777777" w:rsidR="00C9441C" w:rsidRDefault="00EA2ADD">
                  <w:pPr>
                    <w:spacing w:after="0" w:line="240" w:lineRule="auto"/>
                    <w:jc w:val="center"/>
                  </w:pPr>
                  <w:r>
                    <w:rPr>
                      <w:rFonts w:ascii="Cambria" w:eastAsia="Cambria" w:hAnsi="Cambria"/>
                      <w:color w:val="000000"/>
                      <w:sz w:val="18"/>
                    </w:rPr>
                    <w:t>-</w:t>
                  </w:r>
                </w:p>
              </w:tc>
            </w:tr>
            <w:tr w:rsidR="00C9441C" w14:paraId="49CBB0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C2A6A" w14:textId="77777777" w:rsidR="00C9441C" w:rsidRDefault="00EA2ADD">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3F77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8F9E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7E7D0"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4F44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CEA5E"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7DB10" w14:textId="77777777" w:rsidR="00C9441C" w:rsidRDefault="00EA2ADD">
                  <w:pPr>
                    <w:spacing w:after="0" w:line="240" w:lineRule="auto"/>
                    <w:jc w:val="center"/>
                  </w:pPr>
                  <w:r>
                    <w:rPr>
                      <w:rFonts w:ascii="Cambria" w:eastAsia="Cambria" w:hAnsi="Cambria"/>
                      <w:color w:val="000000"/>
                      <w:sz w:val="18"/>
                    </w:rPr>
                    <w:t>-</w:t>
                  </w:r>
                </w:p>
              </w:tc>
            </w:tr>
            <w:tr w:rsidR="00C9441C" w14:paraId="22F24B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1C2FA" w14:textId="77777777" w:rsidR="00C9441C" w:rsidRDefault="00EA2ADD">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1BF7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C3A5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86CEDC"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A8AB1"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767B1"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1BE68" w14:textId="77777777" w:rsidR="00C9441C" w:rsidRDefault="00EA2ADD">
                  <w:pPr>
                    <w:spacing w:after="0" w:line="240" w:lineRule="auto"/>
                    <w:jc w:val="center"/>
                  </w:pPr>
                  <w:r>
                    <w:rPr>
                      <w:rFonts w:ascii="Cambria" w:eastAsia="Cambria" w:hAnsi="Cambria"/>
                      <w:color w:val="000000"/>
                      <w:sz w:val="18"/>
                    </w:rPr>
                    <w:t>0</w:t>
                  </w:r>
                </w:p>
              </w:tc>
            </w:tr>
            <w:tr w:rsidR="00C9441C" w14:paraId="6E37DC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04EBA" w14:textId="77777777" w:rsidR="00C9441C" w:rsidRDefault="00EA2ADD">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910D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79E5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C3073D" w14:textId="77777777" w:rsidR="00C9441C" w:rsidRDefault="00EA2ADD">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9848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D1E6F"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54C95" w14:textId="77777777" w:rsidR="00C9441C" w:rsidRDefault="00EA2ADD">
                  <w:pPr>
                    <w:spacing w:after="0" w:line="240" w:lineRule="auto"/>
                    <w:jc w:val="center"/>
                  </w:pPr>
                  <w:r>
                    <w:rPr>
                      <w:rFonts w:ascii="Cambria" w:eastAsia="Cambria" w:hAnsi="Cambria"/>
                      <w:color w:val="000000"/>
                      <w:sz w:val="18"/>
                    </w:rPr>
                    <w:t>0</w:t>
                  </w:r>
                </w:p>
              </w:tc>
            </w:tr>
            <w:tr w:rsidR="00C9441C" w14:paraId="746B2D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68156" w14:textId="77777777" w:rsidR="00C9441C" w:rsidRDefault="00EA2ADD">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CBC1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8EEA9"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18B298"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84BF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6CE92"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F8556" w14:textId="77777777" w:rsidR="00C9441C" w:rsidRDefault="00EA2ADD">
                  <w:pPr>
                    <w:spacing w:after="0" w:line="240" w:lineRule="auto"/>
                    <w:jc w:val="center"/>
                  </w:pPr>
                  <w:r>
                    <w:rPr>
                      <w:rFonts w:ascii="Cambria" w:eastAsia="Cambria" w:hAnsi="Cambria"/>
                      <w:color w:val="000000"/>
                      <w:sz w:val="18"/>
                    </w:rPr>
                    <w:t>-</w:t>
                  </w:r>
                </w:p>
              </w:tc>
            </w:tr>
            <w:tr w:rsidR="00C9441C" w14:paraId="13F469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6B75F" w14:textId="77777777" w:rsidR="00C9441C" w:rsidRDefault="00EA2ADD">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598D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56E6F"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CA7B9B"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4B6A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F5014"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FBFF8" w14:textId="77777777" w:rsidR="00C9441C" w:rsidRDefault="00EA2ADD">
                  <w:pPr>
                    <w:spacing w:after="0" w:line="240" w:lineRule="auto"/>
                    <w:jc w:val="center"/>
                  </w:pPr>
                  <w:r>
                    <w:rPr>
                      <w:rFonts w:ascii="Cambria" w:eastAsia="Cambria" w:hAnsi="Cambria"/>
                      <w:color w:val="000000"/>
                      <w:sz w:val="18"/>
                    </w:rPr>
                    <w:t>-</w:t>
                  </w:r>
                </w:p>
              </w:tc>
            </w:tr>
            <w:tr w:rsidR="00C9441C" w14:paraId="2806AE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F6C1A" w14:textId="77777777" w:rsidR="00C9441C" w:rsidRDefault="00EA2ADD">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2E1D0"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D9D2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31B5D"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DA717"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FCAD5"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55766" w14:textId="77777777" w:rsidR="00C9441C" w:rsidRDefault="00EA2ADD">
                  <w:pPr>
                    <w:spacing w:after="0" w:line="240" w:lineRule="auto"/>
                    <w:jc w:val="center"/>
                  </w:pPr>
                  <w:r>
                    <w:rPr>
                      <w:rFonts w:ascii="Cambria" w:eastAsia="Cambria" w:hAnsi="Cambria"/>
                      <w:color w:val="000000"/>
                      <w:sz w:val="18"/>
                    </w:rPr>
                    <w:t>-</w:t>
                  </w:r>
                </w:p>
              </w:tc>
            </w:tr>
            <w:tr w:rsidR="00C9441C" w14:paraId="5D301C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E6748" w14:textId="77777777" w:rsidR="00C9441C" w:rsidRDefault="00EA2ADD">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D05D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66E1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2A1F6E"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485D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F82DD"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C387F" w14:textId="77777777" w:rsidR="00C9441C" w:rsidRDefault="00EA2ADD">
                  <w:pPr>
                    <w:spacing w:after="0" w:line="240" w:lineRule="auto"/>
                    <w:jc w:val="center"/>
                  </w:pPr>
                  <w:r>
                    <w:rPr>
                      <w:rFonts w:ascii="Cambria" w:eastAsia="Cambria" w:hAnsi="Cambria"/>
                      <w:color w:val="000000"/>
                      <w:sz w:val="18"/>
                    </w:rPr>
                    <w:t>-</w:t>
                  </w:r>
                </w:p>
              </w:tc>
            </w:tr>
            <w:tr w:rsidR="00C9441C" w14:paraId="788392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AB0B5" w14:textId="77777777" w:rsidR="00C9441C" w:rsidRDefault="00EA2ADD">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9D776"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B9D3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A13AE"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1BA7F"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C947E"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99770" w14:textId="77777777" w:rsidR="00C9441C" w:rsidRDefault="00EA2ADD">
                  <w:pPr>
                    <w:spacing w:after="0" w:line="240" w:lineRule="auto"/>
                    <w:jc w:val="center"/>
                  </w:pPr>
                  <w:r>
                    <w:rPr>
                      <w:rFonts w:ascii="Cambria" w:eastAsia="Cambria" w:hAnsi="Cambria"/>
                      <w:color w:val="000000"/>
                      <w:sz w:val="18"/>
                    </w:rPr>
                    <w:t>0</w:t>
                  </w:r>
                </w:p>
              </w:tc>
            </w:tr>
            <w:tr w:rsidR="00C9441C" w14:paraId="60A29B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B315F" w14:textId="77777777" w:rsidR="00C9441C" w:rsidRDefault="00EA2ADD">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2023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C101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61EB7E"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40FE7"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2BD34"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134C7" w14:textId="77777777" w:rsidR="00C9441C" w:rsidRDefault="00EA2ADD">
                  <w:pPr>
                    <w:spacing w:after="0" w:line="240" w:lineRule="auto"/>
                    <w:jc w:val="center"/>
                  </w:pPr>
                  <w:r>
                    <w:rPr>
                      <w:rFonts w:ascii="Cambria" w:eastAsia="Cambria" w:hAnsi="Cambria"/>
                      <w:color w:val="000000"/>
                      <w:sz w:val="18"/>
                    </w:rPr>
                    <w:t>-</w:t>
                  </w:r>
                </w:p>
              </w:tc>
            </w:tr>
            <w:tr w:rsidR="00C9441C" w14:paraId="3F9856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AE61B" w14:textId="77777777" w:rsidR="00C9441C" w:rsidRDefault="00EA2ADD">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A84B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2DB7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B3748"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49C1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4535A"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E845B" w14:textId="77777777" w:rsidR="00C9441C" w:rsidRDefault="00EA2ADD">
                  <w:pPr>
                    <w:spacing w:after="0" w:line="240" w:lineRule="auto"/>
                    <w:jc w:val="center"/>
                  </w:pPr>
                  <w:r>
                    <w:rPr>
                      <w:rFonts w:ascii="Cambria" w:eastAsia="Cambria" w:hAnsi="Cambria"/>
                      <w:color w:val="000000"/>
                      <w:sz w:val="18"/>
                    </w:rPr>
                    <w:t>-</w:t>
                  </w:r>
                </w:p>
              </w:tc>
            </w:tr>
            <w:tr w:rsidR="00C9441C" w14:paraId="48B261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1E67D" w14:textId="77777777" w:rsidR="00C9441C" w:rsidRDefault="00EA2ADD">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439B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7791F"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0E9152" w14:textId="77777777" w:rsidR="00C9441C" w:rsidRDefault="00EA2ADD">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9E8C1"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31897"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348F3" w14:textId="77777777" w:rsidR="00C9441C" w:rsidRDefault="00EA2ADD">
                  <w:pPr>
                    <w:spacing w:after="0" w:line="240" w:lineRule="auto"/>
                    <w:jc w:val="center"/>
                  </w:pPr>
                  <w:r>
                    <w:rPr>
                      <w:rFonts w:ascii="Cambria" w:eastAsia="Cambria" w:hAnsi="Cambria"/>
                      <w:color w:val="000000"/>
                      <w:sz w:val="18"/>
                    </w:rPr>
                    <w:t>0</w:t>
                  </w:r>
                </w:p>
              </w:tc>
            </w:tr>
            <w:tr w:rsidR="00C9441C" w14:paraId="40F441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39E28" w14:textId="77777777" w:rsidR="00C9441C" w:rsidRDefault="00EA2ADD">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7554C"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02CAF"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CF1AE1" w14:textId="77777777" w:rsidR="00C9441C" w:rsidRDefault="00EA2ADD">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6F36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4325F"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D47B1" w14:textId="77777777" w:rsidR="00C9441C" w:rsidRDefault="00EA2ADD">
                  <w:pPr>
                    <w:spacing w:after="0" w:line="240" w:lineRule="auto"/>
                    <w:jc w:val="center"/>
                  </w:pPr>
                  <w:r>
                    <w:rPr>
                      <w:rFonts w:ascii="Cambria" w:eastAsia="Cambria" w:hAnsi="Cambria"/>
                      <w:color w:val="000000"/>
                      <w:sz w:val="18"/>
                    </w:rPr>
                    <w:t>0</w:t>
                  </w:r>
                </w:p>
              </w:tc>
            </w:tr>
            <w:tr w:rsidR="00C9441C" w14:paraId="341A40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BEEB1" w14:textId="77777777" w:rsidR="00C9441C" w:rsidRDefault="00EA2ADD">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0EB1F"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8D09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47F466"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7AD1F"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93D5A"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37D49" w14:textId="77777777" w:rsidR="00C9441C" w:rsidRDefault="00EA2ADD">
                  <w:pPr>
                    <w:spacing w:after="0" w:line="240" w:lineRule="auto"/>
                    <w:jc w:val="center"/>
                  </w:pPr>
                  <w:r>
                    <w:rPr>
                      <w:rFonts w:ascii="Cambria" w:eastAsia="Cambria" w:hAnsi="Cambria"/>
                      <w:color w:val="000000"/>
                      <w:sz w:val="18"/>
                    </w:rPr>
                    <w:t>-</w:t>
                  </w:r>
                </w:p>
              </w:tc>
            </w:tr>
            <w:tr w:rsidR="00C9441C" w14:paraId="546A82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26BB8" w14:textId="77777777" w:rsidR="00C9441C" w:rsidRDefault="00EA2ADD">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B5B32"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64FA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998B62"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51BC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7475B"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95263" w14:textId="77777777" w:rsidR="00C9441C" w:rsidRDefault="00EA2ADD">
                  <w:pPr>
                    <w:spacing w:after="0" w:line="240" w:lineRule="auto"/>
                    <w:jc w:val="center"/>
                  </w:pPr>
                  <w:r>
                    <w:rPr>
                      <w:rFonts w:ascii="Cambria" w:eastAsia="Cambria" w:hAnsi="Cambria"/>
                      <w:color w:val="000000"/>
                      <w:sz w:val="18"/>
                    </w:rPr>
                    <w:t>0</w:t>
                  </w:r>
                </w:p>
              </w:tc>
            </w:tr>
            <w:tr w:rsidR="00C9441C" w14:paraId="3D4DA9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EB728" w14:textId="77777777" w:rsidR="00C9441C" w:rsidRDefault="00EA2ADD">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52F7A"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B532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C103E9" w14:textId="77777777" w:rsidR="00C9441C" w:rsidRDefault="00EA2ADD">
                  <w:pPr>
                    <w:spacing w:after="0" w:line="240" w:lineRule="auto"/>
                    <w:jc w:val="center"/>
                  </w:pPr>
                  <w:r>
                    <w:rPr>
                      <w:rFonts w:ascii="Cambria" w:eastAsia="Cambria" w:hAnsi="Cambria"/>
                      <w:color w:val="000000"/>
                      <w:sz w:val="18"/>
                    </w:rPr>
                    <w:t>40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FE334"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C0866"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B07F9" w14:textId="77777777" w:rsidR="00C9441C" w:rsidRDefault="00EA2ADD">
                  <w:pPr>
                    <w:spacing w:after="0" w:line="240" w:lineRule="auto"/>
                    <w:jc w:val="center"/>
                  </w:pPr>
                  <w:r>
                    <w:rPr>
                      <w:rFonts w:ascii="Cambria" w:eastAsia="Cambria" w:hAnsi="Cambria"/>
                      <w:color w:val="000000"/>
                      <w:sz w:val="18"/>
                    </w:rPr>
                    <w:t>0</w:t>
                  </w:r>
                </w:p>
              </w:tc>
            </w:tr>
            <w:tr w:rsidR="00C9441C" w14:paraId="2DB24B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C09F0" w14:textId="77777777" w:rsidR="00C9441C" w:rsidRDefault="00EA2ADD">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6222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9874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B705A8" w14:textId="77777777" w:rsidR="00C9441C" w:rsidRDefault="00EA2ADD">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0E296"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16556"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99413" w14:textId="77777777" w:rsidR="00C9441C" w:rsidRDefault="00EA2ADD">
                  <w:pPr>
                    <w:spacing w:after="0" w:line="240" w:lineRule="auto"/>
                    <w:jc w:val="center"/>
                  </w:pPr>
                  <w:r>
                    <w:rPr>
                      <w:rFonts w:ascii="Cambria" w:eastAsia="Cambria" w:hAnsi="Cambria"/>
                      <w:color w:val="000000"/>
                      <w:sz w:val="18"/>
                    </w:rPr>
                    <w:t>0</w:t>
                  </w:r>
                </w:p>
              </w:tc>
            </w:tr>
            <w:tr w:rsidR="00C9441C" w14:paraId="768121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5F2AC" w14:textId="77777777" w:rsidR="00C9441C" w:rsidRDefault="00EA2ADD">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B7498"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4C95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C7ABF" w14:textId="77777777" w:rsidR="00C9441C" w:rsidRDefault="00EA2ADD">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DEC6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3A89A"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7ECB8" w14:textId="77777777" w:rsidR="00C9441C" w:rsidRDefault="00EA2ADD">
                  <w:pPr>
                    <w:spacing w:after="0" w:line="240" w:lineRule="auto"/>
                    <w:jc w:val="center"/>
                  </w:pPr>
                  <w:r>
                    <w:rPr>
                      <w:rFonts w:ascii="Cambria" w:eastAsia="Cambria" w:hAnsi="Cambria"/>
                      <w:color w:val="000000"/>
                      <w:sz w:val="18"/>
                    </w:rPr>
                    <w:t>0</w:t>
                  </w:r>
                </w:p>
              </w:tc>
            </w:tr>
            <w:tr w:rsidR="00C9441C" w14:paraId="71E00A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8DFEB" w14:textId="77777777" w:rsidR="00C9441C" w:rsidRDefault="00EA2ADD">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327F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20B2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27C69"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B862F"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7A233"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6524D" w14:textId="77777777" w:rsidR="00C9441C" w:rsidRDefault="00EA2ADD">
                  <w:pPr>
                    <w:spacing w:after="0" w:line="240" w:lineRule="auto"/>
                    <w:jc w:val="center"/>
                  </w:pPr>
                  <w:r>
                    <w:rPr>
                      <w:rFonts w:ascii="Cambria" w:eastAsia="Cambria" w:hAnsi="Cambria"/>
                      <w:color w:val="000000"/>
                      <w:sz w:val="18"/>
                    </w:rPr>
                    <w:t>-</w:t>
                  </w:r>
                </w:p>
              </w:tc>
            </w:tr>
            <w:tr w:rsidR="00C9441C" w14:paraId="33FD98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7D389" w14:textId="77777777" w:rsidR="00C9441C" w:rsidRDefault="00EA2ADD">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B0503"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C208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F9A09C"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33CEA"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4B859"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0F1EB" w14:textId="77777777" w:rsidR="00C9441C" w:rsidRDefault="00EA2ADD">
                  <w:pPr>
                    <w:spacing w:after="0" w:line="240" w:lineRule="auto"/>
                    <w:jc w:val="center"/>
                  </w:pPr>
                  <w:r>
                    <w:rPr>
                      <w:rFonts w:ascii="Cambria" w:eastAsia="Cambria" w:hAnsi="Cambria"/>
                      <w:color w:val="000000"/>
                      <w:sz w:val="18"/>
                    </w:rPr>
                    <w:t>-</w:t>
                  </w:r>
                </w:p>
              </w:tc>
            </w:tr>
            <w:tr w:rsidR="00C9441C" w14:paraId="5B0D38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F99E5" w14:textId="77777777" w:rsidR="00C9441C" w:rsidRDefault="00EA2ADD">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FB83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BD207"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53686"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9A6A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BCEDB"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B6E25" w14:textId="77777777" w:rsidR="00C9441C" w:rsidRDefault="00EA2ADD">
                  <w:pPr>
                    <w:spacing w:after="0" w:line="240" w:lineRule="auto"/>
                    <w:jc w:val="center"/>
                  </w:pPr>
                  <w:r>
                    <w:rPr>
                      <w:rFonts w:ascii="Cambria" w:eastAsia="Cambria" w:hAnsi="Cambria"/>
                      <w:color w:val="000000"/>
                      <w:sz w:val="18"/>
                    </w:rPr>
                    <w:t>-</w:t>
                  </w:r>
                </w:p>
              </w:tc>
            </w:tr>
            <w:tr w:rsidR="00C9441C" w14:paraId="544ACD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F2610" w14:textId="77777777" w:rsidR="00C9441C" w:rsidRDefault="00EA2ADD">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3EE7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0C72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347D7B"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EA383"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3AB8A"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88388" w14:textId="77777777" w:rsidR="00C9441C" w:rsidRDefault="00EA2ADD">
                  <w:pPr>
                    <w:spacing w:after="0" w:line="240" w:lineRule="auto"/>
                    <w:jc w:val="center"/>
                  </w:pPr>
                  <w:r>
                    <w:rPr>
                      <w:rFonts w:ascii="Cambria" w:eastAsia="Cambria" w:hAnsi="Cambria"/>
                      <w:color w:val="000000"/>
                      <w:sz w:val="18"/>
                    </w:rPr>
                    <w:t>-</w:t>
                  </w:r>
                </w:p>
              </w:tc>
            </w:tr>
            <w:tr w:rsidR="00C9441C" w14:paraId="10B396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2D518" w14:textId="77777777" w:rsidR="00C9441C" w:rsidRDefault="00EA2ADD">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5D68D"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4E172"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9C6EE" w14:textId="77777777" w:rsidR="00C9441C" w:rsidRDefault="00EA2ADD">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15D40"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309FC"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2E90E" w14:textId="77777777" w:rsidR="00C9441C" w:rsidRDefault="00EA2ADD">
                  <w:pPr>
                    <w:spacing w:after="0" w:line="240" w:lineRule="auto"/>
                    <w:jc w:val="center"/>
                  </w:pPr>
                  <w:r>
                    <w:rPr>
                      <w:rFonts w:ascii="Cambria" w:eastAsia="Cambria" w:hAnsi="Cambria"/>
                      <w:color w:val="000000"/>
                      <w:sz w:val="18"/>
                    </w:rPr>
                    <w:t>0</w:t>
                  </w:r>
                </w:p>
              </w:tc>
            </w:tr>
            <w:tr w:rsidR="00C9441C" w14:paraId="36290D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333DF" w14:textId="77777777" w:rsidR="00C9441C" w:rsidRDefault="00EA2ADD">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9E19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FD65C"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1F8155"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161B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F4A8D"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BFA95" w14:textId="77777777" w:rsidR="00C9441C" w:rsidRDefault="00EA2ADD">
                  <w:pPr>
                    <w:spacing w:after="0" w:line="240" w:lineRule="auto"/>
                    <w:jc w:val="center"/>
                  </w:pPr>
                  <w:r>
                    <w:rPr>
                      <w:rFonts w:ascii="Cambria" w:eastAsia="Cambria" w:hAnsi="Cambria"/>
                      <w:color w:val="000000"/>
                      <w:sz w:val="18"/>
                    </w:rPr>
                    <w:t>-</w:t>
                  </w:r>
                </w:p>
              </w:tc>
            </w:tr>
            <w:tr w:rsidR="00C9441C" w14:paraId="38200B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BC74D" w14:textId="77777777" w:rsidR="00C9441C" w:rsidRDefault="00EA2ADD">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9C690"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36A3D"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6F7D87"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F75F1"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C667C"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464E8" w14:textId="77777777" w:rsidR="00C9441C" w:rsidRDefault="00EA2ADD">
                  <w:pPr>
                    <w:spacing w:after="0" w:line="240" w:lineRule="auto"/>
                    <w:jc w:val="center"/>
                  </w:pPr>
                  <w:r>
                    <w:rPr>
                      <w:rFonts w:ascii="Cambria" w:eastAsia="Cambria" w:hAnsi="Cambria"/>
                      <w:color w:val="000000"/>
                      <w:sz w:val="18"/>
                    </w:rPr>
                    <w:t>-</w:t>
                  </w:r>
                </w:p>
              </w:tc>
            </w:tr>
            <w:tr w:rsidR="00C9441C" w14:paraId="7556D9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6D53E" w14:textId="77777777" w:rsidR="00C9441C" w:rsidRDefault="00EA2ADD">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F82E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D36BA"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C94580" w14:textId="77777777" w:rsidR="00C9441C" w:rsidRDefault="00EA2ADD">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C27BA"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CD773"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21831" w14:textId="77777777" w:rsidR="00C9441C" w:rsidRDefault="00EA2ADD">
                  <w:pPr>
                    <w:spacing w:after="0" w:line="240" w:lineRule="auto"/>
                    <w:jc w:val="center"/>
                  </w:pPr>
                  <w:r>
                    <w:rPr>
                      <w:rFonts w:ascii="Cambria" w:eastAsia="Cambria" w:hAnsi="Cambria"/>
                      <w:color w:val="000000"/>
                      <w:sz w:val="18"/>
                    </w:rPr>
                    <w:t>0</w:t>
                  </w:r>
                </w:p>
              </w:tc>
            </w:tr>
            <w:tr w:rsidR="00C9441C" w14:paraId="4BC28F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88693" w14:textId="77777777" w:rsidR="00C9441C" w:rsidRDefault="00EA2ADD">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F7CA9"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E2F4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7835AC"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FC599"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C6EAE"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EB27F" w14:textId="77777777" w:rsidR="00C9441C" w:rsidRDefault="00EA2ADD">
                  <w:pPr>
                    <w:spacing w:after="0" w:line="240" w:lineRule="auto"/>
                    <w:jc w:val="center"/>
                  </w:pPr>
                  <w:r>
                    <w:rPr>
                      <w:rFonts w:ascii="Cambria" w:eastAsia="Cambria" w:hAnsi="Cambria"/>
                      <w:color w:val="000000"/>
                      <w:sz w:val="18"/>
                    </w:rPr>
                    <w:t>-</w:t>
                  </w:r>
                </w:p>
              </w:tc>
            </w:tr>
            <w:tr w:rsidR="00C9441C" w14:paraId="3732EC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C61EF" w14:textId="77777777" w:rsidR="00C9441C" w:rsidRDefault="00EA2ADD">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5CF76"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4C03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BE6FAB"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ED8CD"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FF69A"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472C0" w14:textId="77777777" w:rsidR="00C9441C" w:rsidRDefault="00EA2ADD">
                  <w:pPr>
                    <w:spacing w:after="0" w:line="240" w:lineRule="auto"/>
                    <w:jc w:val="center"/>
                  </w:pPr>
                  <w:r>
                    <w:rPr>
                      <w:rFonts w:ascii="Cambria" w:eastAsia="Cambria" w:hAnsi="Cambria"/>
                      <w:color w:val="000000"/>
                      <w:sz w:val="18"/>
                    </w:rPr>
                    <w:t>0</w:t>
                  </w:r>
                </w:p>
              </w:tc>
            </w:tr>
            <w:tr w:rsidR="00C9441C" w14:paraId="66EDEA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869B5" w14:textId="77777777" w:rsidR="00C9441C" w:rsidRDefault="00EA2ADD">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C11D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5D4E0"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7478CE"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B521A"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96C10"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379A1" w14:textId="77777777" w:rsidR="00C9441C" w:rsidRDefault="00EA2ADD">
                  <w:pPr>
                    <w:spacing w:after="0" w:line="240" w:lineRule="auto"/>
                    <w:jc w:val="center"/>
                  </w:pPr>
                  <w:r>
                    <w:rPr>
                      <w:rFonts w:ascii="Cambria" w:eastAsia="Cambria" w:hAnsi="Cambria"/>
                      <w:color w:val="000000"/>
                      <w:sz w:val="18"/>
                    </w:rPr>
                    <w:t>-</w:t>
                  </w:r>
                </w:p>
              </w:tc>
            </w:tr>
            <w:tr w:rsidR="00C9441C" w14:paraId="160B4C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6C2F2" w14:textId="77777777" w:rsidR="00C9441C" w:rsidRDefault="00EA2ADD">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1A86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5BC1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D0423"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48762"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A9E2E"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333E9" w14:textId="77777777" w:rsidR="00C9441C" w:rsidRDefault="00EA2ADD">
                  <w:pPr>
                    <w:spacing w:after="0" w:line="240" w:lineRule="auto"/>
                    <w:jc w:val="center"/>
                  </w:pPr>
                  <w:r>
                    <w:rPr>
                      <w:rFonts w:ascii="Cambria" w:eastAsia="Cambria" w:hAnsi="Cambria"/>
                      <w:color w:val="000000"/>
                      <w:sz w:val="18"/>
                    </w:rPr>
                    <w:t>-</w:t>
                  </w:r>
                </w:p>
              </w:tc>
            </w:tr>
            <w:tr w:rsidR="00C9441C" w14:paraId="394CA2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E242B" w14:textId="77777777" w:rsidR="00C9441C" w:rsidRDefault="00EA2ADD">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E53E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6577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F5EB5C"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309A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72935"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4BDA8" w14:textId="77777777" w:rsidR="00C9441C" w:rsidRDefault="00EA2ADD">
                  <w:pPr>
                    <w:spacing w:after="0" w:line="240" w:lineRule="auto"/>
                    <w:jc w:val="center"/>
                  </w:pPr>
                  <w:r>
                    <w:rPr>
                      <w:rFonts w:ascii="Cambria" w:eastAsia="Cambria" w:hAnsi="Cambria"/>
                      <w:color w:val="000000"/>
                      <w:sz w:val="18"/>
                    </w:rPr>
                    <w:t>-</w:t>
                  </w:r>
                </w:p>
              </w:tc>
            </w:tr>
            <w:tr w:rsidR="00C9441C" w14:paraId="72C622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565ED" w14:textId="77777777" w:rsidR="00C9441C" w:rsidRDefault="00EA2ADD">
                  <w:pPr>
                    <w:spacing w:after="0" w:line="240" w:lineRule="auto"/>
                  </w:pPr>
                  <w:proofErr w:type="spellStart"/>
                  <w:r>
                    <w:rPr>
                      <w:rFonts w:ascii="Cambria" w:eastAsia="Cambria" w:hAnsi="Cambria"/>
                      <w:color w:val="000000"/>
                      <w:sz w:val="18"/>
                    </w:rPr>
                    <w:lastRenderedPageBreak/>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420C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A001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01E94B"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F968C"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F4A74"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83CEC" w14:textId="77777777" w:rsidR="00C9441C" w:rsidRDefault="00EA2ADD">
                  <w:pPr>
                    <w:spacing w:after="0" w:line="240" w:lineRule="auto"/>
                    <w:jc w:val="center"/>
                  </w:pPr>
                  <w:r>
                    <w:rPr>
                      <w:rFonts w:ascii="Cambria" w:eastAsia="Cambria" w:hAnsi="Cambria"/>
                      <w:color w:val="000000"/>
                      <w:sz w:val="18"/>
                    </w:rPr>
                    <w:t>0</w:t>
                  </w:r>
                </w:p>
              </w:tc>
            </w:tr>
            <w:tr w:rsidR="00C9441C" w14:paraId="36584D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43ADE" w14:textId="77777777" w:rsidR="00C9441C" w:rsidRDefault="00EA2ADD">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32D3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982C5"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BAB4D5"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80D1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C2B84"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E24D8" w14:textId="77777777" w:rsidR="00C9441C" w:rsidRDefault="00EA2ADD">
                  <w:pPr>
                    <w:spacing w:after="0" w:line="240" w:lineRule="auto"/>
                    <w:jc w:val="center"/>
                  </w:pPr>
                  <w:r>
                    <w:rPr>
                      <w:rFonts w:ascii="Cambria" w:eastAsia="Cambria" w:hAnsi="Cambria"/>
                      <w:color w:val="000000"/>
                      <w:sz w:val="18"/>
                    </w:rPr>
                    <w:t>-</w:t>
                  </w:r>
                </w:p>
              </w:tc>
            </w:tr>
            <w:tr w:rsidR="00C9441C" w14:paraId="39FE8C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8020A" w14:textId="77777777" w:rsidR="00C9441C" w:rsidRDefault="00EA2ADD">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33BE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F14DE"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D068C9"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09C37"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5E8D5"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22126" w14:textId="77777777" w:rsidR="00C9441C" w:rsidRDefault="00EA2ADD">
                  <w:pPr>
                    <w:spacing w:after="0" w:line="240" w:lineRule="auto"/>
                    <w:jc w:val="center"/>
                  </w:pPr>
                  <w:r>
                    <w:rPr>
                      <w:rFonts w:ascii="Cambria" w:eastAsia="Cambria" w:hAnsi="Cambria"/>
                      <w:color w:val="000000"/>
                      <w:sz w:val="18"/>
                    </w:rPr>
                    <w:t>-</w:t>
                  </w:r>
                </w:p>
              </w:tc>
            </w:tr>
            <w:tr w:rsidR="00C9441C" w14:paraId="42CF05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54CC2" w14:textId="77777777" w:rsidR="00C9441C" w:rsidRDefault="00EA2ADD">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E93A1"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269B8"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E96B5" w14:textId="77777777" w:rsidR="00C9441C" w:rsidRDefault="00EA2AD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84F95"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1D8F4"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CC99A" w14:textId="77777777" w:rsidR="00C9441C" w:rsidRDefault="00EA2ADD">
                  <w:pPr>
                    <w:spacing w:after="0" w:line="240" w:lineRule="auto"/>
                    <w:jc w:val="center"/>
                  </w:pPr>
                  <w:r>
                    <w:rPr>
                      <w:rFonts w:ascii="Cambria" w:eastAsia="Cambria" w:hAnsi="Cambria"/>
                      <w:color w:val="000000"/>
                      <w:sz w:val="18"/>
                    </w:rPr>
                    <w:t>0</w:t>
                  </w:r>
                </w:p>
              </w:tc>
            </w:tr>
            <w:tr w:rsidR="00C9441C" w14:paraId="53F388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ADAE6" w14:textId="77777777" w:rsidR="00C9441C" w:rsidRDefault="00EA2ADD">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C7C6E"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E3763"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FD057"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891B8"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AF9E9"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25715" w14:textId="77777777" w:rsidR="00C9441C" w:rsidRDefault="00EA2ADD">
                  <w:pPr>
                    <w:spacing w:after="0" w:line="240" w:lineRule="auto"/>
                    <w:jc w:val="center"/>
                  </w:pPr>
                  <w:r>
                    <w:rPr>
                      <w:rFonts w:ascii="Cambria" w:eastAsia="Cambria" w:hAnsi="Cambria"/>
                      <w:color w:val="000000"/>
                      <w:sz w:val="18"/>
                    </w:rPr>
                    <w:t>-</w:t>
                  </w:r>
                </w:p>
              </w:tc>
            </w:tr>
            <w:tr w:rsidR="00C9441C" w14:paraId="0AA851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35DC9" w14:textId="77777777" w:rsidR="00C9441C" w:rsidRDefault="00EA2ADD">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1CEE6"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B1018"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152795"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C682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57983"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37766" w14:textId="77777777" w:rsidR="00C9441C" w:rsidRDefault="00EA2ADD">
                  <w:pPr>
                    <w:spacing w:after="0" w:line="240" w:lineRule="auto"/>
                    <w:jc w:val="center"/>
                  </w:pPr>
                  <w:r>
                    <w:rPr>
                      <w:rFonts w:ascii="Cambria" w:eastAsia="Cambria" w:hAnsi="Cambria"/>
                      <w:color w:val="000000"/>
                      <w:sz w:val="18"/>
                    </w:rPr>
                    <w:t>-</w:t>
                  </w:r>
                </w:p>
              </w:tc>
            </w:tr>
            <w:tr w:rsidR="00C9441C" w14:paraId="2BED7F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F8112" w14:textId="77777777" w:rsidR="00C9441C" w:rsidRDefault="00EA2ADD">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7809B"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D97E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A90102" w14:textId="77777777" w:rsidR="00C9441C" w:rsidRDefault="00EA2AD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89B3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87A8E"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27C0B" w14:textId="77777777" w:rsidR="00C9441C" w:rsidRDefault="00EA2ADD">
                  <w:pPr>
                    <w:spacing w:after="0" w:line="240" w:lineRule="auto"/>
                    <w:jc w:val="center"/>
                  </w:pPr>
                  <w:r>
                    <w:rPr>
                      <w:rFonts w:ascii="Cambria" w:eastAsia="Cambria" w:hAnsi="Cambria"/>
                      <w:color w:val="000000"/>
                      <w:sz w:val="18"/>
                    </w:rPr>
                    <w:t>0</w:t>
                  </w:r>
                </w:p>
              </w:tc>
            </w:tr>
            <w:tr w:rsidR="00C9441C" w14:paraId="6BA11F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2F79F" w14:textId="77777777" w:rsidR="00C9441C" w:rsidRDefault="00EA2ADD">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27FD5"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EC58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3C99E5" w14:textId="77777777" w:rsidR="00C9441C" w:rsidRDefault="00EA2AD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8B58A"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956AF"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F529D" w14:textId="77777777" w:rsidR="00C9441C" w:rsidRDefault="00EA2ADD">
                  <w:pPr>
                    <w:spacing w:after="0" w:line="240" w:lineRule="auto"/>
                    <w:jc w:val="center"/>
                  </w:pPr>
                  <w:r>
                    <w:rPr>
                      <w:rFonts w:ascii="Cambria" w:eastAsia="Cambria" w:hAnsi="Cambria"/>
                      <w:color w:val="000000"/>
                      <w:sz w:val="18"/>
                    </w:rPr>
                    <w:t>0</w:t>
                  </w:r>
                </w:p>
              </w:tc>
            </w:tr>
            <w:tr w:rsidR="00EA2ADD" w14:paraId="2E4D193A" w14:textId="77777777" w:rsidTr="00EA2ADD">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1F33595A" w14:textId="77777777" w:rsidR="00C9441C" w:rsidRDefault="00C9441C">
                  <w:pPr>
                    <w:spacing w:after="0" w:line="240" w:lineRule="auto"/>
                  </w:pPr>
                </w:p>
              </w:tc>
            </w:tr>
            <w:tr w:rsidR="00C9441C" w14:paraId="2E91A3B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ECD8755" w14:textId="77777777" w:rsidR="00C9441C" w:rsidRDefault="00EA2ADD">
                  <w:pPr>
                    <w:spacing w:after="0" w:line="240" w:lineRule="auto"/>
                  </w:pPr>
                  <w:r>
                    <w:rPr>
                      <w:noProof/>
                    </w:rPr>
                    <w:drawing>
                      <wp:inline distT="0" distB="0" distL="0" distR="0" wp14:anchorId="643EA389" wp14:editId="52149D1A">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DCDA9BD" w14:textId="77777777" w:rsidR="00C9441C" w:rsidRDefault="00EA2ADD">
                  <w:pPr>
                    <w:spacing w:after="0" w:line="240" w:lineRule="auto"/>
                  </w:pPr>
                  <w:r>
                    <w:rPr>
                      <w:noProof/>
                    </w:rPr>
                    <w:drawing>
                      <wp:inline distT="0" distB="0" distL="0" distR="0" wp14:anchorId="7BDBE295" wp14:editId="3D905CCC">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5F573AE" w14:textId="77777777" w:rsidR="00C9441C" w:rsidRDefault="00EA2ADD">
                  <w:pPr>
                    <w:spacing w:after="0" w:line="240" w:lineRule="auto"/>
                  </w:pPr>
                  <w:r>
                    <w:rPr>
                      <w:noProof/>
                    </w:rPr>
                    <w:drawing>
                      <wp:inline distT="0" distB="0" distL="0" distR="0" wp14:anchorId="6644E2E3" wp14:editId="7BC10410">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463A0A5" w14:textId="77777777" w:rsidR="00C9441C" w:rsidRDefault="00EA2ADD">
                  <w:pPr>
                    <w:spacing w:after="0" w:line="240" w:lineRule="auto"/>
                  </w:pPr>
                  <w:r>
                    <w:rPr>
                      <w:noProof/>
                    </w:rPr>
                    <w:drawing>
                      <wp:inline distT="0" distB="0" distL="0" distR="0" wp14:anchorId="36C5E5B4" wp14:editId="610A0906">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D16A9E5" w14:textId="77777777" w:rsidR="00C9441C" w:rsidRDefault="00EA2ADD">
                  <w:pPr>
                    <w:spacing w:after="0" w:line="240" w:lineRule="auto"/>
                  </w:pPr>
                  <w:r>
                    <w:rPr>
                      <w:noProof/>
                    </w:rPr>
                    <w:drawing>
                      <wp:inline distT="0" distB="0" distL="0" distR="0" wp14:anchorId="590914D4" wp14:editId="4C70E733">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9806266" w14:textId="77777777" w:rsidR="00C9441C" w:rsidRDefault="00EA2ADD">
                  <w:pPr>
                    <w:spacing w:after="0" w:line="240" w:lineRule="auto"/>
                  </w:pPr>
                  <w:r>
                    <w:rPr>
                      <w:noProof/>
                    </w:rPr>
                    <w:drawing>
                      <wp:inline distT="0" distB="0" distL="0" distR="0" wp14:anchorId="226275BB" wp14:editId="364B577C">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D4BC357" w14:textId="77777777" w:rsidR="00C9441C" w:rsidRDefault="00EA2ADD">
                  <w:pPr>
                    <w:spacing w:after="0" w:line="240" w:lineRule="auto"/>
                  </w:pPr>
                  <w:r>
                    <w:rPr>
                      <w:noProof/>
                    </w:rPr>
                    <w:drawing>
                      <wp:inline distT="0" distB="0" distL="0" distR="0" wp14:anchorId="0367EDA4" wp14:editId="45146BE4">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EA2ADD" w14:paraId="76B4F91E" w14:textId="77777777" w:rsidTr="00EA2ADD">
              <w:trPr>
                <w:trHeight w:val="262"/>
              </w:trPr>
              <w:tc>
                <w:tcPr>
                  <w:tcW w:w="2921" w:type="dxa"/>
                  <w:gridSpan w:val="7"/>
                  <w:tcBorders>
                    <w:top w:val="nil"/>
                    <w:left w:val="nil"/>
                    <w:bottom w:val="nil"/>
                    <w:right w:val="nil"/>
                  </w:tcBorders>
                  <w:tcMar>
                    <w:top w:w="39" w:type="dxa"/>
                    <w:left w:w="39" w:type="dxa"/>
                    <w:bottom w:w="39" w:type="dxa"/>
                    <w:right w:w="39" w:type="dxa"/>
                  </w:tcMar>
                </w:tcPr>
                <w:p w14:paraId="24438046" w14:textId="77777777" w:rsidR="00C9441C" w:rsidRDefault="00EA2ADD">
                  <w:pPr>
                    <w:spacing w:after="0" w:line="240" w:lineRule="auto"/>
                  </w:pPr>
                  <w:r>
                    <w:rPr>
                      <w:rFonts w:ascii="Calibri" w:eastAsia="Calibri" w:hAnsi="Calibri"/>
                      <w:b/>
                      <w:color w:val="000000"/>
                      <w:sz w:val="24"/>
                    </w:rPr>
                    <w:t>Table 5: PHYSIOLOGICAL MODIFIER</w:t>
                  </w:r>
                </w:p>
              </w:tc>
            </w:tr>
            <w:tr w:rsidR="00C9441C" w14:paraId="6507DA9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C5DE13" w14:textId="77777777" w:rsidR="00C9441C" w:rsidRDefault="00EA2ADD">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E54137" w14:textId="77777777" w:rsidR="00C9441C" w:rsidRDefault="00EA2ADD">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03AB4E" w14:textId="77777777" w:rsidR="00C9441C" w:rsidRDefault="00EA2ADD">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CF9E64" w14:textId="77777777" w:rsidR="00C9441C" w:rsidRDefault="00EA2ADD">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FC07A5" w14:textId="77777777" w:rsidR="00C9441C" w:rsidRDefault="00EA2ADD">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BE09F4" w14:textId="77777777" w:rsidR="00C9441C" w:rsidRDefault="00EA2ADD">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90AB49" w14:textId="77777777" w:rsidR="00C9441C" w:rsidRDefault="00EA2ADD">
                  <w:pPr>
                    <w:spacing w:after="0" w:line="240" w:lineRule="auto"/>
                    <w:jc w:val="center"/>
                  </w:pPr>
                  <w:r>
                    <w:rPr>
                      <w:rFonts w:ascii="Cambria" w:eastAsia="Cambria" w:hAnsi="Cambria"/>
                      <w:b/>
                      <w:color w:val="000000"/>
                      <w:sz w:val="18"/>
                    </w:rPr>
                    <w:t>&gt;MRL</w:t>
                  </w:r>
                </w:p>
              </w:tc>
            </w:tr>
            <w:tr w:rsidR="00C9441C" w14:paraId="2A6951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9F991" w14:textId="77777777" w:rsidR="00C9441C" w:rsidRDefault="00EA2ADD">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835A7"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EF274"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681B1E"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5129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7B3CD"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9A41A" w14:textId="77777777" w:rsidR="00C9441C" w:rsidRDefault="00EA2ADD">
                  <w:pPr>
                    <w:spacing w:after="0" w:line="240" w:lineRule="auto"/>
                    <w:jc w:val="center"/>
                  </w:pPr>
                  <w:r>
                    <w:rPr>
                      <w:rFonts w:ascii="Cambria" w:eastAsia="Cambria" w:hAnsi="Cambria"/>
                      <w:color w:val="000000"/>
                      <w:sz w:val="18"/>
                    </w:rPr>
                    <w:t>-</w:t>
                  </w:r>
                </w:p>
              </w:tc>
            </w:tr>
            <w:tr w:rsidR="00C9441C" w14:paraId="080C6C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98CF2" w14:textId="77777777" w:rsidR="00C9441C" w:rsidRDefault="00EA2ADD">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0D75C"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2CE26"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3B46AB" w14:textId="77777777" w:rsidR="00C9441C" w:rsidRDefault="00EA2AD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2F72B"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11FC9" w14:textId="77777777" w:rsidR="00C9441C" w:rsidRDefault="00EA2ADD">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D42E7" w14:textId="77777777" w:rsidR="00C9441C" w:rsidRDefault="00EA2ADD">
                  <w:pPr>
                    <w:spacing w:after="0" w:line="240" w:lineRule="auto"/>
                    <w:jc w:val="center"/>
                  </w:pPr>
                  <w:r>
                    <w:rPr>
                      <w:rFonts w:ascii="Cambria" w:eastAsia="Cambria" w:hAnsi="Cambria"/>
                      <w:color w:val="000000"/>
                      <w:sz w:val="18"/>
                    </w:rPr>
                    <w:t>-</w:t>
                  </w:r>
                </w:p>
              </w:tc>
            </w:tr>
            <w:tr w:rsidR="00C9441C" w14:paraId="4D2BFB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8DA54" w14:textId="77777777" w:rsidR="00C9441C" w:rsidRDefault="00EA2ADD">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CB9F4" w14:textId="77777777" w:rsidR="00C9441C" w:rsidRDefault="00EA2ADD">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6C5FF" w14:textId="77777777" w:rsidR="00C9441C" w:rsidRDefault="00EA2AD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680F5" w14:textId="77777777" w:rsidR="00C9441C" w:rsidRDefault="00EA2AD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E0F1E" w14:textId="77777777" w:rsidR="00C9441C" w:rsidRDefault="00EA2ADD">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6E31E" w14:textId="77777777" w:rsidR="00C9441C" w:rsidRDefault="00EA2ADD">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3BB0E" w14:textId="77777777" w:rsidR="00C9441C" w:rsidRDefault="00EA2ADD">
                  <w:pPr>
                    <w:spacing w:after="0" w:line="240" w:lineRule="auto"/>
                    <w:jc w:val="center"/>
                  </w:pPr>
                  <w:r>
                    <w:rPr>
                      <w:rFonts w:ascii="Cambria" w:eastAsia="Cambria" w:hAnsi="Cambria"/>
                      <w:color w:val="000000"/>
                      <w:sz w:val="18"/>
                    </w:rPr>
                    <w:t>0</w:t>
                  </w:r>
                </w:p>
              </w:tc>
            </w:tr>
            <w:tr w:rsidR="00EA2ADD" w14:paraId="3358E298" w14:textId="77777777" w:rsidTr="00EA2ADD">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2B4A0799" w14:textId="77777777" w:rsidR="00C9441C" w:rsidRDefault="00C9441C">
                  <w:pPr>
                    <w:spacing w:after="0" w:line="240" w:lineRule="auto"/>
                  </w:pPr>
                </w:p>
              </w:tc>
            </w:tr>
            <w:tr w:rsidR="00C9441C" w14:paraId="1E6D7B3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3F9BC41" w14:textId="77777777" w:rsidR="00C9441C" w:rsidRDefault="00EA2ADD">
                  <w:pPr>
                    <w:spacing w:after="0" w:line="240" w:lineRule="auto"/>
                  </w:pPr>
                  <w:r>
                    <w:rPr>
                      <w:noProof/>
                    </w:rPr>
                    <w:drawing>
                      <wp:inline distT="0" distB="0" distL="0" distR="0" wp14:anchorId="3B7BF653" wp14:editId="1DA5A898">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EB7FE0D" w14:textId="77777777" w:rsidR="00C9441C" w:rsidRDefault="00EA2ADD">
                  <w:pPr>
                    <w:spacing w:after="0" w:line="240" w:lineRule="auto"/>
                  </w:pPr>
                  <w:r>
                    <w:rPr>
                      <w:noProof/>
                    </w:rPr>
                    <w:drawing>
                      <wp:inline distT="0" distB="0" distL="0" distR="0" wp14:anchorId="77418BE8" wp14:editId="28A1486E">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39A1D0E" w14:textId="77777777" w:rsidR="00C9441C" w:rsidRDefault="00EA2ADD">
                  <w:pPr>
                    <w:spacing w:after="0" w:line="240" w:lineRule="auto"/>
                  </w:pPr>
                  <w:r>
                    <w:rPr>
                      <w:noProof/>
                    </w:rPr>
                    <w:drawing>
                      <wp:inline distT="0" distB="0" distL="0" distR="0" wp14:anchorId="4E647542" wp14:editId="7EF341E2">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A595DE1" w14:textId="77777777" w:rsidR="00C9441C" w:rsidRDefault="00EA2ADD">
                  <w:pPr>
                    <w:spacing w:after="0" w:line="240" w:lineRule="auto"/>
                  </w:pPr>
                  <w:r>
                    <w:rPr>
                      <w:noProof/>
                    </w:rPr>
                    <w:drawing>
                      <wp:inline distT="0" distB="0" distL="0" distR="0" wp14:anchorId="5533844B" wp14:editId="34672191">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17358A1" w14:textId="77777777" w:rsidR="00C9441C" w:rsidRDefault="00EA2ADD">
                  <w:pPr>
                    <w:spacing w:after="0" w:line="240" w:lineRule="auto"/>
                  </w:pPr>
                  <w:r>
                    <w:rPr>
                      <w:noProof/>
                    </w:rPr>
                    <w:drawing>
                      <wp:inline distT="0" distB="0" distL="0" distR="0" wp14:anchorId="737F75DD" wp14:editId="7BD99658">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11BF4CD" w14:textId="77777777" w:rsidR="00C9441C" w:rsidRDefault="00EA2ADD">
                  <w:pPr>
                    <w:spacing w:after="0" w:line="240" w:lineRule="auto"/>
                  </w:pPr>
                  <w:r>
                    <w:rPr>
                      <w:noProof/>
                    </w:rPr>
                    <w:drawing>
                      <wp:inline distT="0" distB="0" distL="0" distR="0" wp14:anchorId="65699FEF" wp14:editId="2029784E">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88B2DEB" w14:textId="77777777" w:rsidR="00C9441C" w:rsidRDefault="00EA2ADD">
                  <w:pPr>
                    <w:spacing w:after="0" w:line="240" w:lineRule="auto"/>
                  </w:pPr>
                  <w:r>
                    <w:rPr>
                      <w:noProof/>
                    </w:rPr>
                    <w:drawing>
                      <wp:inline distT="0" distB="0" distL="0" distR="0" wp14:anchorId="71F91210" wp14:editId="7B36E5D2">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691CEDEE" w14:textId="77777777" w:rsidR="00C9441C" w:rsidRDefault="00C9441C">
            <w:pPr>
              <w:spacing w:after="0" w:line="240" w:lineRule="auto"/>
            </w:pPr>
          </w:p>
        </w:tc>
        <w:tc>
          <w:tcPr>
            <w:tcW w:w="57" w:type="dxa"/>
          </w:tcPr>
          <w:p w14:paraId="68779CAE" w14:textId="77777777" w:rsidR="00C9441C" w:rsidRDefault="00C9441C">
            <w:pPr>
              <w:pStyle w:val="EmptyCellLayoutStyle"/>
              <w:spacing w:after="0" w:line="240" w:lineRule="auto"/>
            </w:pPr>
          </w:p>
        </w:tc>
      </w:tr>
      <w:tr w:rsidR="00C9441C" w14:paraId="739DE47D" w14:textId="77777777">
        <w:trPr>
          <w:trHeight w:val="770"/>
        </w:trPr>
        <w:tc>
          <w:tcPr>
            <w:tcW w:w="5625" w:type="dxa"/>
          </w:tcPr>
          <w:p w14:paraId="7C0844C1" w14:textId="77777777" w:rsidR="00C9441C" w:rsidRDefault="00C9441C">
            <w:pPr>
              <w:pStyle w:val="EmptyCellLayoutStyle"/>
              <w:spacing w:after="0" w:line="240" w:lineRule="auto"/>
            </w:pPr>
          </w:p>
        </w:tc>
        <w:tc>
          <w:tcPr>
            <w:tcW w:w="3942" w:type="dxa"/>
          </w:tcPr>
          <w:p w14:paraId="6442AA94" w14:textId="77777777" w:rsidR="00C9441C" w:rsidRDefault="00C9441C">
            <w:pPr>
              <w:pStyle w:val="EmptyCellLayoutStyle"/>
              <w:spacing w:after="0" w:line="240" w:lineRule="auto"/>
            </w:pPr>
          </w:p>
        </w:tc>
        <w:tc>
          <w:tcPr>
            <w:tcW w:w="57" w:type="dxa"/>
          </w:tcPr>
          <w:p w14:paraId="6C96E361" w14:textId="77777777" w:rsidR="00C9441C" w:rsidRDefault="00C9441C">
            <w:pPr>
              <w:pStyle w:val="EmptyCellLayoutStyle"/>
              <w:spacing w:after="0" w:line="240" w:lineRule="auto"/>
            </w:pPr>
          </w:p>
        </w:tc>
      </w:tr>
    </w:tbl>
    <w:p w14:paraId="0B53911D" w14:textId="77777777" w:rsidR="00C9441C" w:rsidRDefault="00C9441C">
      <w:pPr>
        <w:spacing w:after="0" w:line="240" w:lineRule="auto"/>
      </w:pPr>
    </w:p>
    <w:sectPr w:rsidR="00C9441C">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1AA8" w14:textId="77777777" w:rsidR="00053BA1" w:rsidRDefault="00053BA1">
      <w:pPr>
        <w:spacing w:after="0" w:line="240" w:lineRule="auto"/>
      </w:pPr>
      <w:r>
        <w:separator/>
      </w:r>
    </w:p>
  </w:endnote>
  <w:endnote w:type="continuationSeparator" w:id="0">
    <w:p w14:paraId="1069C625" w14:textId="77777777" w:rsidR="00053BA1" w:rsidRDefault="0005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EA2ADD" w14:paraId="14532CD5" w14:textId="77777777" w:rsidTr="00EA2ADD">
      <w:tc>
        <w:tcPr>
          <w:tcW w:w="1072" w:type="dxa"/>
        </w:tcPr>
        <w:p w14:paraId="07BA50FF" w14:textId="77777777" w:rsidR="00C9441C" w:rsidRDefault="00C9441C">
          <w:pPr>
            <w:pStyle w:val="EmptyCellLayoutStyle"/>
            <w:spacing w:after="0" w:line="240" w:lineRule="auto"/>
          </w:pPr>
        </w:p>
      </w:tc>
      <w:tc>
        <w:tcPr>
          <w:tcW w:w="11" w:type="dxa"/>
        </w:tcPr>
        <w:p w14:paraId="11C1EE5A" w14:textId="77777777" w:rsidR="00C9441C" w:rsidRDefault="00C9441C">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C9441C" w14:paraId="083D65D0"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7E1B083" w14:textId="77777777" w:rsidR="00C9441C" w:rsidRDefault="00EA2ADD">
                <w:pPr>
                  <w:spacing w:after="0" w:line="240" w:lineRule="auto"/>
                  <w:jc w:val="center"/>
                </w:pPr>
                <w:r>
                  <w:rPr>
                    <w:rFonts w:ascii="Calibri" w:eastAsia="Calibri" w:hAnsi="Calibri"/>
                    <w:color w:val="000000"/>
                  </w:rPr>
                  <w:t>National Residue Survey | Department of Agriculture, Fisheries and Forestry</w:t>
                </w:r>
              </w:p>
            </w:tc>
          </w:tr>
        </w:tbl>
        <w:p w14:paraId="36779655" w14:textId="77777777" w:rsidR="00C9441C" w:rsidRDefault="00C9441C">
          <w:pPr>
            <w:spacing w:after="0" w:line="240" w:lineRule="auto"/>
          </w:pPr>
        </w:p>
      </w:tc>
      <w:tc>
        <w:tcPr>
          <w:tcW w:w="1084" w:type="dxa"/>
        </w:tcPr>
        <w:p w14:paraId="379CC58B" w14:textId="77777777" w:rsidR="00C9441C" w:rsidRDefault="00C9441C">
          <w:pPr>
            <w:pStyle w:val="EmptyCellLayoutStyle"/>
            <w:spacing w:after="0" w:line="240" w:lineRule="auto"/>
          </w:pPr>
        </w:p>
      </w:tc>
    </w:tr>
    <w:tr w:rsidR="00C9441C" w14:paraId="7A12B191" w14:textId="77777777">
      <w:tc>
        <w:tcPr>
          <w:tcW w:w="1072" w:type="dxa"/>
        </w:tcPr>
        <w:p w14:paraId="55EB97DB" w14:textId="77777777" w:rsidR="00C9441C" w:rsidRDefault="00C9441C">
          <w:pPr>
            <w:pStyle w:val="EmptyCellLayoutStyle"/>
            <w:spacing w:after="0" w:line="240" w:lineRule="auto"/>
          </w:pPr>
        </w:p>
      </w:tc>
      <w:tc>
        <w:tcPr>
          <w:tcW w:w="11" w:type="dxa"/>
        </w:tcPr>
        <w:p w14:paraId="4A2D9A67" w14:textId="77777777" w:rsidR="00C9441C" w:rsidRDefault="00C9441C">
          <w:pPr>
            <w:pStyle w:val="EmptyCellLayoutStyle"/>
            <w:spacing w:after="0" w:line="240" w:lineRule="auto"/>
          </w:pPr>
        </w:p>
      </w:tc>
      <w:tc>
        <w:tcPr>
          <w:tcW w:w="7443" w:type="dxa"/>
        </w:tcPr>
        <w:p w14:paraId="52894632" w14:textId="77777777" w:rsidR="00C9441C" w:rsidRDefault="00C9441C">
          <w:pPr>
            <w:pStyle w:val="EmptyCellLayoutStyle"/>
            <w:spacing w:after="0" w:line="240" w:lineRule="auto"/>
          </w:pPr>
        </w:p>
      </w:tc>
      <w:tc>
        <w:tcPr>
          <w:tcW w:w="11" w:type="dxa"/>
        </w:tcPr>
        <w:p w14:paraId="7756D1C4" w14:textId="77777777" w:rsidR="00C9441C" w:rsidRDefault="00C9441C">
          <w:pPr>
            <w:pStyle w:val="EmptyCellLayoutStyle"/>
            <w:spacing w:after="0" w:line="240" w:lineRule="auto"/>
          </w:pPr>
        </w:p>
      </w:tc>
      <w:tc>
        <w:tcPr>
          <w:tcW w:w="1084" w:type="dxa"/>
        </w:tcPr>
        <w:p w14:paraId="58BA31BB" w14:textId="77777777" w:rsidR="00C9441C" w:rsidRDefault="00C9441C">
          <w:pPr>
            <w:pStyle w:val="EmptyCellLayoutStyle"/>
            <w:spacing w:after="0" w:line="240" w:lineRule="auto"/>
          </w:pPr>
        </w:p>
      </w:tc>
    </w:tr>
    <w:tr w:rsidR="00EA2ADD" w14:paraId="0DCC5031" w14:textId="77777777" w:rsidTr="00EA2ADD">
      <w:tc>
        <w:tcPr>
          <w:tcW w:w="1072" w:type="dxa"/>
        </w:tcPr>
        <w:p w14:paraId="3A32F153" w14:textId="77777777" w:rsidR="00C9441C" w:rsidRDefault="00C9441C">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C9441C" w14:paraId="51D1182F" w14:textId="77777777">
            <w:trPr>
              <w:trHeight w:val="257"/>
            </w:trPr>
            <w:tc>
              <w:tcPr>
                <w:tcW w:w="7455" w:type="dxa"/>
                <w:tcBorders>
                  <w:top w:val="nil"/>
                  <w:left w:val="nil"/>
                  <w:bottom w:val="nil"/>
                  <w:right w:val="nil"/>
                </w:tcBorders>
                <w:tcMar>
                  <w:top w:w="39" w:type="dxa"/>
                  <w:left w:w="39" w:type="dxa"/>
                  <w:bottom w:w="39" w:type="dxa"/>
                  <w:right w:w="39" w:type="dxa"/>
                </w:tcMar>
              </w:tcPr>
              <w:p w14:paraId="4F60DB7D" w14:textId="77777777" w:rsidR="00C9441C" w:rsidRDefault="00EA2ADD">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D99B1BE" w14:textId="77777777" w:rsidR="00C9441C" w:rsidRDefault="00C9441C">
          <w:pPr>
            <w:spacing w:after="0" w:line="240" w:lineRule="auto"/>
          </w:pPr>
        </w:p>
      </w:tc>
      <w:tc>
        <w:tcPr>
          <w:tcW w:w="11" w:type="dxa"/>
        </w:tcPr>
        <w:p w14:paraId="21568035" w14:textId="77777777" w:rsidR="00C9441C" w:rsidRDefault="00C9441C">
          <w:pPr>
            <w:pStyle w:val="EmptyCellLayoutStyle"/>
            <w:spacing w:after="0" w:line="240" w:lineRule="auto"/>
          </w:pPr>
        </w:p>
      </w:tc>
      <w:tc>
        <w:tcPr>
          <w:tcW w:w="1084" w:type="dxa"/>
        </w:tcPr>
        <w:p w14:paraId="0E81349E" w14:textId="77777777" w:rsidR="00C9441C" w:rsidRDefault="00C9441C">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E1D3" w14:textId="77777777" w:rsidR="00053BA1" w:rsidRDefault="00053BA1">
      <w:pPr>
        <w:spacing w:after="0" w:line="240" w:lineRule="auto"/>
      </w:pPr>
      <w:r>
        <w:separator/>
      </w:r>
    </w:p>
  </w:footnote>
  <w:footnote w:type="continuationSeparator" w:id="0">
    <w:p w14:paraId="611670C4" w14:textId="77777777" w:rsidR="00053BA1" w:rsidRDefault="00053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50928782">
    <w:abstractNumId w:val="0"/>
  </w:num>
  <w:num w:numId="2" w16cid:durableId="1724674390">
    <w:abstractNumId w:val="1"/>
  </w:num>
  <w:num w:numId="3" w16cid:durableId="439030667">
    <w:abstractNumId w:val="2"/>
  </w:num>
  <w:num w:numId="4" w16cid:durableId="406927015">
    <w:abstractNumId w:val="3"/>
  </w:num>
  <w:num w:numId="5" w16cid:durableId="287008847">
    <w:abstractNumId w:val="4"/>
  </w:num>
  <w:num w:numId="6" w16cid:durableId="1609268977">
    <w:abstractNumId w:val="5"/>
  </w:num>
  <w:num w:numId="7" w16cid:durableId="178738322">
    <w:abstractNumId w:val="6"/>
  </w:num>
  <w:num w:numId="8" w16cid:durableId="913468469">
    <w:abstractNumId w:val="7"/>
  </w:num>
  <w:num w:numId="9" w16cid:durableId="2065328122">
    <w:abstractNumId w:val="8"/>
  </w:num>
  <w:num w:numId="10" w16cid:durableId="531570995">
    <w:abstractNumId w:val="9"/>
  </w:num>
  <w:num w:numId="11" w16cid:durableId="894119854">
    <w:abstractNumId w:val="10"/>
  </w:num>
  <w:num w:numId="12" w16cid:durableId="1054738589">
    <w:abstractNumId w:val="11"/>
  </w:num>
  <w:num w:numId="13" w16cid:durableId="353002361">
    <w:abstractNumId w:val="12"/>
  </w:num>
  <w:num w:numId="14" w16cid:durableId="1549564215">
    <w:abstractNumId w:val="13"/>
  </w:num>
  <w:num w:numId="15" w16cid:durableId="916355840">
    <w:abstractNumId w:val="14"/>
  </w:num>
  <w:num w:numId="16" w16cid:durableId="915864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1C"/>
    <w:rsid w:val="00053BA1"/>
    <w:rsid w:val="0043500B"/>
    <w:rsid w:val="005C5AFE"/>
    <w:rsid w:val="00C9441C"/>
    <w:rsid w:val="00EA2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B24B"/>
  <w15:docId w15:val="{94DF3087-E0F6-4AF3-AB38-3BA08AC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2235</Words>
  <Characters>9278</Characters>
  <Application>Microsoft Office Word</Application>
  <DocSecurity>0</DocSecurity>
  <Lines>2319</Lines>
  <Paragraphs>1918</Paragraphs>
  <ScaleCrop>false</ScaleCrop>
  <HeadingPairs>
    <vt:vector size="2" baseType="variant">
      <vt:variant>
        <vt:lpstr>Title</vt:lpstr>
      </vt:variant>
      <vt:variant>
        <vt:i4>1</vt:i4>
      </vt:variant>
    </vt:vector>
  </HeadingPairs>
  <TitlesOfParts>
    <vt:vector size="1" baseType="lpstr">
      <vt:lpstr>Bran (Durum) residue testing annual datasets 2022-23</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 (Durum) residue testing annual datasets 2022-23</dc:title>
  <dc:creator>Department of Agriculture, Fisheries and Forestry</dc:creator>
  <dc:description/>
  <dcterms:created xsi:type="dcterms:W3CDTF">2023-07-24T03:22:00Z</dcterms:created>
  <dcterms:modified xsi:type="dcterms:W3CDTF">2023-08-25T05:19:00Z</dcterms:modified>
</cp:coreProperties>
</file>