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2C50C6" w14:paraId="1B71F2A4" w14:textId="77777777">
        <w:trPr>
          <w:trHeight w:val="1868"/>
        </w:trPr>
        <w:tc>
          <w:tcPr>
            <w:tcW w:w="5625" w:type="dxa"/>
            <w:tcBorders>
              <w:top w:val="nil"/>
              <w:left w:val="nil"/>
              <w:bottom w:val="nil"/>
              <w:right w:val="nil"/>
            </w:tcBorders>
            <w:tcMar>
              <w:top w:w="0" w:type="dxa"/>
              <w:left w:w="0" w:type="dxa"/>
              <w:bottom w:w="0" w:type="dxa"/>
              <w:right w:w="0" w:type="dxa"/>
            </w:tcMar>
          </w:tcPr>
          <w:p w14:paraId="44529C78" w14:textId="77777777" w:rsidR="002C50C6" w:rsidRDefault="00B93638">
            <w:pPr>
              <w:spacing w:after="0" w:line="240" w:lineRule="auto"/>
            </w:pPr>
            <w:r>
              <w:rPr>
                <w:noProof/>
              </w:rPr>
              <w:drawing>
                <wp:inline distT="0" distB="0" distL="0" distR="0" wp14:anchorId="4726357B" wp14:editId="1FDE9A29">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304983C2" w14:textId="77777777" w:rsidR="002C50C6" w:rsidRDefault="002C50C6">
            <w:pPr>
              <w:pStyle w:val="EmptyCellLayoutStyle"/>
              <w:spacing w:after="0" w:line="240" w:lineRule="auto"/>
            </w:pPr>
          </w:p>
        </w:tc>
        <w:tc>
          <w:tcPr>
            <w:tcW w:w="57" w:type="dxa"/>
          </w:tcPr>
          <w:p w14:paraId="0F506CFE" w14:textId="77777777" w:rsidR="002C50C6" w:rsidRDefault="002C50C6">
            <w:pPr>
              <w:pStyle w:val="EmptyCellLayoutStyle"/>
              <w:spacing w:after="0" w:line="240" w:lineRule="auto"/>
            </w:pPr>
          </w:p>
        </w:tc>
      </w:tr>
      <w:tr w:rsidR="002C50C6" w14:paraId="365EE09E" w14:textId="77777777">
        <w:trPr>
          <w:trHeight w:val="80"/>
        </w:trPr>
        <w:tc>
          <w:tcPr>
            <w:tcW w:w="5625" w:type="dxa"/>
          </w:tcPr>
          <w:p w14:paraId="7D76310D" w14:textId="77777777" w:rsidR="002C50C6" w:rsidRDefault="002C50C6">
            <w:pPr>
              <w:pStyle w:val="EmptyCellLayoutStyle"/>
              <w:spacing w:after="0" w:line="240" w:lineRule="auto"/>
            </w:pPr>
          </w:p>
        </w:tc>
        <w:tc>
          <w:tcPr>
            <w:tcW w:w="3942" w:type="dxa"/>
          </w:tcPr>
          <w:p w14:paraId="3A44B7C2" w14:textId="77777777" w:rsidR="002C50C6" w:rsidRDefault="002C50C6">
            <w:pPr>
              <w:pStyle w:val="EmptyCellLayoutStyle"/>
              <w:spacing w:after="0" w:line="240" w:lineRule="auto"/>
            </w:pPr>
          </w:p>
        </w:tc>
        <w:tc>
          <w:tcPr>
            <w:tcW w:w="57" w:type="dxa"/>
          </w:tcPr>
          <w:p w14:paraId="794A6703" w14:textId="77777777" w:rsidR="002C50C6" w:rsidRDefault="002C50C6">
            <w:pPr>
              <w:pStyle w:val="EmptyCellLayoutStyle"/>
              <w:spacing w:after="0" w:line="240" w:lineRule="auto"/>
            </w:pPr>
          </w:p>
        </w:tc>
      </w:tr>
      <w:tr w:rsidR="00B93638" w14:paraId="4F932F94" w14:textId="77777777" w:rsidTr="00B93638">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2C50C6" w14:paraId="3BF0071D" w14:textId="77777777">
              <w:trPr>
                <w:trHeight w:val="666"/>
              </w:trPr>
              <w:tc>
                <w:tcPr>
                  <w:tcW w:w="9624" w:type="dxa"/>
                  <w:tcBorders>
                    <w:top w:val="nil"/>
                    <w:left w:val="nil"/>
                    <w:bottom w:val="nil"/>
                    <w:right w:val="nil"/>
                  </w:tcBorders>
                  <w:tcMar>
                    <w:top w:w="39" w:type="dxa"/>
                    <w:left w:w="39" w:type="dxa"/>
                    <w:bottom w:w="0" w:type="dxa"/>
                    <w:right w:w="39" w:type="dxa"/>
                  </w:tcMar>
                </w:tcPr>
                <w:p w14:paraId="70DBD10E" w14:textId="77777777" w:rsidR="002C50C6" w:rsidRDefault="00B93638">
                  <w:pPr>
                    <w:spacing w:after="0" w:line="240" w:lineRule="auto"/>
                  </w:pPr>
                  <w:r>
                    <w:rPr>
                      <w:rFonts w:ascii="Calibri" w:eastAsia="Calibri" w:hAnsi="Calibri"/>
                      <w:b/>
                      <w:color w:val="000000"/>
                      <w:sz w:val="52"/>
                    </w:rPr>
                    <w:t>Apple residue testing annual datasets 2022-23</w:t>
                  </w:r>
                </w:p>
              </w:tc>
            </w:tr>
          </w:tbl>
          <w:p w14:paraId="024DB549" w14:textId="77777777" w:rsidR="002C50C6" w:rsidRDefault="002C50C6">
            <w:pPr>
              <w:spacing w:after="0" w:line="240" w:lineRule="auto"/>
            </w:pPr>
          </w:p>
        </w:tc>
      </w:tr>
      <w:tr w:rsidR="002C50C6" w14:paraId="6006A8DE" w14:textId="77777777">
        <w:trPr>
          <w:trHeight w:val="59"/>
        </w:trPr>
        <w:tc>
          <w:tcPr>
            <w:tcW w:w="5625" w:type="dxa"/>
          </w:tcPr>
          <w:p w14:paraId="5C952684" w14:textId="77777777" w:rsidR="002C50C6" w:rsidRDefault="002C50C6">
            <w:pPr>
              <w:pStyle w:val="EmptyCellLayoutStyle"/>
              <w:spacing w:after="0" w:line="240" w:lineRule="auto"/>
            </w:pPr>
          </w:p>
        </w:tc>
        <w:tc>
          <w:tcPr>
            <w:tcW w:w="3942" w:type="dxa"/>
          </w:tcPr>
          <w:p w14:paraId="60F3896A" w14:textId="77777777" w:rsidR="002C50C6" w:rsidRDefault="002C50C6">
            <w:pPr>
              <w:pStyle w:val="EmptyCellLayoutStyle"/>
              <w:spacing w:after="0" w:line="240" w:lineRule="auto"/>
            </w:pPr>
          </w:p>
        </w:tc>
        <w:tc>
          <w:tcPr>
            <w:tcW w:w="57" w:type="dxa"/>
          </w:tcPr>
          <w:p w14:paraId="79EBA42F" w14:textId="77777777" w:rsidR="002C50C6" w:rsidRDefault="002C50C6">
            <w:pPr>
              <w:pStyle w:val="EmptyCellLayoutStyle"/>
              <w:spacing w:after="0" w:line="240" w:lineRule="auto"/>
            </w:pPr>
          </w:p>
        </w:tc>
      </w:tr>
      <w:tr w:rsidR="00B93638" w14:paraId="44BC96DC" w14:textId="77777777" w:rsidTr="00B93638">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2C50C6" w14:paraId="72320217" w14:textId="77777777">
              <w:trPr>
                <w:trHeight w:val="2378"/>
              </w:trPr>
              <w:tc>
                <w:tcPr>
                  <w:tcW w:w="9624" w:type="dxa"/>
                  <w:tcBorders>
                    <w:top w:val="nil"/>
                    <w:left w:val="nil"/>
                    <w:bottom w:val="nil"/>
                    <w:right w:val="nil"/>
                  </w:tcBorders>
                  <w:tcMar>
                    <w:top w:w="0" w:type="dxa"/>
                    <w:left w:w="39" w:type="dxa"/>
                    <w:bottom w:w="39" w:type="dxa"/>
                    <w:right w:w="39" w:type="dxa"/>
                  </w:tcMar>
                </w:tcPr>
                <w:p w14:paraId="7A8927FC" w14:textId="77777777" w:rsidR="002C50C6" w:rsidRDefault="00B93638">
                  <w:pPr>
                    <w:spacing w:after="0" w:line="240" w:lineRule="auto"/>
                  </w:pPr>
                  <w:r>
                    <w:rPr>
                      <w:rFonts w:ascii="Calibri" w:eastAsia="Calibri" w:hAnsi="Calibri"/>
                      <w:color w:val="000000"/>
                      <w:sz w:val="28"/>
                    </w:rPr>
                    <w:t>National Residue Survey (NRS), Department of Agriculture, Fisheries and Forestry</w:t>
                  </w:r>
                </w:p>
                <w:p w14:paraId="7ACFD87E" w14:textId="77777777" w:rsidR="002C50C6" w:rsidRDefault="002C50C6">
                  <w:pPr>
                    <w:spacing w:after="0" w:line="240" w:lineRule="auto"/>
                  </w:pPr>
                </w:p>
                <w:p w14:paraId="12B153FC" w14:textId="77777777" w:rsidR="002C50C6" w:rsidRDefault="00B9363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7EFA7EA" w14:textId="77777777" w:rsidR="002C50C6" w:rsidRDefault="002C50C6">
                  <w:pPr>
                    <w:spacing w:after="0" w:line="240" w:lineRule="auto"/>
                  </w:pPr>
                </w:p>
                <w:p w14:paraId="00098CC9" w14:textId="77777777" w:rsidR="002C50C6" w:rsidRDefault="00B9363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96AA728" w14:textId="77777777" w:rsidR="002C50C6" w:rsidRDefault="00B9363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B9B5C7C" w14:textId="77777777" w:rsidR="002C50C6" w:rsidRDefault="00B9363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237D5F5" w14:textId="77777777" w:rsidR="002C50C6" w:rsidRDefault="00B9363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318089F" w14:textId="77777777" w:rsidR="002C50C6" w:rsidRDefault="00B9363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C0F95E7" w14:textId="77777777" w:rsidR="002C50C6" w:rsidRDefault="002C50C6">
                  <w:pPr>
                    <w:spacing w:after="0" w:line="240" w:lineRule="auto"/>
                  </w:pPr>
                </w:p>
                <w:p w14:paraId="6CF68619" w14:textId="77777777" w:rsidR="002C50C6" w:rsidRDefault="00B93638">
                  <w:pPr>
                    <w:spacing w:after="0" w:line="240" w:lineRule="auto"/>
                  </w:pPr>
                  <w:r>
                    <w:rPr>
                      <w:rFonts w:ascii="Calibri" w:eastAsia="Calibri" w:hAnsi="Calibri"/>
                      <w:b/>
                      <w:color w:val="000000"/>
                      <w:sz w:val="24"/>
                    </w:rPr>
                    <w:t xml:space="preserve">Disclaimer </w:t>
                  </w:r>
                </w:p>
                <w:p w14:paraId="48835C5A" w14:textId="77777777" w:rsidR="002C50C6" w:rsidRDefault="002C50C6">
                  <w:pPr>
                    <w:spacing w:after="0" w:line="240" w:lineRule="auto"/>
                  </w:pPr>
                </w:p>
                <w:p w14:paraId="727AB87E" w14:textId="77777777" w:rsidR="002C50C6" w:rsidRDefault="00B9363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904A4C5" w14:textId="77777777" w:rsidR="002C50C6" w:rsidRDefault="002C50C6">
                  <w:pPr>
                    <w:spacing w:after="0" w:line="240" w:lineRule="auto"/>
                  </w:pPr>
                </w:p>
              </w:tc>
            </w:tr>
          </w:tbl>
          <w:p w14:paraId="0387151C" w14:textId="77777777" w:rsidR="002C50C6" w:rsidRDefault="002C50C6">
            <w:pPr>
              <w:spacing w:after="0" w:line="240" w:lineRule="auto"/>
            </w:pPr>
          </w:p>
        </w:tc>
      </w:tr>
      <w:tr w:rsidR="00B93638" w14:paraId="64D606C5" w14:textId="77777777" w:rsidTr="00B93638">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B93638" w14:paraId="0131C253"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11F44619" w14:textId="77777777" w:rsidR="002C50C6" w:rsidRDefault="00B93638">
                  <w:pPr>
                    <w:spacing w:after="0" w:line="240" w:lineRule="auto"/>
                  </w:pPr>
                  <w:r>
                    <w:rPr>
                      <w:rFonts w:ascii="Calibri" w:eastAsia="Calibri" w:hAnsi="Calibri"/>
                      <w:b/>
                      <w:color w:val="000000"/>
                      <w:sz w:val="24"/>
                    </w:rPr>
                    <w:t>Table 1: CONTAMINANTS</w:t>
                  </w:r>
                </w:p>
              </w:tc>
            </w:tr>
            <w:tr w:rsidR="002C50C6" w14:paraId="699E1B4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F8AA24"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40591"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764CA4"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66F58F"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E761D0"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A053DD"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BDFCF5" w14:textId="77777777" w:rsidR="002C50C6" w:rsidRDefault="00B93638">
                  <w:pPr>
                    <w:spacing w:after="0" w:line="240" w:lineRule="auto"/>
                    <w:jc w:val="center"/>
                  </w:pPr>
                  <w:r>
                    <w:rPr>
                      <w:rFonts w:ascii="Cambria" w:eastAsia="Cambria" w:hAnsi="Cambria"/>
                      <w:b/>
                      <w:color w:val="000000"/>
                      <w:sz w:val="18"/>
                    </w:rPr>
                    <w:t>&gt;MRL</w:t>
                  </w:r>
                </w:p>
              </w:tc>
            </w:tr>
            <w:tr w:rsidR="002C50C6" w14:paraId="724A4E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8FEDB" w14:textId="77777777" w:rsidR="002C50C6" w:rsidRDefault="00B93638">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5FAC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1F79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3184B"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CBF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961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603BE" w14:textId="77777777" w:rsidR="002C50C6" w:rsidRDefault="00B93638">
                  <w:pPr>
                    <w:spacing w:after="0" w:line="240" w:lineRule="auto"/>
                    <w:jc w:val="center"/>
                  </w:pPr>
                  <w:r>
                    <w:rPr>
                      <w:rFonts w:ascii="Cambria" w:eastAsia="Cambria" w:hAnsi="Cambria"/>
                      <w:color w:val="000000"/>
                      <w:sz w:val="18"/>
                    </w:rPr>
                    <w:t>0</w:t>
                  </w:r>
                </w:p>
              </w:tc>
            </w:tr>
            <w:tr w:rsidR="002C50C6" w14:paraId="6F9B8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5C409" w14:textId="77777777" w:rsidR="002C50C6" w:rsidRDefault="00B93638">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445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0AAD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74098" w14:textId="77777777" w:rsidR="002C50C6" w:rsidRDefault="00B9363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5D81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EDDA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B1ED" w14:textId="77777777" w:rsidR="002C50C6" w:rsidRDefault="00B93638">
                  <w:pPr>
                    <w:spacing w:after="0" w:line="240" w:lineRule="auto"/>
                    <w:jc w:val="center"/>
                  </w:pPr>
                  <w:r>
                    <w:rPr>
                      <w:rFonts w:ascii="Cambria" w:eastAsia="Cambria" w:hAnsi="Cambria"/>
                      <w:color w:val="000000"/>
                      <w:sz w:val="18"/>
                    </w:rPr>
                    <w:t>0</w:t>
                  </w:r>
                </w:p>
              </w:tc>
            </w:tr>
            <w:tr w:rsidR="002C50C6" w14:paraId="6D3567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8D451" w14:textId="77777777" w:rsidR="002C50C6" w:rsidRDefault="00B93638">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019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6DED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066FA"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628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C45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926E1" w14:textId="77777777" w:rsidR="002C50C6" w:rsidRDefault="00B93638">
                  <w:pPr>
                    <w:spacing w:after="0" w:line="240" w:lineRule="auto"/>
                    <w:jc w:val="center"/>
                  </w:pPr>
                  <w:r>
                    <w:rPr>
                      <w:rFonts w:ascii="Cambria" w:eastAsia="Cambria" w:hAnsi="Cambria"/>
                      <w:color w:val="000000"/>
                      <w:sz w:val="18"/>
                    </w:rPr>
                    <w:t>0</w:t>
                  </w:r>
                </w:p>
              </w:tc>
            </w:tr>
            <w:tr w:rsidR="002C50C6" w14:paraId="285054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34CE" w14:textId="77777777" w:rsidR="002C50C6" w:rsidRDefault="00B93638">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3946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238B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7C9B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FCA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4485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4D75" w14:textId="77777777" w:rsidR="002C50C6" w:rsidRDefault="00B93638">
                  <w:pPr>
                    <w:spacing w:after="0" w:line="240" w:lineRule="auto"/>
                    <w:jc w:val="center"/>
                  </w:pPr>
                  <w:r>
                    <w:rPr>
                      <w:rFonts w:ascii="Cambria" w:eastAsia="Cambria" w:hAnsi="Cambria"/>
                      <w:color w:val="000000"/>
                      <w:sz w:val="18"/>
                    </w:rPr>
                    <w:t>-</w:t>
                  </w:r>
                </w:p>
              </w:tc>
            </w:tr>
            <w:tr w:rsidR="002C50C6" w14:paraId="5C6B2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91D0F" w14:textId="77777777" w:rsidR="002C50C6" w:rsidRDefault="00B93638">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877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5B0D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E861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0E7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3650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FB16" w14:textId="77777777" w:rsidR="002C50C6" w:rsidRDefault="00B93638">
                  <w:pPr>
                    <w:spacing w:after="0" w:line="240" w:lineRule="auto"/>
                    <w:jc w:val="center"/>
                  </w:pPr>
                  <w:r>
                    <w:rPr>
                      <w:rFonts w:ascii="Cambria" w:eastAsia="Cambria" w:hAnsi="Cambria"/>
                      <w:color w:val="000000"/>
                      <w:sz w:val="18"/>
                    </w:rPr>
                    <w:t>-</w:t>
                  </w:r>
                </w:p>
              </w:tc>
            </w:tr>
            <w:tr w:rsidR="002C50C6" w14:paraId="7D3DB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EAE6" w14:textId="77777777" w:rsidR="002C50C6" w:rsidRDefault="00B93638">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398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67F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5E3E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AE9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BC8E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80AA9" w14:textId="77777777" w:rsidR="002C50C6" w:rsidRDefault="00B93638">
                  <w:pPr>
                    <w:spacing w:after="0" w:line="240" w:lineRule="auto"/>
                    <w:jc w:val="center"/>
                  </w:pPr>
                  <w:r>
                    <w:rPr>
                      <w:rFonts w:ascii="Cambria" w:eastAsia="Cambria" w:hAnsi="Cambria"/>
                      <w:color w:val="000000"/>
                      <w:sz w:val="18"/>
                    </w:rPr>
                    <w:t>-</w:t>
                  </w:r>
                </w:p>
              </w:tc>
            </w:tr>
            <w:tr w:rsidR="002C50C6" w14:paraId="02E536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B192" w14:textId="77777777" w:rsidR="002C50C6" w:rsidRDefault="00B93638">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9145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D3EF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4836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2CA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AEBA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DEC6" w14:textId="77777777" w:rsidR="002C50C6" w:rsidRDefault="00B93638">
                  <w:pPr>
                    <w:spacing w:after="0" w:line="240" w:lineRule="auto"/>
                    <w:jc w:val="center"/>
                  </w:pPr>
                  <w:r>
                    <w:rPr>
                      <w:rFonts w:ascii="Cambria" w:eastAsia="Cambria" w:hAnsi="Cambria"/>
                      <w:color w:val="000000"/>
                      <w:sz w:val="18"/>
                    </w:rPr>
                    <w:t>-</w:t>
                  </w:r>
                </w:p>
              </w:tc>
            </w:tr>
            <w:tr w:rsidR="002C50C6" w14:paraId="17ED9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66319" w14:textId="77777777" w:rsidR="002C50C6" w:rsidRDefault="00B93638">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4936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6737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8487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D0F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A39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0CE78" w14:textId="77777777" w:rsidR="002C50C6" w:rsidRDefault="00B93638">
                  <w:pPr>
                    <w:spacing w:after="0" w:line="240" w:lineRule="auto"/>
                    <w:jc w:val="center"/>
                  </w:pPr>
                  <w:r>
                    <w:rPr>
                      <w:rFonts w:ascii="Cambria" w:eastAsia="Cambria" w:hAnsi="Cambria"/>
                      <w:color w:val="000000"/>
                      <w:sz w:val="18"/>
                    </w:rPr>
                    <w:t>-</w:t>
                  </w:r>
                </w:p>
              </w:tc>
            </w:tr>
            <w:tr w:rsidR="002C50C6" w14:paraId="1750F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3185" w14:textId="77777777" w:rsidR="002C50C6" w:rsidRDefault="00B93638">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7BD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5CE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0623D"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58C7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A5D9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31B6" w14:textId="77777777" w:rsidR="002C50C6" w:rsidRDefault="00B93638">
                  <w:pPr>
                    <w:spacing w:after="0" w:line="240" w:lineRule="auto"/>
                    <w:jc w:val="center"/>
                  </w:pPr>
                  <w:r>
                    <w:rPr>
                      <w:rFonts w:ascii="Cambria" w:eastAsia="Cambria" w:hAnsi="Cambria"/>
                      <w:color w:val="000000"/>
                      <w:sz w:val="18"/>
                    </w:rPr>
                    <w:t>0</w:t>
                  </w:r>
                </w:p>
              </w:tc>
            </w:tr>
            <w:tr w:rsidR="002C50C6" w14:paraId="57F86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D7E0" w14:textId="77777777" w:rsidR="002C50C6" w:rsidRDefault="00B93638">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6D6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3487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F9F3F"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D1F9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8B7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317E3" w14:textId="77777777" w:rsidR="002C50C6" w:rsidRDefault="00B93638">
                  <w:pPr>
                    <w:spacing w:after="0" w:line="240" w:lineRule="auto"/>
                    <w:jc w:val="center"/>
                  </w:pPr>
                  <w:r>
                    <w:rPr>
                      <w:rFonts w:ascii="Cambria" w:eastAsia="Cambria" w:hAnsi="Cambria"/>
                      <w:color w:val="000000"/>
                      <w:sz w:val="18"/>
                    </w:rPr>
                    <w:t>-</w:t>
                  </w:r>
                </w:p>
              </w:tc>
            </w:tr>
            <w:tr w:rsidR="00B93638" w14:paraId="065F0F1C"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E9A9385" w14:textId="77777777" w:rsidR="002C50C6" w:rsidRDefault="002C50C6">
                  <w:pPr>
                    <w:spacing w:after="0" w:line="240" w:lineRule="auto"/>
                  </w:pPr>
                </w:p>
              </w:tc>
            </w:tr>
            <w:tr w:rsidR="002C50C6" w14:paraId="6468115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7D3537B" w14:textId="77777777" w:rsidR="002C50C6" w:rsidRDefault="00B93638">
                  <w:pPr>
                    <w:spacing w:after="0" w:line="240" w:lineRule="auto"/>
                  </w:pPr>
                  <w:r>
                    <w:rPr>
                      <w:noProof/>
                    </w:rPr>
                    <w:drawing>
                      <wp:inline distT="0" distB="0" distL="0" distR="0" wp14:anchorId="39CCCEA4" wp14:editId="012048D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3652E6" w14:textId="77777777" w:rsidR="002C50C6" w:rsidRDefault="00B93638">
                  <w:pPr>
                    <w:spacing w:after="0" w:line="240" w:lineRule="auto"/>
                  </w:pPr>
                  <w:r>
                    <w:rPr>
                      <w:noProof/>
                    </w:rPr>
                    <w:drawing>
                      <wp:inline distT="0" distB="0" distL="0" distR="0" wp14:anchorId="4E96283B" wp14:editId="71924303">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172AC1" w14:textId="77777777" w:rsidR="002C50C6" w:rsidRDefault="00B93638">
                  <w:pPr>
                    <w:spacing w:after="0" w:line="240" w:lineRule="auto"/>
                  </w:pPr>
                  <w:r>
                    <w:rPr>
                      <w:noProof/>
                    </w:rPr>
                    <w:drawing>
                      <wp:inline distT="0" distB="0" distL="0" distR="0" wp14:anchorId="1321BEC2" wp14:editId="109FC4EA">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D008DB" w14:textId="77777777" w:rsidR="002C50C6" w:rsidRDefault="00B93638">
                  <w:pPr>
                    <w:spacing w:after="0" w:line="240" w:lineRule="auto"/>
                  </w:pPr>
                  <w:r>
                    <w:rPr>
                      <w:noProof/>
                    </w:rPr>
                    <w:drawing>
                      <wp:inline distT="0" distB="0" distL="0" distR="0" wp14:anchorId="5C51ED78" wp14:editId="4E0FF1B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F06BC3" w14:textId="77777777" w:rsidR="002C50C6" w:rsidRDefault="00B93638">
                  <w:pPr>
                    <w:spacing w:after="0" w:line="240" w:lineRule="auto"/>
                  </w:pPr>
                  <w:r>
                    <w:rPr>
                      <w:noProof/>
                    </w:rPr>
                    <w:drawing>
                      <wp:inline distT="0" distB="0" distL="0" distR="0" wp14:anchorId="54B9644E" wp14:editId="6749E83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462E624" w14:textId="77777777" w:rsidR="002C50C6" w:rsidRDefault="00B93638">
                  <w:pPr>
                    <w:spacing w:after="0" w:line="240" w:lineRule="auto"/>
                  </w:pPr>
                  <w:r>
                    <w:rPr>
                      <w:noProof/>
                    </w:rPr>
                    <w:drawing>
                      <wp:inline distT="0" distB="0" distL="0" distR="0" wp14:anchorId="195E64B1" wp14:editId="5549A48E">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23C5CC" w14:textId="77777777" w:rsidR="002C50C6" w:rsidRDefault="00B93638">
                  <w:pPr>
                    <w:spacing w:after="0" w:line="240" w:lineRule="auto"/>
                  </w:pPr>
                  <w:r>
                    <w:rPr>
                      <w:noProof/>
                    </w:rPr>
                    <w:drawing>
                      <wp:inline distT="0" distB="0" distL="0" distR="0" wp14:anchorId="053AB5A7" wp14:editId="385787E2">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93638" w14:paraId="14595A77"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076DA4C7" w14:textId="77777777" w:rsidR="002C50C6" w:rsidRDefault="00B93638">
                  <w:pPr>
                    <w:spacing w:after="0" w:line="240" w:lineRule="auto"/>
                  </w:pPr>
                  <w:r>
                    <w:rPr>
                      <w:rFonts w:ascii="Calibri" w:eastAsia="Calibri" w:hAnsi="Calibri"/>
                      <w:b/>
                      <w:color w:val="000000"/>
                      <w:sz w:val="24"/>
                    </w:rPr>
                    <w:lastRenderedPageBreak/>
                    <w:t>Table 2: FUNGICIDES</w:t>
                  </w:r>
                </w:p>
              </w:tc>
            </w:tr>
            <w:tr w:rsidR="002C50C6" w14:paraId="430E881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03802"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A18816"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EE61ED"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2F81D6"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94C62F"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83D1F0"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19CE5C" w14:textId="77777777" w:rsidR="002C50C6" w:rsidRDefault="00B93638">
                  <w:pPr>
                    <w:spacing w:after="0" w:line="240" w:lineRule="auto"/>
                    <w:jc w:val="center"/>
                  </w:pPr>
                  <w:r>
                    <w:rPr>
                      <w:rFonts w:ascii="Cambria" w:eastAsia="Cambria" w:hAnsi="Cambria"/>
                      <w:b/>
                      <w:color w:val="000000"/>
                      <w:sz w:val="18"/>
                    </w:rPr>
                    <w:t>&gt;MRL</w:t>
                  </w:r>
                </w:p>
              </w:tc>
            </w:tr>
            <w:tr w:rsidR="002C50C6" w14:paraId="6D9A5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7F768" w14:textId="77777777" w:rsidR="002C50C6" w:rsidRDefault="00B93638">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1FD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FA0F"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5D67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12B8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EE6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B8BAE" w14:textId="77777777" w:rsidR="002C50C6" w:rsidRDefault="00B93638">
                  <w:pPr>
                    <w:spacing w:after="0" w:line="240" w:lineRule="auto"/>
                    <w:jc w:val="center"/>
                  </w:pPr>
                  <w:r>
                    <w:rPr>
                      <w:rFonts w:ascii="Cambria" w:eastAsia="Cambria" w:hAnsi="Cambria"/>
                      <w:color w:val="000000"/>
                      <w:sz w:val="18"/>
                    </w:rPr>
                    <w:t>-</w:t>
                  </w:r>
                </w:p>
              </w:tc>
            </w:tr>
            <w:tr w:rsidR="002C50C6" w14:paraId="68653F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9B4B5" w14:textId="77777777" w:rsidR="002C50C6" w:rsidRDefault="00B93638">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665A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D3E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9ED8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B653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8F9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D4C4" w14:textId="77777777" w:rsidR="002C50C6" w:rsidRDefault="00B93638">
                  <w:pPr>
                    <w:spacing w:after="0" w:line="240" w:lineRule="auto"/>
                    <w:jc w:val="center"/>
                  </w:pPr>
                  <w:r>
                    <w:rPr>
                      <w:rFonts w:ascii="Cambria" w:eastAsia="Cambria" w:hAnsi="Cambria"/>
                      <w:color w:val="000000"/>
                      <w:sz w:val="18"/>
                    </w:rPr>
                    <w:t>-</w:t>
                  </w:r>
                </w:p>
              </w:tc>
            </w:tr>
            <w:tr w:rsidR="002C50C6" w14:paraId="1AA729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9C88" w14:textId="77777777" w:rsidR="002C50C6" w:rsidRDefault="00B93638">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D60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30B4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57D7D"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E93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DF34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A31D9" w14:textId="77777777" w:rsidR="002C50C6" w:rsidRDefault="00B93638">
                  <w:pPr>
                    <w:spacing w:after="0" w:line="240" w:lineRule="auto"/>
                    <w:jc w:val="center"/>
                  </w:pPr>
                  <w:r>
                    <w:rPr>
                      <w:rFonts w:ascii="Cambria" w:eastAsia="Cambria" w:hAnsi="Cambria"/>
                      <w:color w:val="000000"/>
                      <w:sz w:val="18"/>
                    </w:rPr>
                    <w:t>-</w:t>
                  </w:r>
                </w:p>
              </w:tc>
            </w:tr>
            <w:tr w:rsidR="002C50C6" w14:paraId="54A9A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E3A43" w14:textId="77777777" w:rsidR="002C50C6" w:rsidRDefault="00B93638">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DE58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F11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CF94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36D7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087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E6019" w14:textId="77777777" w:rsidR="002C50C6" w:rsidRDefault="00B93638">
                  <w:pPr>
                    <w:spacing w:after="0" w:line="240" w:lineRule="auto"/>
                    <w:jc w:val="center"/>
                  </w:pPr>
                  <w:r>
                    <w:rPr>
                      <w:rFonts w:ascii="Cambria" w:eastAsia="Cambria" w:hAnsi="Cambria"/>
                      <w:color w:val="000000"/>
                      <w:sz w:val="18"/>
                    </w:rPr>
                    <w:t>-</w:t>
                  </w:r>
                </w:p>
              </w:tc>
            </w:tr>
            <w:tr w:rsidR="002C50C6" w14:paraId="1C1A15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E3CBC" w14:textId="77777777" w:rsidR="002C50C6" w:rsidRDefault="00B93638">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CAED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C774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98EDB"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A1EE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733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EE42" w14:textId="77777777" w:rsidR="002C50C6" w:rsidRDefault="00B93638">
                  <w:pPr>
                    <w:spacing w:after="0" w:line="240" w:lineRule="auto"/>
                    <w:jc w:val="center"/>
                  </w:pPr>
                  <w:r>
                    <w:rPr>
                      <w:rFonts w:ascii="Cambria" w:eastAsia="Cambria" w:hAnsi="Cambria"/>
                      <w:color w:val="000000"/>
                      <w:sz w:val="18"/>
                    </w:rPr>
                    <w:t>0</w:t>
                  </w:r>
                </w:p>
              </w:tc>
            </w:tr>
            <w:tr w:rsidR="002C50C6" w14:paraId="4D355B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0BF3C" w14:textId="77777777" w:rsidR="002C50C6" w:rsidRDefault="00B93638">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52F7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042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B4C26"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50A9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368C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800D9" w14:textId="77777777" w:rsidR="002C50C6" w:rsidRDefault="00B93638">
                  <w:pPr>
                    <w:spacing w:after="0" w:line="240" w:lineRule="auto"/>
                    <w:jc w:val="center"/>
                  </w:pPr>
                  <w:r>
                    <w:rPr>
                      <w:rFonts w:ascii="Cambria" w:eastAsia="Cambria" w:hAnsi="Cambria"/>
                      <w:color w:val="000000"/>
                      <w:sz w:val="18"/>
                    </w:rPr>
                    <w:t>0</w:t>
                  </w:r>
                </w:p>
              </w:tc>
            </w:tr>
            <w:tr w:rsidR="002C50C6" w14:paraId="61972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841C" w14:textId="77777777" w:rsidR="002C50C6" w:rsidRDefault="00B93638">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D6F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C0BA3"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71A2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2E48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67FF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6F30E" w14:textId="77777777" w:rsidR="002C50C6" w:rsidRDefault="00B93638">
                  <w:pPr>
                    <w:spacing w:after="0" w:line="240" w:lineRule="auto"/>
                    <w:jc w:val="center"/>
                  </w:pPr>
                  <w:r>
                    <w:rPr>
                      <w:rFonts w:ascii="Cambria" w:eastAsia="Cambria" w:hAnsi="Cambria"/>
                      <w:color w:val="000000"/>
                      <w:sz w:val="18"/>
                    </w:rPr>
                    <w:t>-</w:t>
                  </w:r>
                </w:p>
              </w:tc>
            </w:tr>
            <w:tr w:rsidR="002C50C6" w14:paraId="00008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8F0CA" w14:textId="77777777" w:rsidR="002C50C6" w:rsidRDefault="00B93638">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A651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69B0"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47D92" w14:textId="77777777" w:rsidR="002C50C6" w:rsidRDefault="00B9363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34F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6A300"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047A" w14:textId="77777777" w:rsidR="002C50C6" w:rsidRDefault="00B93638">
                  <w:pPr>
                    <w:spacing w:after="0" w:line="240" w:lineRule="auto"/>
                    <w:jc w:val="center"/>
                  </w:pPr>
                  <w:r>
                    <w:rPr>
                      <w:rFonts w:ascii="Cambria" w:eastAsia="Cambria" w:hAnsi="Cambria"/>
                      <w:color w:val="000000"/>
                      <w:sz w:val="18"/>
                    </w:rPr>
                    <w:t>0</w:t>
                  </w:r>
                </w:p>
              </w:tc>
            </w:tr>
            <w:tr w:rsidR="002C50C6" w14:paraId="2FC361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F40B9" w14:textId="77777777" w:rsidR="002C50C6" w:rsidRDefault="00B93638">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2D65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5CD2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B38B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A9FA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B190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72F7" w14:textId="77777777" w:rsidR="002C50C6" w:rsidRDefault="00B93638">
                  <w:pPr>
                    <w:spacing w:after="0" w:line="240" w:lineRule="auto"/>
                    <w:jc w:val="center"/>
                  </w:pPr>
                  <w:r>
                    <w:rPr>
                      <w:rFonts w:ascii="Cambria" w:eastAsia="Cambria" w:hAnsi="Cambria"/>
                      <w:color w:val="000000"/>
                      <w:sz w:val="18"/>
                    </w:rPr>
                    <w:t>-</w:t>
                  </w:r>
                </w:p>
              </w:tc>
            </w:tr>
            <w:tr w:rsidR="002C50C6" w14:paraId="097ED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E8751" w14:textId="77777777" w:rsidR="002C50C6" w:rsidRDefault="00B93638">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A306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A52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BD39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BB7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F1F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3346" w14:textId="77777777" w:rsidR="002C50C6" w:rsidRDefault="00B93638">
                  <w:pPr>
                    <w:spacing w:after="0" w:line="240" w:lineRule="auto"/>
                    <w:jc w:val="center"/>
                  </w:pPr>
                  <w:r>
                    <w:rPr>
                      <w:rFonts w:ascii="Cambria" w:eastAsia="Cambria" w:hAnsi="Cambria"/>
                      <w:color w:val="000000"/>
                      <w:sz w:val="18"/>
                    </w:rPr>
                    <w:t>-</w:t>
                  </w:r>
                </w:p>
              </w:tc>
            </w:tr>
            <w:tr w:rsidR="002C50C6" w14:paraId="40FF6E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DC032" w14:textId="77777777" w:rsidR="002C50C6" w:rsidRDefault="00B93638">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2AC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2F9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3F54A"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FE6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CE20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D3A6" w14:textId="77777777" w:rsidR="002C50C6" w:rsidRDefault="00B93638">
                  <w:pPr>
                    <w:spacing w:after="0" w:line="240" w:lineRule="auto"/>
                    <w:jc w:val="center"/>
                  </w:pPr>
                  <w:r>
                    <w:rPr>
                      <w:rFonts w:ascii="Cambria" w:eastAsia="Cambria" w:hAnsi="Cambria"/>
                      <w:color w:val="000000"/>
                      <w:sz w:val="18"/>
                    </w:rPr>
                    <w:t>-</w:t>
                  </w:r>
                </w:p>
              </w:tc>
            </w:tr>
            <w:tr w:rsidR="002C50C6" w14:paraId="7A12D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E4318" w14:textId="77777777" w:rsidR="002C50C6" w:rsidRDefault="00B93638">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0C47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CD6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E4096"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0959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305B"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3CCC1" w14:textId="77777777" w:rsidR="002C50C6" w:rsidRDefault="00B93638">
                  <w:pPr>
                    <w:spacing w:after="0" w:line="240" w:lineRule="auto"/>
                    <w:jc w:val="center"/>
                  </w:pPr>
                  <w:r>
                    <w:rPr>
                      <w:rFonts w:ascii="Cambria" w:eastAsia="Cambria" w:hAnsi="Cambria"/>
                      <w:color w:val="000000"/>
                      <w:sz w:val="18"/>
                    </w:rPr>
                    <w:t>0</w:t>
                  </w:r>
                </w:p>
              </w:tc>
            </w:tr>
            <w:tr w:rsidR="002C50C6" w14:paraId="1300C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E85E" w14:textId="77777777" w:rsidR="002C50C6" w:rsidRDefault="00B93638">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4251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572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D0F13"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087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8CE4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DB9E1" w14:textId="77777777" w:rsidR="002C50C6" w:rsidRDefault="00B93638">
                  <w:pPr>
                    <w:spacing w:after="0" w:line="240" w:lineRule="auto"/>
                    <w:jc w:val="center"/>
                  </w:pPr>
                  <w:r>
                    <w:rPr>
                      <w:rFonts w:ascii="Cambria" w:eastAsia="Cambria" w:hAnsi="Cambria"/>
                      <w:color w:val="000000"/>
                      <w:sz w:val="18"/>
                    </w:rPr>
                    <w:t>0</w:t>
                  </w:r>
                </w:p>
              </w:tc>
            </w:tr>
            <w:tr w:rsidR="002C50C6" w14:paraId="71C85B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096E" w14:textId="77777777" w:rsidR="002C50C6" w:rsidRDefault="00B93638">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E8DB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72C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60DF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2961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5F17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E142A" w14:textId="77777777" w:rsidR="002C50C6" w:rsidRDefault="00B93638">
                  <w:pPr>
                    <w:spacing w:after="0" w:line="240" w:lineRule="auto"/>
                    <w:jc w:val="center"/>
                  </w:pPr>
                  <w:r>
                    <w:rPr>
                      <w:rFonts w:ascii="Cambria" w:eastAsia="Cambria" w:hAnsi="Cambria"/>
                      <w:color w:val="000000"/>
                      <w:sz w:val="18"/>
                    </w:rPr>
                    <w:t>-</w:t>
                  </w:r>
                </w:p>
              </w:tc>
            </w:tr>
            <w:tr w:rsidR="002C50C6" w14:paraId="0665A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EDAE" w14:textId="77777777" w:rsidR="002C50C6" w:rsidRDefault="00B93638">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00C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ABB7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E5F1BC"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93A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967B" w14:textId="77777777" w:rsidR="002C50C6" w:rsidRDefault="00B93638">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CF97" w14:textId="77777777" w:rsidR="002C50C6" w:rsidRDefault="00B93638">
                  <w:pPr>
                    <w:spacing w:after="0" w:line="240" w:lineRule="auto"/>
                    <w:jc w:val="center"/>
                  </w:pPr>
                  <w:r>
                    <w:rPr>
                      <w:rFonts w:ascii="Cambria" w:eastAsia="Cambria" w:hAnsi="Cambria"/>
                      <w:color w:val="000000"/>
                      <w:sz w:val="18"/>
                    </w:rPr>
                    <w:t>0</w:t>
                  </w:r>
                </w:p>
              </w:tc>
            </w:tr>
            <w:tr w:rsidR="002C50C6" w14:paraId="43E179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C66DC" w14:textId="77777777" w:rsidR="002C50C6" w:rsidRDefault="00B93638">
                  <w:pPr>
                    <w:spacing w:after="0" w:line="240" w:lineRule="auto"/>
                  </w:pPr>
                  <w:proofErr w:type="spellStart"/>
                  <w:r>
                    <w:rPr>
                      <w:rFonts w:ascii="Cambria" w:eastAsia="Cambria" w:hAnsi="Cambria"/>
                      <w:color w:val="000000"/>
                      <w:sz w:val="18"/>
                    </w:rPr>
                    <w:t>dithiocarbamates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2B4C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D17BE" w14:textId="77777777" w:rsidR="002C50C6" w:rsidRDefault="00B93638">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4C6BD" w14:textId="77777777" w:rsidR="002C50C6" w:rsidRDefault="00B9363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91E0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8C18" w14:textId="77777777" w:rsidR="002C50C6" w:rsidRDefault="00B93638">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4C3C" w14:textId="77777777" w:rsidR="002C50C6" w:rsidRDefault="00B93638">
                  <w:pPr>
                    <w:spacing w:after="0" w:line="240" w:lineRule="auto"/>
                    <w:jc w:val="center"/>
                  </w:pPr>
                  <w:r>
                    <w:rPr>
                      <w:rFonts w:ascii="Cambria" w:eastAsia="Cambria" w:hAnsi="Cambria"/>
                      <w:color w:val="000000"/>
                      <w:sz w:val="18"/>
                    </w:rPr>
                    <w:t>0</w:t>
                  </w:r>
                </w:p>
              </w:tc>
            </w:tr>
            <w:tr w:rsidR="002C50C6" w14:paraId="37C95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3FB9E" w14:textId="77777777" w:rsidR="002C50C6" w:rsidRDefault="00B93638">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8A5F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4FE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9E991" w14:textId="77777777" w:rsidR="002C50C6" w:rsidRDefault="00B9363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256A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37C5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510FB" w14:textId="77777777" w:rsidR="002C50C6" w:rsidRDefault="00B93638">
                  <w:pPr>
                    <w:spacing w:after="0" w:line="240" w:lineRule="auto"/>
                    <w:jc w:val="center"/>
                  </w:pPr>
                  <w:r>
                    <w:rPr>
                      <w:rFonts w:ascii="Cambria" w:eastAsia="Cambria" w:hAnsi="Cambria"/>
                      <w:color w:val="000000"/>
                      <w:sz w:val="18"/>
                    </w:rPr>
                    <w:t>0</w:t>
                  </w:r>
                </w:p>
              </w:tc>
            </w:tr>
            <w:tr w:rsidR="002C50C6" w14:paraId="6ED25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A201" w14:textId="77777777" w:rsidR="002C50C6" w:rsidRDefault="00B93638">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CED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E23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0645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7FC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47F1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6D70" w14:textId="77777777" w:rsidR="002C50C6" w:rsidRDefault="00B93638">
                  <w:pPr>
                    <w:spacing w:after="0" w:line="240" w:lineRule="auto"/>
                    <w:jc w:val="center"/>
                  </w:pPr>
                  <w:r>
                    <w:rPr>
                      <w:rFonts w:ascii="Cambria" w:eastAsia="Cambria" w:hAnsi="Cambria"/>
                      <w:color w:val="000000"/>
                      <w:sz w:val="18"/>
                    </w:rPr>
                    <w:t>-</w:t>
                  </w:r>
                </w:p>
              </w:tc>
            </w:tr>
            <w:tr w:rsidR="002C50C6" w14:paraId="633216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1BD33" w14:textId="77777777" w:rsidR="002C50C6" w:rsidRDefault="00B93638">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407E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FC92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4219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DB4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DED7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AA53" w14:textId="77777777" w:rsidR="002C50C6" w:rsidRDefault="00B93638">
                  <w:pPr>
                    <w:spacing w:after="0" w:line="240" w:lineRule="auto"/>
                    <w:jc w:val="center"/>
                  </w:pPr>
                  <w:r>
                    <w:rPr>
                      <w:rFonts w:ascii="Cambria" w:eastAsia="Cambria" w:hAnsi="Cambria"/>
                      <w:color w:val="000000"/>
                      <w:sz w:val="18"/>
                    </w:rPr>
                    <w:t>-</w:t>
                  </w:r>
                </w:p>
              </w:tc>
            </w:tr>
            <w:tr w:rsidR="002C50C6" w14:paraId="6320F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82EB7" w14:textId="77777777" w:rsidR="002C50C6" w:rsidRDefault="00B93638">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4CFE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142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9EA1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670F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869D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0C98C" w14:textId="77777777" w:rsidR="002C50C6" w:rsidRDefault="00B93638">
                  <w:pPr>
                    <w:spacing w:after="0" w:line="240" w:lineRule="auto"/>
                    <w:jc w:val="center"/>
                  </w:pPr>
                  <w:r>
                    <w:rPr>
                      <w:rFonts w:ascii="Cambria" w:eastAsia="Cambria" w:hAnsi="Cambria"/>
                      <w:color w:val="000000"/>
                      <w:sz w:val="18"/>
                    </w:rPr>
                    <w:t>-</w:t>
                  </w:r>
                </w:p>
              </w:tc>
            </w:tr>
            <w:tr w:rsidR="002C50C6" w14:paraId="626D5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65277" w14:textId="77777777" w:rsidR="002C50C6" w:rsidRDefault="00B93638">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400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3FBA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93636"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1B6F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4292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C4CDC" w14:textId="77777777" w:rsidR="002C50C6" w:rsidRDefault="00B93638">
                  <w:pPr>
                    <w:spacing w:after="0" w:line="240" w:lineRule="auto"/>
                    <w:jc w:val="center"/>
                  </w:pPr>
                  <w:r>
                    <w:rPr>
                      <w:rFonts w:ascii="Cambria" w:eastAsia="Cambria" w:hAnsi="Cambria"/>
                      <w:color w:val="000000"/>
                      <w:sz w:val="18"/>
                    </w:rPr>
                    <w:t>-</w:t>
                  </w:r>
                </w:p>
              </w:tc>
            </w:tr>
            <w:tr w:rsidR="002C50C6" w14:paraId="0E57E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3BD4" w14:textId="77777777" w:rsidR="002C50C6" w:rsidRDefault="00B93638">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FEE8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D24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6368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6A43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5F31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C7C0" w14:textId="77777777" w:rsidR="002C50C6" w:rsidRDefault="00B93638">
                  <w:pPr>
                    <w:spacing w:after="0" w:line="240" w:lineRule="auto"/>
                    <w:jc w:val="center"/>
                  </w:pPr>
                  <w:r>
                    <w:rPr>
                      <w:rFonts w:ascii="Cambria" w:eastAsia="Cambria" w:hAnsi="Cambria"/>
                      <w:color w:val="000000"/>
                      <w:sz w:val="18"/>
                    </w:rPr>
                    <w:t>-</w:t>
                  </w:r>
                </w:p>
              </w:tc>
            </w:tr>
            <w:tr w:rsidR="002C50C6" w14:paraId="687C1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062E2" w14:textId="77777777" w:rsidR="002C50C6" w:rsidRDefault="00B93638">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E4E9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020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03305"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042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74FD9"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0A55" w14:textId="77777777" w:rsidR="002C50C6" w:rsidRDefault="00B93638">
                  <w:pPr>
                    <w:spacing w:after="0" w:line="240" w:lineRule="auto"/>
                    <w:jc w:val="center"/>
                  </w:pPr>
                  <w:r>
                    <w:rPr>
                      <w:rFonts w:ascii="Cambria" w:eastAsia="Cambria" w:hAnsi="Cambria"/>
                      <w:color w:val="000000"/>
                      <w:sz w:val="18"/>
                    </w:rPr>
                    <w:t>0</w:t>
                  </w:r>
                </w:p>
              </w:tc>
            </w:tr>
            <w:tr w:rsidR="002C50C6" w14:paraId="27152C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DFA2" w14:textId="77777777" w:rsidR="002C50C6" w:rsidRDefault="00B93638">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401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B7E1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1C43A" w14:textId="77777777" w:rsidR="002C50C6" w:rsidRDefault="00B9363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1A68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F8C59" w14:textId="77777777" w:rsidR="002C50C6" w:rsidRDefault="00B9363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80859" w14:textId="77777777" w:rsidR="002C50C6" w:rsidRDefault="00B93638">
                  <w:pPr>
                    <w:spacing w:after="0" w:line="240" w:lineRule="auto"/>
                    <w:jc w:val="center"/>
                  </w:pPr>
                  <w:r>
                    <w:rPr>
                      <w:rFonts w:ascii="Cambria" w:eastAsia="Cambria" w:hAnsi="Cambria"/>
                      <w:color w:val="000000"/>
                      <w:sz w:val="18"/>
                    </w:rPr>
                    <w:t>3</w:t>
                  </w:r>
                </w:p>
              </w:tc>
            </w:tr>
            <w:tr w:rsidR="002C50C6" w14:paraId="710A0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F7F12" w14:textId="77777777" w:rsidR="002C50C6" w:rsidRDefault="00B93638">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BDF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74D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A4588"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3BC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37B0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2ED65" w14:textId="77777777" w:rsidR="002C50C6" w:rsidRDefault="00B93638">
                  <w:pPr>
                    <w:spacing w:after="0" w:line="240" w:lineRule="auto"/>
                    <w:jc w:val="center"/>
                  </w:pPr>
                  <w:r>
                    <w:rPr>
                      <w:rFonts w:ascii="Cambria" w:eastAsia="Cambria" w:hAnsi="Cambria"/>
                      <w:color w:val="000000"/>
                      <w:sz w:val="18"/>
                    </w:rPr>
                    <w:t>0</w:t>
                  </w:r>
                </w:p>
              </w:tc>
            </w:tr>
            <w:tr w:rsidR="002C50C6" w14:paraId="7B167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0D1F4" w14:textId="77777777" w:rsidR="002C50C6" w:rsidRDefault="00B93638">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34FF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684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DAE62"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7B4B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163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233B" w14:textId="77777777" w:rsidR="002C50C6" w:rsidRDefault="00B93638">
                  <w:pPr>
                    <w:spacing w:after="0" w:line="240" w:lineRule="auto"/>
                    <w:jc w:val="center"/>
                  </w:pPr>
                  <w:r>
                    <w:rPr>
                      <w:rFonts w:ascii="Cambria" w:eastAsia="Cambria" w:hAnsi="Cambria"/>
                      <w:color w:val="000000"/>
                      <w:sz w:val="18"/>
                    </w:rPr>
                    <w:t>0</w:t>
                  </w:r>
                </w:p>
              </w:tc>
            </w:tr>
            <w:tr w:rsidR="002C50C6" w14:paraId="4B8541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82EE" w14:textId="77777777" w:rsidR="002C50C6" w:rsidRDefault="00B93638">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A0E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945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3AB31"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B4BB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3BDC9"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A4DA" w14:textId="77777777" w:rsidR="002C50C6" w:rsidRDefault="00B93638">
                  <w:pPr>
                    <w:spacing w:after="0" w:line="240" w:lineRule="auto"/>
                    <w:jc w:val="center"/>
                  </w:pPr>
                  <w:r>
                    <w:rPr>
                      <w:rFonts w:ascii="Cambria" w:eastAsia="Cambria" w:hAnsi="Cambria"/>
                      <w:color w:val="000000"/>
                      <w:sz w:val="18"/>
                    </w:rPr>
                    <w:t>0</w:t>
                  </w:r>
                </w:p>
              </w:tc>
            </w:tr>
            <w:tr w:rsidR="002C50C6" w14:paraId="6D582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B9A62" w14:textId="77777777" w:rsidR="002C50C6" w:rsidRDefault="00B93638">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E8CB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A71D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E726A"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82B8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4D16"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E836" w14:textId="77777777" w:rsidR="002C50C6" w:rsidRDefault="00B93638">
                  <w:pPr>
                    <w:spacing w:after="0" w:line="240" w:lineRule="auto"/>
                    <w:jc w:val="center"/>
                  </w:pPr>
                  <w:r>
                    <w:rPr>
                      <w:rFonts w:ascii="Cambria" w:eastAsia="Cambria" w:hAnsi="Cambria"/>
                      <w:color w:val="000000"/>
                      <w:sz w:val="18"/>
                    </w:rPr>
                    <w:t>0</w:t>
                  </w:r>
                </w:p>
              </w:tc>
            </w:tr>
            <w:tr w:rsidR="002C50C6" w14:paraId="22462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8451" w14:textId="77777777" w:rsidR="002C50C6" w:rsidRDefault="00B93638">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162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CFB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FB178"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35B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08CC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4D6EE" w14:textId="77777777" w:rsidR="002C50C6" w:rsidRDefault="00B93638">
                  <w:pPr>
                    <w:spacing w:after="0" w:line="240" w:lineRule="auto"/>
                    <w:jc w:val="center"/>
                  </w:pPr>
                  <w:r>
                    <w:rPr>
                      <w:rFonts w:ascii="Cambria" w:eastAsia="Cambria" w:hAnsi="Cambria"/>
                      <w:color w:val="000000"/>
                      <w:sz w:val="18"/>
                    </w:rPr>
                    <w:t>0</w:t>
                  </w:r>
                </w:p>
              </w:tc>
            </w:tr>
            <w:tr w:rsidR="002C50C6" w14:paraId="4F9AE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B4A26" w14:textId="77777777" w:rsidR="002C50C6" w:rsidRDefault="00B93638">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84B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87CD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ABAA0" w14:textId="77777777" w:rsidR="002C50C6" w:rsidRDefault="00B9363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305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6300"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CD18" w14:textId="77777777" w:rsidR="002C50C6" w:rsidRDefault="00B93638">
                  <w:pPr>
                    <w:spacing w:after="0" w:line="240" w:lineRule="auto"/>
                    <w:jc w:val="center"/>
                  </w:pPr>
                  <w:r>
                    <w:rPr>
                      <w:rFonts w:ascii="Cambria" w:eastAsia="Cambria" w:hAnsi="Cambria"/>
                      <w:color w:val="000000"/>
                      <w:sz w:val="18"/>
                    </w:rPr>
                    <w:t>0</w:t>
                  </w:r>
                </w:p>
              </w:tc>
            </w:tr>
            <w:tr w:rsidR="002C50C6" w14:paraId="0C250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9227" w14:textId="77777777" w:rsidR="002C50C6" w:rsidRDefault="00B93638">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9DA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53EC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61EBA" w14:textId="77777777" w:rsidR="002C50C6" w:rsidRDefault="00B9363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958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E1E4" w14:textId="77777777" w:rsidR="002C50C6" w:rsidRDefault="00B93638">
                  <w:pPr>
                    <w:spacing w:after="0" w:line="240" w:lineRule="auto"/>
                    <w:jc w:val="center"/>
                  </w:pPr>
                  <w:r>
                    <w:rPr>
                      <w:rFonts w:ascii="Cambria" w:eastAsia="Cambria" w:hAnsi="Cambria"/>
                      <w:color w:val="000000"/>
                      <w:sz w:val="18"/>
                    </w:rPr>
                    <w:t>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7A1C0" w14:textId="77777777" w:rsidR="002C50C6" w:rsidRDefault="00B93638">
                  <w:pPr>
                    <w:spacing w:after="0" w:line="240" w:lineRule="auto"/>
                    <w:jc w:val="center"/>
                  </w:pPr>
                  <w:r>
                    <w:rPr>
                      <w:rFonts w:ascii="Cambria" w:eastAsia="Cambria" w:hAnsi="Cambria"/>
                      <w:color w:val="000000"/>
                      <w:sz w:val="18"/>
                    </w:rPr>
                    <w:t>2</w:t>
                  </w:r>
                </w:p>
              </w:tc>
            </w:tr>
            <w:tr w:rsidR="002C50C6" w14:paraId="4511E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A5B8" w14:textId="77777777" w:rsidR="002C50C6" w:rsidRDefault="00B93638">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5259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ED51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27E2C" w14:textId="77777777" w:rsidR="002C50C6" w:rsidRDefault="00B93638">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F202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1143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0733D" w14:textId="77777777" w:rsidR="002C50C6" w:rsidRDefault="00B93638">
                  <w:pPr>
                    <w:spacing w:after="0" w:line="240" w:lineRule="auto"/>
                    <w:jc w:val="center"/>
                  </w:pPr>
                  <w:r>
                    <w:rPr>
                      <w:rFonts w:ascii="Cambria" w:eastAsia="Cambria" w:hAnsi="Cambria"/>
                      <w:color w:val="000000"/>
                      <w:sz w:val="18"/>
                    </w:rPr>
                    <w:t>0</w:t>
                  </w:r>
                </w:p>
              </w:tc>
            </w:tr>
            <w:tr w:rsidR="002C50C6" w14:paraId="6CA8B0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9C249" w14:textId="77777777" w:rsidR="002C50C6" w:rsidRDefault="00B9363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610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3D9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5913C"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16F0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E582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E77E" w14:textId="77777777" w:rsidR="002C50C6" w:rsidRDefault="00B93638">
                  <w:pPr>
                    <w:spacing w:after="0" w:line="240" w:lineRule="auto"/>
                    <w:jc w:val="center"/>
                  </w:pPr>
                  <w:r>
                    <w:rPr>
                      <w:rFonts w:ascii="Cambria" w:eastAsia="Cambria" w:hAnsi="Cambria"/>
                      <w:color w:val="000000"/>
                      <w:sz w:val="18"/>
                    </w:rPr>
                    <w:t>0</w:t>
                  </w:r>
                </w:p>
              </w:tc>
            </w:tr>
            <w:tr w:rsidR="002C50C6" w14:paraId="116FC5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9B649" w14:textId="77777777" w:rsidR="002C50C6" w:rsidRDefault="00B93638">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2CF5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8CE4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EC1A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701A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089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D576D" w14:textId="77777777" w:rsidR="002C50C6" w:rsidRDefault="00B93638">
                  <w:pPr>
                    <w:spacing w:after="0" w:line="240" w:lineRule="auto"/>
                    <w:jc w:val="center"/>
                  </w:pPr>
                  <w:r>
                    <w:rPr>
                      <w:rFonts w:ascii="Cambria" w:eastAsia="Cambria" w:hAnsi="Cambria"/>
                      <w:color w:val="000000"/>
                      <w:sz w:val="18"/>
                    </w:rPr>
                    <w:t>-</w:t>
                  </w:r>
                </w:p>
              </w:tc>
            </w:tr>
            <w:tr w:rsidR="002C50C6" w14:paraId="11DE2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04A4" w14:textId="77777777" w:rsidR="002C50C6" w:rsidRDefault="00B93638">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4B5C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A2C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5CC85"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3E4A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C34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91D84" w14:textId="77777777" w:rsidR="002C50C6" w:rsidRDefault="00B93638">
                  <w:pPr>
                    <w:spacing w:after="0" w:line="240" w:lineRule="auto"/>
                    <w:jc w:val="center"/>
                  </w:pPr>
                  <w:r>
                    <w:rPr>
                      <w:rFonts w:ascii="Cambria" w:eastAsia="Cambria" w:hAnsi="Cambria"/>
                      <w:color w:val="000000"/>
                      <w:sz w:val="18"/>
                    </w:rPr>
                    <w:t>0</w:t>
                  </w:r>
                </w:p>
              </w:tc>
            </w:tr>
            <w:tr w:rsidR="002C50C6" w14:paraId="2C328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38EF1" w14:textId="77777777" w:rsidR="002C50C6" w:rsidRDefault="00B93638">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626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113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7F726"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14A3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F36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B02E" w14:textId="77777777" w:rsidR="002C50C6" w:rsidRDefault="00B93638">
                  <w:pPr>
                    <w:spacing w:after="0" w:line="240" w:lineRule="auto"/>
                    <w:jc w:val="center"/>
                  </w:pPr>
                  <w:r>
                    <w:rPr>
                      <w:rFonts w:ascii="Cambria" w:eastAsia="Cambria" w:hAnsi="Cambria"/>
                      <w:color w:val="000000"/>
                      <w:sz w:val="18"/>
                    </w:rPr>
                    <w:t>0</w:t>
                  </w:r>
                </w:p>
              </w:tc>
            </w:tr>
            <w:tr w:rsidR="002C50C6" w14:paraId="14DF26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3C01E" w14:textId="77777777" w:rsidR="002C50C6" w:rsidRDefault="00B93638">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E134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05C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8504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B8BF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EE4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DD14" w14:textId="77777777" w:rsidR="002C50C6" w:rsidRDefault="00B93638">
                  <w:pPr>
                    <w:spacing w:after="0" w:line="240" w:lineRule="auto"/>
                    <w:jc w:val="center"/>
                  </w:pPr>
                  <w:r>
                    <w:rPr>
                      <w:rFonts w:ascii="Cambria" w:eastAsia="Cambria" w:hAnsi="Cambria"/>
                      <w:color w:val="000000"/>
                      <w:sz w:val="18"/>
                    </w:rPr>
                    <w:t>-</w:t>
                  </w:r>
                </w:p>
              </w:tc>
            </w:tr>
            <w:tr w:rsidR="002C50C6" w14:paraId="294EDB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8AFB8" w14:textId="77777777" w:rsidR="002C50C6" w:rsidRDefault="00B93638">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A148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CA4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A7DE1"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C0A6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7562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0D601" w14:textId="77777777" w:rsidR="002C50C6" w:rsidRDefault="00B93638">
                  <w:pPr>
                    <w:spacing w:after="0" w:line="240" w:lineRule="auto"/>
                    <w:jc w:val="center"/>
                  </w:pPr>
                  <w:r>
                    <w:rPr>
                      <w:rFonts w:ascii="Cambria" w:eastAsia="Cambria" w:hAnsi="Cambria"/>
                      <w:color w:val="000000"/>
                      <w:sz w:val="18"/>
                    </w:rPr>
                    <w:t>0</w:t>
                  </w:r>
                </w:p>
              </w:tc>
            </w:tr>
            <w:tr w:rsidR="002C50C6" w14:paraId="31EC8C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EF062" w14:textId="77777777" w:rsidR="002C50C6" w:rsidRDefault="00B9363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C54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5214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AEE5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A2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5174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9E9D6" w14:textId="77777777" w:rsidR="002C50C6" w:rsidRDefault="00B93638">
                  <w:pPr>
                    <w:spacing w:after="0" w:line="240" w:lineRule="auto"/>
                    <w:jc w:val="center"/>
                  </w:pPr>
                  <w:r>
                    <w:rPr>
                      <w:rFonts w:ascii="Cambria" w:eastAsia="Cambria" w:hAnsi="Cambria"/>
                      <w:color w:val="000000"/>
                      <w:sz w:val="18"/>
                    </w:rPr>
                    <w:t>-</w:t>
                  </w:r>
                </w:p>
              </w:tc>
            </w:tr>
            <w:tr w:rsidR="002C50C6" w14:paraId="49BDB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FC86" w14:textId="77777777" w:rsidR="002C50C6" w:rsidRDefault="00B93638">
                  <w:pPr>
                    <w:spacing w:after="0" w:line="240" w:lineRule="auto"/>
                  </w:pPr>
                  <w:r>
                    <w:rPr>
                      <w:rFonts w:ascii="Cambria" w:eastAsia="Cambria" w:hAnsi="Cambria"/>
                      <w:color w:val="000000"/>
                      <w:sz w:val="18"/>
                    </w:rPr>
                    <w:lastRenderedPageBreak/>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908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2BF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68C28"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A3D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2EC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6E4A0" w14:textId="77777777" w:rsidR="002C50C6" w:rsidRDefault="00B93638">
                  <w:pPr>
                    <w:spacing w:after="0" w:line="240" w:lineRule="auto"/>
                    <w:jc w:val="center"/>
                  </w:pPr>
                  <w:r>
                    <w:rPr>
                      <w:rFonts w:ascii="Cambria" w:eastAsia="Cambria" w:hAnsi="Cambria"/>
                      <w:color w:val="000000"/>
                      <w:sz w:val="18"/>
                    </w:rPr>
                    <w:t>0</w:t>
                  </w:r>
                </w:p>
              </w:tc>
            </w:tr>
            <w:tr w:rsidR="002C50C6" w14:paraId="66108E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DCB6" w14:textId="77777777" w:rsidR="002C50C6" w:rsidRDefault="00B9363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1F2A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F36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70231"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FA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49F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9C71" w14:textId="77777777" w:rsidR="002C50C6" w:rsidRDefault="00B93638">
                  <w:pPr>
                    <w:spacing w:after="0" w:line="240" w:lineRule="auto"/>
                    <w:jc w:val="center"/>
                  </w:pPr>
                  <w:r>
                    <w:rPr>
                      <w:rFonts w:ascii="Cambria" w:eastAsia="Cambria" w:hAnsi="Cambria"/>
                      <w:color w:val="000000"/>
                      <w:sz w:val="18"/>
                    </w:rPr>
                    <w:t>0</w:t>
                  </w:r>
                </w:p>
              </w:tc>
            </w:tr>
            <w:tr w:rsidR="002C50C6" w14:paraId="5E910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737F" w14:textId="77777777" w:rsidR="002C50C6" w:rsidRDefault="00B93638">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099D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AAA9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03D41"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A8F8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E84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3159" w14:textId="77777777" w:rsidR="002C50C6" w:rsidRDefault="00B93638">
                  <w:pPr>
                    <w:spacing w:after="0" w:line="240" w:lineRule="auto"/>
                    <w:jc w:val="center"/>
                  </w:pPr>
                  <w:r>
                    <w:rPr>
                      <w:rFonts w:ascii="Cambria" w:eastAsia="Cambria" w:hAnsi="Cambria"/>
                      <w:color w:val="000000"/>
                      <w:sz w:val="18"/>
                    </w:rPr>
                    <w:t>0</w:t>
                  </w:r>
                </w:p>
              </w:tc>
            </w:tr>
            <w:tr w:rsidR="002C50C6" w14:paraId="791256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BD72" w14:textId="77777777" w:rsidR="002C50C6" w:rsidRDefault="00B9363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4A67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EEC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C8C0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ED4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EB1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24ED" w14:textId="77777777" w:rsidR="002C50C6" w:rsidRDefault="00B93638">
                  <w:pPr>
                    <w:spacing w:after="0" w:line="240" w:lineRule="auto"/>
                    <w:jc w:val="center"/>
                  </w:pPr>
                  <w:r>
                    <w:rPr>
                      <w:rFonts w:ascii="Cambria" w:eastAsia="Cambria" w:hAnsi="Cambria"/>
                      <w:color w:val="000000"/>
                      <w:sz w:val="18"/>
                    </w:rPr>
                    <w:t>-</w:t>
                  </w:r>
                </w:p>
              </w:tc>
            </w:tr>
            <w:tr w:rsidR="002C50C6" w14:paraId="0DD808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0A510" w14:textId="77777777" w:rsidR="002C50C6" w:rsidRDefault="00B93638">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9384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7B2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E3BD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9B8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07A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4C12" w14:textId="77777777" w:rsidR="002C50C6" w:rsidRDefault="00B93638">
                  <w:pPr>
                    <w:spacing w:after="0" w:line="240" w:lineRule="auto"/>
                    <w:jc w:val="center"/>
                  </w:pPr>
                  <w:r>
                    <w:rPr>
                      <w:rFonts w:ascii="Cambria" w:eastAsia="Cambria" w:hAnsi="Cambria"/>
                      <w:color w:val="000000"/>
                      <w:sz w:val="18"/>
                    </w:rPr>
                    <w:t>-</w:t>
                  </w:r>
                </w:p>
              </w:tc>
            </w:tr>
            <w:tr w:rsidR="002C50C6" w14:paraId="1279A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39A43" w14:textId="77777777" w:rsidR="002C50C6" w:rsidRDefault="00B9363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D4D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B6B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43AF6"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B6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879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C5159" w14:textId="77777777" w:rsidR="002C50C6" w:rsidRDefault="00B93638">
                  <w:pPr>
                    <w:spacing w:after="0" w:line="240" w:lineRule="auto"/>
                    <w:jc w:val="center"/>
                  </w:pPr>
                  <w:r>
                    <w:rPr>
                      <w:rFonts w:ascii="Cambria" w:eastAsia="Cambria" w:hAnsi="Cambria"/>
                      <w:color w:val="000000"/>
                      <w:sz w:val="18"/>
                    </w:rPr>
                    <w:t>-</w:t>
                  </w:r>
                </w:p>
              </w:tc>
            </w:tr>
            <w:tr w:rsidR="002C50C6" w14:paraId="2B1851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B3274" w14:textId="77777777" w:rsidR="002C50C6" w:rsidRDefault="00B9363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6F3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AFF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BCE8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DF17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4247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B2DB" w14:textId="77777777" w:rsidR="002C50C6" w:rsidRDefault="00B93638">
                  <w:pPr>
                    <w:spacing w:after="0" w:line="240" w:lineRule="auto"/>
                    <w:jc w:val="center"/>
                  </w:pPr>
                  <w:r>
                    <w:rPr>
                      <w:rFonts w:ascii="Cambria" w:eastAsia="Cambria" w:hAnsi="Cambria"/>
                      <w:color w:val="000000"/>
                      <w:sz w:val="18"/>
                    </w:rPr>
                    <w:t>-</w:t>
                  </w:r>
                </w:p>
              </w:tc>
            </w:tr>
            <w:tr w:rsidR="002C50C6" w14:paraId="15D079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433A" w14:textId="77777777" w:rsidR="002C50C6" w:rsidRDefault="00B9363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1EA4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6AD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D4593"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C3D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0B63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C7B3B" w14:textId="77777777" w:rsidR="002C50C6" w:rsidRDefault="00B93638">
                  <w:pPr>
                    <w:spacing w:after="0" w:line="240" w:lineRule="auto"/>
                    <w:jc w:val="center"/>
                  </w:pPr>
                  <w:r>
                    <w:rPr>
                      <w:rFonts w:ascii="Cambria" w:eastAsia="Cambria" w:hAnsi="Cambria"/>
                      <w:color w:val="000000"/>
                      <w:sz w:val="18"/>
                    </w:rPr>
                    <w:t>0</w:t>
                  </w:r>
                </w:p>
              </w:tc>
            </w:tr>
            <w:tr w:rsidR="002C50C6" w14:paraId="04847E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A43FA" w14:textId="77777777" w:rsidR="002C50C6" w:rsidRDefault="00B9363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D92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DA9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45F4C" w14:textId="77777777" w:rsidR="002C50C6" w:rsidRDefault="00B93638">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A01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0551"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DD67" w14:textId="77777777" w:rsidR="002C50C6" w:rsidRDefault="00B93638">
                  <w:pPr>
                    <w:spacing w:after="0" w:line="240" w:lineRule="auto"/>
                    <w:jc w:val="center"/>
                  </w:pPr>
                  <w:r>
                    <w:rPr>
                      <w:rFonts w:ascii="Cambria" w:eastAsia="Cambria" w:hAnsi="Cambria"/>
                      <w:color w:val="000000"/>
                      <w:sz w:val="18"/>
                    </w:rPr>
                    <w:t>0</w:t>
                  </w:r>
                </w:p>
              </w:tc>
            </w:tr>
            <w:tr w:rsidR="002C50C6" w14:paraId="0EE0C3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422D" w14:textId="77777777" w:rsidR="002C50C6" w:rsidRDefault="00B9363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ABE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600C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E7A50F"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40C1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0877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9305B" w14:textId="77777777" w:rsidR="002C50C6" w:rsidRDefault="00B93638">
                  <w:pPr>
                    <w:spacing w:after="0" w:line="240" w:lineRule="auto"/>
                    <w:jc w:val="center"/>
                  </w:pPr>
                  <w:r>
                    <w:rPr>
                      <w:rFonts w:ascii="Cambria" w:eastAsia="Cambria" w:hAnsi="Cambria"/>
                      <w:color w:val="000000"/>
                      <w:sz w:val="18"/>
                    </w:rPr>
                    <w:t>0</w:t>
                  </w:r>
                </w:p>
              </w:tc>
            </w:tr>
            <w:tr w:rsidR="002C50C6" w14:paraId="38D8C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ABF7" w14:textId="77777777" w:rsidR="002C50C6" w:rsidRDefault="00B9363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A194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82D2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A11A2" w14:textId="77777777" w:rsidR="002C50C6" w:rsidRDefault="00B9363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381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C763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1955" w14:textId="77777777" w:rsidR="002C50C6" w:rsidRDefault="00B93638">
                  <w:pPr>
                    <w:spacing w:after="0" w:line="240" w:lineRule="auto"/>
                    <w:jc w:val="center"/>
                  </w:pPr>
                  <w:r>
                    <w:rPr>
                      <w:rFonts w:ascii="Cambria" w:eastAsia="Cambria" w:hAnsi="Cambria"/>
                      <w:color w:val="000000"/>
                      <w:sz w:val="18"/>
                    </w:rPr>
                    <w:t>0</w:t>
                  </w:r>
                </w:p>
              </w:tc>
            </w:tr>
            <w:tr w:rsidR="002C50C6" w14:paraId="27592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A8EE" w14:textId="77777777" w:rsidR="002C50C6" w:rsidRDefault="00B9363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B98D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423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261D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46C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F39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2B868" w14:textId="77777777" w:rsidR="002C50C6" w:rsidRDefault="00B93638">
                  <w:pPr>
                    <w:spacing w:after="0" w:line="240" w:lineRule="auto"/>
                    <w:jc w:val="center"/>
                  </w:pPr>
                  <w:r>
                    <w:rPr>
                      <w:rFonts w:ascii="Cambria" w:eastAsia="Cambria" w:hAnsi="Cambria"/>
                      <w:color w:val="000000"/>
                      <w:sz w:val="18"/>
                    </w:rPr>
                    <w:t>-</w:t>
                  </w:r>
                </w:p>
              </w:tc>
            </w:tr>
            <w:tr w:rsidR="002C50C6" w14:paraId="63C0C3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A110" w14:textId="77777777" w:rsidR="002C50C6" w:rsidRDefault="00B9363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A4D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0D7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C6DC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BC27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DC9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D8D41" w14:textId="77777777" w:rsidR="002C50C6" w:rsidRDefault="00B93638">
                  <w:pPr>
                    <w:spacing w:after="0" w:line="240" w:lineRule="auto"/>
                    <w:jc w:val="center"/>
                  </w:pPr>
                  <w:r>
                    <w:rPr>
                      <w:rFonts w:ascii="Cambria" w:eastAsia="Cambria" w:hAnsi="Cambria"/>
                      <w:color w:val="000000"/>
                      <w:sz w:val="18"/>
                    </w:rPr>
                    <w:t>-</w:t>
                  </w:r>
                </w:p>
              </w:tc>
            </w:tr>
            <w:tr w:rsidR="002C50C6" w14:paraId="2FE123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39ED" w14:textId="77777777" w:rsidR="002C50C6" w:rsidRDefault="00B9363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20A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5B5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30D0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8435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A95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13BE" w14:textId="77777777" w:rsidR="002C50C6" w:rsidRDefault="00B93638">
                  <w:pPr>
                    <w:spacing w:after="0" w:line="240" w:lineRule="auto"/>
                    <w:jc w:val="center"/>
                  </w:pPr>
                  <w:r>
                    <w:rPr>
                      <w:rFonts w:ascii="Cambria" w:eastAsia="Cambria" w:hAnsi="Cambria"/>
                      <w:color w:val="000000"/>
                      <w:sz w:val="18"/>
                    </w:rPr>
                    <w:t>-</w:t>
                  </w:r>
                </w:p>
              </w:tc>
            </w:tr>
            <w:tr w:rsidR="002C50C6" w14:paraId="37DDF3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6AD9" w14:textId="77777777" w:rsidR="002C50C6" w:rsidRDefault="00B9363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EF26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398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5F816" w14:textId="77777777" w:rsidR="002C50C6" w:rsidRDefault="00B93638">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1EE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CC6F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9C16B" w14:textId="77777777" w:rsidR="002C50C6" w:rsidRDefault="00B93638">
                  <w:pPr>
                    <w:spacing w:after="0" w:line="240" w:lineRule="auto"/>
                    <w:jc w:val="center"/>
                  </w:pPr>
                  <w:r>
                    <w:rPr>
                      <w:rFonts w:ascii="Cambria" w:eastAsia="Cambria" w:hAnsi="Cambria"/>
                      <w:color w:val="000000"/>
                      <w:sz w:val="18"/>
                    </w:rPr>
                    <w:t>0</w:t>
                  </w:r>
                </w:p>
              </w:tc>
            </w:tr>
            <w:tr w:rsidR="002C50C6" w14:paraId="6118D7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205C" w14:textId="77777777" w:rsidR="002C50C6" w:rsidRDefault="00B93638">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41E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C755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E6172"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405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E89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E239C" w14:textId="77777777" w:rsidR="002C50C6" w:rsidRDefault="00B93638">
                  <w:pPr>
                    <w:spacing w:after="0" w:line="240" w:lineRule="auto"/>
                    <w:jc w:val="center"/>
                  </w:pPr>
                  <w:r>
                    <w:rPr>
                      <w:rFonts w:ascii="Cambria" w:eastAsia="Cambria" w:hAnsi="Cambria"/>
                      <w:color w:val="000000"/>
                      <w:sz w:val="18"/>
                    </w:rPr>
                    <w:t>0</w:t>
                  </w:r>
                </w:p>
              </w:tc>
            </w:tr>
            <w:tr w:rsidR="002C50C6" w14:paraId="1C4BB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ED87" w14:textId="77777777" w:rsidR="002C50C6" w:rsidRDefault="00B9363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1DF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BA43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6BCA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05C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A2BC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9F79" w14:textId="77777777" w:rsidR="002C50C6" w:rsidRDefault="00B93638">
                  <w:pPr>
                    <w:spacing w:after="0" w:line="240" w:lineRule="auto"/>
                    <w:jc w:val="center"/>
                  </w:pPr>
                  <w:r>
                    <w:rPr>
                      <w:rFonts w:ascii="Cambria" w:eastAsia="Cambria" w:hAnsi="Cambria"/>
                      <w:color w:val="000000"/>
                      <w:sz w:val="18"/>
                    </w:rPr>
                    <w:t>-</w:t>
                  </w:r>
                </w:p>
              </w:tc>
            </w:tr>
            <w:tr w:rsidR="002C50C6" w14:paraId="19C9A6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CD46" w14:textId="77777777" w:rsidR="002C50C6" w:rsidRDefault="00B93638">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CC0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EE01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8704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85965" w14:textId="77777777" w:rsidR="002C50C6" w:rsidRDefault="00B93638">
                  <w:pPr>
                    <w:spacing w:after="0" w:line="240" w:lineRule="auto"/>
                    <w:jc w:val="center"/>
                  </w:pPr>
                  <w:r>
                    <w:rPr>
                      <w:rFonts w:ascii="Cambria" w:eastAsia="Cambria" w:hAnsi="Cambria"/>
                      <w:color w:val="000000"/>
                      <w:sz w:val="18"/>
                    </w:rPr>
                    <w:t>149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A260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8B38" w14:textId="77777777" w:rsidR="002C50C6" w:rsidRDefault="00B93638">
                  <w:pPr>
                    <w:spacing w:after="0" w:line="240" w:lineRule="auto"/>
                    <w:jc w:val="center"/>
                  </w:pPr>
                  <w:r>
                    <w:rPr>
                      <w:rFonts w:ascii="Cambria" w:eastAsia="Cambria" w:hAnsi="Cambria"/>
                      <w:color w:val="000000"/>
                      <w:sz w:val="18"/>
                    </w:rPr>
                    <w:t>-</w:t>
                  </w:r>
                </w:p>
              </w:tc>
            </w:tr>
            <w:tr w:rsidR="002C50C6" w14:paraId="1C79D3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0D72" w14:textId="77777777" w:rsidR="002C50C6" w:rsidRDefault="00B9363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5CD5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3774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364CA"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613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426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D3DE" w14:textId="77777777" w:rsidR="002C50C6" w:rsidRDefault="00B93638">
                  <w:pPr>
                    <w:spacing w:after="0" w:line="240" w:lineRule="auto"/>
                    <w:jc w:val="center"/>
                  </w:pPr>
                  <w:r>
                    <w:rPr>
                      <w:rFonts w:ascii="Cambria" w:eastAsia="Cambria" w:hAnsi="Cambria"/>
                      <w:color w:val="000000"/>
                      <w:sz w:val="18"/>
                    </w:rPr>
                    <w:t>-</w:t>
                  </w:r>
                </w:p>
              </w:tc>
            </w:tr>
            <w:tr w:rsidR="00B93638" w14:paraId="1A64E972"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8A266AD" w14:textId="77777777" w:rsidR="002C50C6" w:rsidRDefault="002C50C6">
                  <w:pPr>
                    <w:spacing w:after="0" w:line="240" w:lineRule="auto"/>
                  </w:pPr>
                </w:p>
              </w:tc>
            </w:tr>
            <w:tr w:rsidR="002C50C6" w14:paraId="4D49B0C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5C8CC3" w14:textId="77777777" w:rsidR="002C50C6" w:rsidRDefault="00B93638">
                  <w:pPr>
                    <w:spacing w:after="0" w:line="240" w:lineRule="auto"/>
                  </w:pPr>
                  <w:r>
                    <w:rPr>
                      <w:noProof/>
                    </w:rPr>
                    <w:drawing>
                      <wp:inline distT="0" distB="0" distL="0" distR="0" wp14:anchorId="1104B622" wp14:editId="7CCBDF55">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590E037" w14:textId="77777777" w:rsidR="002C50C6" w:rsidRDefault="00B93638">
                  <w:pPr>
                    <w:spacing w:after="0" w:line="240" w:lineRule="auto"/>
                  </w:pPr>
                  <w:r>
                    <w:rPr>
                      <w:noProof/>
                    </w:rPr>
                    <w:drawing>
                      <wp:inline distT="0" distB="0" distL="0" distR="0" wp14:anchorId="3443CDCB" wp14:editId="283ABFC9">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1F693D8" w14:textId="77777777" w:rsidR="002C50C6" w:rsidRDefault="00B93638">
                  <w:pPr>
                    <w:spacing w:after="0" w:line="240" w:lineRule="auto"/>
                  </w:pPr>
                  <w:r>
                    <w:rPr>
                      <w:noProof/>
                    </w:rPr>
                    <w:drawing>
                      <wp:inline distT="0" distB="0" distL="0" distR="0" wp14:anchorId="70DC5018" wp14:editId="4EF98CE6">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9294AA" w14:textId="77777777" w:rsidR="002C50C6" w:rsidRDefault="00B93638">
                  <w:pPr>
                    <w:spacing w:after="0" w:line="240" w:lineRule="auto"/>
                  </w:pPr>
                  <w:r>
                    <w:rPr>
                      <w:noProof/>
                    </w:rPr>
                    <w:drawing>
                      <wp:inline distT="0" distB="0" distL="0" distR="0" wp14:anchorId="569F27D9" wp14:editId="32C896EF">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15E3DBC" w14:textId="77777777" w:rsidR="002C50C6" w:rsidRDefault="00B93638">
                  <w:pPr>
                    <w:spacing w:after="0" w:line="240" w:lineRule="auto"/>
                  </w:pPr>
                  <w:r>
                    <w:rPr>
                      <w:noProof/>
                    </w:rPr>
                    <w:drawing>
                      <wp:inline distT="0" distB="0" distL="0" distR="0" wp14:anchorId="54532644" wp14:editId="14EFD792">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73386D" w14:textId="77777777" w:rsidR="002C50C6" w:rsidRDefault="00B93638">
                  <w:pPr>
                    <w:spacing w:after="0" w:line="240" w:lineRule="auto"/>
                  </w:pPr>
                  <w:r>
                    <w:rPr>
                      <w:noProof/>
                    </w:rPr>
                    <w:drawing>
                      <wp:inline distT="0" distB="0" distL="0" distR="0" wp14:anchorId="502DBFD9" wp14:editId="0625D070">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489359" w14:textId="77777777" w:rsidR="002C50C6" w:rsidRDefault="00B93638">
                  <w:pPr>
                    <w:spacing w:after="0" w:line="240" w:lineRule="auto"/>
                  </w:pPr>
                  <w:r>
                    <w:rPr>
                      <w:noProof/>
                    </w:rPr>
                    <w:drawing>
                      <wp:inline distT="0" distB="0" distL="0" distR="0" wp14:anchorId="73B9FBAD" wp14:editId="40F91562">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93638" w14:paraId="5A56A2E0"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1F105881" w14:textId="77777777" w:rsidR="002C50C6" w:rsidRDefault="00B93638">
                  <w:pPr>
                    <w:spacing w:after="0" w:line="240" w:lineRule="auto"/>
                  </w:pPr>
                  <w:r>
                    <w:rPr>
                      <w:rFonts w:ascii="Calibri" w:eastAsia="Calibri" w:hAnsi="Calibri"/>
                      <w:b/>
                      <w:color w:val="000000"/>
                      <w:sz w:val="24"/>
                    </w:rPr>
                    <w:t>Table 3: HERBICIDES</w:t>
                  </w:r>
                </w:p>
              </w:tc>
            </w:tr>
            <w:tr w:rsidR="002C50C6" w14:paraId="78DA153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B3558C"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E5C476"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AEAC38"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11D9E1"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E0580B"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9E6686"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D01C4B" w14:textId="77777777" w:rsidR="002C50C6" w:rsidRDefault="00B93638">
                  <w:pPr>
                    <w:spacing w:after="0" w:line="240" w:lineRule="auto"/>
                    <w:jc w:val="center"/>
                  </w:pPr>
                  <w:r>
                    <w:rPr>
                      <w:rFonts w:ascii="Cambria" w:eastAsia="Cambria" w:hAnsi="Cambria"/>
                      <w:b/>
                      <w:color w:val="000000"/>
                      <w:sz w:val="18"/>
                    </w:rPr>
                    <w:t>&gt;MRL</w:t>
                  </w:r>
                </w:p>
              </w:tc>
            </w:tr>
            <w:tr w:rsidR="002C50C6" w14:paraId="4CA3A9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43CF" w14:textId="77777777" w:rsidR="002C50C6" w:rsidRDefault="00B9363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F523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BEAE"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CE39E"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4E60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C59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E9915" w14:textId="77777777" w:rsidR="002C50C6" w:rsidRDefault="00B93638">
                  <w:pPr>
                    <w:spacing w:after="0" w:line="240" w:lineRule="auto"/>
                    <w:jc w:val="center"/>
                  </w:pPr>
                  <w:r>
                    <w:rPr>
                      <w:rFonts w:ascii="Cambria" w:eastAsia="Cambria" w:hAnsi="Cambria"/>
                      <w:color w:val="000000"/>
                      <w:sz w:val="18"/>
                    </w:rPr>
                    <w:t>0</w:t>
                  </w:r>
                </w:p>
              </w:tc>
            </w:tr>
            <w:tr w:rsidR="002C50C6" w14:paraId="44964F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2C451" w14:textId="77777777" w:rsidR="002C50C6" w:rsidRDefault="00B9363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2CF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4F6B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ADB7F"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3765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0EF2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9B4B" w14:textId="77777777" w:rsidR="002C50C6" w:rsidRDefault="00B93638">
                  <w:pPr>
                    <w:spacing w:after="0" w:line="240" w:lineRule="auto"/>
                    <w:jc w:val="center"/>
                  </w:pPr>
                  <w:r>
                    <w:rPr>
                      <w:rFonts w:ascii="Cambria" w:eastAsia="Cambria" w:hAnsi="Cambria"/>
                      <w:color w:val="000000"/>
                      <w:sz w:val="18"/>
                    </w:rPr>
                    <w:t>0</w:t>
                  </w:r>
                </w:p>
              </w:tc>
            </w:tr>
            <w:tr w:rsidR="002C50C6" w14:paraId="6707B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B35E" w14:textId="77777777" w:rsidR="002C50C6" w:rsidRDefault="00B9363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1F5B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C3BC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E3A6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631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070F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AF7F7" w14:textId="77777777" w:rsidR="002C50C6" w:rsidRDefault="00B93638">
                  <w:pPr>
                    <w:spacing w:after="0" w:line="240" w:lineRule="auto"/>
                    <w:jc w:val="center"/>
                  </w:pPr>
                  <w:r>
                    <w:rPr>
                      <w:rFonts w:ascii="Cambria" w:eastAsia="Cambria" w:hAnsi="Cambria"/>
                      <w:color w:val="000000"/>
                      <w:sz w:val="18"/>
                    </w:rPr>
                    <w:t>-</w:t>
                  </w:r>
                </w:p>
              </w:tc>
            </w:tr>
            <w:tr w:rsidR="002C50C6" w14:paraId="5EA171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3DB66" w14:textId="77777777" w:rsidR="002C50C6" w:rsidRDefault="00B9363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AF2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14A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7FCB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059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D8D0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7269E" w14:textId="77777777" w:rsidR="002C50C6" w:rsidRDefault="00B93638">
                  <w:pPr>
                    <w:spacing w:after="0" w:line="240" w:lineRule="auto"/>
                    <w:jc w:val="center"/>
                  </w:pPr>
                  <w:r>
                    <w:rPr>
                      <w:rFonts w:ascii="Cambria" w:eastAsia="Cambria" w:hAnsi="Cambria"/>
                      <w:color w:val="000000"/>
                      <w:sz w:val="18"/>
                    </w:rPr>
                    <w:t>-</w:t>
                  </w:r>
                </w:p>
              </w:tc>
            </w:tr>
            <w:tr w:rsidR="002C50C6" w14:paraId="282A0D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45D1" w14:textId="77777777" w:rsidR="002C50C6" w:rsidRDefault="00B93638">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475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4AA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95495A"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BB80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F65B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F0043" w14:textId="77777777" w:rsidR="002C50C6" w:rsidRDefault="00B93638">
                  <w:pPr>
                    <w:spacing w:after="0" w:line="240" w:lineRule="auto"/>
                    <w:jc w:val="center"/>
                  </w:pPr>
                  <w:r>
                    <w:rPr>
                      <w:rFonts w:ascii="Cambria" w:eastAsia="Cambria" w:hAnsi="Cambria"/>
                      <w:color w:val="000000"/>
                      <w:sz w:val="18"/>
                    </w:rPr>
                    <w:t>-</w:t>
                  </w:r>
                </w:p>
              </w:tc>
            </w:tr>
            <w:tr w:rsidR="002C50C6" w14:paraId="7D671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7E3A4" w14:textId="77777777" w:rsidR="002C50C6" w:rsidRDefault="00B9363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ED3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BFF6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24917"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F16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453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941D" w14:textId="77777777" w:rsidR="002C50C6" w:rsidRDefault="00B93638">
                  <w:pPr>
                    <w:spacing w:after="0" w:line="240" w:lineRule="auto"/>
                    <w:jc w:val="center"/>
                  </w:pPr>
                  <w:r>
                    <w:rPr>
                      <w:rFonts w:ascii="Cambria" w:eastAsia="Cambria" w:hAnsi="Cambria"/>
                      <w:color w:val="000000"/>
                      <w:sz w:val="18"/>
                    </w:rPr>
                    <w:t>0</w:t>
                  </w:r>
                </w:p>
              </w:tc>
            </w:tr>
            <w:tr w:rsidR="002C50C6" w14:paraId="6517BF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DF72F" w14:textId="77777777" w:rsidR="002C50C6" w:rsidRDefault="00B9363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BA2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1B87E"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F833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3C0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C61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C2942" w14:textId="77777777" w:rsidR="002C50C6" w:rsidRDefault="00B93638">
                  <w:pPr>
                    <w:spacing w:after="0" w:line="240" w:lineRule="auto"/>
                    <w:jc w:val="center"/>
                  </w:pPr>
                  <w:r>
                    <w:rPr>
                      <w:rFonts w:ascii="Cambria" w:eastAsia="Cambria" w:hAnsi="Cambria"/>
                      <w:color w:val="000000"/>
                      <w:sz w:val="18"/>
                    </w:rPr>
                    <w:t>-</w:t>
                  </w:r>
                </w:p>
              </w:tc>
            </w:tr>
            <w:tr w:rsidR="002C50C6" w14:paraId="3DBFEB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ACD7" w14:textId="77777777" w:rsidR="002C50C6" w:rsidRDefault="00B9363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A0C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CE2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F7C7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5B43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FB8E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AF8F" w14:textId="77777777" w:rsidR="002C50C6" w:rsidRDefault="00B93638">
                  <w:pPr>
                    <w:spacing w:after="0" w:line="240" w:lineRule="auto"/>
                    <w:jc w:val="center"/>
                  </w:pPr>
                  <w:r>
                    <w:rPr>
                      <w:rFonts w:ascii="Cambria" w:eastAsia="Cambria" w:hAnsi="Cambria"/>
                      <w:color w:val="000000"/>
                      <w:sz w:val="18"/>
                    </w:rPr>
                    <w:t>-</w:t>
                  </w:r>
                </w:p>
              </w:tc>
            </w:tr>
            <w:tr w:rsidR="002C50C6" w14:paraId="142DC5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0BF6" w14:textId="77777777" w:rsidR="002C50C6" w:rsidRDefault="00B9363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788E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ACF2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A7DA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A7F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68B9"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871AC" w14:textId="77777777" w:rsidR="002C50C6" w:rsidRDefault="00B93638">
                  <w:pPr>
                    <w:spacing w:after="0" w:line="240" w:lineRule="auto"/>
                    <w:jc w:val="center"/>
                  </w:pPr>
                  <w:r>
                    <w:rPr>
                      <w:rFonts w:ascii="Cambria" w:eastAsia="Cambria" w:hAnsi="Cambria"/>
                      <w:color w:val="000000"/>
                      <w:sz w:val="18"/>
                    </w:rPr>
                    <w:t>-</w:t>
                  </w:r>
                </w:p>
              </w:tc>
            </w:tr>
            <w:tr w:rsidR="002C50C6" w14:paraId="47412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D047" w14:textId="77777777" w:rsidR="002C50C6" w:rsidRDefault="00B93638">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001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88E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FFCDD"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5B1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582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13DEB" w14:textId="77777777" w:rsidR="002C50C6" w:rsidRDefault="00B93638">
                  <w:pPr>
                    <w:spacing w:after="0" w:line="240" w:lineRule="auto"/>
                    <w:jc w:val="center"/>
                  </w:pPr>
                  <w:r>
                    <w:rPr>
                      <w:rFonts w:ascii="Cambria" w:eastAsia="Cambria" w:hAnsi="Cambria"/>
                      <w:color w:val="000000"/>
                      <w:sz w:val="18"/>
                    </w:rPr>
                    <w:t>-</w:t>
                  </w:r>
                </w:p>
              </w:tc>
            </w:tr>
            <w:tr w:rsidR="002C50C6" w14:paraId="2C633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069D" w14:textId="77777777" w:rsidR="002C50C6" w:rsidRDefault="00B9363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8DE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29AB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6BA2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0F35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23C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D5498" w14:textId="77777777" w:rsidR="002C50C6" w:rsidRDefault="00B93638">
                  <w:pPr>
                    <w:spacing w:after="0" w:line="240" w:lineRule="auto"/>
                    <w:jc w:val="center"/>
                  </w:pPr>
                  <w:r>
                    <w:rPr>
                      <w:rFonts w:ascii="Cambria" w:eastAsia="Cambria" w:hAnsi="Cambria"/>
                      <w:color w:val="000000"/>
                      <w:sz w:val="18"/>
                    </w:rPr>
                    <w:t>-</w:t>
                  </w:r>
                </w:p>
              </w:tc>
            </w:tr>
            <w:tr w:rsidR="002C50C6" w14:paraId="01A57D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93DC7" w14:textId="77777777" w:rsidR="002C50C6" w:rsidRDefault="00B9363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3F3E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1B606"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0BF6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8C6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8628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856C3" w14:textId="77777777" w:rsidR="002C50C6" w:rsidRDefault="00B93638">
                  <w:pPr>
                    <w:spacing w:after="0" w:line="240" w:lineRule="auto"/>
                    <w:jc w:val="center"/>
                  </w:pPr>
                  <w:r>
                    <w:rPr>
                      <w:rFonts w:ascii="Cambria" w:eastAsia="Cambria" w:hAnsi="Cambria"/>
                      <w:color w:val="000000"/>
                      <w:sz w:val="18"/>
                    </w:rPr>
                    <w:t>-</w:t>
                  </w:r>
                </w:p>
              </w:tc>
            </w:tr>
            <w:tr w:rsidR="002C50C6" w14:paraId="4FA1F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470D" w14:textId="77777777" w:rsidR="002C50C6" w:rsidRDefault="00B9363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874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7888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CE6E0" w14:textId="77777777" w:rsidR="002C50C6" w:rsidRDefault="00B9363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1FEA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45B3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0613" w14:textId="77777777" w:rsidR="002C50C6" w:rsidRDefault="00B93638">
                  <w:pPr>
                    <w:spacing w:after="0" w:line="240" w:lineRule="auto"/>
                    <w:jc w:val="center"/>
                  </w:pPr>
                  <w:r>
                    <w:rPr>
                      <w:rFonts w:ascii="Cambria" w:eastAsia="Cambria" w:hAnsi="Cambria"/>
                      <w:color w:val="000000"/>
                      <w:sz w:val="18"/>
                    </w:rPr>
                    <w:t>0</w:t>
                  </w:r>
                </w:p>
              </w:tc>
            </w:tr>
            <w:tr w:rsidR="002C50C6" w14:paraId="72120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34F9D" w14:textId="77777777" w:rsidR="002C50C6" w:rsidRDefault="00B9363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04F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543C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6378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469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3E3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5B8DF" w14:textId="77777777" w:rsidR="002C50C6" w:rsidRDefault="00B93638">
                  <w:pPr>
                    <w:spacing w:after="0" w:line="240" w:lineRule="auto"/>
                    <w:jc w:val="center"/>
                  </w:pPr>
                  <w:r>
                    <w:rPr>
                      <w:rFonts w:ascii="Cambria" w:eastAsia="Cambria" w:hAnsi="Cambria"/>
                      <w:color w:val="000000"/>
                      <w:sz w:val="18"/>
                    </w:rPr>
                    <w:t>-</w:t>
                  </w:r>
                </w:p>
              </w:tc>
            </w:tr>
            <w:tr w:rsidR="002C50C6" w14:paraId="24003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AD349" w14:textId="77777777" w:rsidR="002C50C6" w:rsidRDefault="00B9363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7A0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191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2756C"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A9F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557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3236" w14:textId="77777777" w:rsidR="002C50C6" w:rsidRDefault="00B93638">
                  <w:pPr>
                    <w:spacing w:after="0" w:line="240" w:lineRule="auto"/>
                    <w:jc w:val="center"/>
                  </w:pPr>
                  <w:r>
                    <w:rPr>
                      <w:rFonts w:ascii="Cambria" w:eastAsia="Cambria" w:hAnsi="Cambria"/>
                      <w:color w:val="000000"/>
                      <w:sz w:val="18"/>
                    </w:rPr>
                    <w:t>0</w:t>
                  </w:r>
                </w:p>
              </w:tc>
            </w:tr>
            <w:tr w:rsidR="002C50C6" w14:paraId="3D612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8108D" w14:textId="77777777" w:rsidR="002C50C6" w:rsidRDefault="00B93638">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FD27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89A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0BF9D"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B6F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D04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6928D" w14:textId="77777777" w:rsidR="002C50C6" w:rsidRDefault="00B93638">
                  <w:pPr>
                    <w:spacing w:after="0" w:line="240" w:lineRule="auto"/>
                    <w:jc w:val="center"/>
                  </w:pPr>
                  <w:r>
                    <w:rPr>
                      <w:rFonts w:ascii="Cambria" w:eastAsia="Cambria" w:hAnsi="Cambria"/>
                      <w:color w:val="000000"/>
                      <w:sz w:val="18"/>
                    </w:rPr>
                    <w:t>-</w:t>
                  </w:r>
                </w:p>
              </w:tc>
            </w:tr>
            <w:tr w:rsidR="002C50C6" w14:paraId="1A3A8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5A51B" w14:textId="77777777" w:rsidR="002C50C6" w:rsidRDefault="00B9363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BD77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0E8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9300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38F1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4975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F5487" w14:textId="77777777" w:rsidR="002C50C6" w:rsidRDefault="00B93638">
                  <w:pPr>
                    <w:spacing w:after="0" w:line="240" w:lineRule="auto"/>
                    <w:jc w:val="center"/>
                  </w:pPr>
                  <w:r>
                    <w:rPr>
                      <w:rFonts w:ascii="Cambria" w:eastAsia="Cambria" w:hAnsi="Cambria"/>
                      <w:color w:val="000000"/>
                      <w:sz w:val="18"/>
                    </w:rPr>
                    <w:t>-</w:t>
                  </w:r>
                </w:p>
              </w:tc>
            </w:tr>
            <w:tr w:rsidR="002C50C6" w14:paraId="0A9EBE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EC161" w14:textId="77777777" w:rsidR="002C50C6" w:rsidRDefault="00B93638">
                  <w:pPr>
                    <w:spacing w:after="0" w:line="240" w:lineRule="auto"/>
                  </w:pPr>
                  <w:r>
                    <w:rPr>
                      <w:rFonts w:ascii="Cambria" w:eastAsia="Cambria" w:hAnsi="Cambria"/>
                      <w:color w:val="000000"/>
                      <w:sz w:val="18"/>
                    </w:rPr>
                    <w:lastRenderedPageBreak/>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D89F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2BFD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77A2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B6C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0F7B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B73F" w14:textId="77777777" w:rsidR="002C50C6" w:rsidRDefault="00B93638">
                  <w:pPr>
                    <w:spacing w:after="0" w:line="240" w:lineRule="auto"/>
                    <w:jc w:val="center"/>
                  </w:pPr>
                  <w:r>
                    <w:rPr>
                      <w:rFonts w:ascii="Cambria" w:eastAsia="Cambria" w:hAnsi="Cambria"/>
                      <w:color w:val="000000"/>
                      <w:sz w:val="18"/>
                    </w:rPr>
                    <w:t>-</w:t>
                  </w:r>
                </w:p>
              </w:tc>
            </w:tr>
            <w:tr w:rsidR="002C50C6" w14:paraId="1B30FC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D6ECA" w14:textId="77777777" w:rsidR="002C50C6" w:rsidRDefault="00B9363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FFE8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4049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FF6C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404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0A86E"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A461F" w14:textId="77777777" w:rsidR="002C50C6" w:rsidRDefault="00B93638">
                  <w:pPr>
                    <w:spacing w:after="0" w:line="240" w:lineRule="auto"/>
                    <w:jc w:val="center"/>
                  </w:pPr>
                  <w:r>
                    <w:rPr>
                      <w:rFonts w:ascii="Cambria" w:eastAsia="Cambria" w:hAnsi="Cambria"/>
                      <w:color w:val="000000"/>
                      <w:sz w:val="18"/>
                    </w:rPr>
                    <w:t>-</w:t>
                  </w:r>
                </w:p>
              </w:tc>
            </w:tr>
            <w:tr w:rsidR="002C50C6" w14:paraId="70DEA4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0D688" w14:textId="77777777" w:rsidR="002C50C6" w:rsidRDefault="00B9363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2F84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B593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B61D6"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51F12" w14:textId="77777777" w:rsidR="002C50C6" w:rsidRDefault="00B93638">
                  <w:pPr>
                    <w:spacing w:after="0" w:line="240" w:lineRule="auto"/>
                    <w:jc w:val="center"/>
                  </w:pPr>
                  <w:r>
                    <w:rPr>
                      <w:rFonts w:ascii="Cambria" w:eastAsia="Cambria" w:hAnsi="Cambria"/>
                      <w:color w:val="000000"/>
                      <w:sz w:val="18"/>
                    </w:rPr>
                    <w:t>73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9E3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E2C0" w14:textId="77777777" w:rsidR="002C50C6" w:rsidRDefault="00B93638">
                  <w:pPr>
                    <w:spacing w:after="0" w:line="240" w:lineRule="auto"/>
                    <w:jc w:val="center"/>
                  </w:pPr>
                  <w:r>
                    <w:rPr>
                      <w:rFonts w:ascii="Cambria" w:eastAsia="Cambria" w:hAnsi="Cambria"/>
                      <w:color w:val="000000"/>
                      <w:sz w:val="18"/>
                    </w:rPr>
                    <w:t>-</w:t>
                  </w:r>
                </w:p>
              </w:tc>
            </w:tr>
            <w:tr w:rsidR="002C50C6" w14:paraId="6EC35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8B7B" w14:textId="77777777" w:rsidR="002C50C6" w:rsidRDefault="00B9363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C1D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ABB2F" w14:textId="77777777" w:rsidR="002C50C6" w:rsidRDefault="00B9363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BB365" w14:textId="77777777" w:rsidR="002C50C6" w:rsidRDefault="00B9363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E01C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440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7AF77" w14:textId="77777777" w:rsidR="002C50C6" w:rsidRDefault="00B93638">
                  <w:pPr>
                    <w:spacing w:after="0" w:line="240" w:lineRule="auto"/>
                    <w:jc w:val="center"/>
                  </w:pPr>
                  <w:r>
                    <w:rPr>
                      <w:rFonts w:ascii="Cambria" w:eastAsia="Cambria" w:hAnsi="Cambria"/>
                      <w:color w:val="000000"/>
                      <w:sz w:val="18"/>
                    </w:rPr>
                    <w:t>0</w:t>
                  </w:r>
                </w:p>
              </w:tc>
            </w:tr>
            <w:tr w:rsidR="002C50C6" w14:paraId="0BBC5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1BD7E" w14:textId="77777777" w:rsidR="002C50C6" w:rsidRDefault="00B9363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F5D6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FB92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DBFA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C73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FDA7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C4F56" w14:textId="77777777" w:rsidR="002C50C6" w:rsidRDefault="00B93638">
                  <w:pPr>
                    <w:spacing w:after="0" w:line="240" w:lineRule="auto"/>
                    <w:jc w:val="center"/>
                  </w:pPr>
                  <w:r>
                    <w:rPr>
                      <w:rFonts w:ascii="Cambria" w:eastAsia="Cambria" w:hAnsi="Cambria"/>
                      <w:color w:val="000000"/>
                      <w:sz w:val="18"/>
                    </w:rPr>
                    <w:t>-</w:t>
                  </w:r>
                </w:p>
              </w:tc>
            </w:tr>
            <w:tr w:rsidR="002C50C6" w14:paraId="73862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4C868" w14:textId="77777777" w:rsidR="002C50C6" w:rsidRDefault="00B9363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2A5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AA01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CE46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23C6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3E2C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EDD0" w14:textId="77777777" w:rsidR="002C50C6" w:rsidRDefault="00B93638">
                  <w:pPr>
                    <w:spacing w:after="0" w:line="240" w:lineRule="auto"/>
                    <w:jc w:val="center"/>
                  </w:pPr>
                  <w:r>
                    <w:rPr>
                      <w:rFonts w:ascii="Cambria" w:eastAsia="Cambria" w:hAnsi="Cambria"/>
                      <w:color w:val="000000"/>
                      <w:sz w:val="18"/>
                    </w:rPr>
                    <w:t>-</w:t>
                  </w:r>
                </w:p>
              </w:tc>
            </w:tr>
            <w:tr w:rsidR="002C50C6" w14:paraId="10FD1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80D39" w14:textId="77777777" w:rsidR="002C50C6" w:rsidRDefault="00B93638">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310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B3F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6873E"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0DF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CE2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EEAA9" w14:textId="77777777" w:rsidR="002C50C6" w:rsidRDefault="00B93638">
                  <w:pPr>
                    <w:spacing w:after="0" w:line="240" w:lineRule="auto"/>
                    <w:jc w:val="center"/>
                  </w:pPr>
                  <w:r>
                    <w:rPr>
                      <w:rFonts w:ascii="Cambria" w:eastAsia="Cambria" w:hAnsi="Cambria"/>
                      <w:color w:val="000000"/>
                      <w:sz w:val="18"/>
                    </w:rPr>
                    <w:t>0</w:t>
                  </w:r>
                </w:p>
              </w:tc>
            </w:tr>
            <w:tr w:rsidR="002C50C6" w14:paraId="5AB197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12E0D" w14:textId="77777777" w:rsidR="002C50C6" w:rsidRDefault="00B9363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089D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4737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D7F5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AAC1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710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5EE3E" w14:textId="77777777" w:rsidR="002C50C6" w:rsidRDefault="00B93638">
                  <w:pPr>
                    <w:spacing w:after="0" w:line="240" w:lineRule="auto"/>
                    <w:jc w:val="center"/>
                  </w:pPr>
                  <w:r>
                    <w:rPr>
                      <w:rFonts w:ascii="Cambria" w:eastAsia="Cambria" w:hAnsi="Cambria"/>
                      <w:color w:val="000000"/>
                      <w:sz w:val="18"/>
                    </w:rPr>
                    <w:t>-</w:t>
                  </w:r>
                </w:p>
              </w:tc>
            </w:tr>
            <w:tr w:rsidR="002C50C6" w14:paraId="625CA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D8C2" w14:textId="77777777" w:rsidR="002C50C6" w:rsidRDefault="00B9363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735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C0F1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C419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51E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2EC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49249" w14:textId="77777777" w:rsidR="002C50C6" w:rsidRDefault="00B93638">
                  <w:pPr>
                    <w:spacing w:after="0" w:line="240" w:lineRule="auto"/>
                    <w:jc w:val="center"/>
                  </w:pPr>
                  <w:r>
                    <w:rPr>
                      <w:rFonts w:ascii="Cambria" w:eastAsia="Cambria" w:hAnsi="Cambria"/>
                      <w:color w:val="000000"/>
                      <w:sz w:val="18"/>
                    </w:rPr>
                    <w:t>-</w:t>
                  </w:r>
                </w:p>
              </w:tc>
            </w:tr>
            <w:tr w:rsidR="002C50C6" w14:paraId="442FC0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046DF" w14:textId="77777777" w:rsidR="002C50C6" w:rsidRDefault="00B93638">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BA3C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760D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BC804"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111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EF8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A18A1" w14:textId="77777777" w:rsidR="002C50C6" w:rsidRDefault="00B93638">
                  <w:pPr>
                    <w:spacing w:after="0" w:line="240" w:lineRule="auto"/>
                    <w:jc w:val="center"/>
                  </w:pPr>
                  <w:r>
                    <w:rPr>
                      <w:rFonts w:ascii="Cambria" w:eastAsia="Cambria" w:hAnsi="Cambria"/>
                      <w:color w:val="000000"/>
                      <w:sz w:val="18"/>
                    </w:rPr>
                    <w:t>0</w:t>
                  </w:r>
                </w:p>
              </w:tc>
            </w:tr>
            <w:tr w:rsidR="002C50C6" w14:paraId="5B0F0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86535" w14:textId="77777777" w:rsidR="002C50C6" w:rsidRDefault="00B9363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F8E6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5D6E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280E9"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8436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DC8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C13C4" w14:textId="77777777" w:rsidR="002C50C6" w:rsidRDefault="00B93638">
                  <w:pPr>
                    <w:spacing w:after="0" w:line="240" w:lineRule="auto"/>
                    <w:jc w:val="center"/>
                  </w:pPr>
                  <w:r>
                    <w:rPr>
                      <w:rFonts w:ascii="Cambria" w:eastAsia="Cambria" w:hAnsi="Cambria"/>
                      <w:color w:val="000000"/>
                      <w:sz w:val="18"/>
                    </w:rPr>
                    <w:t>-</w:t>
                  </w:r>
                </w:p>
              </w:tc>
            </w:tr>
            <w:tr w:rsidR="002C50C6" w14:paraId="0B5CDB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54C4" w14:textId="77777777" w:rsidR="002C50C6" w:rsidRDefault="00B93638">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EC31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FF63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49AA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E56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5F65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70B65" w14:textId="77777777" w:rsidR="002C50C6" w:rsidRDefault="00B93638">
                  <w:pPr>
                    <w:spacing w:after="0" w:line="240" w:lineRule="auto"/>
                    <w:jc w:val="center"/>
                  </w:pPr>
                  <w:r>
                    <w:rPr>
                      <w:rFonts w:ascii="Cambria" w:eastAsia="Cambria" w:hAnsi="Cambria"/>
                      <w:color w:val="000000"/>
                      <w:sz w:val="18"/>
                    </w:rPr>
                    <w:t>-</w:t>
                  </w:r>
                </w:p>
              </w:tc>
            </w:tr>
            <w:tr w:rsidR="002C50C6" w14:paraId="6DA0D2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79D2" w14:textId="77777777" w:rsidR="002C50C6" w:rsidRDefault="00B9363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2BC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5DD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6C8B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0D3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E95F5"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A5B5" w14:textId="77777777" w:rsidR="002C50C6" w:rsidRDefault="00B93638">
                  <w:pPr>
                    <w:spacing w:after="0" w:line="240" w:lineRule="auto"/>
                    <w:jc w:val="center"/>
                  </w:pPr>
                  <w:r>
                    <w:rPr>
                      <w:rFonts w:ascii="Cambria" w:eastAsia="Cambria" w:hAnsi="Cambria"/>
                      <w:color w:val="000000"/>
                      <w:sz w:val="18"/>
                    </w:rPr>
                    <w:t>-</w:t>
                  </w:r>
                </w:p>
              </w:tc>
            </w:tr>
            <w:tr w:rsidR="002C50C6" w14:paraId="7CBE1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A52E" w14:textId="77777777" w:rsidR="002C50C6" w:rsidRDefault="00B9363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5B40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8FE2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A4D06"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9D9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FB5D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F1ED0" w14:textId="77777777" w:rsidR="002C50C6" w:rsidRDefault="00B93638">
                  <w:pPr>
                    <w:spacing w:after="0" w:line="240" w:lineRule="auto"/>
                    <w:jc w:val="center"/>
                  </w:pPr>
                  <w:r>
                    <w:rPr>
                      <w:rFonts w:ascii="Cambria" w:eastAsia="Cambria" w:hAnsi="Cambria"/>
                      <w:color w:val="000000"/>
                      <w:sz w:val="18"/>
                    </w:rPr>
                    <w:t>-</w:t>
                  </w:r>
                </w:p>
              </w:tc>
            </w:tr>
            <w:tr w:rsidR="002C50C6" w14:paraId="07133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55AD" w14:textId="77777777" w:rsidR="002C50C6" w:rsidRDefault="00B9363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78CB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0B2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F3D6D"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390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D288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5CA1" w14:textId="77777777" w:rsidR="002C50C6" w:rsidRDefault="00B93638">
                  <w:pPr>
                    <w:spacing w:after="0" w:line="240" w:lineRule="auto"/>
                    <w:jc w:val="center"/>
                  </w:pPr>
                  <w:r>
                    <w:rPr>
                      <w:rFonts w:ascii="Cambria" w:eastAsia="Cambria" w:hAnsi="Cambria"/>
                      <w:color w:val="000000"/>
                      <w:sz w:val="18"/>
                    </w:rPr>
                    <w:t>-</w:t>
                  </w:r>
                </w:p>
              </w:tc>
            </w:tr>
            <w:tr w:rsidR="002C50C6" w14:paraId="0BB01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1288" w14:textId="77777777" w:rsidR="002C50C6" w:rsidRDefault="00B9363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92E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2A7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DF7D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C59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582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3334" w14:textId="77777777" w:rsidR="002C50C6" w:rsidRDefault="00B93638">
                  <w:pPr>
                    <w:spacing w:after="0" w:line="240" w:lineRule="auto"/>
                    <w:jc w:val="center"/>
                  </w:pPr>
                  <w:r>
                    <w:rPr>
                      <w:rFonts w:ascii="Cambria" w:eastAsia="Cambria" w:hAnsi="Cambria"/>
                      <w:color w:val="000000"/>
                      <w:sz w:val="18"/>
                    </w:rPr>
                    <w:t>-</w:t>
                  </w:r>
                </w:p>
              </w:tc>
            </w:tr>
            <w:tr w:rsidR="002C50C6" w14:paraId="0E8A3E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9FFC" w14:textId="77777777" w:rsidR="002C50C6" w:rsidRDefault="00B9363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094B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4ED7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5E92A"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EA3F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4D49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C2527" w14:textId="77777777" w:rsidR="002C50C6" w:rsidRDefault="00B93638">
                  <w:pPr>
                    <w:spacing w:after="0" w:line="240" w:lineRule="auto"/>
                    <w:jc w:val="center"/>
                  </w:pPr>
                  <w:r>
                    <w:rPr>
                      <w:rFonts w:ascii="Cambria" w:eastAsia="Cambria" w:hAnsi="Cambria"/>
                      <w:color w:val="000000"/>
                      <w:sz w:val="18"/>
                    </w:rPr>
                    <w:t>0</w:t>
                  </w:r>
                </w:p>
              </w:tc>
            </w:tr>
            <w:tr w:rsidR="002C50C6" w14:paraId="3C3412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255D" w14:textId="77777777" w:rsidR="002C50C6" w:rsidRDefault="00B9363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42A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6FF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5F6CD"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E66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8FC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EB21F" w14:textId="77777777" w:rsidR="002C50C6" w:rsidRDefault="00B93638">
                  <w:pPr>
                    <w:spacing w:after="0" w:line="240" w:lineRule="auto"/>
                    <w:jc w:val="center"/>
                  </w:pPr>
                  <w:r>
                    <w:rPr>
                      <w:rFonts w:ascii="Cambria" w:eastAsia="Cambria" w:hAnsi="Cambria"/>
                      <w:color w:val="000000"/>
                      <w:sz w:val="18"/>
                    </w:rPr>
                    <w:t>0</w:t>
                  </w:r>
                </w:p>
              </w:tc>
            </w:tr>
            <w:tr w:rsidR="002C50C6" w14:paraId="679C9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A34E" w14:textId="77777777" w:rsidR="002C50C6" w:rsidRDefault="00B9363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AF6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96BA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46A1F"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7E96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2BCF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8E6D7" w14:textId="77777777" w:rsidR="002C50C6" w:rsidRDefault="00B93638">
                  <w:pPr>
                    <w:spacing w:after="0" w:line="240" w:lineRule="auto"/>
                    <w:jc w:val="center"/>
                  </w:pPr>
                  <w:r>
                    <w:rPr>
                      <w:rFonts w:ascii="Cambria" w:eastAsia="Cambria" w:hAnsi="Cambria"/>
                      <w:color w:val="000000"/>
                      <w:sz w:val="18"/>
                    </w:rPr>
                    <w:t>0</w:t>
                  </w:r>
                </w:p>
              </w:tc>
            </w:tr>
            <w:tr w:rsidR="002C50C6" w14:paraId="48376F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D252" w14:textId="77777777" w:rsidR="002C50C6" w:rsidRDefault="00B9363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7BA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132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B9694"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917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4888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3D4D" w14:textId="77777777" w:rsidR="002C50C6" w:rsidRDefault="00B93638">
                  <w:pPr>
                    <w:spacing w:after="0" w:line="240" w:lineRule="auto"/>
                    <w:jc w:val="center"/>
                  </w:pPr>
                  <w:r>
                    <w:rPr>
                      <w:rFonts w:ascii="Cambria" w:eastAsia="Cambria" w:hAnsi="Cambria"/>
                      <w:color w:val="000000"/>
                      <w:sz w:val="18"/>
                    </w:rPr>
                    <w:t>0</w:t>
                  </w:r>
                </w:p>
              </w:tc>
            </w:tr>
            <w:tr w:rsidR="002C50C6" w14:paraId="5D894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3AB8C" w14:textId="77777777" w:rsidR="002C50C6" w:rsidRDefault="00B9363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C4B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F9CC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EB1F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671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8C3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DFB29" w14:textId="77777777" w:rsidR="002C50C6" w:rsidRDefault="00B93638">
                  <w:pPr>
                    <w:spacing w:after="0" w:line="240" w:lineRule="auto"/>
                    <w:jc w:val="center"/>
                  </w:pPr>
                  <w:r>
                    <w:rPr>
                      <w:rFonts w:ascii="Cambria" w:eastAsia="Cambria" w:hAnsi="Cambria"/>
                      <w:color w:val="000000"/>
                      <w:sz w:val="18"/>
                    </w:rPr>
                    <w:t>-</w:t>
                  </w:r>
                </w:p>
              </w:tc>
            </w:tr>
            <w:tr w:rsidR="002C50C6" w14:paraId="58E5D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D900A" w14:textId="77777777" w:rsidR="002C50C6" w:rsidRDefault="00B9363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BC29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44D7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C42F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2E62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9AB8"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3BB2" w14:textId="77777777" w:rsidR="002C50C6" w:rsidRDefault="00B93638">
                  <w:pPr>
                    <w:spacing w:after="0" w:line="240" w:lineRule="auto"/>
                    <w:jc w:val="center"/>
                  </w:pPr>
                  <w:r>
                    <w:rPr>
                      <w:rFonts w:ascii="Cambria" w:eastAsia="Cambria" w:hAnsi="Cambria"/>
                      <w:color w:val="000000"/>
                      <w:sz w:val="18"/>
                    </w:rPr>
                    <w:t>-</w:t>
                  </w:r>
                </w:p>
              </w:tc>
            </w:tr>
            <w:tr w:rsidR="002C50C6" w14:paraId="13C3E0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287D" w14:textId="77777777" w:rsidR="002C50C6" w:rsidRDefault="00B9363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5FC8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4CA6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701E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0E53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74BB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D324" w14:textId="77777777" w:rsidR="002C50C6" w:rsidRDefault="00B93638">
                  <w:pPr>
                    <w:spacing w:after="0" w:line="240" w:lineRule="auto"/>
                    <w:jc w:val="center"/>
                  </w:pPr>
                  <w:r>
                    <w:rPr>
                      <w:rFonts w:ascii="Cambria" w:eastAsia="Cambria" w:hAnsi="Cambria"/>
                      <w:color w:val="000000"/>
                      <w:sz w:val="18"/>
                    </w:rPr>
                    <w:t>-</w:t>
                  </w:r>
                </w:p>
              </w:tc>
            </w:tr>
            <w:tr w:rsidR="002C50C6" w14:paraId="0544BB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52442" w14:textId="77777777" w:rsidR="002C50C6" w:rsidRDefault="00B9363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E40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912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21A6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BBDF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1FF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F31C2" w14:textId="77777777" w:rsidR="002C50C6" w:rsidRDefault="00B93638">
                  <w:pPr>
                    <w:spacing w:after="0" w:line="240" w:lineRule="auto"/>
                    <w:jc w:val="center"/>
                  </w:pPr>
                  <w:r>
                    <w:rPr>
                      <w:rFonts w:ascii="Cambria" w:eastAsia="Cambria" w:hAnsi="Cambria"/>
                      <w:color w:val="000000"/>
                      <w:sz w:val="18"/>
                    </w:rPr>
                    <w:t>-</w:t>
                  </w:r>
                </w:p>
              </w:tc>
            </w:tr>
            <w:tr w:rsidR="002C50C6" w14:paraId="343972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E1254" w14:textId="77777777" w:rsidR="002C50C6" w:rsidRDefault="00B9363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1FDF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408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0281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E411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B1B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21AC4" w14:textId="77777777" w:rsidR="002C50C6" w:rsidRDefault="00B93638">
                  <w:pPr>
                    <w:spacing w:after="0" w:line="240" w:lineRule="auto"/>
                    <w:jc w:val="center"/>
                  </w:pPr>
                  <w:r>
                    <w:rPr>
                      <w:rFonts w:ascii="Cambria" w:eastAsia="Cambria" w:hAnsi="Cambria"/>
                      <w:color w:val="000000"/>
                      <w:sz w:val="18"/>
                    </w:rPr>
                    <w:t>-</w:t>
                  </w:r>
                </w:p>
              </w:tc>
            </w:tr>
            <w:tr w:rsidR="002C50C6" w14:paraId="195A1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382F" w14:textId="77777777" w:rsidR="002C50C6" w:rsidRDefault="00B9363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2CF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D6A3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107F7" w14:textId="77777777" w:rsidR="002C50C6" w:rsidRDefault="00B9363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60D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F6809"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6D6C4" w14:textId="77777777" w:rsidR="002C50C6" w:rsidRDefault="00B93638">
                  <w:pPr>
                    <w:spacing w:after="0" w:line="240" w:lineRule="auto"/>
                    <w:jc w:val="center"/>
                  </w:pPr>
                  <w:r>
                    <w:rPr>
                      <w:rFonts w:ascii="Cambria" w:eastAsia="Cambria" w:hAnsi="Cambria"/>
                      <w:color w:val="000000"/>
                      <w:sz w:val="18"/>
                    </w:rPr>
                    <w:t>0</w:t>
                  </w:r>
                </w:p>
              </w:tc>
            </w:tr>
            <w:tr w:rsidR="002C50C6" w14:paraId="7B68D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C4F6" w14:textId="77777777" w:rsidR="002C50C6" w:rsidRDefault="00B93638">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0F0A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DF87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28C8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51A7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11E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B53E" w14:textId="77777777" w:rsidR="002C50C6" w:rsidRDefault="00B93638">
                  <w:pPr>
                    <w:spacing w:after="0" w:line="240" w:lineRule="auto"/>
                    <w:jc w:val="center"/>
                  </w:pPr>
                  <w:r>
                    <w:rPr>
                      <w:rFonts w:ascii="Cambria" w:eastAsia="Cambria" w:hAnsi="Cambria"/>
                      <w:color w:val="000000"/>
                      <w:sz w:val="18"/>
                    </w:rPr>
                    <w:t>-</w:t>
                  </w:r>
                </w:p>
              </w:tc>
            </w:tr>
            <w:tr w:rsidR="002C50C6" w14:paraId="7F870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2325" w14:textId="77777777" w:rsidR="002C50C6" w:rsidRDefault="00B9363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F01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D42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9E96A"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6DA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CFCB"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86D2" w14:textId="77777777" w:rsidR="002C50C6" w:rsidRDefault="00B93638">
                  <w:pPr>
                    <w:spacing w:after="0" w:line="240" w:lineRule="auto"/>
                    <w:jc w:val="center"/>
                  </w:pPr>
                  <w:r>
                    <w:rPr>
                      <w:rFonts w:ascii="Cambria" w:eastAsia="Cambria" w:hAnsi="Cambria"/>
                      <w:color w:val="000000"/>
                      <w:sz w:val="18"/>
                    </w:rPr>
                    <w:t>0</w:t>
                  </w:r>
                </w:p>
              </w:tc>
            </w:tr>
            <w:tr w:rsidR="002C50C6" w14:paraId="6E1FA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48FDF" w14:textId="77777777" w:rsidR="002C50C6" w:rsidRDefault="00B93638">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4D2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BD33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2B1D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E067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B9A6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FA667" w14:textId="77777777" w:rsidR="002C50C6" w:rsidRDefault="00B93638">
                  <w:pPr>
                    <w:spacing w:after="0" w:line="240" w:lineRule="auto"/>
                    <w:jc w:val="center"/>
                  </w:pPr>
                  <w:r>
                    <w:rPr>
                      <w:rFonts w:ascii="Cambria" w:eastAsia="Cambria" w:hAnsi="Cambria"/>
                      <w:color w:val="000000"/>
                      <w:sz w:val="18"/>
                    </w:rPr>
                    <w:t>-</w:t>
                  </w:r>
                </w:p>
              </w:tc>
            </w:tr>
            <w:tr w:rsidR="002C50C6" w14:paraId="53331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B4D57" w14:textId="77777777" w:rsidR="002C50C6" w:rsidRDefault="00B9363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2F5E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1271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66F3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51ED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D0F2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E87F" w14:textId="77777777" w:rsidR="002C50C6" w:rsidRDefault="00B93638">
                  <w:pPr>
                    <w:spacing w:after="0" w:line="240" w:lineRule="auto"/>
                    <w:jc w:val="center"/>
                  </w:pPr>
                  <w:r>
                    <w:rPr>
                      <w:rFonts w:ascii="Cambria" w:eastAsia="Cambria" w:hAnsi="Cambria"/>
                      <w:color w:val="000000"/>
                      <w:sz w:val="18"/>
                    </w:rPr>
                    <w:t>-</w:t>
                  </w:r>
                </w:p>
              </w:tc>
            </w:tr>
            <w:tr w:rsidR="002C50C6" w14:paraId="58E3B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422F" w14:textId="77777777" w:rsidR="002C50C6" w:rsidRDefault="00B9363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E5A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3D1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96EA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025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37925"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B8897" w14:textId="77777777" w:rsidR="002C50C6" w:rsidRDefault="00B93638">
                  <w:pPr>
                    <w:spacing w:after="0" w:line="240" w:lineRule="auto"/>
                    <w:jc w:val="center"/>
                  </w:pPr>
                  <w:r>
                    <w:rPr>
                      <w:rFonts w:ascii="Cambria" w:eastAsia="Cambria" w:hAnsi="Cambria"/>
                      <w:color w:val="000000"/>
                      <w:sz w:val="18"/>
                    </w:rPr>
                    <w:t>-</w:t>
                  </w:r>
                </w:p>
              </w:tc>
            </w:tr>
            <w:tr w:rsidR="002C50C6" w14:paraId="5C00F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C17B5" w14:textId="77777777" w:rsidR="002C50C6" w:rsidRDefault="00B9363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463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035B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9C537"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7BB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9DFD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C2195" w14:textId="77777777" w:rsidR="002C50C6" w:rsidRDefault="00B93638">
                  <w:pPr>
                    <w:spacing w:after="0" w:line="240" w:lineRule="auto"/>
                    <w:jc w:val="center"/>
                  </w:pPr>
                  <w:r>
                    <w:rPr>
                      <w:rFonts w:ascii="Cambria" w:eastAsia="Cambria" w:hAnsi="Cambria"/>
                      <w:color w:val="000000"/>
                      <w:sz w:val="18"/>
                    </w:rPr>
                    <w:t>0</w:t>
                  </w:r>
                </w:p>
              </w:tc>
            </w:tr>
            <w:tr w:rsidR="00B93638" w14:paraId="2BB4F6B5"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D0F2C02" w14:textId="77777777" w:rsidR="002C50C6" w:rsidRDefault="002C50C6">
                  <w:pPr>
                    <w:spacing w:after="0" w:line="240" w:lineRule="auto"/>
                  </w:pPr>
                </w:p>
              </w:tc>
            </w:tr>
            <w:tr w:rsidR="002C50C6" w14:paraId="43CB326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8695425" w14:textId="77777777" w:rsidR="002C50C6" w:rsidRDefault="00B93638">
                  <w:pPr>
                    <w:spacing w:after="0" w:line="240" w:lineRule="auto"/>
                  </w:pPr>
                  <w:r>
                    <w:rPr>
                      <w:noProof/>
                    </w:rPr>
                    <w:drawing>
                      <wp:inline distT="0" distB="0" distL="0" distR="0" wp14:anchorId="2EB61C0E" wp14:editId="1B5F1B8E">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CDF9D7" w14:textId="77777777" w:rsidR="002C50C6" w:rsidRDefault="00B93638">
                  <w:pPr>
                    <w:spacing w:after="0" w:line="240" w:lineRule="auto"/>
                  </w:pPr>
                  <w:r>
                    <w:rPr>
                      <w:noProof/>
                    </w:rPr>
                    <w:drawing>
                      <wp:inline distT="0" distB="0" distL="0" distR="0" wp14:anchorId="2AB0E197" wp14:editId="5ECB30E0">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7F68440" w14:textId="77777777" w:rsidR="002C50C6" w:rsidRDefault="00B93638">
                  <w:pPr>
                    <w:spacing w:after="0" w:line="240" w:lineRule="auto"/>
                  </w:pPr>
                  <w:r>
                    <w:rPr>
                      <w:noProof/>
                    </w:rPr>
                    <w:drawing>
                      <wp:inline distT="0" distB="0" distL="0" distR="0" wp14:anchorId="341EE51B" wp14:editId="20480D95">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73C483F" w14:textId="77777777" w:rsidR="002C50C6" w:rsidRDefault="00B93638">
                  <w:pPr>
                    <w:spacing w:after="0" w:line="240" w:lineRule="auto"/>
                  </w:pPr>
                  <w:r>
                    <w:rPr>
                      <w:noProof/>
                    </w:rPr>
                    <w:drawing>
                      <wp:inline distT="0" distB="0" distL="0" distR="0" wp14:anchorId="073DDFA1" wp14:editId="6BB8D670">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EAC46D0" w14:textId="77777777" w:rsidR="002C50C6" w:rsidRDefault="00B93638">
                  <w:pPr>
                    <w:spacing w:after="0" w:line="240" w:lineRule="auto"/>
                  </w:pPr>
                  <w:r>
                    <w:rPr>
                      <w:noProof/>
                    </w:rPr>
                    <w:drawing>
                      <wp:inline distT="0" distB="0" distL="0" distR="0" wp14:anchorId="2D07744F" wp14:editId="1205CAA7">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225A707" w14:textId="77777777" w:rsidR="002C50C6" w:rsidRDefault="00B93638">
                  <w:pPr>
                    <w:spacing w:after="0" w:line="240" w:lineRule="auto"/>
                  </w:pPr>
                  <w:r>
                    <w:rPr>
                      <w:noProof/>
                    </w:rPr>
                    <w:drawing>
                      <wp:inline distT="0" distB="0" distL="0" distR="0" wp14:anchorId="033C14E1" wp14:editId="32F9B5A9">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9858EFB" w14:textId="77777777" w:rsidR="002C50C6" w:rsidRDefault="00B93638">
                  <w:pPr>
                    <w:spacing w:after="0" w:line="240" w:lineRule="auto"/>
                  </w:pPr>
                  <w:r>
                    <w:rPr>
                      <w:noProof/>
                    </w:rPr>
                    <w:drawing>
                      <wp:inline distT="0" distB="0" distL="0" distR="0" wp14:anchorId="30BAD789" wp14:editId="0AEB63A9">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93638" w14:paraId="21E4F251"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6559D051" w14:textId="77777777" w:rsidR="002C50C6" w:rsidRDefault="00B93638">
                  <w:pPr>
                    <w:spacing w:after="0" w:line="240" w:lineRule="auto"/>
                  </w:pPr>
                  <w:r>
                    <w:rPr>
                      <w:rFonts w:ascii="Calibri" w:eastAsia="Calibri" w:hAnsi="Calibri"/>
                      <w:b/>
                      <w:color w:val="000000"/>
                      <w:sz w:val="24"/>
                    </w:rPr>
                    <w:t>Table 4: INSECTICIDES</w:t>
                  </w:r>
                </w:p>
              </w:tc>
            </w:tr>
            <w:tr w:rsidR="002C50C6" w14:paraId="12CDF1F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30D1D5"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EED25C"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090889"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9945F0"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1CDDAF"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713FB7"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631B6" w14:textId="77777777" w:rsidR="002C50C6" w:rsidRDefault="00B93638">
                  <w:pPr>
                    <w:spacing w:after="0" w:line="240" w:lineRule="auto"/>
                    <w:jc w:val="center"/>
                  </w:pPr>
                  <w:r>
                    <w:rPr>
                      <w:rFonts w:ascii="Cambria" w:eastAsia="Cambria" w:hAnsi="Cambria"/>
                      <w:b/>
                      <w:color w:val="000000"/>
                      <w:sz w:val="18"/>
                    </w:rPr>
                    <w:t>&gt;MRL</w:t>
                  </w:r>
                </w:p>
              </w:tc>
            </w:tr>
            <w:tr w:rsidR="002C50C6" w14:paraId="60DAE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8DC04" w14:textId="77777777" w:rsidR="002C50C6" w:rsidRDefault="00B9363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30E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41F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1CA72"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3AD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E82F5"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2A89A" w14:textId="77777777" w:rsidR="002C50C6" w:rsidRDefault="00B93638">
                  <w:pPr>
                    <w:spacing w:after="0" w:line="240" w:lineRule="auto"/>
                    <w:jc w:val="center"/>
                  </w:pPr>
                  <w:r>
                    <w:rPr>
                      <w:rFonts w:ascii="Cambria" w:eastAsia="Cambria" w:hAnsi="Cambria"/>
                      <w:color w:val="000000"/>
                      <w:sz w:val="18"/>
                    </w:rPr>
                    <w:t>0</w:t>
                  </w:r>
                </w:p>
              </w:tc>
            </w:tr>
            <w:tr w:rsidR="002C50C6" w14:paraId="07A39A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C406F" w14:textId="77777777" w:rsidR="002C50C6" w:rsidRDefault="00B9363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0C52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5969"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AEEB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550C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7C745"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45CAA" w14:textId="77777777" w:rsidR="002C50C6" w:rsidRDefault="00B93638">
                  <w:pPr>
                    <w:spacing w:after="0" w:line="240" w:lineRule="auto"/>
                    <w:jc w:val="center"/>
                  </w:pPr>
                  <w:r>
                    <w:rPr>
                      <w:rFonts w:ascii="Cambria" w:eastAsia="Cambria" w:hAnsi="Cambria"/>
                      <w:color w:val="000000"/>
                      <w:sz w:val="18"/>
                    </w:rPr>
                    <w:t>-</w:t>
                  </w:r>
                </w:p>
              </w:tc>
            </w:tr>
            <w:tr w:rsidR="002C50C6" w14:paraId="671082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9A1A0" w14:textId="77777777" w:rsidR="002C50C6" w:rsidRDefault="00B9363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429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8FE3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E0ECD"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AA17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24280"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1FA3" w14:textId="77777777" w:rsidR="002C50C6" w:rsidRDefault="00B93638">
                  <w:pPr>
                    <w:spacing w:after="0" w:line="240" w:lineRule="auto"/>
                    <w:jc w:val="center"/>
                  </w:pPr>
                  <w:r>
                    <w:rPr>
                      <w:rFonts w:ascii="Cambria" w:eastAsia="Cambria" w:hAnsi="Cambria"/>
                      <w:color w:val="000000"/>
                      <w:sz w:val="18"/>
                    </w:rPr>
                    <w:t>0</w:t>
                  </w:r>
                </w:p>
              </w:tc>
            </w:tr>
            <w:tr w:rsidR="002C50C6" w14:paraId="4E80BC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596E" w14:textId="77777777" w:rsidR="002C50C6" w:rsidRDefault="00B9363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ABE9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2A1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113D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D92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647E"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62B1C" w14:textId="77777777" w:rsidR="002C50C6" w:rsidRDefault="00B93638">
                  <w:pPr>
                    <w:spacing w:after="0" w:line="240" w:lineRule="auto"/>
                    <w:jc w:val="center"/>
                  </w:pPr>
                  <w:r>
                    <w:rPr>
                      <w:rFonts w:ascii="Cambria" w:eastAsia="Cambria" w:hAnsi="Cambria"/>
                      <w:color w:val="000000"/>
                      <w:sz w:val="18"/>
                    </w:rPr>
                    <w:t>-</w:t>
                  </w:r>
                </w:p>
              </w:tc>
            </w:tr>
            <w:tr w:rsidR="002C50C6" w14:paraId="45C86A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845C2" w14:textId="77777777" w:rsidR="002C50C6" w:rsidRDefault="00B9363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FFD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C99B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14EC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71D2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62F3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F41B3" w14:textId="77777777" w:rsidR="002C50C6" w:rsidRDefault="00B93638">
                  <w:pPr>
                    <w:spacing w:after="0" w:line="240" w:lineRule="auto"/>
                    <w:jc w:val="center"/>
                  </w:pPr>
                  <w:r>
                    <w:rPr>
                      <w:rFonts w:ascii="Cambria" w:eastAsia="Cambria" w:hAnsi="Cambria"/>
                      <w:color w:val="000000"/>
                      <w:sz w:val="18"/>
                    </w:rPr>
                    <w:t>-</w:t>
                  </w:r>
                </w:p>
              </w:tc>
            </w:tr>
            <w:tr w:rsidR="002C50C6" w14:paraId="645D3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EC2CE" w14:textId="77777777" w:rsidR="002C50C6" w:rsidRDefault="00B93638">
                  <w:pPr>
                    <w:spacing w:after="0" w:line="240" w:lineRule="auto"/>
                  </w:pPr>
                  <w:r>
                    <w:rPr>
                      <w:rFonts w:ascii="Cambria" w:eastAsia="Cambria" w:hAnsi="Cambria"/>
                      <w:color w:val="000000"/>
                      <w:sz w:val="18"/>
                    </w:rPr>
                    <w:lastRenderedPageBreak/>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346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058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0933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95A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A28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ECDE3" w14:textId="77777777" w:rsidR="002C50C6" w:rsidRDefault="00B93638">
                  <w:pPr>
                    <w:spacing w:after="0" w:line="240" w:lineRule="auto"/>
                    <w:jc w:val="center"/>
                  </w:pPr>
                  <w:r>
                    <w:rPr>
                      <w:rFonts w:ascii="Cambria" w:eastAsia="Cambria" w:hAnsi="Cambria"/>
                      <w:color w:val="000000"/>
                      <w:sz w:val="18"/>
                    </w:rPr>
                    <w:t>-</w:t>
                  </w:r>
                </w:p>
              </w:tc>
            </w:tr>
            <w:tr w:rsidR="002C50C6" w14:paraId="25254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09208" w14:textId="77777777" w:rsidR="002C50C6" w:rsidRDefault="00B9363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236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E393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5535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BD79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AE6FE"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7305" w14:textId="77777777" w:rsidR="002C50C6" w:rsidRDefault="00B93638">
                  <w:pPr>
                    <w:spacing w:after="0" w:line="240" w:lineRule="auto"/>
                    <w:jc w:val="center"/>
                  </w:pPr>
                  <w:r>
                    <w:rPr>
                      <w:rFonts w:ascii="Cambria" w:eastAsia="Cambria" w:hAnsi="Cambria"/>
                      <w:color w:val="000000"/>
                      <w:sz w:val="18"/>
                    </w:rPr>
                    <w:t>-</w:t>
                  </w:r>
                </w:p>
              </w:tc>
            </w:tr>
            <w:tr w:rsidR="002C50C6" w14:paraId="399D8F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B2415" w14:textId="77777777" w:rsidR="002C50C6" w:rsidRDefault="00B9363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3EE6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CD44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8AE38"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056F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3B3C"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144EB" w14:textId="77777777" w:rsidR="002C50C6" w:rsidRDefault="00B93638">
                  <w:pPr>
                    <w:spacing w:after="0" w:line="240" w:lineRule="auto"/>
                    <w:jc w:val="center"/>
                  </w:pPr>
                  <w:r>
                    <w:rPr>
                      <w:rFonts w:ascii="Cambria" w:eastAsia="Cambria" w:hAnsi="Cambria"/>
                      <w:color w:val="000000"/>
                      <w:sz w:val="18"/>
                    </w:rPr>
                    <w:t>0</w:t>
                  </w:r>
                </w:p>
              </w:tc>
            </w:tr>
            <w:tr w:rsidR="002C50C6" w14:paraId="68767E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4D65E" w14:textId="77777777" w:rsidR="002C50C6" w:rsidRDefault="00B9363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0C02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7355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6EAEF"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848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B0CC0" w14:textId="77777777" w:rsidR="002C50C6" w:rsidRDefault="00B9363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4EAF4" w14:textId="77777777" w:rsidR="002C50C6" w:rsidRDefault="00B93638">
                  <w:pPr>
                    <w:spacing w:after="0" w:line="240" w:lineRule="auto"/>
                    <w:jc w:val="center"/>
                  </w:pPr>
                  <w:r>
                    <w:rPr>
                      <w:rFonts w:ascii="Cambria" w:eastAsia="Cambria" w:hAnsi="Cambria"/>
                      <w:color w:val="000000"/>
                      <w:sz w:val="18"/>
                    </w:rPr>
                    <w:t>2</w:t>
                  </w:r>
                </w:p>
              </w:tc>
            </w:tr>
            <w:tr w:rsidR="002C50C6" w14:paraId="35D08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BDB5" w14:textId="77777777" w:rsidR="002C50C6" w:rsidRDefault="00B9363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B908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4B20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FBE9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EA7B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74D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1F45" w14:textId="77777777" w:rsidR="002C50C6" w:rsidRDefault="00B93638">
                  <w:pPr>
                    <w:spacing w:after="0" w:line="240" w:lineRule="auto"/>
                    <w:jc w:val="center"/>
                  </w:pPr>
                  <w:r>
                    <w:rPr>
                      <w:rFonts w:ascii="Cambria" w:eastAsia="Cambria" w:hAnsi="Cambria"/>
                      <w:color w:val="000000"/>
                      <w:sz w:val="18"/>
                    </w:rPr>
                    <w:t>-</w:t>
                  </w:r>
                </w:p>
              </w:tc>
            </w:tr>
            <w:tr w:rsidR="002C50C6" w14:paraId="50E29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FA169" w14:textId="77777777" w:rsidR="002C50C6" w:rsidRDefault="00B9363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F0B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7A5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878B4"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B4DD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BACD" w14:textId="77777777" w:rsidR="002C50C6" w:rsidRDefault="00B9363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280F" w14:textId="77777777" w:rsidR="002C50C6" w:rsidRDefault="00B93638">
                  <w:pPr>
                    <w:spacing w:after="0" w:line="240" w:lineRule="auto"/>
                    <w:jc w:val="center"/>
                  </w:pPr>
                  <w:r>
                    <w:rPr>
                      <w:rFonts w:ascii="Cambria" w:eastAsia="Cambria" w:hAnsi="Cambria"/>
                      <w:color w:val="000000"/>
                      <w:sz w:val="18"/>
                    </w:rPr>
                    <w:t>0</w:t>
                  </w:r>
                </w:p>
              </w:tc>
            </w:tr>
            <w:tr w:rsidR="002C50C6" w14:paraId="2D127F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CE39" w14:textId="77777777" w:rsidR="002C50C6" w:rsidRDefault="00B9363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1B4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3477"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6646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61BC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49E2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2FCA1" w14:textId="77777777" w:rsidR="002C50C6" w:rsidRDefault="00B93638">
                  <w:pPr>
                    <w:spacing w:after="0" w:line="240" w:lineRule="auto"/>
                    <w:jc w:val="center"/>
                  </w:pPr>
                  <w:r>
                    <w:rPr>
                      <w:rFonts w:ascii="Cambria" w:eastAsia="Cambria" w:hAnsi="Cambria"/>
                      <w:color w:val="000000"/>
                      <w:sz w:val="18"/>
                    </w:rPr>
                    <w:t>-</w:t>
                  </w:r>
                </w:p>
              </w:tc>
            </w:tr>
            <w:tr w:rsidR="002C50C6" w14:paraId="1E366F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81F5" w14:textId="77777777" w:rsidR="002C50C6" w:rsidRDefault="00B9363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064C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6F8C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336B2"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6384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A1865"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6A64C" w14:textId="77777777" w:rsidR="002C50C6" w:rsidRDefault="00B93638">
                  <w:pPr>
                    <w:spacing w:after="0" w:line="240" w:lineRule="auto"/>
                    <w:jc w:val="center"/>
                  </w:pPr>
                  <w:r>
                    <w:rPr>
                      <w:rFonts w:ascii="Cambria" w:eastAsia="Cambria" w:hAnsi="Cambria"/>
                      <w:color w:val="000000"/>
                      <w:sz w:val="18"/>
                    </w:rPr>
                    <w:t>0</w:t>
                  </w:r>
                </w:p>
              </w:tc>
            </w:tr>
            <w:tr w:rsidR="002C50C6" w14:paraId="0D613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61C6E" w14:textId="77777777" w:rsidR="002C50C6" w:rsidRDefault="00B9363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D7BB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0919F"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F4EB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A8C2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09D2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8086" w14:textId="77777777" w:rsidR="002C50C6" w:rsidRDefault="00B93638">
                  <w:pPr>
                    <w:spacing w:after="0" w:line="240" w:lineRule="auto"/>
                    <w:jc w:val="center"/>
                  </w:pPr>
                  <w:r>
                    <w:rPr>
                      <w:rFonts w:ascii="Cambria" w:eastAsia="Cambria" w:hAnsi="Cambria"/>
                      <w:color w:val="000000"/>
                      <w:sz w:val="18"/>
                    </w:rPr>
                    <w:t>-</w:t>
                  </w:r>
                </w:p>
              </w:tc>
            </w:tr>
            <w:tr w:rsidR="002C50C6" w14:paraId="772B49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333B" w14:textId="77777777" w:rsidR="002C50C6" w:rsidRDefault="00B93638">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7492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D6A0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87B3C"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829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B3D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43C3" w14:textId="77777777" w:rsidR="002C50C6" w:rsidRDefault="00B93638">
                  <w:pPr>
                    <w:spacing w:after="0" w:line="240" w:lineRule="auto"/>
                    <w:jc w:val="center"/>
                  </w:pPr>
                  <w:r>
                    <w:rPr>
                      <w:rFonts w:ascii="Cambria" w:eastAsia="Cambria" w:hAnsi="Cambria"/>
                      <w:color w:val="000000"/>
                      <w:sz w:val="18"/>
                    </w:rPr>
                    <w:t>0</w:t>
                  </w:r>
                </w:p>
              </w:tc>
            </w:tr>
            <w:tr w:rsidR="002C50C6" w14:paraId="59DC4A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60D8" w14:textId="77777777" w:rsidR="002C50C6" w:rsidRDefault="00B9363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310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F5B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B75D2"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D00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8FF6"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CB944" w14:textId="77777777" w:rsidR="002C50C6" w:rsidRDefault="00B93638">
                  <w:pPr>
                    <w:spacing w:after="0" w:line="240" w:lineRule="auto"/>
                    <w:jc w:val="center"/>
                  </w:pPr>
                  <w:r>
                    <w:rPr>
                      <w:rFonts w:ascii="Cambria" w:eastAsia="Cambria" w:hAnsi="Cambria"/>
                      <w:color w:val="000000"/>
                      <w:sz w:val="18"/>
                    </w:rPr>
                    <w:t>0</w:t>
                  </w:r>
                </w:p>
              </w:tc>
            </w:tr>
            <w:tr w:rsidR="002C50C6" w14:paraId="317EB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7582" w14:textId="77777777" w:rsidR="002C50C6" w:rsidRDefault="00B9363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FEF6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FB03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7DC2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5005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BAB8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44C9" w14:textId="77777777" w:rsidR="002C50C6" w:rsidRDefault="00B93638">
                  <w:pPr>
                    <w:spacing w:after="0" w:line="240" w:lineRule="auto"/>
                    <w:jc w:val="center"/>
                  </w:pPr>
                  <w:r>
                    <w:rPr>
                      <w:rFonts w:ascii="Cambria" w:eastAsia="Cambria" w:hAnsi="Cambria"/>
                      <w:color w:val="000000"/>
                      <w:sz w:val="18"/>
                    </w:rPr>
                    <w:t>-</w:t>
                  </w:r>
                </w:p>
              </w:tc>
            </w:tr>
            <w:tr w:rsidR="002C50C6" w14:paraId="6989CC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3A36" w14:textId="77777777" w:rsidR="002C50C6" w:rsidRDefault="00B9363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17F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20DBE"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5FAC7"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8C7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B77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7080" w14:textId="77777777" w:rsidR="002C50C6" w:rsidRDefault="00B93638">
                  <w:pPr>
                    <w:spacing w:after="0" w:line="240" w:lineRule="auto"/>
                    <w:jc w:val="center"/>
                  </w:pPr>
                  <w:r>
                    <w:rPr>
                      <w:rFonts w:ascii="Cambria" w:eastAsia="Cambria" w:hAnsi="Cambria"/>
                      <w:color w:val="000000"/>
                      <w:sz w:val="18"/>
                    </w:rPr>
                    <w:t>0</w:t>
                  </w:r>
                </w:p>
              </w:tc>
            </w:tr>
            <w:tr w:rsidR="002C50C6" w14:paraId="00E6B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CB061" w14:textId="77777777" w:rsidR="002C50C6" w:rsidRDefault="00B9363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75C4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8807"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2B6C2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003E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A869"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0B404" w14:textId="77777777" w:rsidR="002C50C6" w:rsidRDefault="00B93638">
                  <w:pPr>
                    <w:spacing w:after="0" w:line="240" w:lineRule="auto"/>
                    <w:jc w:val="center"/>
                  </w:pPr>
                  <w:r>
                    <w:rPr>
                      <w:rFonts w:ascii="Cambria" w:eastAsia="Cambria" w:hAnsi="Cambria"/>
                      <w:color w:val="000000"/>
                      <w:sz w:val="18"/>
                    </w:rPr>
                    <w:t>-</w:t>
                  </w:r>
                </w:p>
              </w:tc>
            </w:tr>
            <w:tr w:rsidR="002C50C6" w14:paraId="20FB76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3F97" w14:textId="77777777" w:rsidR="002C50C6" w:rsidRDefault="00B9363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54D2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D0F6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559FC"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D16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CA8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F3B6" w14:textId="77777777" w:rsidR="002C50C6" w:rsidRDefault="00B93638">
                  <w:pPr>
                    <w:spacing w:after="0" w:line="240" w:lineRule="auto"/>
                    <w:jc w:val="center"/>
                  </w:pPr>
                  <w:r>
                    <w:rPr>
                      <w:rFonts w:ascii="Cambria" w:eastAsia="Cambria" w:hAnsi="Cambria"/>
                      <w:color w:val="000000"/>
                      <w:sz w:val="18"/>
                    </w:rPr>
                    <w:t>0</w:t>
                  </w:r>
                </w:p>
              </w:tc>
            </w:tr>
            <w:tr w:rsidR="002C50C6" w14:paraId="43964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DC29" w14:textId="77777777" w:rsidR="002C50C6" w:rsidRDefault="00B9363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90FD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DFF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C665C"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FC5A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05D5"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2B3BD" w14:textId="77777777" w:rsidR="002C50C6" w:rsidRDefault="00B93638">
                  <w:pPr>
                    <w:spacing w:after="0" w:line="240" w:lineRule="auto"/>
                    <w:jc w:val="center"/>
                  </w:pPr>
                  <w:r>
                    <w:rPr>
                      <w:rFonts w:ascii="Cambria" w:eastAsia="Cambria" w:hAnsi="Cambria"/>
                      <w:color w:val="000000"/>
                      <w:sz w:val="18"/>
                    </w:rPr>
                    <w:t>0</w:t>
                  </w:r>
                </w:p>
              </w:tc>
            </w:tr>
            <w:tr w:rsidR="002C50C6" w14:paraId="2F903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AFB5" w14:textId="77777777" w:rsidR="002C50C6" w:rsidRDefault="00B9363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AA45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ABE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2478F" w14:textId="77777777" w:rsidR="002C50C6" w:rsidRDefault="00B9363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00A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CEEC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09710" w14:textId="77777777" w:rsidR="002C50C6" w:rsidRDefault="00B93638">
                  <w:pPr>
                    <w:spacing w:after="0" w:line="240" w:lineRule="auto"/>
                    <w:jc w:val="center"/>
                  </w:pPr>
                  <w:r>
                    <w:rPr>
                      <w:rFonts w:ascii="Cambria" w:eastAsia="Cambria" w:hAnsi="Cambria"/>
                      <w:color w:val="000000"/>
                      <w:sz w:val="18"/>
                    </w:rPr>
                    <w:t>0</w:t>
                  </w:r>
                </w:p>
              </w:tc>
            </w:tr>
            <w:tr w:rsidR="002C50C6" w14:paraId="5EE448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BE7F" w14:textId="77777777" w:rsidR="002C50C6" w:rsidRDefault="00B9363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DFDE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36D9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0742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DEE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ADDE8"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FFF5C" w14:textId="77777777" w:rsidR="002C50C6" w:rsidRDefault="00B93638">
                  <w:pPr>
                    <w:spacing w:after="0" w:line="240" w:lineRule="auto"/>
                    <w:jc w:val="center"/>
                  </w:pPr>
                  <w:r>
                    <w:rPr>
                      <w:rFonts w:ascii="Cambria" w:eastAsia="Cambria" w:hAnsi="Cambria"/>
                      <w:color w:val="000000"/>
                      <w:sz w:val="18"/>
                    </w:rPr>
                    <w:t>-</w:t>
                  </w:r>
                </w:p>
              </w:tc>
            </w:tr>
            <w:tr w:rsidR="002C50C6" w14:paraId="330D7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26C7" w14:textId="77777777" w:rsidR="002C50C6" w:rsidRDefault="00B9363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85B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3C82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1685D"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917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B90E"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22FB7" w14:textId="77777777" w:rsidR="002C50C6" w:rsidRDefault="00B93638">
                  <w:pPr>
                    <w:spacing w:after="0" w:line="240" w:lineRule="auto"/>
                    <w:jc w:val="center"/>
                  </w:pPr>
                  <w:r>
                    <w:rPr>
                      <w:rFonts w:ascii="Cambria" w:eastAsia="Cambria" w:hAnsi="Cambria"/>
                      <w:color w:val="000000"/>
                      <w:sz w:val="18"/>
                    </w:rPr>
                    <w:t>-</w:t>
                  </w:r>
                </w:p>
              </w:tc>
            </w:tr>
            <w:tr w:rsidR="002C50C6" w14:paraId="54DB74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E396" w14:textId="77777777" w:rsidR="002C50C6" w:rsidRDefault="00B9363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0C05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EC09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E25C3"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B6E5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440B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83A7" w14:textId="77777777" w:rsidR="002C50C6" w:rsidRDefault="00B93638">
                  <w:pPr>
                    <w:spacing w:after="0" w:line="240" w:lineRule="auto"/>
                    <w:jc w:val="center"/>
                  </w:pPr>
                  <w:r>
                    <w:rPr>
                      <w:rFonts w:ascii="Cambria" w:eastAsia="Cambria" w:hAnsi="Cambria"/>
                      <w:color w:val="000000"/>
                      <w:sz w:val="18"/>
                    </w:rPr>
                    <w:t>0</w:t>
                  </w:r>
                </w:p>
              </w:tc>
            </w:tr>
            <w:tr w:rsidR="002C50C6" w14:paraId="7AE26E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60D98" w14:textId="77777777" w:rsidR="002C50C6" w:rsidRDefault="00B9363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428C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583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1409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808E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096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4425C" w14:textId="77777777" w:rsidR="002C50C6" w:rsidRDefault="00B93638">
                  <w:pPr>
                    <w:spacing w:after="0" w:line="240" w:lineRule="auto"/>
                    <w:jc w:val="center"/>
                  </w:pPr>
                  <w:r>
                    <w:rPr>
                      <w:rFonts w:ascii="Cambria" w:eastAsia="Cambria" w:hAnsi="Cambria"/>
                      <w:color w:val="000000"/>
                      <w:sz w:val="18"/>
                    </w:rPr>
                    <w:t>-</w:t>
                  </w:r>
                </w:p>
              </w:tc>
            </w:tr>
            <w:tr w:rsidR="002C50C6" w14:paraId="02D4DD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F573" w14:textId="77777777" w:rsidR="002C50C6" w:rsidRDefault="00B9363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4357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4C7C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15FE2"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8303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EF3B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9ABB" w14:textId="77777777" w:rsidR="002C50C6" w:rsidRDefault="00B93638">
                  <w:pPr>
                    <w:spacing w:after="0" w:line="240" w:lineRule="auto"/>
                    <w:jc w:val="center"/>
                  </w:pPr>
                  <w:r>
                    <w:rPr>
                      <w:rFonts w:ascii="Cambria" w:eastAsia="Cambria" w:hAnsi="Cambria"/>
                      <w:color w:val="000000"/>
                      <w:sz w:val="18"/>
                    </w:rPr>
                    <w:t>0</w:t>
                  </w:r>
                </w:p>
              </w:tc>
            </w:tr>
            <w:tr w:rsidR="002C50C6" w14:paraId="2941FA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16B0" w14:textId="77777777" w:rsidR="002C50C6" w:rsidRDefault="00B9363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227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25AB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E4278"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8CD5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2A9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1C93C" w14:textId="77777777" w:rsidR="002C50C6" w:rsidRDefault="00B93638">
                  <w:pPr>
                    <w:spacing w:after="0" w:line="240" w:lineRule="auto"/>
                    <w:jc w:val="center"/>
                  </w:pPr>
                  <w:r>
                    <w:rPr>
                      <w:rFonts w:ascii="Cambria" w:eastAsia="Cambria" w:hAnsi="Cambria"/>
                      <w:color w:val="000000"/>
                      <w:sz w:val="18"/>
                    </w:rPr>
                    <w:t>0</w:t>
                  </w:r>
                </w:p>
              </w:tc>
            </w:tr>
            <w:tr w:rsidR="002C50C6" w14:paraId="42EE9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096EB" w14:textId="77777777" w:rsidR="002C50C6" w:rsidRDefault="00B9363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918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F84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AAEE1" w14:textId="77777777" w:rsidR="002C50C6" w:rsidRDefault="00B9363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EDF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084D"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2BF8" w14:textId="77777777" w:rsidR="002C50C6" w:rsidRDefault="00B93638">
                  <w:pPr>
                    <w:spacing w:after="0" w:line="240" w:lineRule="auto"/>
                    <w:jc w:val="center"/>
                  </w:pPr>
                  <w:r>
                    <w:rPr>
                      <w:rFonts w:ascii="Cambria" w:eastAsia="Cambria" w:hAnsi="Cambria"/>
                      <w:color w:val="000000"/>
                      <w:sz w:val="18"/>
                    </w:rPr>
                    <w:t>0</w:t>
                  </w:r>
                </w:p>
              </w:tc>
            </w:tr>
            <w:tr w:rsidR="002C50C6" w14:paraId="797B6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D7A7" w14:textId="77777777" w:rsidR="002C50C6" w:rsidRDefault="00B93638">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107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57B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4D15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6DE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88126"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7229" w14:textId="77777777" w:rsidR="002C50C6" w:rsidRDefault="00B93638">
                  <w:pPr>
                    <w:spacing w:after="0" w:line="240" w:lineRule="auto"/>
                    <w:jc w:val="center"/>
                  </w:pPr>
                  <w:r>
                    <w:rPr>
                      <w:rFonts w:ascii="Cambria" w:eastAsia="Cambria" w:hAnsi="Cambria"/>
                      <w:color w:val="000000"/>
                      <w:sz w:val="18"/>
                    </w:rPr>
                    <w:t>-</w:t>
                  </w:r>
                </w:p>
              </w:tc>
            </w:tr>
            <w:tr w:rsidR="002C50C6" w14:paraId="178AB5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90F8B" w14:textId="77777777" w:rsidR="002C50C6" w:rsidRDefault="00B9363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F89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F84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A32E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EA3F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772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CC98" w14:textId="77777777" w:rsidR="002C50C6" w:rsidRDefault="00B93638">
                  <w:pPr>
                    <w:spacing w:after="0" w:line="240" w:lineRule="auto"/>
                    <w:jc w:val="center"/>
                  </w:pPr>
                  <w:r>
                    <w:rPr>
                      <w:rFonts w:ascii="Cambria" w:eastAsia="Cambria" w:hAnsi="Cambria"/>
                      <w:color w:val="000000"/>
                      <w:sz w:val="18"/>
                    </w:rPr>
                    <w:t>-</w:t>
                  </w:r>
                </w:p>
              </w:tc>
            </w:tr>
            <w:tr w:rsidR="002C50C6" w14:paraId="5609D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470E" w14:textId="77777777" w:rsidR="002C50C6" w:rsidRDefault="00B9363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B39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4509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5900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3DD5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7F2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2E38" w14:textId="77777777" w:rsidR="002C50C6" w:rsidRDefault="00B93638">
                  <w:pPr>
                    <w:spacing w:after="0" w:line="240" w:lineRule="auto"/>
                    <w:jc w:val="center"/>
                  </w:pPr>
                  <w:r>
                    <w:rPr>
                      <w:rFonts w:ascii="Cambria" w:eastAsia="Cambria" w:hAnsi="Cambria"/>
                      <w:color w:val="000000"/>
                      <w:sz w:val="18"/>
                    </w:rPr>
                    <w:t>-</w:t>
                  </w:r>
                </w:p>
              </w:tc>
            </w:tr>
            <w:tr w:rsidR="002C50C6" w14:paraId="786D8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84D4" w14:textId="77777777" w:rsidR="002C50C6" w:rsidRDefault="00B9363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F914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4FF3"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8DA1F"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9D9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A5BE"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640B7" w14:textId="77777777" w:rsidR="002C50C6" w:rsidRDefault="00B93638">
                  <w:pPr>
                    <w:spacing w:after="0" w:line="240" w:lineRule="auto"/>
                    <w:jc w:val="center"/>
                  </w:pPr>
                  <w:r>
                    <w:rPr>
                      <w:rFonts w:ascii="Cambria" w:eastAsia="Cambria" w:hAnsi="Cambria"/>
                      <w:color w:val="000000"/>
                      <w:sz w:val="18"/>
                    </w:rPr>
                    <w:t>-</w:t>
                  </w:r>
                </w:p>
              </w:tc>
            </w:tr>
            <w:tr w:rsidR="002C50C6" w14:paraId="727E92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F9EFD" w14:textId="77777777" w:rsidR="002C50C6" w:rsidRDefault="00B9363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30E7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2B7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348493"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EC24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3DE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41A37" w14:textId="77777777" w:rsidR="002C50C6" w:rsidRDefault="00B93638">
                  <w:pPr>
                    <w:spacing w:after="0" w:line="240" w:lineRule="auto"/>
                    <w:jc w:val="center"/>
                  </w:pPr>
                  <w:r>
                    <w:rPr>
                      <w:rFonts w:ascii="Cambria" w:eastAsia="Cambria" w:hAnsi="Cambria"/>
                      <w:color w:val="000000"/>
                      <w:sz w:val="18"/>
                    </w:rPr>
                    <w:t>0</w:t>
                  </w:r>
                </w:p>
              </w:tc>
            </w:tr>
            <w:tr w:rsidR="002C50C6" w14:paraId="549285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7FF5" w14:textId="77777777" w:rsidR="002C50C6" w:rsidRDefault="00B9363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4C83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2140A"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79B9A"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91FD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82E9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101E4" w14:textId="77777777" w:rsidR="002C50C6" w:rsidRDefault="00B93638">
                  <w:pPr>
                    <w:spacing w:after="0" w:line="240" w:lineRule="auto"/>
                    <w:jc w:val="center"/>
                  </w:pPr>
                  <w:r>
                    <w:rPr>
                      <w:rFonts w:ascii="Cambria" w:eastAsia="Cambria" w:hAnsi="Cambria"/>
                      <w:color w:val="000000"/>
                      <w:sz w:val="18"/>
                    </w:rPr>
                    <w:t>-</w:t>
                  </w:r>
                </w:p>
              </w:tc>
            </w:tr>
            <w:tr w:rsidR="002C50C6" w14:paraId="5006D7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1F150" w14:textId="77777777" w:rsidR="002C50C6" w:rsidRDefault="00B93638">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33EF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465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E9C25"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9332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C0E7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1CDB" w14:textId="77777777" w:rsidR="002C50C6" w:rsidRDefault="00B93638">
                  <w:pPr>
                    <w:spacing w:after="0" w:line="240" w:lineRule="auto"/>
                    <w:jc w:val="center"/>
                  </w:pPr>
                  <w:r>
                    <w:rPr>
                      <w:rFonts w:ascii="Cambria" w:eastAsia="Cambria" w:hAnsi="Cambria"/>
                      <w:color w:val="000000"/>
                      <w:sz w:val="18"/>
                    </w:rPr>
                    <w:t>0</w:t>
                  </w:r>
                </w:p>
              </w:tc>
            </w:tr>
            <w:tr w:rsidR="002C50C6" w14:paraId="79127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0C79" w14:textId="77777777" w:rsidR="002C50C6" w:rsidRDefault="00B9363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3460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BD6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A0FF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128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AADC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A1C0A" w14:textId="77777777" w:rsidR="002C50C6" w:rsidRDefault="00B93638">
                  <w:pPr>
                    <w:spacing w:after="0" w:line="240" w:lineRule="auto"/>
                    <w:jc w:val="center"/>
                  </w:pPr>
                  <w:r>
                    <w:rPr>
                      <w:rFonts w:ascii="Cambria" w:eastAsia="Cambria" w:hAnsi="Cambria"/>
                      <w:color w:val="000000"/>
                      <w:sz w:val="18"/>
                    </w:rPr>
                    <w:t>-</w:t>
                  </w:r>
                </w:p>
              </w:tc>
            </w:tr>
            <w:tr w:rsidR="002C50C6" w14:paraId="4C3DEB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B3E5D" w14:textId="77777777" w:rsidR="002C50C6" w:rsidRDefault="00B9363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5DB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BE67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5F4F1" w14:textId="77777777" w:rsidR="002C50C6" w:rsidRDefault="00B9363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2AF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D9B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4E8B" w14:textId="77777777" w:rsidR="002C50C6" w:rsidRDefault="00B93638">
                  <w:pPr>
                    <w:spacing w:after="0" w:line="240" w:lineRule="auto"/>
                    <w:jc w:val="center"/>
                  </w:pPr>
                  <w:r>
                    <w:rPr>
                      <w:rFonts w:ascii="Cambria" w:eastAsia="Cambria" w:hAnsi="Cambria"/>
                      <w:color w:val="000000"/>
                      <w:sz w:val="18"/>
                    </w:rPr>
                    <w:t>0</w:t>
                  </w:r>
                </w:p>
              </w:tc>
            </w:tr>
            <w:tr w:rsidR="002C50C6" w14:paraId="69549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1312" w14:textId="77777777" w:rsidR="002C50C6" w:rsidRDefault="00B9363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9A0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5F4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51090"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936E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B5C6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051B" w14:textId="77777777" w:rsidR="002C50C6" w:rsidRDefault="00B93638">
                  <w:pPr>
                    <w:spacing w:after="0" w:line="240" w:lineRule="auto"/>
                    <w:jc w:val="center"/>
                  </w:pPr>
                  <w:r>
                    <w:rPr>
                      <w:rFonts w:ascii="Cambria" w:eastAsia="Cambria" w:hAnsi="Cambria"/>
                      <w:color w:val="000000"/>
                      <w:sz w:val="18"/>
                    </w:rPr>
                    <w:t>0</w:t>
                  </w:r>
                </w:p>
              </w:tc>
            </w:tr>
            <w:tr w:rsidR="002C50C6" w14:paraId="7015B0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7AE9" w14:textId="77777777" w:rsidR="002C50C6" w:rsidRDefault="00B9363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92F8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0799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5C796"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99A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0DB61"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CF813" w14:textId="77777777" w:rsidR="002C50C6" w:rsidRDefault="00B93638">
                  <w:pPr>
                    <w:spacing w:after="0" w:line="240" w:lineRule="auto"/>
                    <w:jc w:val="center"/>
                  </w:pPr>
                  <w:r>
                    <w:rPr>
                      <w:rFonts w:ascii="Cambria" w:eastAsia="Cambria" w:hAnsi="Cambria"/>
                      <w:color w:val="000000"/>
                      <w:sz w:val="18"/>
                    </w:rPr>
                    <w:t>0</w:t>
                  </w:r>
                </w:p>
              </w:tc>
            </w:tr>
            <w:tr w:rsidR="002C50C6" w14:paraId="114FEE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479D5" w14:textId="77777777" w:rsidR="002C50C6" w:rsidRDefault="00B9363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A64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22A6B"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213ED"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48C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B164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1F5D0" w14:textId="77777777" w:rsidR="002C50C6" w:rsidRDefault="00B93638">
                  <w:pPr>
                    <w:spacing w:after="0" w:line="240" w:lineRule="auto"/>
                    <w:jc w:val="center"/>
                  </w:pPr>
                  <w:r>
                    <w:rPr>
                      <w:rFonts w:ascii="Cambria" w:eastAsia="Cambria" w:hAnsi="Cambria"/>
                      <w:color w:val="000000"/>
                      <w:sz w:val="18"/>
                    </w:rPr>
                    <w:t>0</w:t>
                  </w:r>
                </w:p>
              </w:tc>
            </w:tr>
            <w:tr w:rsidR="002C50C6" w14:paraId="2DD81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D7858" w14:textId="77777777" w:rsidR="002C50C6" w:rsidRDefault="00B9363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EAB9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AE2E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09B1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A273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EE708"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2028A" w14:textId="77777777" w:rsidR="002C50C6" w:rsidRDefault="00B93638">
                  <w:pPr>
                    <w:spacing w:after="0" w:line="240" w:lineRule="auto"/>
                    <w:jc w:val="center"/>
                  </w:pPr>
                  <w:r>
                    <w:rPr>
                      <w:rFonts w:ascii="Cambria" w:eastAsia="Cambria" w:hAnsi="Cambria"/>
                      <w:color w:val="000000"/>
                      <w:sz w:val="18"/>
                    </w:rPr>
                    <w:t>-</w:t>
                  </w:r>
                </w:p>
              </w:tc>
            </w:tr>
            <w:tr w:rsidR="002C50C6" w14:paraId="54F5B9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A518" w14:textId="77777777" w:rsidR="002C50C6" w:rsidRDefault="00B9363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E678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8FC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6375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6802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EB5F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8FE70" w14:textId="77777777" w:rsidR="002C50C6" w:rsidRDefault="00B93638">
                  <w:pPr>
                    <w:spacing w:after="0" w:line="240" w:lineRule="auto"/>
                    <w:jc w:val="center"/>
                  </w:pPr>
                  <w:r>
                    <w:rPr>
                      <w:rFonts w:ascii="Cambria" w:eastAsia="Cambria" w:hAnsi="Cambria"/>
                      <w:color w:val="000000"/>
                      <w:sz w:val="18"/>
                    </w:rPr>
                    <w:t>-</w:t>
                  </w:r>
                </w:p>
              </w:tc>
            </w:tr>
            <w:tr w:rsidR="002C50C6" w14:paraId="2C8C8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925EE" w14:textId="77777777" w:rsidR="002C50C6" w:rsidRDefault="00B9363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068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7EFB"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8020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3A6A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682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C93F" w14:textId="77777777" w:rsidR="002C50C6" w:rsidRDefault="00B93638">
                  <w:pPr>
                    <w:spacing w:after="0" w:line="240" w:lineRule="auto"/>
                    <w:jc w:val="center"/>
                  </w:pPr>
                  <w:r>
                    <w:rPr>
                      <w:rFonts w:ascii="Cambria" w:eastAsia="Cambria" w:hAnsi="Cambria"/>
                      <w:color w:val="000000"/>
                      <w:sz w:val="18"/>
                    </w:rPr>
                    <w:t>-</w:t>
                  </w:r>
                </w:p>
              </w:tc>
            </w:tr>
            <w:tr w:rsidR="002C50C6" w14:paraId="7D81F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00E72" w14:textId="77777777" w:rsidR="002C50C6" w:rsidRDefault="00B9363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6FF30"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8AC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028C3" w14:textId="77777777" w:rsidR="002C50C6" w:rsidRDefault="00B93638">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8BD7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89AF4" w14:textId="77777777" w:rsidR="002C50C6" w:rsidRDefault="00B9363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D42A2" w14:textId="77777777" w:rsidR="002C50C6" w:rsidRDefault="00B93638">
                  <w:pPr>
                    <w:spacing w:after="0" w:line="240" w:lineRule="auto"/>
                    <w:jc w:val="center"/>
                  </w:pPr>
                  <w:r>
                    <w:rPr>
                      <w:rFonts w:ascii="Cambria" w:eastAsia="Cambria" w:hAnsi="Cambria"/>
                      <w:color w:val="000000"/>
                      <w:sz w:val="18"/>
                    </w:rPr>
                    <w:t>0</w:t>
                  </w:r>
                </w:p>
              </w:tc>
            </w:tr>
            <w:tr w:rsidR="002C50C6" w14:paraId="58F35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442A" w14:textId="77777777" w:rsidR="002C50C6" w:rsidRDefault="00B9363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90C0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0DE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19C1A" w14:textId="77777777" w:rsidR="002C50C6" w:rsidRDefault="00B9363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E54C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847F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E96FF" w14:textId="77777777" w:rsidR="002C50C6" w:rsidRDefault="00B93638">
                  <w:pPr>
                    <w:spacing w:after="0" w:line="240" w:lineRule="auto"/>
                    <w:jc w:val="center"/>
                  </w:pPr>
                  <w:r>
                    <w:rPr>
                      <w:rFonts w:ascii="Cambria" w:eastAsia="Cambria" w:hAnsi="Cambria"/>
                      <w:color w:val="000000"/>
                      <w:sz w:val="18"/>
                    </w:rPr>
                    <w:t>0</w:t>
                  </w:r>
                </w:p>
              </w:tc>
            </w:tr>
            <w:tr w:rsidR="002C50C6" w14:paraId="20E3A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7E19A" w14:textId="77777777" w:rsidR="002C50C6" w:rsidRDefault="00B9363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7BA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2A40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BDC76"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89F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B70B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4917" w14:textId="77777777" w:rsidR="002C50C6" w:rsidRDefault="00B93638">
                  <w:pPr>
                    <w:spacing w:after="0" w:line="240" w:lineRule="auto"/>
                    <w:jc w:val="center"/>
                  </w:pPr>
                  <w:r>
                    <w:rPr>
                      <w:rFonts w:ascii="Cambria" w:eastAsia="Cambria" w:hAnsi="Cambria"/>
                      <w:color w:val="000000"/>
                      <w:sz w:val="18"/>
                    </w:rPr>
                    <w:t>0</w:t>
                  </w:r>
                </w:p>
              </w:tc>
            </w:tr>
            <w:tr w:rsidR="002C50C6" w14:paraId="4D919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2A0B" w14:textId="77777777" w:rsidR="002C50C6" w:rsidRDefault="00B93638">
                  <w:pPr>
                    <w:spacing w:after="0" w:line="240" w:lineRule="auto"/>
                  </w:pPr>
                  <w:r>
                    <w:rPr>
                      <w:rFonts w:ascii="Cambria" w:eastAsia="Cambria" w:hAnsi="Cambria"/>
                      <w:color w:val="000000"/>
                      <w:sz w:val="18"/>
                    </w:rPr>
                    <w:lastRenderedPageBreak/>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EC668"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5887"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6F73B"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512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0F9E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0816A" w14:textId="77777777" w:rsidR="002C50C6" w:rsidRDefault="00B93638">
                  <w:pPr>
                    <w:spacing w:after="0" w:line="240" w:lineRule="auto"/>
                    <w:jc w:val="center"/>
                  </w:pPr>
                  <w:r>
                    <w:rPr>
                      <w:rFonts w:ascii="Cambria" w:eastAsia="Cambria" w:hAnsi="Cambria"/>
                      <w:color w:val="000000"/>
                      <w:sz w:val="18"/>
                    </w:rPr>
                    <w:t>0</w:t>
                  </w:r>
                </w:p>
              </w:tc>
            </w:tr>
            <w:tr w:rsidR="002C50C6" w14:paraId="256BB4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3223" w14:textId="77777777" w:rsidR="002C50C6" w:rsidRDefault="00B9363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E679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8135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BFA5A"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3C8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F5EE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8F640" w14:textId="77777777" w:rsidR="002C50C6" w:rsidRDefault="00B93638">
                  <w:pPr>
                    <w:spacing w:after="0" w:line="240" w:lineRule="auto"/>
                    <w:jc w:val="center"/>
                  </w:pPr>
                  <w:r>
                    <w:rPr>
                      <w:rFonts w:ascii="Cambria" w:eastAsia="Cambria" w:hAnsi="Cambria"/>
                      <w:color w:val="000000"/>
                      <w:sz w:val="18"/>
                    </w:rPr>
                    <w:t>0</w:t>
                  </w:r>
                </w:p>
              </w:tc>
            </w:tr>
            <w:tr w:rsidR="002C50C6" w14:paraId="45F59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52512" w14:textId="77777777" w:rsidR="002C50C6" w:rsidRDefault="00B9363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DFD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7B6D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F221C"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86A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79A7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146D" w14:textId="77777777" w:rsidR="002C50C6" w:rsidRDefault="00B93638">
                  <w:pPr>
                    <w:spacing w:after="0" w:line="240" w:lineRule="auto"/>
                    <w:jc w:val="center"/>
                  </w:pPr>
                  <w:r>
                    <w:rPr>
                      <w:rFonts w:ascii="Cambria" w:eastAsia="Cambria" w:hAnsi="Cambria"/>
                      <w:color w:val="000000"/>
                      <w:sz w:val="18"/>
                    </w:rPr>
                    <w:t>0</w:t>
                  </w:r>
                </w:p>
              </w:tc>
            </w:tr>
            <w:tr w:rsidR="002C50C6" w14:paraId="514C1F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9E94E" w14:textId="77777777" w:rsidR="002C50C6" w:rsidRDefault="00B93638">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443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5EAD"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30B7B"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587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A5420"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A1E60" w14:textId="77777777" w:rsidR="002C50C6" w:rsidRDefault="00B93638">
                  <w:pPr>
                    <w:spacing w:after="0" w:line="240" w:lineRule="auto"/>
                    <w:jc w:val="center"/>
                  </w:pPr>
                  <w:r>
                    <w:rPr>
                      <w:rFonts w:ascii="Cambria" w:eastAsia="Cambria" w:hAnsi="Cambria"/>
                      <w:color w:val="000000"/>
                      <w:sz w:val="18"/>
                    </w:rPr>
                    <w:t>0</w:t>
                  </w:r>
                </w:p>
              </w:tc>
            </w:tr>
            <w:tr w:rsidR="002C50C6" w14:paraId="63A6A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BE7D" w14:textId="77777777" w:rsidR="002C50C6" w:rsidRDefault="00B9363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A4E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873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B0E0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AE2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7144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239F8" w14:textId="77777777" w:rsidR="002C50C6" w:rsidRDefault="00B93638">
                  <w:pPr>
                    <w:spacing w:after="0" w:line="240" w:lineRule="auto"/>
                    <w:jc w:val="center"/>
                  </w:pPr>
                  <w:r>
                    <w:rPr>
                      <w:rFonts w:ascii="Cambria" w:eastAsia="Cambria" w:hAnsi="Cambria"/>
                      <w:color w:val="000000"/>
                      <w:sz w:val="18"/>
                    </w:rPr>
                    <w:t>-</w:t>
                  </w:r>
                </w:p>
              </w:tc>
            </w:tr>
            <w:tr w:rsidR="002C50C6" w14:paraId="441DAB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7B7A" w14:textId="77777777" w:rsidR="002C50C6" w:rsidRDefault="00B9363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B96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2AC9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2EBC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CE8F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34A1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2AD2" w14:textId="77777777" w:rsidR="002C50C6" w:rsidRDefault="00B93638">
                  <w:pPr>
                    <w:spacing w:after="0" w:line="240" w:lineRule="auto"/>
                    <w:jc w:val="center"/>
                  </w:pPr>
                  <w:r>
                    <w:rPr>
                      <w:rFonts w:ascii="Cambria" w:eastAsia="Cambria" w:hAnsi="Cambria"/>
                      <w:color w:val="000000"/>
                      <w:sz w:val="18"/>
                    </w:rPr>
                    <w:t>-</w:t>
                  </w:r>
                </w:p>
              </w:tc>
            </w:tr>
            <w:tr w:rsidR="002C50C6" w14:paraId="5361B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1F21" w14:textId="77777777" w:rsidR="002C50C6" w:rsidRDefault="00B9363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9F95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EB1C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7FEB4"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33B8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042F3"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3CFD" w14:textId="77777777" w:rsidR="002C50C6" w:rsidRDefault="00B93638">
                  <w:pPr>
                    <w:spacing w:after="0" w:line="240" w:lineRule="auto"/>
                    <w:jc w:val="center"/>
                  </w:pPr>
                  <w:r>
                    <w:rPr>
                      <w:rFonts w:ascii="Cambria" w:eastAsia="Cambria" w:hAnsi="Cambria"/>
                      <w:color w:val="000000"/>
                      <w:sz w:val="18"/>
                    </w:rPr>
                    <w:t>-</w:t>
                  </w:r>
                </w:p>
              </w:tc>
            </w:tr>
            <w:tr w:rsidR="002C50C6" w14:paraId="79E82B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04424" w14:textId="77777777" w:rsidR="002C50C6" w:rsidRDefault="00B9363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0F0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E28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6E362"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0E3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A8E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6E7A" w14:textId="77777777" w:rsidR="002C50C6" w:rsidRDefault="00B93638">
                  <w:pPr>
                    <w:spacing w:after="0" w:line="240" w:lineRule="auto"/>
                    <w:jc w:val="center"/>
                  </w:pPr>
                  <w:r>
                    <w:rPr>
                      <w:rFonts w:ascii="Cambria" w:eastAsia="Cambria" w:hAnsi="Cambria"/>
                      <w:color w:val="000000"/>
                      <w:sz w:val="18"/>
                    </w:rPr>
                    <w:t>0</w:t>
                  </w:r>
                </w:p>
              </w:tc>
            </w:tr>
            <w:tr w:rsidR="002C50C6" w14:paraId="598969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AEDD8" w14:textId="77777777" w:rsidR="002C50C6" w:rsidRDefault="00B9363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3707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DF9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3C96A"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2DE7F"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E72B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2F839" w14:textId="77777777" w:rsidR="002C50C6" w:rsidRDefault="00B93638">
                  <w:pPr>
                    <w:spacing w:after="0" w:line="240" w:lineRule="auto"/>
                    <w:jc w:val="center"/>
                  </w:pPr>
                  <w:r>
                    <w:rPr>
                      <w:rFonts w:ascii="Cambria" w:eastAsia="Cambria" w:hAnsi="Cambria"/>
                      <w:color w:val="000000"/>
                      <w:sz w:val="18"/>
                    </w:rPr>
                    <w:t>0</w:t>
                  </w:r>
                </w:p>
              </w:tc>
            </w:tr>
            <w:tr w:rsidR="002C50C6" w14:paraId="71A78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39E7" w14:textId="77777777" w:rsidR="002C50C6" w:rsidRDefault="00B9363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FB0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5360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643CB"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3A4C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4A1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52CE" w14:textId="77777777" w:rsidR="002C50C6" w:rsidRDefault="00B93638">
                  <w:pPr>
                    <w:spacing w:after="0" w:line="240" w:lineRule="auto"/>
                    <w:jc w:val="center"/>
                  </w:pPr>
                  <w:r>
                    <w:rPr>
                      <w:rFonts w:ascii="Cambria" w:eastAsia="Cambria" w:hAnsi="Cambria"/>
                      <w:color w:val="000000"/>
                      <w:sz w:val="18"/>
                    </w:rPr>
                    <w:t>-</w:t>
                  </w:r>
                </w:p>
              </w:tc>
            </w:tr>
            <w:tr w:rsidR="002C50C6" w14:paraId="5859A3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9C45" w14:textId="77777777" w:rsidR="002C50C6" w:rsidRDefault="00B93638">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E0F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BAF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79D2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B71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6E08"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F4BC" w14:textId="77777777" w:rsidR="002C50C6" w:rsidRDefault="00B93638">
                  <w:pPr>
                    <w:spacing w:after="0" w:line="240" w:lineRule="auto"/>
                    <w:jc w:val="center"/>
                  </w:pPr>
                  <w:r>
                    <w:rPr>
                      <w:rFonts w:ascii="Cambria" w:eastAsia="Cambria" w:hAnsi="Cambria"/>
                      <w:color w:val="000000"/>
                      <w:sz w:val="18"/>
                    </w:rPr>
                    <w:t>-</w:t>
                  </w:r>
                </w:p>
              </w:tc>
            </w:tr>
            <w:tr w:rsidR="002C50C6" w14:paraId="3AA6F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5E4A" w14:textId="77777777" w:rsidR="002C50C6" w:rsidRDefault="00B9363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EB6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13A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EFB55"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C985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03E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DF899" w14:textId="77777777" w:rsidR="002C50C6" w:rsidRDefault="00B93638">
                  <w:pPr>
                    <w:spacing w:after="0" w:line="240" w:lineRule="auto"/>
                    <w:jc w:val="center"/>
                  </w:pPr>
                  <w:r>
                    <w:rPr>
                      <w:rFonts w:ascii="Cambria" w:eastAsia="Cambria" w:hAnsi="Cambria"/>
                      <w:color w:val="000000"/>
                      <w:sz w:val="18"/>
                    </w:rPr>
                    <w:t>0</w:t>
                  </w:r>
                </w:p>
              </w:tc>
            </w:tr>
            <w:tr w:rsidR="002C50C6" w14:paraId="3A432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D040" w14:textId="77777777" w:rsidR="002C50C6" w:rsidRDefault="00B9363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908C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3B3B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1FDA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D7DF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1A7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5C6A9" w14:textId="77777777" w:rsidR="002C50C6" w:rsidRDefault="00B93638">
                  <w:pPr>
                    <w:spacing w:after="0" w:line="240" w:lineRule="auto"/>
                    <w:jc w:val="center"/>
                  </w:pPr>
                  <w:r>
                    <w:rPr>
                      <w:rFonts w:ascii="Cambria" w:eastAsia="Cambria" w:hAnsi="Cambria"/>
                      <w:color w:val="000000"/>
                      <w:sz w:val="18"/>
                    </w:rPr>
                    <w:t>-</w:t>
                  </w:r>
                </w:p>
              </w:tc>
            </w:tr>
            <w:tr w:rsidR="002C50C6" w14:paraId="4CA35D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1F05F" w14:textId="77777777" w:rsidR="002C50C6" w:rsidRDefault="00B9363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F511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C9E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E61E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EB85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341F1"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8DF3" w14:textId="77777777" w:rsidR="002C50C6" w:rsidRDefault="00B93638">
                  <w:pPr>
                    <w:spacing w:after="0" w:line="240" w:lineRule="auto"/>
                    <w:jc w:val="center"/>
                  </w:pPr>
                  <w:r>
                    <w:rPr>
                      <w:rFonts w:ascii="Cambria" w:eastAsia="Cambria" w:hAnsi="Cambria"/>
                      <w:color w:val="000000"/>
                      <w:sz w:val="18"/>
                    </w:rPr>
                    <w:t>-</w:t>
                  </w:r>
                </w:p>
              </w:tc>
            </w:tr>
            <w:tr w:rsidR="002C50C6" w14:paraId="7F2EE2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50CB" w14:textId="77777777" w:rsidR="002C50C6" w:rsidRDefault="00B93638">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501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E569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D4BA0" w14:textId="77777777" w:rsidR="002C50C6" w:rsidRDefault="00B9363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38B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1E4D"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32493" w14:textId="77777777" w:rsidR="002C50C6" w:rsidRDefault="00B93638">
                  <w:pPr>
                    <w:spacing w:after="0" w:line="240" w:lineRule="auto"/>
                    <w:jc w:val="center"/>
                  </w:pPr>
                  <w:r>
                    <w:rPr>
                      <w:rFonts w:ascii="Cambria" w:eastAsia="Cambria" w:hAnsi="Cambria"/>
                      <w:color w:val="000000"/>
                      <w:sz w:val="18"/>
                    </w:rPr>
                    <w:t>0</w:t>
                  </w:r>
                </w:p>
              </w:tc>
            </w:tr>
            <w:tr w:rsidR="002C50C6" w14:paraId="0354E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7D87" w14:textId="77777777" w:rsidR="002C50C6" w:rsidRDefault="00B9363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77E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4231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42610" w14:textId="77777777" w:rsidR="002C50C6" w:rsidRDefault="00B9363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30C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DB4A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8EB8" w14:textId="77777777" w:rsidR="002C50C6" w:rsidRDefault="00B93638">
                  <w:pPr>
                    <w:spacing w:after="0" w:line="240" w:lineRule="auto"/>
                    <w:jc w:val="center"/>
                  </w:pPr>
                  <w:r>
                    <w:rPr>
                      <w:rFonts w:ascii="Cambria" w:eastAsia="Cambria" w:hAnsi="Cambria"/>
                      <w:color w:val="000000"/>
                      <w:sz w:val="18"/>
                    </w:rPr>
                    <w:t>0</w:t>
                  </w:r>
                </w:p>
              </w:tc>
            </w:tr>
            <w:tr w:rsidR="002C50C6" w14:paraId="7CFA3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3518" w14:textId="77777777" w:rsidR="002C50C6" w:rsidRDefault="00B9363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CFB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02CF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B1A5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3E1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F06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BF7F" w14:textId="77777777" w:rsidR="002C50C6" w:rsidRDefault="00B93638">
                  <w:pPr>
                    <w:spacing w:after="0" w:line="240" w:lineRule="auto"/>
                    <w:jc w:val="center"/>
                  </w:pPr>
                  <w:r>
                    <w:rPr>
                      <w:rFonts w:ascii="Cambria" w:eastAsia="Cambria" w:hAnsi="Cambria"/>
                      <w:color w:val="000000"/>
                      <w:sz w:val="18"/>
                    </w:rPr>
                    <w:t>-</w:t>
                  </w:r>
                </w:p>
              </w:tc>
            </w:tr>
            <w:tr w:rsidR="002C50C6" w14:paraId="01F54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55384" w14:textId="77777777" w:rsidR="002C50C6" w:rsidRDefault="00B9363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A69F"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22065"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1751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E31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3492B"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BF9A" w14:textId="77777777" w:rsidR="002C50C6" w:rsidRDefault="00B93638">
                  <w:pPr>
                    <w:spacing w:after="0" w:line="240" w:lineRule="auto"/>
                    <w:jc w:val="center"/>
                  </w:pPr>
                  <w:r>
                    <w:rPr>
                      <w:rFonts w:ascii="Cambria" w:eastAsia="Cambria" w:hAnsi="Cambria"/>
                      <w:color w:val="000000"/>
                      <w:sz w:val="18"/>
                    </w:rPr>
                    <w:t>-</w:t>
                  </w:r>
                </w:p>
              </w:tc>
            </w:tr>
            <w:tr w:rsidR="002C50C6" w14:paraId="65C1B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4620" w14:textId="77777777" w:rsidR="002C50C6" w:rsidRDefault="00B9363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F004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AC60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B4499"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35D7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4E3A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BC67" w14:textId="77777777" w:rsidR="002C50C6" w:rsidRDefault="00B93638">
                  <w:pPr>
                    <w:spacing w:after="0" w:line="240" w:lineRule="auto"/>
                    <w:jc w:val="center"/>
                  </w:pPr>
                  <w:r>
                    <w:rPr>
                      <w:rFonts w:ascii="Cambria" w:eastAsia="Cambria" w:hAnsi="Cambria"/>
                      <w:color w:val="000000"/>
                      <w:sz w:val="18"/>
                    </w:rPr>
                    <w:t>-</w:t>
                  </w:r>
                </w:p>
              </w:tc>
            </w:tr>
            <w:tr w:rsidR="002C50C6" w14:paraId="2FA89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40245" w14:textId="77777777" w:rsidR="002C50C6" w:rsidRDefault="00B9363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FD6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1980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17007"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743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3A3F"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D5BD3" w14:textId="77777777" w:rsidR="002C50C6" w:rsidRDefault="00B93638">
                  <w:pPr>
                    <w:spacing w:after="0" w:line="240" w:lineRule="auto"/>
                    <w:jc w:val="center"/>
                  </w:pPr>
                  <w:r>
                    <w:rPr>
                      <w:rFonts w:ascii="Cambria" w:eastAsia="Cambria" w:hAnsi="Cambria"/>
                      <w:color w:val="000000"/>
                      <w:sz w:val="18"/>
                    </w:rPr>
                    <w:t>-</w:t>
                  </w:r>
                </w:p>
              </w:tc>
            </w:tr>
            <w:tr w:rsidR="002C50C6" w14:paraId="0F0375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0B639" w14:textId="77777777" w:rsidR="002C50C6" w:rsidRDefault="00B9363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98C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1C020"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44252"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348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139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3FD3" w14:textId="77777777" w:rsidR="002C50C6" w:rsidRDefault="00B93638">
                  <w:pPr>
                    <w:spacing w:after="0" w:line="240" w:lineRule="auto"/>
                    <w:jc w:val="center"/>
                  </w:pPr>
                  <w:r>
                    <w:rPr>
                      <w:rFonts w:ascii="Cambria" w:eastAsia="Cambria" w:hAnsi="Cambria"/>
                      <w:color w:val="000000"/>
                      <w:sz w:val="18"/>
                    </w:rPr>
                    <w:t>-</w:t>
                  </w:r>
                </w:p>
              </w:tc>
            </w:tr>
            <w:tr w:rsidR="002C50C6" w14:paraId="2C86B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AB50E" w14:textId="77777777" w:rsidR="002C50C6" w:rsidRDefault="00B9363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986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6C3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8FD15"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1ECD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6CDC5"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0A8C0" w14:textId="77777777" w:rsidR="002C50C6" w:rsidRDefault="00B93638">
                  <w:pPr>
                    <w:spacing w:after="0" w:line="240" w:lineRule="auto"/>
                    <w:jc w:val="center"/>
                  </w:pPr>
                  <w:r>
                    <w:rPr>
                      <w:rFonts w:ascii="Cambria" w:eastAsia="Cambria" w:hAnsi="Cambria"/>
                      <w:color w:val="000000"/>
                      <w:sz w:val="18"/>
                    </w:rPr>
                    <w:t>-</w:t>
                  </w:r>
                </w:p>
              </w:tc>
            </w:tr>
            <w:tr w:rsidR="002C50C6" w14:paraId="07C2DA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C2C38" w14:textId="77777777" w:rsidR="002C50C6" w:rsidRDefault="00B93638">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346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98B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B1533" w14:textId="77777777" w:rsidR="002C50C6" w:rsidRDefault="00B9363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8F6E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4F0A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36E0" w14:textId="77777777" w:rsidR="002C50C6" w:rsidRDefault="00B93638">
                  <w:pPr>
                    <w:spacing w:after="0" w:line="240" w:lineRule="auto"/>
                    <w:jc w:val="center"/>
                  </w:pPr>
                  <w:r>
                    <w:rPr>
                      <w:rFonts w:ascii="Cambria" w:eastAsia="Cambria" w:hAnsi="Cambria"/>
                      <w:color w:val="000000"/>
                      <w:sz w:val="18"/>
                    </w:rPr>
                    <w:t>0</w:t>
                  </w:r>
                </w:p>
              </w:tc>
            </w:tr>
            <w:tr w:rsidR="002C50C6" w14:paraId="233F87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C44F6" w14:textId="77777777" w:rsidR="002C50C6" w:rsidRDefault="00B9363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E85F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D3C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98574"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940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7EB2" w14:textId="77777777" w:rsidR="002C50C6" w:rsidRDefault="00B93638">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6EAD" w14:textId="77777777" w:rsidR="002C50C6" w:rsidRDefault="00B93638">
                  <w:pPr>
                    <w:spacing w:after="0" w:line="240" w:lineRule="auto"/>
                    <w:jc w:val="center"/>
                  </w:pPr>
                  <w:r>
                    <w:rPr>
                      <w:rFonts w:ascii="Cambria" w:eastAsia="Cambria" w:hAnsi="Cambria"/>
                      <w:color w:val="000000"/>
                      <w:sz w:val="18"/>
                    </w:rPr>
                    <w:t>0</w:t>
                  </w:r>
                </w:p>
              </w:tc>
            </w:tr>
            <w:tr w:rsidR="002C50C6" w14:paraId="091A35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592C" w14:textId="77777777" w:rsidR="002C50C6" w:rsidRDefault="00B9363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0DF7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A13C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58591"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2089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00E1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CA80" w14:textId="77777777" w:rsidR="002C50C6" w:rsidRDefault="00B93638">
                  <w:pPr>
                    <w:spacing w:after="0" w:line="240" w:lineRule="auto"/>
                    <w:jc w:val="center"/>
                  </w:pPr>
                  <w:r>
                    <w:rPr>
                      <w:rFonts w:ascii="Cambria" w:eastAsia="Cambria" w:hAnsi="Cambria"/>
                      <w:color w:val="000000"/>
                      <w:sz w:val="18"/>
                    </w:rPr>
                    <w:t>-</w:t>
                  </w:r>
                </w:p>
              </w:tc>
            </w:tr>
            <w:tr w:rsidR="002C50C6" w14:paraId="3C3ECC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F57EF" w14:textId="77777777" w:rsidR="002C50C6" w:rsidRDefault="00B9363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50D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A92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A0631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1622"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EEE78"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3C72" w14:textId="77777777" w:rsidR="002C50C6" w:rsidRDefault="00B93638">
                  <w:pPr>
                    <w:spacing w:after="0" w:line="240" w:lineRule="auto"/>
                    <w:jc w:val="center"/>
                  </w:pPr>
                  <w:r>
                    <w:rPr>
                      <w:rFonts w:ascii="Cambria" w:eastAsia="Cambria" w:hAnsi="Cambria"/>
                      <w:color w:val="000000"/>
                      <w:sz w:val="18"/>
                    </w:rPr>
                    <w:t>-</w:t>
                  </w:r>
                </w:p>
              </w:tc>
            </w:tr>
            <w:tr w:rsidR="002C50C6" w14:paraId="1BFBB2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5FFE5" w14:textId="77777777" w:rsidR="002C50C6" w:rsidRDefault="00B9363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6C43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4B84"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8097A" w14:textId="77777777" w:rsidR="002C50C6" w:rsidRDefault="00B9363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0775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45A3" w14:textId="77777777" w:rsidR="002C50C6" w:rsidRDefault="00B93638">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2998" w14:textId="77777777" w:rsidR="002C50C6" w:rsidRDefault="00B93638">
                  <w:pPr>
                    <w:spacing w:after="0" w:line="240" w:lineRule="auto"/>
                    <w:jc w:val="center"/>
                  </w:pPr>
                  <w:r>
                    <w:rPr>
                      <w:rFonts w:ascii="Cambria" w:eastAsia="Cambria" w:hAnsi="Cambria"/>
                      <w:color w:val="000000"/>
                      <w:sz w:val="18"/>
                    </w:rPr>
                    <w:t>0</w:t>
                  </w:r>
                </w:p>
              </w:tc>
            </w:tr>
            <w:tr w:rsidR="002C50C6" w14:paraId="440AC6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C91CF" w14:textId="77777777" w:rsidR="002C50C6" w:rsidRDefault="00B9363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265E6"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0F2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D586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45096"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720A"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7EAE2" w14:textId="77777777" w:rsidR="002C50C6" w:rsidRDefault="00B93638">
                  <w:pPr>
                    <w:spacing w:after="0" w:line="240" w:lineRule="auto"/>
                    <w:jc w:val="center"/>
                  </w:pPr>
                  <w:r>
                    <w:rPr>
                      <w:rFonts w:ascii="Cambria" w:eastAsia="Cambria" w:hAnsi="Cambria"/>
                      <w:color w:val="000000"/>
                      <w:sz w:val="18"/>
                    </w:rPr>
                    <w:t>-</w:t>
                  </w:r>
                </w:p>
              </w:tc>
            </w:tr>
            <w:tr w:rsidR="002C50C6" w14:paraId="0F8CE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4CE3C" w14:textId="77777777" w:rsidR="002C50C6" w:rsidRDefault="00B9363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C98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67D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7F80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3ED1A"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BEB3D"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7979" w14:textId="77777777" w:rsidR="002C50C6" w:rsidRDefault="00B93638">
                  <w:pPr>
                    <w:spacing w:after="0" w:line="240" w:lineRule="auto"/>
                    <w:jc w:val="center"/>
                  </w:pPr>
                  <w:r>
                    <w:rPr>
                      <w:rFonts w:ascii="Cambria" w:eastAsia="Cambria" w:hAnsi="Cambria"/>
                      <w:color w:val="000000"/>
                      <w:sz w:val="18"/>
                    </w:rPr>
                    <w:t>-</w:t>
                  </w:r>
                </w:p>
              </w:tc>
            </w:tr>
            <w:tr w:rsidR="002C50C6" w14:paraId="68F02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AA033" w14:textId="77777777" w:rsidR="002C50C6" w:rsidRDefault="00B93638">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0838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3C1F"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635D3"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B9AD9"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03D57"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0987" w14:textId="77777777" w:rsidR="002C50C6" w:rsidRDefault="00B93638">
                  <w:pPr>
                    <w:spacing w:after="0" w:line="240" w:lineRule="auto"/>
                    <w:jc w:val="center"/>
                  </w:pPr>
                  <w:r>
                    <w:rPr>
                      <w:rFonts w:ascii="Cambria" w:eastAsia="Cambria" w:hAnsi="Cambria"/>
                      <w:color w:val="000000"/>
                      <w:sz w:val="18"/>
                    </w:rPr>
                    <w:t>0</w:t>
                  </w:r>
                </w:p>
              </w:tc>
            </w:tr>
            <w:tr w:rsidR="002C50C6" w14:paraId="25A7F1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05AA5" w14:textId="77777777" w:rsidR="002C50C6" w:rsidRDefault="00B93638">
                  <w:pPr>
                    <w:spacing w:after="0" w:line="240" w:lineRule="auto"/>
                  </w:pPr>
                  <w:proofErr w:type="spellStart"/>
                  <w:r>
                    <w:rPr>
                      <w:rFonts w:ascii="Cambria" w:eastAsia="Cambria" w:hAnsi="Cambria"/>
                      <w:color w:val="000000"/>
                      <w:sz w:val="18"/>
                    </w:rPr>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51E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D8661" w14:textId="77777777" w:rsidR="002C50C6" w:rsidRDefault="00B9363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90132"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F995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08C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BC602" w14:textId="77777777" w:rsidR="002C50C6" w:rsidRDefault="00B93638">
                  <w:pPr>
                    <w:spacing w:after="0" w:line="240" w:lineRule="auto"/>
                    <w:jc w:val="center"/>
                  </w:pPr>
                  <w:r>
                    <w:rPr>
                      <w:rFonts w:ascii="Cambria" w:eastAsia="Cambria" w:hAnsi="Cambria"/>
                      <w:color w:val="000000"/>
                      <w:sz w:val="18"/>
                    </w:rPr>
                    <w:t>0</w:t>
                  </w:r>
                </w:p>
              </w:tc>
            </w:tr>
            <w:tr w:rsidR="002C50C6" w14:paraId="57AF5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40C5B" w14:textId="77777777" w:rsidR="002C50C6" w:rsidRDefault="00B9363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AD27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8C5A"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ED14DC"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636A8"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B92E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EEFB9" w14:textId="77777777" w:rsidR="002C50C6" w:rsidRDefault="00B93638">
                  <w:pPr>
                    <w:spacing w:after="0" w:line="240" w:lineRule="auto"/>
                    <w:jc w:val="center"/>
                  </w:pPr>
                  <w:r>
                    <w:rPr>
                      <w:rFonts w:ascii="Cambria" w:eastAsia="Cambria" w:hAnsi="Cambria"/>
                      <w:color w:val="000000"/>
                      <w:sz w:val="18"/>
                    </w:rPr>
                    <w:t>-</w:t>
                  </w:r>
                </w:p>
              </w:tc>
            </w:tr>
            <w:tr w:rsidR="002C50C6" w14:paraId="0D346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77B4A" w14:textId="77777777" w:rsidR="002C50C6" w:rsidRDefault="00B9363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1B93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AA1F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50CD3"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9D10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7D66"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862D6" w14:textId="77777777" w:rsidR="002C50C6" w:rsidRDefault="00B93638">
                  <w:pPr>
                    <w:spacing w:after="0" w:line="240" w:lineRule="auto"/>
                    <w:jc w:val="center"/>
                  </w:pPr>
                  <w:r>
                    <w:rPr>
                      <w:rFonts w:ascii="Cambria" w:eastAsia="Cambria" w:hAnsi="Cambria"/>
                      <w:color w:val="000000"/>
                      <w:sz w:val="18"/>
                    </w:rPr>
                    <w:t>0</w:t>
                  </w:r>
                </w:p>
              </w:tc>
            </w:tr>
            <w:tr w:rsidR="002C50C6" w14:paraId="64DFE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2C898" w14:textId="77777777" w:rsidR="002C50C6" w:rsidRDefault="00B9363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62FF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A17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306B48"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06CF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2855"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0E3B" w14:textId="77777777" w:rsidR="002C50C6" w:rsidRDefault="00B93638">
                  <w:pPr>
                    <w:spacing w:after="0" w:line="240" w:lineRule="auto"/>
                    <w:jc w:val="center"/>
                  </w:pPr>
                  <w:r>
                    <w:rPr>
                      <w:rFonts w:ascii="Cambria" w:eastAsia="Cambria" w:hAnsi="Cambria"/>
                      <w:color w:val="000000"/>
                      <w:sz w:val="18"/>
                    </w:rPr>
                    <w:t>0</w:t>
                  </w:r>
                </w:p>
              </w:tc>
            </w:tr>
            <w:tr w:rsidR="002C50C6" w14:paraId="6C036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8365" w14:textId="77777777" w:rsidR="002C50C6" w:rsidRDefault="00B9363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9A897"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555B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705F0"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71B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71B92"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958E0" w14:textId="77777777" w:rsidR="002C50C6" w:rsidRDefault="00B93638">
                  <w:pPr>
                    <w:spacing w:after="0" w:line="240" w:lineRule="auto"/>
                    <w:jc w:val="center"/>
                  </w:pPr>
                  <w:r>
                    <w:rPr>
                      <w:rFonts w:ascii="Cambria" w:eastAsia="Cambria" w:hAnsi="Cambria"/>
                      <w:color w:val="000000"/>
                      <w:sz w:val="18"/>
                    </w:rPr>
                    <w:t>0</w:t>
                  </w:r>
                </w:p>
              </w:tc>
            </w:tr>
            <w:tr w:rsidR="002C50C6" w14:paraId="1E414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670A" w14:textId="77777777" w:rsidR="002C50C6" w:rsidRDefault="00B9363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2D07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412E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75389" w14:textId="77777777" w:rsidR="002C50C6" w:rsidRDefault="00B9363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7A25"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D34E"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52676" w14:textId="77777777" w:rsidR="002C50C6" w:rsidRDefault="00B93638">
                  <w:pPr>
                    <w:spacing w:after="0" w:line="240" w:lineRule="auto"/>
                    <w:jc w:val="center"/>
                  </w:pPr>
                  <w:r>
                    <w:rPr>
                      <w:rFonts w:ascii="Cambria" w:eastAsia="Cambria" w:hAnsi="Cambria"/>
                      <w:color w:val="000000"/>
                      <w:sz w:val="18"/>
                    </w:rPr>
                    <w:t>0</w:t>
                  </w:r>
                </w:p>
              </w:tc>
            </w:tr>
            <w:tr w:rsidR="002C50C6" w14:paraId="0361D7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3BD7" w14:textId="77777777" w:rsidR="002C50C6" w:rsidRDefault="00B9363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88C7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41AC"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E280B"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0F8E"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88118"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D4CA3" w14:textId="77777777" w:rsidR="002C50C6" w:rsidRDefault="00B93638">
                  <w:pPr>
                    <w:spacing w:after="0" w:line="240" w:lineRule="auto"/>
                    <w:jc w:val="center"/>
                  </w:pPr>
                  <w:r>
                    <w:rPr>
                      <w:rFonts w:ascii="Cambria" w:eastAsia="Cambria" w:hAnsi="Cambria"/>
                      <w:color w:val="000000"/>
                      <w:sz w:val="18"/>
                    </w:rPr>
                    <w:t>0</w:t>
                  </w:r>
                </w:p>
              </w:tc>
            </w:tr>
            <w:tr w:rsidR="002C50C6" w14:paraId="50E3EE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B756A" w14:textId="77777777" w:rsidR="002C50C6" w:rsidRDefault="00B9363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4497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FC0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96F0B"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B73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17D2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733F" w14:textId="77777777" w:rsidR="002C50C6" w:rsidRDefault="00B93638">
                  <w:pPr>
                    <w:spacing w:after="0" w:line="240" w:lineRule="auto"/>
                    <w:jc w:val="center"/>
                  </w:pPr>
                  <w:r>
                    <w:rPr>
                      <w:rFonts w:ascii="Cambria" w:eastAsia="Cambria" w:hAnsi="Cambria"/>
                      <w:color w:val="000000"/>
                      <w:sz w:val="18"/>
                    </w:rPr>
                    <w:t>0</w:t>
                  </w:r>
                </w:p>
              </w:tc>
            </w:tr>
            <w:tr w:rsidR="002C50C6" w14:paraId="354B1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31A40" w14:textId="77777777" w:rsidR="002C50C6" w:rsidRDefault="00B9363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2DCA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862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24255"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7B1B0"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87BB0"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E51A" w14:textId="77777777" w:rsidR="002C50C6" w:rsidRDefault="00B93638">
                  <w:pPr>
                    <w:spacing w:after="0" w:line="240" w:lineRule="auto"/>
                    <w:jc w:val="center"/>
                  </w:pPr>
                  <w:r>
                    <w:rPr>
                      <w:rFonts w:ascii="Cambria" w:eastAsia="Cambria" w:hAnsi="Cambria"/>
                      <w:color w:val="000000"/>
                      <w:sz w:val="18"/>
                    </w:rPr>
                    <w:t>0</w:t>
                  </w:r>
                </w:p>
              </w:tc>
            </w:tr>
            <w:tr w:rsidR="002C50C6" w14:paraId="420CE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9F77B" w14:textId="77777777" w:rsidR="002C50C6" w:rsidRDefault="00B93638">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E58D"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E3115" w14:textId="77777777" w:rsidR="002C50C6" w:rsidRDefault="00B9363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DCAD3"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AC1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9580"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158F" w14:textId="77777777" w:rsidR="002C50C6" w:rsidRDefault="00B93638">
                  <w:pPr>
                    <w:spacing w:after="0" w:line="240" w:lineRule="auto"/>
                    <w:jc w:val="center"/>
                  </w:pPr>
                  <w:r>
                    <w:rPr>
                      <w:rFonts w:ascii="Cambria" w:eastAsia="Cambria" w:hAnsi="Cambria"/>
                      <w:color w:val="000000"/>
                      <w:sz w:val="18"/>
                    </w:rPr>
                    <w:t>-</w:t>
                  </w:r>
                </w:p>
              </w:tc>
            </w:tr>
            <w:tr w:rsidR="002C50C6" w14:paraId="1ED738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0A0D" w14:textId="77777777" w:rsidR="002C50C6" w:rsidRDefault="00B9363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4CC5"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F64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01F3E"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991D"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D6A9"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E53D" w14:textId="77777777" w:rsidR="002C50C6" w:rsidRDefault="00B93638">
                  <w:pPr>
                    <w:spacing w:after="0" w:line="240" w:lineRule="auto"/>
                    <w:jc w:val="center"/>
                  </w:pPr>
                  <w:r>
                    <w:rPr>
                      <w:rFonts w:ascii="Cambria" w:eastAsia="Cambria" w:hAnsi="Cambria"/>
                      <w:color w:val="000000"/>
                      <w:sz w:val="18"/>
                    </w:rPr>
                    <w:t>-</w:t>
                  </w:r>
                </w:p>
              </w:tc>
            </w:tr>
            <w:tr w:rsidR="002C50C6" w14:paraId="47B604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B73E1" w14:textId="77777777" w:rsidR="002C50C6" w:rsidRDefault="00B9363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634A"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04F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18371" w14:textId="77777777" w:rsidR="002C50C6" w:rsidRDefault="00B9363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637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1794A"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705CB" w14:textId="77777777" w:rsidR="002C50C6" w:rsidRDefault="00B93638">
                  <w:pPr>
                    <w:spacing w:after="0" w:line="240" w:lineRule="auto"/>
                    <w:jc w:val="center"/>
                  </w:pPr>
                  <w:r>
                    <w:rPr>
                      <w:rFonts w:ascii="Cambria" w:eastAsia="Cambria" w:hAnsi="Cambria"/>
                      <w:color w:val="000000"/>
                      <w:sz w:val="18"/>
                    </w:rPr>
                    <w:t>0</w:t>
                  </w:r>
                </w:p>
              </w:tc>
            </w:tr>
            <w:tr w:rsidR="002C50C6" w14:paraId="57AC1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B6934" w14:textId="77777777" w:rsidR="002C50C6" w:rsidRDefault="00B93638">
                  <w:pPr>
                    <w:spacing w:after="0" w:line="240" w:lineRule="auto"/>
                  </w:pPr>
                  <w:r>
                    <w:rPr>
                      <w:rFonts w:ascii="Cambria" w:eastAsia="Cambria" w:hAnsi="Cambria"/>
                      <w:color w:val="000000"/>
                      <w:sz w:val="18"/>
                    </w:rPr>
                    <w:lastRenderedPageBreak/>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FC0E3"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ABDF"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93099"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A4C54"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F7D2"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6342A" w14:textId="77777777" w:rsidR="002C50C6" w:rsidRDefault="00B93638">
                  <w:pPr>
                    <w:spacing w:after="0" w:line="240" w:lineRule="auto"/>
                    <w:jc w:val="center"/>
                  </w:pPr>
                  <w:r>
                    <w:rPr>
                      <w:rFonts w:ascii="Cambria" w:eastAsia="Cambria" w:hAnsi="Cambria"/>
                      <w:color w:val="000000"/>
                      <w:sz w:val="18"/>
                    </w:rPr>
                    <w:t>-</w:t>
                  </w:r>
                </w:p>
              </w:tc>
            </w:tr>
            <w:tr w:rsidR="002C50C6" w14:paraId="317009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B9D3" w14:textId="77777777" w:rsidR="002C50C6" w:rsidRDefault="00B9363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7EE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39CE3"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69130"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99A1"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A25C"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7A6A" w14:textId="77777777" w:rsidR="002C50C6" w:rsidRDefault="00B93638">
                  <w:pPr>
                    <w:spacing w:after="0" w:line="240" w:lineRule="auto"/>
                    <w:jc w:val="center"/>
                  </w:pPr>
                  <w:r>
                    <w:rPr>
                      <w:rFonts w:ascii="Cambria" w:eastAsia="Cambria" w:hAnsi="Cambria"/>
                      <w:color w:val="000000"/>
                      <w:sz w:val="18"/>
                    </w:rPr>
                    <w:t>-</w:t>
                  </w:r>
                </w:p>
              </w:tc>
            </w:tr>
            <w:tr w:rsidR="002C50C6" w14:paraId="3826EC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A5A3" w14:textId="77777777" w:rsidR="002C50C6" w:rsidRDefault="00B9363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1E3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8F61"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43196"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F2DEC"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175D4"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1F73F" w14:textId="77777777" w:rsidR="002C50C6" w:rsidRDefault="00B93638">
                  <w:pPr>
                    <w:spacing w:after="0" w:line="240" w:lineRule="auto"/>
                    <w:jc w:val="center"/>
                  </w:pPr>
                  <w:r>
                    <w:rPr>
                      <w:rFonts w:ascii="Cambria" w:eastAsia="Cambria" w:hAnsi="Cambria"/>
                      <w:color w:val="000000"/>
                      <w:sz w:val="18"/>
                    </w:rPr>
                    <w:t>-</w:t>
                  </w:r>
                </w:p>
              </w:tc>
            </w:tr>
            <w:tr w:rsidR="002C50C6" w14:paraId="6C100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50E15" w14:textId="77777777" w:rsidR="002C50C6" w:rsidRDefault="00B9363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A24FB"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737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09F75"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240E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430D"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60EBB" w14:textId="77777777" w:rsidR="002C50C6" w:rsidRDefault="00B93638">
                  <w:pPr>
                    <w:spacing w:after="0" w:line="240" w:lineRule="auto"/>
                    <w:jc w:val="center"/>
                  </w:pPr>
                  <w:r>
                    <w:rPr>
                      <w:rFonts w:ascii="Cambria" w:eastAsia="Cambria" w:hAnsi="Cambria"/>
                      <w:color w:val="000000"/>
                      <w:sz w:val="18"/>
                    </w:rPr>
                    <w:t>0</w:t>
                  </w:r>
                </w:p>
              </w:tc>
            </w:tr>
            <w:tr w:rsidR="002C50C6" w14:paraId="706FE5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0CB55" w14:textId="77777777" w:rsidR="002C50C6" w:rsidRDefault="00B9363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551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F468D"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26338" w14:textId="77777777" w:rsidR="002C50C6" w:rsidRDefault="00B9363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2693"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596F7" w14:textId="77777777" w:rsidR="002C50C6" w:rsidRDefault="00B9363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D5919" w14:textId="77777777" w:rsidR="002C50C6" w:rsidRDefault="00B93638">
                  <w:pPr>
                    <w:spacing w:after="0" w:line="240" w:lineRule="auto"/>
                    <w:jc w:val="center"/>
                  </w:pPr>
                  <w:r>
                    <w:rPr>
                      <w:rFonts w:ascii="Cambria" w:eastAsia="Cambria" w:hAnsi="Cambria"/>
                      <w:color w:val="000000"/>
                      <w:sz w:val="18"/>
                    </w:rPr>
                    <w:t>-</w:t>
                  </w:r>
                </w:p>
              </w:tc>
            </w:tr>
            <w:tr w:rsidR="00B93638" w14:paraId="49C35F47"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FD6961E" w14:textId="77777777" w:rsidR="002C50C6" w:rsidRDefault="002C50C6">
                  <w:pPr>
                    <w:spacing w:after="0" w:line="240" w:lineRule="auto"/>
                  </w:pPr>
                </w:p>
              </w:tc>
            </w:tr>
            <w:tr w:rsidR="002C50C6" w14:paraId="50A6B6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72AF684" w14:textId="77777777" w:rsidR="002C50C6" w:rsidRDefault="00B93638">
                  <w:pPr>
                    <w:spacing w:after="0" w:line="240" w:lineRule="auto"/>
                  </w:pPr>
                  <w:r>
                    <w:rPr>
                      <w:noProof/>
                    </w:rPr>
                    <w:drawing>
                      <wp:inline distT="0" distB="0" distL="0" distR="0" wp14:anchorId="035B096A" wp14:editId="5684D1C4">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64009FB" w14:textId="77777777" w:rsidR="002C50C6" w:rsidRDefault="00B93638">
                  <w:pPr>
                    <w:spacing w:after="0" w:line="240" w:lineRule="auto"/>
                  </w:pPr>
                  <w:r>
                    <w:rPr>
                      <w:noProof/>
                    </w:rPr>
                    <w:drawing>
                      <wp:inline distT="0" distB="0" distL="0" distR="0" wp14:anchorId="40703720" wp14:editId="2BFFA82F">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CBCED5" w14:textId="77777777" w:rsidR="002C50C6" w:rsidRDefault="00B93638">
                  <w:pPr>
                    <w:spacing w:after="0" w:line="240" w:lineRule="auto"/>
                  </w:pPr>
                  <w:r>
                    <w:rPr>
                      <w:noProof/>
                    </w:rPr>
                    <w:drawing>
                      <wp:inline distT="0" distB="0" distL="0" distR="0" wp14:anchorId="09E3D996" wp14:editId="051F000D">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2CA838A" w14:textId="77777777" w:rsidR="002C50C6" w:rsidRDefault="00B93638">
                  <w:pPr>
                    <w:spacing w:after="0" w:line="240" w:lineRule="auto"/>
                  </w:pPr>
                  <w:r>
                    <w:rPr>
                      <w:noProof/>
                    </w:rPr>
                    <w:drawing>
                      <wp:inline distT="0" distB="0" distL="0" distR="0" wp14:anchorId="11519AD0" wp14:editId="02ACD7DC">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E252DE2" w14:textId="77777777" w:rsidR="002C50C6" w:rsidRDefault="00B93638">
                  <w:pPr>
                    <w:spacing w:after="0" w:line="240" w:lineRule="auto"/>
                  </w:pPr>
                  <w:r>
                    <w:rPr>
                      <w:noProof/>
                    </w:rPr>
                    <w:drawing>
                      <wp:inline distT="0" distB="0" distL="0" distR="0" wp14:anchorId="3BE1D289" wp14:editId="6156B3C7">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5E0E65" w14:textId="77777777" w:rsidR="002C50C6" w:rsidRDefault="00B93638">
                  <w:pPr>
                    <w:spacing w:after="0" w:line="240" w:lineRule="auto"/>
                  </w:pPr>
                  <w:r>
                    <w:rPr>
                      <w:noProof/>
                    </w:rPr>
                    <w:drawing>
                      <wp:inline distT="0" distB="0" distL="0" distR="0" wp14:anchorId="563BBA40" wp14:editId="4C6504BD">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5B039F" w14:textId="77777777" w:rsidR="002C50C6" w:rsidRDefault="00B93638">
                  <w:pPr>
                    <w:spacing w:after="0" w:line="240" w:lineRule="auto"/>
                  </w:pPr>
                  <w:r>
                    <w:rPr>
                      <w:noProof/>
                    </w:rPr>
                    <w:drawing>
                      <wp:inline distT="0" distB="0" distL="0" distR="0" wp14:anchorId="5A73982E" wp14:editId="1FA20E88">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93638" w14:paraId="59932E79"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26C0316A" w14:textId="77777777" w:rsidR="002C50C6" w:rsidRDefault="00B93638">
                  <w:pPr>
                    <w:spacing w:after="0" w:line="240" w:lineRule="auto"/>
                  </w:pPr>
                  <w:r>
                    <w:rPr>
                      <w:rFonts w:ascii="Calibri" w:eastAsia="Calibri" w:hAnsi="Calibri"/>
                      <w:b/>
                      <w:color w:val="000000"/>
                      <w:sz w:val="24"/>
                    </w:rPr>
                    <w:t>Table 5: METALS</w:t>
                  </w:r>
                </w:p>
              </w:tc>
            </w:tr>
            <w:tr w:rsidR="002C50C6" w14:paraId="2A27B59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6ACC78"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3302BD"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FD0345"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735C82"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B0DD64"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2A09F7"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CD0AE4" w14:textId="77777777" w:rsidR="002C50C6" w:rsidRDefault="00B93638">
                  <w:pPr>
                    <w:spacing w:after="0" w:line="240" w:lineRule="auto"/>
                    <w:jc w:val="center"/>
                  </w:pPr>
                  <w:r>
                    <w:rPr>
                      <w:rFonts w:ascii="Cambria" w:eastAsia="Cambria" w:hAnsi="Cambria"/>
                      <w:b/>
                      <w:color w:val="000000"/>
                      <w:sz w:val="18"/>
                    </w:rPr>
                    <w:t>&gt;MRL</w:t>
                  </w:r>
                </w:p>
              </w:tc>
            </w:tr>
            <w:tr w:rsidR="002C50C6" w14:paraId="7C447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C60E" w14:textId="77777777" w:rsidR="002C50C6" w:rsidRDefault="00B93638">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3F861"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C6D4B"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997BB" w14:textId="77777777" w:rsidR="002C50C6" w:rsidRDefault="00B9363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D7B1" w14:textId="77777777" w:rsidR="002C50C6" w:rsidRDefault="00B9363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59DA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F0A22" w14:textId="77777777" w:rsidR="002C50C6" w:rsidRDefault="00B93638">
                  <w:pPr>
                    <w:spacing w:after="0" w:line="240" w:lineRule="auto"/>
                    <w:jc w:val="center"/>
                  </w:pPr>
                  <w:r>
                    <w:rPr>
                      <w:rFonts w:ascii="Cambria" w:eastAsia="Cambria" w:hAnsi="Cambria"/>
                      <w:color w:val="000000"/>
                      <w:sz w:val="18"/>
                    </w:rPr>
                    <w:t>0</w:t>
                  </w:r>
                </w:p>
              </w:tc>
            </w:tr>
            <w:tr w:rsidR="002C50C6" w14:paraId="35491A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530C7" w14:textId="77777777" w:rsidR="002C50C6" w:rsidRDefault="00B93638">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D284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C12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49FCD" w14:textId="77777777" w:rsidR="002C50C6" w:rsidRDefault="00B9363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62E0" w14:textId="77777777" w:rsidR="002C50C6" w:rsidRDefault="00B9363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4F854"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776E5" w14:textId="77777777" w:rsidR="002C50C6" w:rsidRDefault="00B93638">
                  <w:pPr>
                    <w:spacing w:after="0" w:line="240" w:lineRule="auto"/>
                    <w:jc w:val="center"/>
                  </w:pPr>
                  <w:r>
                    <w:rPr>
                      <w:rFonts w:ascii="Cambria" w:eastAsia="Cambria" w:hAnsi="Cambria"/>
                      <w:color w:val="000000"/>
                      <w:sz w:val="18"/>
                    </w:rPr>
                    <w:t>0</w:t>
                  </w:r>
                </w:p>
              </w:tc>
            </w:tr>
            <w:tr w:rsidR="002C50C6" w14:paraId="1251B1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86ADF" w14:textId="77777777" w:rsidR="002C50C6" w:rsidRDefault="00B93638">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8DE0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A2E8" w14:textId="77777777" w:rsidR="002C50C6" w:rsidRDefault="00B9363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B7042" w14:textId="77777777" w:rsidR="002C50C6" w:rsidRDefault="00B9363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E5384" w14:textId="77777777" w:rsidR="002C50C6" w:rsidRDefault="00B9363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C9FF"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FE35A" w14:textId="77777777" w:rsidR="002C50C6" w:rsidRDefault="00B93638">
                  <w:pPr>
                    <w:spacing w:after="0" w:line="240" w:lineRule="auto"/>
                    <w:jc w:val="center"/>
                  </w:pPr>
                  <w:r>
                    <w:rPr>
                      <w:rFonts w:ascii="Cambria" w:eastAsia="Cambria" w:hAnsi="Cambria"/>
                      <w:color w:val="000000"/>
                      <w:sz w:val="18"/>
                    </w:rPr>
                    <w:t>0</w:t>
                  </w:r>
                </w:p>
              </w:tc>
            </w:tr>
            <w:tr w:rsidR="002C50C6" w14:paraId="52EB3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3CE4F" w14:textId="77777777" w:rsidR="002C50C6" w:rsidRDefault="00B93638">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9B7C"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99B2"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81D9A" w14:textId="77777777" w:rsidR="002C50C6" w:rsidRDefault="00B9363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471EA" w14:textId="77777777" w:rsidR="002C50C6" w:rsidRDefault="00B9363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2F719"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E52CB" w14:textId="77777777" w:rsidR="002C50C6" w:rsidRDefault="00B93638">
                  <w:pPr>
                    <w:spacing w:after="0" w:line="240" w:lineRule="auto"/>
                    <w:jc w:val="center"/>
                  </w:pPr>
                  <w:r>
                    <w:rPr>
                      <w:rFonts w:ascii="Cambria" w:eastAsia="Cambria" w:hAnsi="Cambria"/>
                      <w:color w:val="000000"/>
                      <w:sz w:val="18"/>
                    </w:rPr>
                    <w:t>0</w:t>
                  </w:r>
                </w:p>
              </w:tc>
            </w:tr>
            <w:tr w:rsidR="002C50C6" w14:paraId="0EA42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78E3" w14:textId="77777777" w:rsidR="002C50C6" w:rsidRDefault="00B93638">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36C09"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91B9"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75B18" w14:textId="77777777" w:rsidR="002C50C6" w:rsidRDefault="00B93638">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8F58" w14:textId="77777777" w:rsidR="002C50C6" w:rsidRDefault="00B93638">
                  <w:pPr>
                    <w:spacing w:after="0" w:line="240" w:lineRule="auto"/>
                    <w:jc w:val="center"/>
                  </w:pPr>
                  <w:r>
                    <w:rPr>
                      <w:rFonts w:ascii="Cambria" w:eastAsia="Cambria" w:hAnsi="Cambria"/>
                      <w:color w:val="000000"/>
                      <w:sz w:val="18"/>
                    </w:rPr>
                    <w:t>102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E04D3"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BF508" w14:textId="77777777" w:rsidR="002C50C6" w:rsidRDefault="00B93638">
                  <w:pPr>
                    <w:spacing w:after="0" w:line="240" w:lineRule="auto"/>
                    <w:jc w:val="center"/>
                  </w:pPr>
                  <w:r>
                    <w:rPr>
                      <w:rFonts w:ascii="Cambria" w:eastAsia="Cambria" w:hAnsi="Cambria"/>
                      <w:color w:val="000000"/>
                      <w:sz w:val="18"/>
                    </w:rPr>
                    <w:t>0</w:t>
                  </w:r>
                </w:p>
              </w:tc>
            </w:tr>
            <w:tr w:rsidR="00B93638" w14:paraId="11A783C5"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9876957" w14:textId="77777777" w:rsidR="002C50C6" w:rsidRDefault="002C50C6">
                  <w:pPr>
                    <w:spacing w:after="0" w:line="240" w:lineRule="auto"/>
                  </w:pPr>
                </w:p>
              </w:tc>
            </w:tr>
            <w:tr w:rsidR="002C50C6" w14:paraId="2B1074A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276CA1F" w14:textId="77777777" w:rsidR="002C50C6" w:rsidRDefault="00B93638">
                  <w:pPr>
                    <w:spacing w:after="0" w:line="240" w:lineRule="auto"/>
                  </w:pPr>
                  <w:r>
                    <w:rPr>
                      <w:noProof/>
                    </w:rPr>
                    <w:drawing>
                      <wp:inline distT="0" distB="0" distL="0" distR="0" wp14:anchorId="27142783" wp14:editId="4B3C979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234F1E4" w14:textId="77777777" w:rsidR="002C50C6" w:rsidRDefault="00B93638">
                  <w:pPr>
                    <w:spacing w:after="0" w:line="240" w:lineRule="auto"/>
                  </w:pPr>
                  <w:r>
                    <w:rPr>
                      <w:noProof/>
                    </w:rPr>
                    <w:drawing>
                      <wp:inline distT="0" distB="0" distL="0" distR="0" wp14:anchorId="6E90753D" wp14:editId="36EE88E4">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305726" w14:textId="77777777" w:rsidR="002C50C6" w:rsidRDefault="00B93638">
                  <w:pPr>
                    <w:spacing w:after="0" w:line="240" w:lineRule="auto"/>
                  </w:pPr>
                  <w:r>
                    <w:rPr>
                      <w:noProof/>
                    </w:rPr>
                    <w:drawing>
                      <wp:inline distT="0" distB="0" distL="0" distR="0" wp14:anchorId="780663AC" wp14:editId="282ABD50">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D8C23CD" w14:textId="77777777" w:rsidR="002C50C6" w:rsidRDefault="00B93638">
                  <w:pPr>
                    <w:spacing w:after="0" w:line="240" w:lineRule="auto"/>
                  </w:pPr>
                  <w:r>
                    <w:rPr>
                      <w:noProof/>
                    </w:rPr>
                    <w:drawing>
                      <wp:inline distT="0" distB="0" distL="0" distR="0" wp14:anchorId="0AAD7B69" wp14:editId="3C641A5A">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463588" w14:textId="77777777" w:rsidR="002C50C6" w:rsidRDefault="00B93638">
                  <w:pPr>
                    <w:spacing w:after="0" w:line="240" w:lineRule="auto"/>
                  </w:pPr>
                  <w:r>
                    <w:rPr>
                      <w:noProof/>
                    </w:rPr>
                    <w:drawing>
                      <wp:inline distT="0" distB="0" distL="0" distR="0" wp14:anchorId="6753B2CE" wp14:editId="10FF66F3">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48075E1" w14:textId="77777777" w:rsidR="002C50C6" w:rsidRDefault="00B93638">
                  <w:pPr>
                    <w:spacing w:after="0" w:line="240" w:lineRule="auto"/>
                  </w:pPr>
                  <w:r>
                    <w:rPr>
                      <w:noProof/>
                    </w:rPr>
                    <w:drawing>
                      <wp:inline distT="0" distB="0" distL="0" distR="0" wp14:anchorId="311D3126" wp14:editId="47F35379">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F36F98C" w14:textId="77777777" w:rsidR="002C50C6" w:rsidRDefault="00B93638">
                  <w:pPr>
                    <w:spacing w:after="0" w:line="240" w:lineRule="auto"/>
                  </w:pPr>
                  <w:r>
                    <w:rPr>
                      <w:noProof/>
                    </w:rPr>
                    <w:drawing>
                      <wp:inline distT="0" distB="0" distL="0" distR="0" wp14:anchorId="5CD62C89" wp14:editId="1F776CF9">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B93638" w14:paraId="1F8EA7CE" w14:textId="77777777" w:rsidTr="00B93638">
              <w:trPr>
                <w:trHeight w:val="262"/>
              </w:trPr>
              <w:tc>
                <w:tcPr>
                  <w:tcW w:w="2921" w:type="dxa"/>
                  <w:gridSpan w:val="7"/>
                  <w:tcBorders>
                    <w:top w:val="nil"/>
                    <w:left w:val="nil"/>
                    <w:bottom w:val="nil"/>
                    <w:right w:val="nil"/>
                  </w:tcBorders>
                  <w:tcMar>
                    <w:top w:w="39" w:type="dxa"/>
                    <w:left w:w="39" w:type="dxa"/>
                    <w:bottom w:w="39" w:type="dxa"/>
                    <w:right w:w="39" w:type="dxa"/>
                  </w:tcMar>
                </w:tcPr>
                <w:p w14:paraId="31573F99" w14:textId="77777777" w:rsidR="002C50C6" w:rsidRDefault="00B93638">
                  <w:pPr>
                    <w:spacing w:after="0" w:line="240" w:lineRule="auto"/>
                  </w:pPr>
                  <w:r>
                    <w:rPr>
                      <w:rFonts w:ascii="Calibri" w:eastAsia="Calibri" w:hAnsi="Calibri"/>
                      <w:b/>
                      <w:color w:val="000000"/>
                      <w:sz w:val="24"/>
                    </w:rPr>
                    <w:t>Table 6: PHYSIOLOGICAL MODIFIER</w:t>
                  </w:r>
                </w:p>
              </w:tc>
            </w:tr>
            <w:tr w:rsidR="002C50C6" w14:paraId="5A2ED59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C83FA3" w14:textId="77777777" w:rsidR="002C50C6" w:rsidRDefault="00B9363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3E13BA" w14:textId="77777777" w:rsidR="002C50C6" w:rsidRDefault="00B9363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87934D" w14:textId="77777777" w:rsidR="002C50C6" w:rsidRDefault="00B9363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2AA473" w14:textId="77777777" w:rsidR="002C50C6" w:rsidRDefault="00B9363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F3A174" w14:textId="77777777" w:rsidR="002C50C6" w:rsidRDefault="00B9363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85922B" w14:textId="77777777" w:rsidR="002C50C6" w:rsidRDefault="00B9363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4549DA" w14:textId="77777777" w:rsidR="002C50C6" w:rsidRDefault="00B93638">
                  <w:pPr>
                    <w:spacing w:after="0" w:line="240" w:lineRule="auto"/>
                    <w:jc w:val="center"/>
                  </w:pPr>
                  <w:r>
                    <w:rPr>
                      <w:rFonts w:ascii="Cambria" w:eastAsia="Cambria" w:hAnsi="Cambria"/>
                      <w:b/>
                      <w:color w:val="000000"/>
                      <w:sz w:val="18"/>
                    </w:rPr>
                    <w:t>&gt;MRL</w:t>
                  </w:r>
                </w:p>
              </w:tc>
            </w:tr>
            <w:tr w:rsidR="002C50C6" w14:paraId="1236AA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A778" w14:textId="77777777" w:rsidR="002C50C6" w:rsidRDefault="00B93638">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992F2"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6F40E"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D8206" w14:textId="77777777" w:rsidR="002C50C6" w:rsidRDefault="00B9363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E63B"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A29A9"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CE76A" w14:textId="77777777" w:rsidR="002C50C6" w:rsidRDefault="00B93638">
                  <w:pPr>
                    <w:spacing w:after="0" w:line="240" w:lineRule="auto"/>
                    <w:jc w:val="center"/>
                  </w:pPr>
                  <w:r>
                    <w:rPr>
                      <w:rFonts w:ascii="Cambria" w:eastAsia="Cambria" w:hAnsi="Cambria"/>
                      <w:color w:val="000000"/>
                      <w:sz w:val="18"/>
                    </w:rPr>
                    <w:t>0</w:t>
                  </w:r>
                </w:p>
              </w:tc>
            </w:tr>
            <w:tr w:rsidR="002C50C6" w14:paraId="0C625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0442" w14:textId="77777777" w:rsidR="002C50C6" w:rsidRDefault="00B93638">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73A94"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4178"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F5C41" w14:textId="77777777" w:rsidR="002C50C6" w:rsidRDefault="00B9363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044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7E965"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173C0" w14:textId="77777777" w:rsidR="002C50C6" w:rsidRDefault="00B93638">
                  <w:pPr>
                    <w:spacing w:after="0" w:line="240" w:lineRule="auto"/>
                    <w:jc w:val="center"/>
                  </w:pPr>
                  <w:r>
                    <w:rPr>
                      <w:rFonts w:ascii="Cambria" w:eastAsia="Cambria" w:hAnsi="Cambria"/>
                      <w:color w:val="000000"/>
                      <w:sz w:val="18"/>
                    </w:rPr>
                    <w:t>0</w:t>
                  </w:r>
                </w:p>
              </w:tc>
            </w:tr>
            <w:tr w:rsidR="002C50C6" w14:paraId="2DB1ED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0D76" w14:textId="77777777" w:rsidR="002C50C6" w:rsidRDefault="00B93638">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C375E" w14:textId="77777777" w:rsidR="002C50C6" w:rsidRDefault="00B9363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4E046" w14:textId="77777777" w:rsidR="002C50C6" w:rsidRDefault="00B9363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CB014" w14:textId="77777777" w:rsidR="002C50C6" w:rsidRDefault="00B9363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B027" w14:textId="77777777" w:rsidR="002C50C6" w:rsidRDefault="00B93638">
                  <w:pPr>
                    <w:spacing w:after="0" w:line="240" w:lineRule="auto"/>
                    <w:jc w:val="center"/>
                  </w:pPr>
                  <w:r>
                    <w:rPr>
                      <w:rFonts w:ascii="Cambria" w:eastAsia="Cambria" w:hAnsi="Cambria"/>
                      <w:color w:val="000000"/>
                      <w:sz w:val="18"/>
                    </w:rPr>
                    <w:t>167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1AD8B" w14:textId="77777777" w:rsidR="002C50C6" w:rsidRDefault="00B9363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A47B" w14:textId="77777777" w:rsidR="002C50C6" w:rsidRDefault="00B93638">
                  <w:pPr>
                    <w:spacing w:after="0" w:line="240" w:lineRule="auto"/>
                    <w:jc w:val="center"/>
                  </w:pPr>
                  <w:r>
                    <w:rPr>
                      <w:rFonts w:ascii="Cambria" w:eastAsia="Cambria" w:hAnsi="Cambria"/>
                      <w:color w:val="000000"/>
                      <w:sz w:val="18"/>
                    </w:rPr>
                    <w:t>0</w:t>
                  </w:r>
                </w:p>
              </w:tc>
            </w:tr>
            <w:tr w:rsidR="00B93638" w14:paraId="544A2E9A" w14:textId="77777777" w:rsidTr="00B93638">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DF534DE" w14:textId="77777777" w:rsidR="002C50C6" w:rsidRDefault="002C50C6">
                  <w:pPr>
                    <w:spacing w:after="0" w:line="240" w:lineRule="auto"/>
                  </w:pPr>
                </w:p>
              </w:tc>
            </w:tr>
            <w:tr w:rsidR="002C50C6" w14:paraId="44FC3BE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CEAAE80" w14:textId="77777777" w:rsidR="002C50C6" w:rsidRDefault="00B93638">
                  <w:pPr>
                    <w:spacing w:after="0" w:line="240" w:lineRule="auto"/>
                  </w:pPr>
                  <w:r>
                    <w:rPr>
                      <w:noProof/>
                    </w:rPr>
                    <w:drawing>
                      <wp:inline distT="0" distB="0" distL="0" distR="0" wp14:anchorId="439C40D5" wp14:editId="5C7003F1">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2353533" w14:textId="77777777" w:rsidR="002C50C6" w:rsidRDefault="00B93638">
                  <w:pPr>
                    <w:spacing w:after="0" w:line="240" w:lineRule="auto"/>
                  </w:pPr>
                  <w:r>
                    <w:rPr>
                      <w:noProof/>
                    </w:rPr>
                    <w:drawing>
                      <wp:inline distT="0" distB="0" distL="0" distR="0" wp14:anchorId="50542937" wp14:editId="47BDF5B3">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46B10F" w14:textId="77777777" w:rsidR="002C50C6" w:rsidRDefault="00B93638">
                  <w:pPr>
                    <w:spacing w:after="0" w:line="240" w:lineRule="auto"/>
                  </w:pPr>
                  <w:r>
                    <w:rPr>
                      <w:noProof/>
                    </w:rPr>
                    <w:drawing>
                      <wp:inline distT="0" distB="0" distL="0" distR="0" wp14:anchorId="5D87C23F" wp14:editId="3C33CC25">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9034386" w14:textId="77777777" w:rsidR="002C50C6" w:rsidRDefault="00B93638">
                  <w:pPr>
                    <w:spacing w:after="0" w:line="240" w:lineRule="auto"/>
                  </w:pPr>
                  <w:r>
                    <w:rPr>
                      <w:noProof/>
                    </w:rPr>
                    <w:drawing>
                      <wp:inline distT="0" distB="0" distL="0" distR="0" wp14:anchorId="2A2B7871" wp14:editId="60B84816">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423290" w14:textId="77777777" w:rsidR="002C50C6" w:rsidRDefault="00B93638">
                  <w:pPr>
                    <w:spacing w:after="0" w:line="240" w:lineRule="auto"/>
                  </w:pPr>
                  <w:r>
                    <w:rPr>
                      <w:noProof/>
                    </w:rPr>
                    <w:drawing>
                      <wp:inline distT="0" distB="0" distL="0" distR="0" wp14:anchorId="18B2674F" wp14:editId="0F320A15">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F9A91B5" w14:textId="77777777" w:rsidR="002C50C6" w:rsidRDefault="00B93638">
                  <w:pPr>
                    <w:spacing w:after="0" w:line="240" w:lineRule="auto"/>
                  </w:pPr>
                  <w:r>
                    <w:rPr>
                      <w:noProof/>
                    </w:rPr>
                    <w:drawing>
                      <wp:inline distT="0" distB="0" distL="0" distR="0" wp14:anchorId="0DB98CF1" wp14:editId="2260ADB4">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7D4ACF6" w14:textId="77777777" w:rsidR="002C50C6" w:rsidRDefault="00B93638">
                  <w:pPr>
                    <w:spacing w:after="0" w:line="240" w:lineRule="auto"/>
                  </w:pPr>
                  <w:r>
                    <w:rPr>
                      <w:noProof/>
                    </w:rPr>
                    <w:drawing>
                      <wp:inline distT="0" distB="0" distL="0" distR="0" wp14:anchorId="71F4960C" wp14:editId="4F2D4B63">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1B92BAED" w14:textId="77777777" w:rsidR="002C50C6" w:rsidRDefault="002C50C6">
            <w:pPr>
              <w:spacing w:after="0" w:line="240" w:lineRule="auto"/>
            </w:pPr>
          </w:p>
        </w:tc>
        <w:tc>
          <w:tcPr>
            <w:tcW w:w="57" w:type="dxa"/>
          </w:tcPr>
          <w:p w14:paraId="665EFB27" w14:textId="77777777" w:rsidR="002C50C6" w:rsidRDefault="002C50C6">
            <w:pPr>
              <w:pStyle w:val="EmptyCellLayoutStyle"/>
              <w:spacing w:after="0" w:line="240" w:lineRule="auto"/>
            </w:pPr>
          </w:p>
        </w:tc>
      </w:tr>
      <w:tr w:rsidR="002C50C6" w14:paraId="5E60E861" w14:textId="77777777">
        <w:trPr>
          <w:trHeight w:val="770"/>
        </w:trPr>
        <w:tc>
          <w:tcPr>
            <w:tcW w:w="5625" w:type="dxa"/>
          </w:tcPr>
          <w:p w14:paraId="01CE9A39" w14:textId="77777777" w:rsidR="002C50C6" w:rsidRDefault="002C50C6">
            <w:pPr>
              <w:pStyle w:val="EmptyCellLayoutStyle"/>
              <w:spacing w:after="0" w:line="240" w:lineRule="auto"/>
            </w:pPr>
          </w:p>
        </w:tc>
        <w:tc>
          <w:tcPr>
            <w:tcW w:w="3942" w:type="dxa"/>
          </w:tcPr>
          <w:p w14:paraId="6DFF2A56" w14:textId="77777777" w:rsidR="002C50C6" w:rsidRDefault="002C50C6">
            <w:pPr>
              <w:pStyle w:val="EmptyCellLayoutStyle"/>
              <w:spacing w:after="0" w:line="240" w:lineRule="auto"/>
            </w:pPr>
          </w:p>
        </w:tc>
        <w:tc>
          <w:tcPr>
            <w:tcW w:w="57" w:type="dxa"/>
          </w:tcPr>
          <w:p w14:paraId="710816D5" w14:textId="77777777" w:rsidR="002C50C6" w:rsidRDefault="002C50C6">
            <w:pPr>
              <w:pStyle w:val="EmptyCellLayoutStyle"/>
              <w:spacing w:after="0" w:line="240" w:lineRule="auto"/>
            </w:pPr>
          </w:p>
        </w:tc>
      </w:tr>
    </w:tbl>
    <w:p w14:paraId="46BFCCF2" w14:textId="77777777" w:rsidR="002C50C6" w:rsidRDefault="002C50C6">
      <w:pPr>
        <w:spacing w:after="0" w:line="240" w:lineRule="auto"/>
      </w:pPr>
    </w:p>
    <w:sectPr w:rsidR="002C50C6">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4B06" w14:textId="77777777" w:rsidR="00D74E9D" w:rsidRDefault="00B93638">
      <w:pPr>
        <w:spacing w:after="0" w:line="240" w:lineRule="auto"/>
      </w:pPr>
      <w:r>
        <w:separator/>
      </w:r>
    </w:p>
  </w:endnote>
  <w:endnote w:type="continuationSeparator" w:id="0">
    <w:p w14:paraId="5A7FA9AE" w14:textId="77777777" w:rsidR="00D74E9D" w:rsidRDefault="00B9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B93638" w14:paraId="558AEF35" w14:textId="77777777" w:rsidTr="00B93638">
      <w:tc>
        <w:tcPr>
          <w:tcW w:w="1072" w:type="dxa"/>
        </w:tcPr>
        <w:p w14:paraId="26DCD1D1" w14:textId="77777777" w:rsidR="002C50C6" w:rsidRDefault="002C50C6">
          <w:pPr>
            <w:pStyle w:val="EmptyCellLayoutStyle"/>
            <w:spacing w:after="0" w:line="240" w:lineRule="auto"/>
          </w:pPr>
        </w:p>
      </w:tc>
      <w:tc>
        <w:tcPr>
          <w:tcW w:w="11" w:type="dxa"/>
        </w:tcPr>
        <w:p w14:paraId="0069FBFF" w14:textId="77777777" w:rsidR="002C50C6" w:rsidRDefault="002C50C6">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2C50C6" w14:paraId="6207DCC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CF51A88" w14:textId="77777777" w:rsidR="002C50C6" w:rsidRDefault="00B93638">
                <w:pPr>
                  <w:spacing w:after="0" w:line="240" w:lineRule="auto"/>
                  <w:jc w:val="center"/>
                </w:pPr>
                <w:r>
                  <w:rPr>
                    <w:rFonts w:ascii="Calibri" w:eastAsia="Calibri" w:hAnsi="Calibri"/>
                    <w:color w:val="000000"/>
                  </w:rPr>
                  <w:t>National Residue Survey | Department of Agriculture, Fisheries and Forestry</w:t>
                </w:r>
              </w:p>
            </w:tc>
          </w:tr>
        </w:tbl>
        <w:p w14:paraId="62AC9806" w14:textId="77777777" w:rsidR="002C50C6" w:rsidRDefault="002C50C6">
          <w:pPr>
            <w:spacing w:after="0" w:line="240" w:lineRule="auto"/>
          </w:pPr>
        </w:p>
      </w:tc>
      <w:tc>
        <w:tcPr>
          <w:tcW w:w="1084" w:type="dxa"/>
        </w:tcPr>
        <w:p w14:paraId="4CAE4B48" w14:textId="77777777" w:rsidR="002C50C6" w:rsidRDefault="002C50C6">
          <w:pPr>
            <w:pStyle w:val="EmptyCellLayoutStyle"/>
            <w:spacing w:after="0" w:line="240" w:lineRule="auto"/>
          </w:pPr>
        </w:p>
      </w:tc>
    </w:tr>
    <w:tr w:rsidR="002C50C6" w14:paraId="5F83BC53" w14:textId="77777777">
      <w:tc>
        <w:tcPr>
          <w:tcW w:w="1072" w:type="dxa"/>
        </w:tcPr>
        <w:p w14:paraId="4E07AD3A" w14:textId="77777777" w:rsidR="002C50C6" w:rsidRDefault="002C50C6">
          <w:pPr>
            <w:pStyle w:val="EmptyCellLayoutStyle"/>
            <w:spacing w:after="0" w:line="240" w:lineRule="auto"/>
          </w:pPr>
        </w:p>
      </w:tc>
      <w:tc>
        <w:tcPr>
          <w:tcW w:w="11" w:type="dxa"/>
        </w:tcPr>
        <w:p w14:paraId="178D7645" w14:textId="77777777" w:rsidR="002C50C6" w:rsidRDefault="002C50C6">
          <w:pPr>
            <w:pStyle w:val="EmptyCellLayoutStyle"/>
            <w:spacing w:after="0" w:line="240" w:lineRule="auto"/>
          </w:pPr>
        </w:p>
      </w:tc>
      <w:tc>
        <w:tcPr>
          <w:tcW w:w="7443" w:type="dxa"/>
        </w:tcPr>
        <w:p w14:paraId="28FEF3A2" w14:textId="77777777" w:rsidR="002C50C6" w:rsidRDefault="002C50C6">
          <w:pPr>
            <w:pStyle w:val="EmptyCellLayoutStyle"/>
            <w:spacing w:after="0" w:line="240" w:lineRule="auto"/>
          </w:pPr>
        </w:p>
      </w:tc>
      <w:tc>
        <w:tcPr>
          <w:tcW w:w="11" w:type="dxa"/>
        </w:tcPr>
        <w:p w14:paraId="57D55B07" w14:textId="77777777" w:rsidR="002C50C6" w:rsidRDefault="002C50C6">
          <w:pPr>
            <w:pStyle w:val="EmptyCellLayoutStyle"/>
            <w:spacing w:after="0" w:line="240" w:lineRule="auto"/>
          </w:pPr>
        </w:p>
      </w:tc>
      <w:tc>
        <w:tcPr>
          <w:tcW w:w="1084" w:type="dxa"/>
        </w:tcPr>
        <w:p w14:paraId="2F11F8D4" w14:textId="77777777" w:rsidR="002C50C6" w:rsidRDefault="002C50C6">
          <w:pPr>
            <w:pStyle w:val="EmptyCellLayoutStyle"/>
            <w:spacing w:after="0" w:line="240" w:lineRule="auto"/>
          </w:pPr>
        </w:p>
      </w:tc>
    </w:tr>
    <w:tr w:rsidR="00B93638" w14:paraId="2BCA1366" w14:textId="77777777" w:rsidTr="00B93638">
      <w:tc>
        <w:tcPr>
          <w:tcW w:w="1072" w:type="dxa"/>
        </w:tcPr>
        <w:p w14:paraId="5BDC97CA" w14:textId="77777777" w:rsidR="002C50C6" w:rsidRDefault="002C50C6">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2C50C6" w14:paraId="05DEC4AF" w14:textId="77777777">
            <w:trPr>
              <w:trHeight w:val="257"/>
            </w:trPr>
            <w:tc>
              <w:tcPr>
                <w:tcW w:w="7455" w:type="dxa"/>
                <w:tcBorders>
                  <w:top w:val="nil"/>
                  <w:left w:val="nil"/>
                  <w:bottom w:val="nil"/>
                  <w:right w:val="nil"/>
                </w:tcBorders>
                <w:tcMar>
                  <w:top w:w="39" w:type="dxa"/>
                  <w:left w:w="39" w:type="dxa"/>
                  <w:bottom w:w="39" w:type="dxa"/>
                  <w:right w:w="39" w:type="dxa"/>
                </w:tcMar>
              </w:tcPr>
              <w:p w14:paraId="38B7FFD8" w14:textId="77777777" w:rsidR="002C50C6" w:rsidRDefault="00B9363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E2C1E6D" w14:textId="77777777" w:rsidR="002C50C6" w:rsidRDefault="002C50C6">
          <w:pPr>
            <w:spacing w:after="0" w:line="240" w:lineRule="auto"/>
          </w:pPr>
        </w:p>
      </w:tc>
      <w:tc>
        <w:tcPr>
          <w:tcW w:w="11" w:type="dxa"/>
        </w:tcPr>
        <w:p w14:paraId="20F39EE9" w14:textId="77777777" w:rsidR="002C50C6" w:rsidRDefault="002C50C6">
          <w:pPr>
            <w:pStyle w:val="EmptyCellLayoutStyle"/>
            <w:spacing w:after="0" w:line="240" w:lineRule="auto"/>
          </w:pPr>
        </w:p>
      </w:tc>
      <w:tc>
        <w:tcPr>
          <w:tcW w:w="1084" w:type="dxa"/>
        </w:tcPr>
        <w:p w14:paraId="3D2411C2" w14:textId="77777777" w:rsidR="002C50C6" w:rsidRDefault="002C50C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E6B7" w14:textId="77777777" w:rsidR="00D74E9D" w:rsidRDefault="00B93638">
      <w:pPr>
        <w:spacing w:after="0" w:line="240" w:lineRule="auto"/>
      </w:pPr>
      <w:r>
        <w:separator/>
      </w:r>
    </w:p>
  </w:footnote>
  <w:footnote w:type="continuationSeparator" w:id="0">
    <w:p w14:paraId="79D4766C" w14:textId="77777777" w:rsidR="00D74E9D" w:rsidRDefault="00B9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16647341">
    <w:abstractNumId w:val="0"/>
  </w:num>
  <w:num w:numId="2" w16cid:durableId="1123960628">
    <w:abstractNumId w:val="1"/>
  </w:num>
  <w:num w:numId="3" w16cid:durableId="193084683">
    <w:abstractNumId w:val="2"/>
  </w:num>
  <w:num w:numId="4" w16cid:durableId="1636444686">
    <w:abstractNumId w:val="3"/>
  </w:num>
  <w:num w:numId="5" w16cid:durableId="464741750">
    <w:abstractNumId w:val="4"/>
  </w:num>
  <w:num w:numId="6" w16cid:durableId="346102103">
    <w:abstractNumId w:val="5"/>
  </w:num>
  <w:num w:numId="7" w16cid:durableId="1029069728">
    <w:abstractNumId w:val="6"/>
  </w:num>
  <w:num w:numId="8" w16cid:durableId="356583503">
    <w:abstractNumId w:val="7"/>
  </w:num>
  <w:num w:numId="9" w16cid:durableId="907426504">
    <w:abstractNumId w:val="8"/>
  </w:num>
  <w:num w:numId="10" w16cid:durableId="1453866627">
    <w:abstractNumId w:val="9"/>
  </w:num>
  <w:num w:numId="11" w16cid:durableId="19354497">
    <w:abstractNumId w:val="10"/>
  </w:num>
  <w:num w:numId="12" w16cid:durableId="1191645793">
    <w:abstractNumId w:val="11"/>
  </w:num>
  <w:num w:numId="13" w16cid:durableId="188685812">
    <w:abstractNumId w:val="12"/>
  </w:num>
  <w:num w:numId="14" w16cid:durableId="1778867855">
    <w:abstractNumId w:val="13"/>
  </w:num>
  <w:num w:numId="15" w16cid:durableId="1126313120">
    <w:abstractNumId w:val="14"/>
  </w:num>
  <w:num w:numId="16" w16cid:durableId="20967047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C6"/>
    <w:rsid w:val="002A3149"/>
    <w:rsid w:val="002C50C6"/>
    <w:rsid w:val="00323EF0"/>
    <w:rsid w:val="00B93638"/>
    <w:rsid w:val="00D74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31AF"/>
  <w15:docId w15:val="{B2AEAD88-8E1D-4CDA-B31E-F516A12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2042</Words>
  <Characters>8520</Characters>
  <Application>Microsoft Office Word</Application>
  <DocSecurity>0</DocSecurity>
  <Lines>2130</Lines>
  <Paragraphs>1760</Paragraphs>
  <ScaleCrop>false</ScaleCrop>
  <HeadingPairs>
    <vt:vector size="2" baseType="variant">
      <vt:variant>
        <vt:lpstr>Title</vt:lpstr>
      </vt:variant>
      <vt:variant>
        <vt:i4>1</vt:i4>
      </vt:variant>
    </vt:vector>
  </HeadingPairs>
  <TitlesOfParts>
    <vt:vector size="1" baseType="lpstr">
      <vt:lpstr>Apple residue testing annual datasets 2022-23</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residue testing annual datasets 2022-23</dc:title>
  <dc:creator>Department of Agriculture, Fisheries and Forestry</dc:creator>
  <dc:description/>
  <dcterms:created xsi:type="dcterms:W3CDTF">2023-07-20T05:50:00Z</dcterms:created>
  <dcterms:modified xsi:type="dcterms:W3CDTF">2023-08-28T00:56:00Z</dcterms:modified>
</cp:coreProperties>
</file>