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42"/>
        <w:gridCol w:w="57"/>
      </w:tblGrid>
      <w:tr w:rsidR="001335FD" w14:paraId="53F67390" w14:textId="77777777">
        <w:trPr>
          <w:trHeight w:val="1868"/>
        </w:trPr>
        <w:tc>
          <w:tcPr>
            <w:tcW w:w="5625" w:type="dxa"/>
            <w:tcBorders>
              <w:top w:val="nil"/>
              <w:left w:val="nil"/>
              <w:bottom w:val="nil"/>
              <w:right w:val="nil"/>
            </w:tcBorders>
            <w:tcMar>
              <w:top w:w="0" w:type="dxa"/>
              <w:left w:w="0" w:type="dxa"/>
              <w:bottom w:w="0" w:type="dxa"/>
              <w:right w:w="0" w:type="dxa"/>
            </w:tcMar>
          </w:tcPr>
          <w:p w14:paraId="788295CC" w14:textId="77777777" w:rsidR="001335FD" w:rsidRDefault="00C731BE">
            <w:pPr>
              <w:spacing w:after="0" w:line="240" w:lineRule="auto"/>
            </w:pPr>
            <w:r>
              <w:rPr>
                <w:noProof/>
              </w:rPr>
              <w:drawing>
                <wp:inline distT="0" distB="0" distL="0" distR="0" wp14:anchorId="7F93F33A" wp14:editId="69E70502">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44B99B69" w14:textId="77777777" w:rsidR="001335FD" w:rsidRDefault="001335FD">
            <w:pPr>
              <w:pStyle w:val="EmptyCellLayoutStyle"/>
              <w:spacing w:after="0" w:line="240" w:lineRule="auto"/>
            </w:pPr>
          </w:p>
        </w:tc>
        <w:tc>
          <w:tcPr>
            <w:tcW w:w="57" w:type="dxa"/>
          </w:tcPr>
          <w:p w14:paraId="1F8BDEFE" w14:textId="77777777" w:rsidR="001335FD" w:rsidRDefault="001335FD">
            <w:pPr>
              <w:pStyle w:val="EmptyCellLayoutStyle"/>
              <w:spacing w:after="0" w:line="240" w:lineRule="auto"/>
            </w:pPr>
          </w:p>
        </w:tc>
      </w:tr>
      <w:tr w:rsidR="001335FD" w14:paraId="4D5B19C9" w14:textId="77777777">
        <w:trPr>
          <w:trHeight w:val="80"/>
        </w:trPr>
        <w:tc>
          <w:tcPr>
            <w:tcW w:w="5625" w:type="dxa"/>
          </w:tcPr>
          <w:p w14:paraId="30BC4B7B" w14:textId="77777777" w:rsidR="001335FD" w:rsidRDefault="001335FD">
            <w:pPr>
              <w:pStyle w:val="EmptyCellLayoutStyle"/>
              <w:spacing w:after="0" w:line="240" w:lineRule="auto"/>
            </w:pPr>
          </w:p>
        </w:tc>
        <w:tc>
          <w:tcPr>
            <w:tcW w:w="3942" w:type="dxa"/>
          </w:tcPr>
          <w:p w14:paraId="42A8844D" w14:textId="77777777" w:rsidR="001335FD" w:rsidRDefault="001335FD">
            <w:pPr>
              <w:pStyle w:val="EmptyCellLayoutStyle"/>
              <w:spacing w:after="0" w:line="240" w:lineRule="auto"/>
            </w:pPr>
          </w:p>
        </w:tc>
        <w:tc>
          <w:tcPr>
            <w:tcW w:w="57" w:type="dxa"/>
          </w:tcPr>
          <w:p w14:paraId="55E856E9" w14:textId="77777777" w:rsidR="001335FD" w:rsidRDefault="001335FD">
            <w:pPr>
              <w:pStyle w:val="EmptyCellLayoutStyle"/>
              <w:spacing w:after="0" w:line="240" w:lineRule="auto"/>
            </w:pPr>
          </w:p>
        </w:tc>
      </w:tr>
      <w:tr w:rsidR="00C731BE" w14:paraId="4E14429B" w14:textId="77777777" w:rsidTr="00C731BE">
        <w:trPr>
          <w:trHeight w:val="705"/>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1335FD" w14:paraId="012DB03C" w14:textId="77777777">
              <w:trPr>
                <w:trHeight w:val="666"/>
              </w:trPr>
              <w:tc>
                <w:tcPr>
                  <w:tcW w:w="9624" w:type="dxa"/>
                  <w:tcBorders>
                    <w:top w:val="nil"/>
                    <w:left w:val="nil"/>
                    <w:bottom w:val="nil"/>
                    <w:right w:val="nil"/>
                  </w:tcBorders>
                  <w:tcMar>
                    <w:top w:w="39" w:type="dxa"/>
                    <w:left w:w="39" w:type="dxa"/>
                    <w:bottom w:w="0" w:type="dxa"/>
                    <w:right w:w="39" w:type="dxa"/>
                  </w:tcMar>
                </w:tcPr>
                <w:p w14:paraId="3AF91880" w14:textId="77777777" w:rsidR="001335FD" w:rsidRDefault="00C731BE">
                  <w:pPr>
                    <w:spacing w:after="0" w:line="240" w:lineRule="auto"/>
                  </w:pPr>
                  <w:r>
                    <w:rPr>
                      <w:rFonts w:ascii="Calibri" w:eastAsia="Calibri" w:hAnsi="Calibri"/>
                      <w:b/>
                      <w:color w:val="000000"/>
                      <w:sz w:val="52"/>
                    </w:rPr>
                    <w:t>Almond residue testing annual datasets 2022-23</w:t>
                  </w:r>
                </w:p>
              </w:tc>
            </w:tr>
          </w:tbl>
          <w:p w14:paraId="50CE9715" w14:textId="77777777" w:rsidR="001335FD" w:rsidRDefault="001335FD">
            <w:pPr>
              <w:spacing w:after="0" w:line="240" w:lineRule="auto"/>
            </w:pPr>
          </w:p>
        </w:tc>
      </w:tr>
      <w:tr w:rsidR="001335FD" w14:paraId="7FBE717E" w14:textId="77777777">
        <w:trPr>
          <w:trHeight w:val="59"/>
        </w:trPr>
        <w:tc>
          <w:tcPr>
            <w:tcW w:w="5625" w:type="dxa"/>
          </w:tcPr>
          <w:p w14:paraId="7A4C0202" w14:textId="77777777" w:rsidR="001335FD" w:rsidRDefault="001335FD">
            <w:pPr>
              <w:pStyle w:val="EmptyCellLayoutStyle"/>
              <w:spacing w:after="0" w:line="240" w:lineRule="auto"/>
            </w:pPr>
          </w:p>
        </w:tc>
        <w:tc>
          <w:tcPr>
            <w:tcW w:w="3942" w:type="dxa"/>
          </w:tcPr>
          <w:p w14:paraId="50F5EE6D" w14:textId="77777777" w:rsidR="001335FD" w:rsidRDefault="001335FD">
            <w:pPr>
              <w:pStyle w:val="EmptyCellLayoutStyle"/>
              <w:spacing w:after="0" w:line="240" w:lineRule="auto"/>
            </w:pPr>
          </w:p>
        </w:tc>
        <w:tc>
          <w:tcPr>
            <w:tcW w:w="57" w:type="dxa"/>
          </w:tcPr>
          <w:p w14:paraId="05C8B46D" w14:textId="77777777" w:rsidR="001335FD" w:rsidRDefault="001335FD">
            <w:pPr>
              <w:pStyle w:val="EmptyCellLayoutStyle"/>
              <w:spacing w:after="0" w:line="240" w:lineRule="auto"/>
            </w:pPr>
          </w:p>
        </w:tc>
      </w:tr>
      <w:tr w:rsidR="00C731BE" w14:paraId="334B9DAA" w14:textId="77777777" w:rsidTr="00C731BE">
        <w:trPr>
          <w:trHeight w:val="2417"/>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1335FD" w14:paraId="3CEE5571" w14:textId="77777777">
              <w:trPr>
                <w:trHeight w:val="2378"/>
              </w:trPr>
              <w:tc>
                <w:tcPr>
                  <w:tcW w:w="9624" w:type="dxa"/>
                  <w:tcBorders>
                    <w:top w:val="nil"/>
                    <w:left w:val="nil"/>
                    <w:bottom w:val="nil"/>
                    <w:right w:val="nil"/>
                  </w:tcBorders>
                  <w:tcMar>
                    <w:top w:w="0" w:type="dxa"/>
                    <w:left w:w="39" w:type="dxa"/>
                    <w:bottom w:w="39" w:type="dxa"/>
                    <w:right w:w="39" w:type="dxa"/>
                  </w:tcMar>
                </w:tcPr>
                <w:p w14:paraId="4814DBF2" w14:textId="77777777" w:rsidR="001335FD" w:rsidRDefault="00C731BE">
                  <w:pPr>
                    <w:spacing w:after="0" w:line="240" w:lineRule="auto"/>
                  </w:pPr>
                  <w:r>
                    <w:rPr>
                      <w:rFonts w:ascii="Calibri" w:eastAsia="Calibri" w:hAnsi="Calibri"/>
                      <w:color w:val="000000"/>
                      <w:sz w:val="28"/>
                    </w:rPr>
                    <w:t>National Residue Survey (NRS), Department of Agriculture, Fisheries and Forestry</w:t>
                  </w:r>
                </w:p>
                <w:p w14:paraId="63469F6A" w14:textId="77777777" w:rsidR="001335FD" w:rsidRDefault="001335FD">
                  <w:pPr>
                    <w:spacing w:after="0" w:line="240" w:lineRule="auto"/>
                  </w:pPr>
                </w:p>
                <w:p w14:paraId="275E90CF" w14:textId="77777777" w:rsidR="001335FD" w:rsidRDefault="00C731BE">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71E60CDE" w14:textId="77777777" w:rsidR="001335FD" w:rsidRDefault="001335FD">
                  <w:pPr>
                    <w:spacing w:after="0" w:line="240" w:lineRule="auto"/>
                  </w:pPr>
                </w:p>
                <w:p w14:paraId="21889F48" w14:textId="77777777" w:rsidR="001335FD" w:rsidRDefault="00C731BE">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11533FBC" w14:textId="77777777" w:rsidR="001335FD" w:rsidRDefault="00C731BE">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1C0DA13" w14:textId="77777777" w:rsidR="001335FD" w:rsidRDefault="00C731BE">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1E7AEF62" w14:textId="77777777" w:rsidR="001335FD" w:rsidRDefault="00C731BE">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6D3E4C54" w14:textId="77777777" w:rsidR="001335FD" w:rsidRDefault="00C731BE">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0A032888" w14:textId="77777777" w:rsidR="001335FD" w:rsidRDefault="001335FD">
                  <w:pPr>
                    <w:spacing w:after="0" w:line="240" w:lineRule="auto"/>
                  </w:pPr>
                </w:p>
                <w:p w14:paraId="3636A02E" w14:textId="77777777" w:rsidR="001335FD" w:rsidRDefault="00C731BE">
                  <w:pPr>
                    <w:spacing w:after="0" w:line="240" w:lineRule="auto"/>
                  </w:pPr>
                  <w:r>
                    <w:rPr>
                      <w:rFonts w:ascii="Calibri" w:eastAsia="Calibri" w:hAnsi="Calibri"/>
                      <w:b/>
                      <w:color w:val="000000"/>
                      <w:sz w:val="24"/>
                    </w:rPr>
                    <w:t xml:space="preserve">Disclaimer </w:t>
                  </w:r>
                </w:p>
                <w:p w14:paraId="68ABD615" w14:textId="77777777" w:rsidR="001335FD" w:rsidRDefault="001335FD">
                  <w:pPr>
                    <w:spacing w:after="0" w:line="240" w:lineRule="auto"/>
                  </w:pPr>
                </w:p>
                <w:p w14:paraId="2340C783" w14:textId="77777777" w:rsidR="001335FD" w:rsidRDefault="00C731BE">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0732A4F1" w14:textId="77777777" w:rsidR="001335FD" w:rsidRDefault="001335FD">
                  <w:pPr>
                    <w:spacing w:after="0" w:line="240" w:lineRule="auto"/>
                  </w:pPr>
                </w:p>
              </w:tc>
            </w:tr>
          </w:tbl>
          <w:p w14:paraId="1E50AA1E" w14:textId="77777777" w:rsidR="001335FD" w:rsidRDefault="001335FD">
            <w:pPr>
              <w:spacing w:after="0" w:line="240" w:lineRule="auto"/>
            </w:pPr>
          </w:p>
        </w:tc>
      </w:tr>
      <w:tr w:rsidR="00C731BE" w14:paraId="1B7E4656" w14:textId="77777777" w:rsidTr="00C731BE">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C731BE" w14:paraId="2AADC3E8" w14:textId="77777777" w:rsidTr="00C731BE">
              <w:trPr>
                <w:trHeight w:val="262"/>
              </w:trPr>
              <w:tc>
                <w:tcPr>
                  <w:tcW w:w="9565" w:type="dxa"/>
                  <w:gridSpan w:val="7"/>
                  <w:tcBorders>
                    <w:top w:val="nil"/>
                    <w:left w:val="nil"/>
                    <w:bottom w:val="nil"/>
                    <w:right w:val="nil"/>
                  </w:tcBorders>
                  <w:tcMar>
                    <w:top w:w="39" w:type="dxa"/>
                    <w:left w:w="39" w:type="dxa"/>
                    <w:bottom w:w="39" w:type="dxa"/>
                    <w:right w:w="39" w:type="dxa"/>
                  </w:tcMar>
                </w:tcPr>
                <w:p w14:paraId="76EC43F1" w14:textId="77777777" w:rsidR="001335FD" w:rsidRDefault="00C731BE">
                  <w:pPr>
                    <w:spacing w:after="0" w:line="240" w:lineRule="auto"/>
                  </w:pPr>
                  <w:r>
                    <w:rPr>
                      <w:rFonts w:ascii="Calibri" w:eastAsia="Calibri" w:hAnsi="Calibri"/>
                      <w:b/>
                      <w:color w:val="000000"/>
                      <w:sz w:val="24"/>
                    </w:rPr>
                    <w:t>Table 1: CONTAMINANTS</w:t>
                  </w:r>
                </w:p>
              </w:tc>
            </w:tr>
            <w:tr w:rsidR="001335FD" w14:paraId="630CB8B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415918" w14:textId="77777777" w:rsidR="001335FD" w:rsidRDefault="00C731B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03E84D" w14:textId="77777777" w:rsidR="001335FD" w:rsidRDefault="00C731B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F3B21C" w14:textId="77777777" w:rsidR="001335FD" w:rsidRDefault="00C731B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04915F" w14:textId="77777777" w:rsidR="001335FD" w:rsidRDefault="00C731B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49C201" w14:textId="77777777" w:rsidR="001335FD" w:rsidRDefault="00C731B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A467B2" w14:textId="77777777" w:rsidR="001335FD" w:rsidRDefault="00C731B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2AEE82" w14:textId="77777777" w:rsidR="001335FD" w:rsidRDefault="00C731BE">
                  <w:pPr>
                    <w:spacing w:after="0" w:line="240" w:lineRule="auto"/>
                    <w:jc w:val="center"/>
                  </w:pPr>
                  <w:r>
                    <w:rPr>
                      <w:rFonts w:ascii="Cambria" w:eastAsia="Cambria" w:hAnsi="Cambria"/>
                      <w:b/>
                      <w:color w:val="000000"/>
                      <w:sz w:val="18"/>
                    </w:rPr>
                    <w:t>&gt;MRL</w:t>
                  </w:r>
                </w:p>
              </w:tc>
            </w:tr>
            <w:tr w:rsidR="001335FD" w14:paraId="5B6DFC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6DC87" w14:textId="77777777" w:rsidR="001335FD" w:rsidRDefault="00C731BE">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73302"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CB941"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2BD12C"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467AB"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9C70F"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696A4" w14:textId="77777777" w:rsidR="001335FD" w:rsidRDefault="00C731BE">
                  <w:pPr>
                    <w:spacing w:after="0" w:line="240" w:lineRule="auto"/>
                    <w:jc w:val="center"/>
                  </w:pPr>
                  <w:r>
                    <w:rPr>
                      <w:rFonts w:ascii="Cambria" w:eastAsia="Cambria" w:hAnsi="Cambria"/>
                      <w:color w:val="000000"/>
                      <w:sz w:val="18"/>
                    </w:rPr>
                    <w:t>-</w:t>
                  </w:r>
                </w:p>
              </w:tc>
            </w:tr>
            <w:tr w:rsidR="001335FD" w14:paraId="1BEE4C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25BCD" w14:textId="77777777" w:rsidR="001335FD" w:rsidRDefault="00C731BE">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885BE"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F7B55"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2B0CED"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B978B"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1B03A"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256F2" w14:textId="77777777" w:rsidR="001335FD" w:rsidRDefault="00C731BE">
                  <w:pPr>
                    <w:spacing w:after="0" w:line="240" w:lineRule="auto"/>
                    <w:jc w:val="center"/>
                  </w:pPr>
                  <w:r>
                    <w:rPr>
                      <w:rFonts w:ascii="Cambria" w:eastAsia="Cambria" w:hAnsi="Cambria"/>
                      <w:color w:val="000000"/>
                      <w:sz w:val="18"/>
                    </w:rPr>
                    <w:t>-</w:t>
                  </w:r>
                </w:p>
              </w:tc>
            </w:tr>
            <w:tr w:rsidR="001335FD" w14:paraId="4D58B6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5874D" w14:textId="77777777" w:rsidR="001335FD" w:rsidRDefault="00C731BE">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448D3"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A94CE"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AB679E"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30EDD"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DEE80"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3A9DF" w14:textId="77777777" w:rsidR="001335FD" w:rsidRDefault="00C731BE">
                  <w:pPr>
                    <w:spacing w:after="0" w:line="240" w:lineRule="auto"/>
                    <w:jc w:val="center"/>
                  </w:pPr>
                  <w:r>
                    <w:rPr>
                      <w:rFonts w:ascii="Cambria" w:eastAsia="Cambria" w:hAnsi="Cambria"/>
                      <w:color w:val="000000"/>
                      <w:sz w:val="18"/>
                    </w:rPr>
                    <w:t>-</w:t>
                  </w:r>
                </w:p>
              </w:tc>
            </w:tr>
            <w:tr w:rsidR="001335FD" w14:paraId="73B70D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04CA8" w14:textId="77777777" w:rsidR="001335FD" w:rsidRDefault="00C731BE">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9B11C"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C3E1C"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57A830"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C288E"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CB7BD"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19391" w14:textId="77777777" w:rsidR="001335FD" w:rsidRDefault="00C731BE">
                  <w:pPr>
                    <w:spacing w:after="0" w:line="240" w:lineRule="auto"/>
                    <w:jc w:val="center"/>
                  </w:pPr>
                  <w:r>
                    <w:rPr>
                      <w:rFonts w:ascii="Cambria" w:eastAsia="Cambria" w:hAnsi="Cambria"/>
                      <w:color w:val="000000"/>
                      <w:sz w:val="18"/>
                    </w:rPr>
                    <w:t>-</w:t>
                  </w:r>
                </w:p>
              </w:tc>
            </w:tr>
            <w:tr w:rsidR="001335FD" w14:paraId="6FC37E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08975" w14:textId="77777777" w:rsidR="001335FD" w:rsidRDefault="00C731BE">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62B3D"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5A5EB"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1AEB47"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10ADE"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A94BA"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8989D" w14:textId="77777777" w:rsidR="001335FD" w:rsidRDefault="00C731BE">
                  <w:pPr>
                    <w:spacing w:after="0" w:line="240" w:lineRule="auto"/>
                    <w:jc w:val="center"/>
                  </w:pPr>
                  <w:r>
                    <w:rPr>
                      <w:rFonts w:ascii="Cambria" w:eastAsia="Cambria" w:hAnsi="Cambria"/>
                      <w:color w:val="000000"/>
                      <w:sz w:val="18"/>
                    </w:rPr>
                    <w:t>-</w:t>
                  </w:r>
                </w:p>
              </w:tc>
            </w:tr>
            <w:tr w:rsidR="001335FD" w14:paraId="0955DC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727EC" w14:textId="77777777" w:rsidR="001335FD" w:rsidRDefault="00C731BE">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36CC3"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0617C"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C8BA93"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A5BCA"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02BAC"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856C7" w14:textId="77777777" w:rsidR="001335FD" w:rsidRDefault="00C731BE">
                  <w:pPr>
                    <w:spacing w:after="0" w:line="240" w:lineRule="auto"/>
                    <w:jc w:val="center"/>
                  </w:pPr>
                  <w:r>
                    <w:rPr>
                      <w:rFonts w:ascii="Cambria" w:eastAsia="Cambria" w:hAnsi="Cambria"/>
                      <w:color w:val="000000"/>
                      <w:sz w:val="18"/>
                    </w:rPr>
                    <w:t>-</w:t>
                  </w:r>
                </w:p>
              </w:tc>
            </w:tr>
            <w:tr w:rsidR="001335FD" w14:paraId="4BAC89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303D2" w14:textId="77777777" w:rsidR="001335FD" w:rsidRDefault="00C731BE">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65FB0"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1B8F4"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515690"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297B2"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26926"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89658" w14:textId="77777777" w:rsidR="001335FD" w:rsidRDefault="00C731BE">
                  <w:pPr>
                    <w:spacing w:after="0" w:line="240" w:lineRule="auto"/>
                    <w:jc w:val="center"/>
                  </w:pPr>
                  <w:r>
                    <w:rPr>
                      <w:rFonts w:ascii="Cambria" w:eastAsia="Cambria" w:hAnsi="Cambria"/>
                      <w:color w:val="000000"/>
                      <w:sz w:val="18"/>
                    </w:rPr>
                    <w:t>-</w:t>
                  </w:r>
                </w:p>
              </w:tc>
            </w:tr>
            <w:tr w:rsidR="001335FD" w14:paraId="693482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0DFCE" w14:textId="77777777" w:rsidR="001335FD" w:rsidRDefault="00C731BE">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69FA6"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79DE2"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40ED9A"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7E239"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E5DCD"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16B0B" w14:textId="77777777" w:rsidR="001335FD" w:rsidRDefault="00C731BE">
                  <w:pPr>
                    <w:spacing w:after="0" w:line="240" w:lineRule="auto"/>
                    <w:jc w:val="center"/>
                  </w:pPr>
                  <w:r>
                    <w:rPr>
                      <w:rFonts w:ascii="Cambria" w:eastAsia="Cambria" w:hAnsi="Cambria"/>
                      <w:color w:val="000000"/>
                      <w:sz w:val="18"/>
                    </w:rPr>
                    <w:t>-</w:t>
                  </w:r>
                </w:p>
              </w:tc>
            </w:tr>
            <w:tr w:rsidR="001335FD" w14:paraId="798A90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50BAC" w14:textId="77777777" w:rsidR="001335FD" w:rsidRDefault="00C731BE">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D9881"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07098"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9C4811"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58DA4"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7A1C5"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5F08F" w14:textId="77777777" w:rsidR="001335FD" w:rsidRDefault="00C731BE">
                  <w:pPr>
                    <w:spacing w:after="0" w:line="240" w:lineRule="auto"/>
                    <w:jc w:val="center"/>
                  </w:pPr>
                  <w:r>
                    <w:rPr>
                      <w:rFonts w:ascii="Cambria" w:eastAsia="Cambria" w:hAnsi="Cambria"/>
                      <w:color w:val="000000"/>
                      <w:sz w:val="18"/>
                    </w:rPr>
                    <w:t>-</w:t>
                  </w:r>
                </w:p>
              </w:tc>
            </w:tr>
            <w:tr w:rsidR="001335FD" w14:paraId="2D0AFC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CA731" w14:textId="77777777" w:rsidR="001335FD" w:rsidRDefault="00C731BE">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6F01F"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6AFA0"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FC6936"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D1F8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F2887"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29C81" w14:textId="77777777" w:rsidR="001335FD" w:rsidRDefault="00C731BE">
                  <w:pPr>
                    <w:spacing w:after="0" w:line="240" w:lineRule="auto"/>
                    <w:jc w:val="center"/>
                  </w:pPr>
                  <w:r>
                    <w:rPr>
                      <w:rFonts w:ascii="Cambria" w:eastAsia="Cambria" w:hAnsi="Cambria"/>
                      <w:color w:val="000000"/>
                      <w:sz w:val="18"/>
                    </w:rPr>
                    <w:t>-</w:t>
                  </w:r>
                </w:p>
              </w:tc>
            </w:tr>
            <w:tr w:rsidR="00C731BE" w14:paraId="124620A7" w14:textId="77777777" w:rsidTr="00C731B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98282DE" w14:textId="77777777" w:rsidR="001335FD" w:rsidRDefault="001335FD">
                  <w:pPr>
                    <w:spacing w:after="0" w:line="240" w:lineRule="auto"/>
                  </w:pPr>
                </w:p>
              </w:tc>
            </w:tr>
            <w:tr w:rsidR="001335FD" w14:paraId="57147B9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75F6C81" w14:textId="77777777" w:rsidR="001335FD" w:rsidRDefault="00C731BE">
                  <w:pPr>
                    <w:spacing w:after="0" w:line="240" w:lineRule="auto"/>
                  </w:pPr>
                  <w:r>
                    <w:rPr>
                      <w:noProof/>
                    </w:rPr>
                    <w:drawing>
                      <wp:inline distT="0" distB="0" distL="0" distR="0" wp14:anchorId="5EB81131" wp14:editId="56785B1E">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2D24F6E" w14:textId="77777777" w:rsidR="001335FD" w:rsidRDefault="00C731BE">
                  <w:pPr>
                    <w:spacing w:after="0" w:line="240" w:lineRule="auto"/>
                  </w:pPr>
                  <w:r>
                    <w:rPr>
                      <w:noProof/>
                    </w:rPr>
                    <w:drawing>
                      <wp:inline distT="0" distB="0" distL="0" distR="0" wp14:anchorId="624C7154" wp14:editId="29A47EC8">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93DFC24" w14:textId="77777777" w:rsidR="001335FD" w:rsidRDefault="00C731BE">
                  <w:pPr>
                    <w:spacing w:after="0" w:line="240" w:lineRule="auto"/>
                  </w:pPr>
                  <w:r>
                    <w:rPr>
                      <w:noProof/>
                    </w:rPr>
                    <w:drawing>
                      <wp:inline distT="0" distB="0" distL="0" distR="0" wp14:anchorId="26A07B46" wp14:editId="75A6043E">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9FEA800" w14:textId="77777777" w:rsidR="001335FD" w:rsidRDefault="00C731BE">
                  <w:pPr>
                    <w:spacing w:after="0" w:line="240" w:lineRule="auto"/>
                  </w:pPr>
                  <w:r>
                    <w:rPr>
                      <w:noProof/>
                    </w:rPr>
                    <w:drawing>
                      <wp:inline distT="0" distB="0" distL="0" distR="0" wp14:anchorId="7CFDBA3A" wp14:editId="2CDE3F14">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97FE74F" w14:textId="77777777" w:rsidR="001335FD" w:rsidRDefault="00C731BE">
                  <w:pPr>
                    <w:spacing w:after="0" w:line="240" w:lineRule="auto"/>
                  </w:pPr>
                  <w:r>
                    <w:rPr>
                      <w:noProof/>
                    </w:rPr>
                    <w:drawing>
                      <wp:inline distT="0" distB="0" distL="0" distR="0" wp14:anchorId="6526AD6B" wp14:editId="17D7C2D5">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AD99D56" w14:textId="77777777" w:rsidR="001335FD" w:rsidRDefault="00C731BE">
                  <w:pPr>
                    <w:spacing w:after="0" w:line="240" w:lineRule="auto"/>
                  </w:pPr>
                  <w:r>
                    <w:rPr>
                      <w:noProof/>
                    </w:rPr>
                    <w:drawing>
                      <wp:inline distT="0" distB="0" distL="0" distR="0" wp14:anchorId="4B5A1A81" wp14:editId="5AB79862">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975CBB4" w14:textId="77777777" w:rsidR="001335FD" w:rsidRDefault="00C731BE">
                  <w:pPr>
                    <w:spacing w:after="0" w:line="240" w:lineRule="auto"/>
                  </w:pPr>
                  <w:r>
                    <w:rPr>
                      <w:noProof/>
                    </w:rPr>
                    <w:drawing>
                      <wp:inline distT="0" distB="0" distL="0" distR="0" wp14:anchorId="505DD96B" wp14:editId="3B6AB457">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C731BE" w14:paraId="09B96906" w14:textId="77777777" w:rsidTr="00C731BE">
              <w:trPr>
                <w:trHeight w:val="262"/>
              </w:trPr>
              <w:tc>
                <w:tcPr>
                  <w:tcW w:w="9565" w:type="dxa"/>
                  <w:gridSpan w:val="7"/>
                  <w:tcBorders>
                    <w:top w:val="nil"/>
                    <w:left w:val="nil"/>
                    <w:bottom w:val="nil"/>
                    <w:right w:val="nil"/>
                  </w:tcBorders>
                  <w:tcMar>
                    <w:top w:w="39" w:type="dxa"/>
                    <w:left w:w="39" w:type="dxa"/>
                    <w:bottom w:w="39" w:type="dxa"/>
                    <w:right w:w="39" w:type="dxa"/>
                  </w:tcMar>
                </w:tcPr>
                <w:p w14:paraId="47D69A29" w14:textId="77777777" w:rsidR="001335FD" w:rsidRDefault="00C731BE">
                  <w:pPr>
                    <w:spacing w:after="0" w:line="240" w:lineRule="auto"/>
                  </w:pPr>
                  <w:r>
                    <w:rPr>
                      <w:rFonts w:ascii="Calibri" w:eastAsia="Calibri" w:hAnsi="Calibri"/>
                      <w:b/>
                      <w:color w:val="000000"/>
                      <w:sz w:val="24"/>
                    </w:rPr>
                    <w:t>Table 2: FUMIGANTS</w:t>
                  </w:r>
                </w:p>
              </w:tc>
            </w:tr>
            <w:tr w:rsidR="001335FD" w14:paraId="7804E18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FEBA29" w14:textId="77777777" w:rsidR="001335FD" w:rsidRDefault="00C731BE">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388C76" w14:textId="77777777" w:rsidR="001335FD" w:rsidRDefault="00C731B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717557" w14:textId="77777777" w:rsidR="001335FD" w:rsidRDefault="00C731B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6AF68B7" w14:textId="77777777" w:rsidR="001335FD" w:rsidRDefault="00C731B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5113B6" w14:textId="77777777" w:rsidR="001335FD" w:rsidRDefault="00C731B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6E2827" w14:textId="77777777" w:rsidR="001335FD" w:rsidRDefault="00C731B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071D89" w14:textId="77777777" w:rsidR="001335FD" w:rsidRDefault="00C731BE">
                  <w:pPr>
                    <w:spacing w:after="0" w:line="240" w:lineRule="auto"/>
                    <w:jc w:val="center"/>
                  </w:pPr>
                  <w:r>
                    <w:rPr>
                      <w:rFonts w:ascii="Cambria" w:eastAsia="Cambria" w:hAnsi="Cambria"/>
                      <w:b/>
                      <w:color w:val="000000"/>
                      <w:sz w:val="18"/>
                    </w:rPr>
                    <w:t>&gt;MRL</w:t>
                  </w:r>
                </w:p>
              </w:tc>
            </w:tr>
            <w:tr w:rsidR="001335FD" w14:paraId="42E456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D63FD" w14:textId="77777777" w:rsidR="001335FD" w:rsidRDefault="00C731BE">
                  <w:pPr>
                    <w:spacing w:after="0" w:line="240" w:lineRule="auto"/>
                  </w:pPr>
                  <w:r>
                    <w:rPr>
                      <w:rFonts w:ascii="Cambria" w:eastAsia="Cambria" w:hAnsi="Cambria"/>
                      <w:color w:val="000000"/>
                      <w:sz w:val="18"/>
                    </w:rPr>
                    <w:t>phosphine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1E0AA"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4A80F" w14:textId="77777777" w:rsidR="001335FD" w:rsidRDefault="00C731B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801A2C" w14:textId="77777777" w:rsidR="001335FD" w:rsidRDefault="00C731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8D1D7" w14:textId="77777777" w:rsidR="001335FD" w:rsidRDefault="00C731BE">
                  <w:pPr>
                    <w:spacing w:after="0" w:line="240" w:lineRule="auto"/>
                    <w:jc w:val="center"/>
                  </w:pPr>
                  <w:r>
                    <w:rPr>
                      <w:rFonts w:ascii="Cambria" w:eastAsia="Cambria" w:hAnsi="Cambria"/>
                      <w:color w:val="000000"/>
                      <w:sz w:val="18"/>
                    </w:rPr>
                    <w:t>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7065C"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BEEC8" w14:textId="77777777" w:rsidR="001335FD" w:rsidRDefault="00C731BE">
                  <w:pPr>
                    <w:spacing w:after="0" w:line="240" w:lineRule="auto"/>
                    <w:jc w:val="center"/>
                  </w:pPr>
                  <w:r>
                    <w:rPr>
                      <w:rFonts w:ascii="Cambria" w:eastAsia="Cambria" w:hAnsi="Cambria"/>
                      <w:color w:val="000000"/>
                      <w:sz w:val="18"/>
                    </w:rPr>
                    <w:t>0</w:t>
                  </w:r>
                </w:p>
              </w:tc>
            </w:tr>
            <w:tr w:rsidR="00C731BE" w14:paraId="03FCC360" w14:textId="77777777" w:rsidTr="00C731B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CC92A45" w14:textId="77777777" w:rsidR="001335FD" w:rsidRDefault="001335FD">
                  <w:pPr>
                    <w:spacing w:after="0" w:line="240" w:lineRule="auto"/>
                  </w:pPr>
                </w:p>
              </w:tc>
            </w:tr>
            <w:tr w:rsidR="001335FD" w14:paraId="4BB7282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2DFEB1B" w14:textId="77777777" w:rsidR="001335FD" w:rsidRDefault="00C731BE">
                  <w:pPr>
                    <w:spacing w:after="0" w:line="240" w:lineRule="auto"/>
                  </w:pPr>
                  <w:r>
                    <w:rPr>
                      <w:noProof/>
                    </w:rPr>
                    <w:drawing>
                      <wp:inline distT="0" distB="0" distL="0" distR="0" wp14:anchorId="0795389D" wp14:editId="02A98BB2">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34B2B3F" w14:textId="77777777" w:rsidR="001335FD" w:rsidRDefault="00C731BE">
                  <w:pPr>
                    <w:spacing w:after="0" w:line="240" w:lineRule="auto"/>
                  </w:pPr>
                  <w:r>
                    <w:rPr>
                      <w:noProof/>
                    </w:rPr>
                    <w:drawing>
                      <wp:inline distT="0" distB="0" distL="0" distR="0" wp14:anchorId="3D60E908" wp14:editId="49D8A8AE">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5C6F1D1" w14:textId="77777777" w:rsidR="001335FD" w:rsidRDefault="00C731BE">
                  <w:pPr>
                    <w:spacing w:after="0" w:line="240" w:lineRule="auto"/>
                  </w:pPr>
                  <w:r>
                    <w:rPr>
                      <w:noProof/>
                    </w:rPr>
                    <w:drawing>
                      <wp:inline distT="0" distB="0" distL="0" distR="0" wp14:anchorId="17CC04B6" wp14:editId="08DD8A5E">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C37C847" w14:textId="77777777" w:rsidR="001335FD" w:rsidRDefault="00C731BE">
                  <w:pPr>
                    <w:spacing w:after="0" w:line="240" w:lineRule="auto"/>
                  </w:pPr>
                  <w:r>
                    <w:rPr>
                      <w:noProof/>
                    </w:rPr>
                    <w:drawing>
                      <wp:inline distT="0" distB="0" distL="0" distR="0" wp14:anchorId="3612003B" wp14:editId="6B9FA73B">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30B0E1B" w14:textId="77777777" w:rsidR="001335FD" w:rsidRDefault="00C731BE">
                  <w:pPr>
                    <w:spacing w:after="0" w:line="240" w:lineRule="auto"/>
                  </w:pPr>
                  <w:r>
                    <w:rPr>
                      <w:noProof/>
                    </w:rPr>
                    <w:drawing>
                      <wp:inline distT="0" distB="0" distL="0" distR="0" wp14:anchorId="66DF6D6E" wp14:editId="2475FD7D">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A28F221" w14:textId="77777777" w:rsidR="001335FD" w:rsidRDefault="00C731BE">
                  <w:pPr>
                    <w:spacing w:after="0" w:line="240" w:lineRule="auto"/>
                  </w:pPr>
                  <w:r>
                    <w:rPr>
                      <w:noProof/>
                    </w:rPr>
                    <w:drawing>
                      <wp:inline distT="0" distB="0" distL="0" distR="0" wp14:anchorId="5D8A66CC" wp14:editId="21967767">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FDDD167" w14:textId="77777777" w:rsidR="001335FD" w:rsidRDefault="00C731BE">
                  <w:pPr>
                    <w:spacing w:after="0" w:line="240" w:lineRule="auto"/>
                  </w:pPr>
                  <w:r>
                    <w:rPr>
                      <w:noProof/>
                    </w:rPr>
                    <w:drawing>
                      <wp:inline distT="0" distB="0" distL="0" distR="0" wp14:anchorId="246F7559" wp14:editId="62F5A362">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C731BE" w14:paraId="18C7B1D0" w14:textId="77777777" w:rsidTr="00C731BE">
              <w:trPr>
                <w:trHeight w:val="262"/>
              </w:trPr>
              <w:tc>
                <w:tcPr>
                  <w:tcW w:w="9565" w:type="dxa"/>
                  <w:gridSpan w:val="7"/>
                  <w:tcBorders>
                    <w:top w:val="nil"/>
                    <w:left w:val="nil"/>
                    <w:bottom w:val="nil"/>
                    <w:right w:val="nil"/>
                  </w:tcBorders>
                  <w:tcMar>
                    <w:top w:w="39" w:type="dxa"/>
                    <w:left w:w="39" w:type="dxa"/>
                    <w:bottom w:w="39" w:type="dxa"/>
                    <w:right w:w="39" w:type="dxa"/>
                  </w:tcMar>
                </w:tcPr>
                <w:p w14:paraId="4C8CEBF6" w14:textId="77777777" w:rsidR="001335FD" w:rsidRDefault="00C731BE">
                  <w:pPr>
                    <w:spacing w:after="0" w:line="240" w:lineRule="auto"/>
                  </w:pPr>
                  <w:r>
                    <w:rPr>
                      <w:rFonts w:ascii="Calibri" w:eastAsia="Calibri" w:hAnsi="Calibri"/>
                      <w:b/>
                      <w:color w:val="000000"/>
                      <w:sz w:val="24"/>
                    </w:rPr>
                    <w:t>Table 3: FUNGICIDES</w:t>
                  </w:r>
                </w:p>
              </w:tc>
            </w:tr>
            <w:tr w:rsidR="001335FD" w14:paraId="5E53C7C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FD436B" w14:textId="77777777" w:rsidR="001335FD" w:rsidRDefault="00C731B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1024F4" w14:textId="77777777" w:rsidR="001335FD" w:rsidRDefault="00C731B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66909C" w14:textId="77777777" w:rsidR="001335FD" w:rsidRDefault="00C731B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C6A723" w14:textId="77777777" w:rsidR="001335FD" w:rsidRDefault="00C731B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06A3EF" w14:textId="77777777" w:rsidR="001335FD" w:rsidRDefault="00C731B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CBE6D6" w14:textId="77777777" w:rsidR="001335FD" w:rsidRDefault="00C731B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635F81" w14:textId="77777777" w:rsidR="001335FD" w:rsidRDefault="00C731BE">
                  <w:pPr>
                    <w:spacing w:after="0" w:line="240" w:lineRule="auto"/>
                    <w:jc w:val="center"/>
                  </w:pPr>
                  <w:r>
                    <w:rPr>
                      <w:rFonts w:ascii="Cambria" w:eastAsia="Cambria" w:hAnsi="Cambria"/>
                      <w:b/>
                      <w:color w:val="000000"/>
                      <w:sz w:val="18"/>
                    </w:rPr>
                    <w:t>&gt;MRL</w:t>
                  </w:r>
                </w:p>
              </w:tc>
            </w:tr>
            <w:tr w:rsidR="001335FD" w14:paraId="1B5D8E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51210" w14:textId="77777777" w:rsidR="001335FD" w:rsidRDefault="00C731BE">
                  <w:pPr>
                    <w:spacing w:after="0" w:line="240" w:lineRule="auto"/>
                  </w:pPr>
                  <w:r>
                    <w:rPr>
                      <w:rFonts w:ascii="Cambria" w:eastAsia="Cambria" w:hAnsi="Cambria"/>
                      <w:color w:val="000000"/>
                      <w:sz w:val="18"/>
                    </w:rPr>
                    <w:t>2-phenylphenol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2BCB0"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D93B7" w14:textId="77777777" w:rsidR="001335FD" w:rsidRDefault="00C731B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989CE8"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870C9"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B9634"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E11CD" w14:textId="77777777" w:rsidR="001335FD" w:rsidRDefault="00C731BE">
                  <w:pPr>
                    <w:spacing w:after="0" w:line="240" w:lineRule="auto"/>
                    <w:jc w:val="center"/>
                  </w:pPr>
                  <w:r>
                    <w:rPr>
                      <w:rFonts w:ascii="Cambria" w:eastAsia="Cambria" w:hAnsi="Cambria"/>
                      <w:color w:val="000000"/>
                      <w:sz w:val="18"/>
                    </w:rPr>
                    <w:t>-</w:t>
                  </w:r>
                </w:p>
              </w:tc>
            </w:tr>
            <w:tr w:rsidR="001335FD" w14:paraId="6FF720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D6568" w14:textId="77777777" w:rsidR="001335FD" w:rsidRDefault="00C731BE">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8336E"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9C520"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5C1F04" w14:textId="77777777" w:rsidR="001335FD" w:rsidRDefault="00C731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E8D62"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2B389"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E3FEC" w14:textId="77777777" w:rsidR="001335FD" w:rsidRDefault="00C731BE">
                  <w:pPr>
                    <w:spacing w:after="0" w:line="240" w:lineRule="auto"/>
                    <w:jc w:val="center"/>
                  </w:pPr>
                  <w:r>
                    <w:rPr>
                      <w:rFonts w:ascii="Cambria" w:eastAsia="Cambria" w:hAnsi="Cambria"/>
                      <w:color w:val="000000"/>
                      <w:sz w:val="18"/>
                    </w:rPr>
                    <w:t>7</w:t>
                  </w:r>
                </w:p>
              </w:tc>
            </w:tr>
            <w:tr w:rsidR="001335FD" w14:paraId="3C9115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940BA" w14:textId="77777777" w:rsidR="001335FD" w:rsidRDefault="00C731BE">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508B2"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B6882"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7526E2"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175E7"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51BE6"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C1F7F" w14:textId="77777777" w:rsidR="001335FD" w:rsidRDefault="00C731BE">
                  <w:pPr>
                    <w:spacing w:after="0" w:line="240" w:lineRule="auto"/>
                    <w:jc w:val="center"/>
                  </w:pPr>
                  <w:r>
                    <w:rPr>
                      <w:rFonts w:ascii="Cambria" w:eastAsia="Cambria" w:hAnsi="Cambria"/>
                      <w:color w:val="000000"/>
                      <w:sz w:val="18"/>
                    </w:rPr>
                    <w:t>-</w:t>
                  </w:r>
                </w:p>
              </w:tc>
            </w:tr>
            <w:tr w:rsidR="001335FD" w14:paraId="03205F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2967D" w14:textId="77777777" w:rsidR="001335FD" w:rsidRDefault="00C731BE">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40323"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94BBB"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AAFBB5"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72020"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84F81"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EE693" w14:textId="77777777" w:rsidR="001335FD" w:rsidRDefault="00C731BE">
                  <w:pPr>
                    <w:spacing w:after="0" w:line="240" w:lineRule="auto"/>
                    <w:jc w:val="center"/>
                  </w:pPr>
                  <w:r>
                    <w:rPr>
                      <w:rFonts w:ascii="Cambria" w:eastAsia="Cambria" w:hAnsi="Cambria"/>
                      <w:color w:val="000000"/>
                      <w:sz w:val="18"/>
                    </w:rPr>
                    <w:t>-</w:t>
                  </w:r>
                </w:p>
              </w:tc>
            </w:tr>
            <w:tr w:rsidR="001335FD" w14:paraId="2D7977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28A19" w14:textId="77777777" w:rsidR="001335FD" w:rsidRDefault="00C731BE">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8A14C"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0C4A2"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1431DA" w14:textId="77777777" w:rsidR="001335FD" w:rsidRDefault="00C731B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9381C"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A61B1"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27CC5" w14:textId="77777777" w:rsidR="001335FD" w:rsidRDefault="00C731BE">
                  <w:pPr>
                    <w:spacing w:after="0" w:line="240" w:lineRule="auto"/>
                    <w:jc w:val="center"/>
                  </w:pPr>
                  <w:r>
                    <w:rPr>
                      <w:rFonts w:ascii="Cambria" w:eastAsia="Cambria" w:hAnsi="Cambria"/>
                      <w:color w:val="000000"/>
                      <w:sz w:val="18"/>
                    </w:rPr>
                    <w:t>0</w:t>
                  </w:r>
                </w:p>
              </w:tc>
            </w:tr>
            <w:tr w:rsidR="001335FD" w14:paraId="4C000B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EDCD7" w14:textId="77777777" w:rsidR="001335FD" w:rsidRDefault="00C731BE">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AE1ED"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9EEF3"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B0E6C6"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21592"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23B23"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370ED" w14:textId="77777777" w:rsidR="001335FD" w:rsidRDefault="00C731BE">
                  <w:pPr>
                    <w:spacing w:after="0" w:line="240" w:lineRule="auto"/>
                    <w:jc w:val="center"/>
                  </w:pPr>
                  <w:r>
                    <w:rPr>
                      <w:rFonts w:ascii="Cambria" w:eastAsia="Cambria" w:hAnsi="Cambria"/>
                      <w:color w:val="000000"/>
                      <w:sz w:val="18"/>
                    </w:rPr>
                    <w:t>-</w:t>
                  </w:r>
                </w:p>
              </w:tc>
            </w:tr>
            <w:tr w:rsidR="001335FD" w14:paraId="47D907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EE663" w14:textId="77777777" w:rsidR="001335FD" w:rsidRDefault="00C731BE">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93424"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20A31" w14:textId="77777777" w:rsidR="001335FD" w:rsidRDefault="00C731B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FDCDB8"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9F677"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11F5A"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C9DA8" w14:textId="77777777" w:rsidR="001335FD" w:rsidRDefault="00C731BE">
                  <w:pPr>
                    <w:spacing w:after="0" w:line="240" w:lineRule="auto"/>
                    <w:jc w:val="center"/>
                  </w:pPr>
                  <w:r>
                    <w:rPr>
                      <w:rFonts w:ascii="Cambria" w:eastAsia="Cambria" w:hAnsi="Cambria"/>
                      <w:color w:val="000000"/>
                      <w:sz w:val="18"/>
                    </w:rPr>
                    <w:t>-</w:t>
                  </w:r>
                </w:p>
              </w:tc>
            </w:tr>
            <w:tr w:rsidR="001335FD" w14:paraId="25C73F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AFE6D" w14:textId="77777777" w:rsidR="001335FD" w:rsidRDefault="00C731BE">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F7E6E"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20BEA" w14:textId="77777777" w:rsidR="001335FD" w:rsidRDefault="00C731B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AFF48F" w14:textId="77777777" w:rsidR="001335FD" w:rsidRDefault="00C731BE">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60902"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483B2"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D01B4" w14:textId="77777777" w:rsidR="001335FD" w:rsidRDefault="00C731BE">
                  <w:pPr>
                    <w:spacing w:after="0" w:line="240" w:lineRule="auto"/>
                    <w:jc w:val="center"/>
                  </w:pPr>
                  <w:r>
                    <w:rPr>
                      <w:rFonts w:ascii="Cambria" w:eastAsia="Cambria" w:hAnsi="Cambria"/>
                      <w:color w:val="000000"/>
                      <w:sz w:val="18"/>
                    </w:rPr>
                    <w:t>0</w:t>
                  </w:r>
                </w:p>
              </w:tc>
            </w:tr>
            <w:tr w:rsidR="001335FD" w14:paraId="5F9BAD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C7ECC" w14:textId="77777777" w:rsidR="001335FD" w:rsidRDefault="00C731BE">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93BC4"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69802"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B25B59"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717E9"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D106D"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BE3B7" w14:textId="77777777" w:rsidR="001335FD" w:rsidRDefault="00C731BE">
                  <w:pPr>
                    <w:spacing w:after="0" w:line="240" w:lineRule="auto"/>
                    <w:jc w:val="center"/>
                  </w:pPr>
                  <w:r>
                    <w:rPr>
                      <w:rFonts w:ascii="Cambria" w:eastAsia="Cambria" w:hAnsi="Cambria"/>
                      <w:color w:val="000000"/>
                      <w:sz w:val="18"/>
                    </w:rPr>
                    <w:t>-</w:t>
                  </w:r>
                </w:p>
              </w:tc>
            </w:tr>
            <w:tr w:rsidR="001335FD" w14:paraId="579C2C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0C043" w14:textId="77777777" w:rsidR="001335FD" w:rsidRDefault="00C731BE">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CCDC4"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EA2C1"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D6BC0D" w14:textId="77777777" w:rsidR="001335FD" w:rsidRDefault="00C731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914F7"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62431"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74B2F" w14:textId="77777777" w:rsidR="001335FD" w:rsidRDefault="00C731BE">
                  <w:pPr>
                    <w:spacing w:after="0" w:line="240" w:lineRule="auto"/>
                    <w:jc w:val="center"/>
                  </w:pPr>
                  <w:r>
                    <w:rPr>
                      <w:rFonts w:ascii="Cambria" w:eastAsia="Cambria" w:hAnsi="Cambria"/>
                      <w:color w:val="000000"/>
                      <w:sz w:val="18"/>
                    </w:rPr>
                    <w:t>0</w:t>
                  </w:r>
                </w:p>
              </w:tc>
            </w:tr>
            <w:tr w:rsidR="001335FD" w14:paraId="3A59D1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AEA8D" w14:textId="77777777" w:rsidR="001335FD" w:rsidRDefault="00C731BE">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4E6CF"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766E6"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0334E8"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1A0B2"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E7C2A"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E5D9A" w14:textId="77777777" w:rsidR="001335FD" w:rsidRDefault="00C731BE">
                  <w:pPr>
                    <w:spacing w:after="0" w:line="240" w:lineRule="auto"/>
                    <w:jc w:val="center"/>
                  </w:pPr>
                  <w:r>
                    <w:rPr>
                      <w:rFonts w:ascii="Cambria" w:eastAsia="Cambria" w:hAnsi="Cambria"/>
                      <w:color w:val="000000"/>
                      <w:sz w:val="18"/>
                    </w:rPr>
                    <w:t>-</w:t>
                  </w:r>
                </w:p>
              </w:tc>
            </w:tr>
            <w:tr w:rsidR="001335FD" w14:paraId="564402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42181" w14:textId="77777777" w:rsidR="001335FD" w:rsidRDefault="00C731BE">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61B4A"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1E663"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F02B3A" w14:textId="77777777" w:rsidR="001335FD" w:rsidRDefault="00C731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6F99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194BB"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3AE57" w14:textId="77777777" w:rsidR="001335FD" w:rsidRDefault="00C731BE">
                  <w:pPr>
                    <w:spacing w:after="0" w:line="240" w:lineRule="auto"/>
                    <w:jc w:val="center"/>
                  </w:pPr>
                  <w:r>
                    <w:rPr>
                      <w:rFonts w:ascii="Cambria" w:eastAsia="Cambria" w:hAnsi="Cambria"/>
                      <w:color w:val="000000"/>
                      <w:sz w:val="18"/>
                    </w:rPr>
                    <w:t>0</w:t>
                  </w:r>
                </w:p>
              </w:tc>
            </w:tr>
            <w:tr w:rsidR="001335FD" w14:paraId="7B347B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BA3EC" w14:textId="77777777" w:rsidR="001335FD" w:rsidRDefault="00C731BE">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C4B0E"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84C61"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E6D51F"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ABC5C"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8F4CE"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46572" w14:textId="77777777" w:rsidR="001335FD" w:rsidRDefault="00C731BE">
                  <w:pPr>
                    <w:spacing w:after="0" w:line="240" w:lineRule="auto"/>
                    <w:jc w:val="center"/>
                  </w:pPr>
                  <w:r>
                    <w:rPr>
                      <w:rFonts w:ascii="Cambria" w:eastAsia="Cambria" w:hAnsi="Cambria"/>
                      <w:color w:val="000000"/>
                      <w:sz w:val="18"/>
                    </w:rPr>
                    <w:t>-</w:t>
                  </w:r>
                </w:p>
              </w:tc>
            </w:tr>
            <w:tr w:rsidR="001335FD" w14:paraId="0A9341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E6EEA" w14:textId="77777777" w:rsidR="001335FD" w:rsidRDefault="00C731BE">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1DADA"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5C0DA"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D43500"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2179E"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0E158"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19163" w14:textId="77777777" w:rsidR="001335FD" w:rsidRDefault="00C731BE">
                  <w:pPr>
                    <w:spacing w:after="0" w:line="240" w:lineRule="auto"/>
                    <w:jc w:val="center"/>
                  </w:pPr>
                  <w:r>
                    <w:rPr>
                      <w:rFonts w:ascii="Cambria" w:eastAsia="Cambria" w:hAnsi="Cambria"/>
                      <w:color w:val="000000"/>
                      <w:sz w:val="18"/>
                    </w:rPr>
                    <w:t>-</w:t>
                  </w:r>
                </w:p>
              </w:tc>
            </w:tr>
            <w:tr w:rsidR="001335FD" w14:paraId="6A5FD0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48C5C" w14:textId="77777777" w:rsidR="001335FD" w:rsidRDefault="00C731BE">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97512"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D109A"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42AE59"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7745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6BF36"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26EC2" w14:textId="77777777" w:rsidR="001335FD" w:rsidRDefault="00C731BE">
                  <w:pPr>
                    <w:spacing w:after="0" w:line="240" w:lineRule="auto"/>
                    <w:jc w:val="center"/>
                  </w:pPr>
                  <w:r>
                    <w:rPr>
                      <w:rFonts w:ascii="Cambria" w:eastAsia="Cambria" w:hAnsi="Cambria"/>
                      <w:color w:val="000000"/>
                      <w:sz w:val="18"/>
                    </w:rPr>
                    <w:t>-</w:t>
                  </w:r>
                </w:p>
              </w:tc>
            </w:tr>
            <w:tr w:rsidR="001335FD" w14:paraId="3BF1A7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96D5B" w14:textId="77777777" w:rsidR="001335FD" w:rsidRDefault="00C731BE">
                  <w:pPr>
                    <w:spacing w:after="0" w:line="240" w:lineRule="auto"/>
                  </w:pPr>
                  <w:proofErr w:type="spellStart"/>
                  <w:r>
                    <w:rPr>
                      <w:rFonts w:ascii="Cambria" w:eastAsia="Cambria" w:hAnsi="Cambria"/>
                      <w:color w:val="000000"/>
                      <w:sz w:val="18"/>
                    </w:rPr>
                    <w:t>dithiocarbamates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5410E"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D9FD0" w14:textId="77777777" w:rsidR="001335FD" w:rsidRDefault="00C731BE">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48AD5B" w14:textId="77777777" w:rsidR="001335FD" w:rsidRDefault="00C731BE">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F37C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B9E38"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1846A" w14:textId="77777777" w:rsidR="001335FD" w:rsidRDefault="00C731BE">
                  <w:pPr>
                    <w:spacing w:after="0" w:line="240" w:lineRule="auto"/>
                    <w:jc w:val="center"/>
                  </w:pPr>
                  <w:r>
                    <w:rPr>
                      <w:rFonts w:ascii="Cambria" w:eastAsia="Cambria" w:hAnsi="Cambria"/>
                      <w:color w:val="000000"/>
                      <w:sz w:val="18"/>
                    </w:rPr>
                    <w:t>0</w:t>
                  </w:r>
                </w:p>
              </w:tc>
            </w:tr>
            <w:tr w:rsidR="001335FD" w14:paraId="0151BE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6C723" w14:textId="77777777" w:rsidR="001335FD" w:rsidRDefault="00C731BE">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2528C"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58D9D"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B6A82F"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EFF59"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6BEDE"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513B3" w14:textId="77777777" w:rsidR="001335FD" w:rsidRDefault="00C731BE">
                  <w:pPr>
                    <w:spacing w:after="0" w:line="240" w:lineRule="auto"/>
                    <w:jc w:val="center"/>
                  </w:pPr>
                  <w:r>
                    <w:rPr>
                      <w:rFonts w:ascii="Cambria" w:eastAsia="Cambria" w:hAnsi="Cambria"/>
                      <w:color w:val="000000"/>
                      <w:sz w:val="18"/>
                    </w:rPr>
                    <w:t>-</w:t>
                  </w:r>
                </w:p>
              </w:tc>
            </w:tr>
            <w:tr w:rsidR="001335FD" w14:paraId="542119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4D4A9" w14:textId="77777777" w:rsidR="001335FD" w:rsidRDefault="00C731BE">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F2C5D"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5D056"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366A4D"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8FDF1"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2C498"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CBDFC" w14:textId="77777777" w:rsidR="001335FD" w:rsidRDefault="00C731BE">
                  <w:pPr>
                    <w:spacing w:after="0" w:line="240" w:lineRule="auto"/>
                    <w:jc w:val="center"/>
                  </w:pPr>
                  <w:r>
                    <w:rPr>
                      <w:rFonts w:ascii="Cambria" w:eastAsia="Cambria" w:hAnsi="Cambria"/>
                      <w:color w:val="000000"/>
                      <w:sz w:val="18"/>
                    </w:rPr>
                    <w:t>-</w:t>
                  </w:r>
                </w:p>
              </w:tc>
            </w:tr>
            <w:tr w:rsidR="001335FD" w14:paraId="7A8929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D8254" w14:textId="77777777" w:rsidR="001335FD" w:rsidRDefault="00C731BE">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D9E70"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42B4A"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1DB8C9"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6B71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A8615"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6AB5F" w14:textId="77777777" w:rsidR="001335FD" w:rsidRDefault="00C731BE">
                  <w:pPr>
                    <w:spacing w:after="0" w:line="240" w:lineRule="auto"/>
                    <w:jc w:val="center"/>
                  </w:pPr>
                  <w:r>
                    <w:rPr>
                      <w:rFonts w:ascii="Cambria" w:eastAsia="Cambria" w:hAnsi="Cambria"/>
                      <w:color w:val="000000"/>
                      <w:sz w:val="18"/>
                    </w:rPr>
                    <w:t>-</w:t>
                  </w:r>
                </w:p>
              </w:tc>
            </w:tr>
            <w:tr w:rsidR="001335FD" w14:paraId="0A1A2B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8C327" w14:textId="77777777" w:rsidR="001335FD" w:rsidRDefault="00C731BE">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39958"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E8748"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38A57C"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13C8E"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D061E"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065B2" w14:textId="77777777" w:rsidR="001335FD" w:rsidRDefault="00C731BE">
                  <w:pPr>
                    <w:spacing w:after="0" w:line="240" w:lineRule="auto"/>
                    <w:jc w:val="center"/>
                  </w:pPr>
                  <w:r>
                    <w:rPr>
                      <w:rFonts w:ascii="Cambria" w:eastAsia="Cambria" w:hAnsi="Cambria"/>
                      <w:color w:val="000000"/>
                      <w:sz w:val="18"/>
                    </w:rPr>
                    <w:t>-</w:t>
                  </w:r>
                </w:p>
              </w:tc>
            </w:tr>
            <w:tr w:rsidR="001335FD" w14:paraId="6ADE91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E767D" w14:textId="77777777" w:rsidR="001335FD" w:rsidRDefault="00C731BE">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45BDF"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55846"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E83C3E"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BBC97"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EAAD3"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C3373" w14:textId="77777777" w:rsidR="001335FD" w:rsidRDefault="00C731BE">
                  <w:pPr>
                    <w:spacing w:after="0" w:line="240" w:lineRule="auto"/>
                    <w:jc w:val="center"/>
                  </w:pPr>
                  <w:r>
                    <w:rPr>
                      <w:rFonts w:ascii="Cambria" w:eastAsia="Cambria" w:hAnsi="Cambria"/>
                      <w:color w:val="000000"/>
                      <w:sz w:val="18"/>
                    </w:rPr>
                    <w:t>-</w:t>
                  </w:r>
                </w:p>
              </w:tc>
            </w:tr>
            <w:tr w:rsidR="001335FD" w14:paraId="59DA42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49E14" w14:textId="77777777" w:rsidR="001335FD" w:rsidRDefault="00C731BE">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15D14"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C8CD3"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C35C36"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54A4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F4449"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B6AB9" w14:textId="77777777" w:rsidR="001335FD" w:rsidRDefault="00C731BE">
                  <w:pPr>
                    <w:spacing w:after="0" w:line="240" w:lineRule="auto"/>
                    <w:jc w:val="center"/>
                  </w:pPr>
                  <w:r>
                    <w:rPr>
                      <w:rFonts w:ascii="Cambria" w:eastAsia="Cambria" w:hAnsi="Cambria"/>
                      <w:color w:val="000000"/>
                      <w:sz w:val="18"/>
                    </w:rPr>
                    <w:t>-</w:t>
                  </w:r>
                </w:p>
              </w:tc>
            </w:tr>
            <w:tr w:rsidR="001335FD" w14:paraId="0D9263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84FC2" w14:textId="77777777" w:rsidR="001335FD" w:rsidRDefault="00C731BE">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87E45"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11121"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7B06B0"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C76C3"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4F519"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BAD41" w14:textId="77777777" w:rsidR="001335FD" w:rsidRDefault="00C731BE">
                  <w:pPr>
                    <w:spacing w:after="0" w:line="240" w:lineRule="auto"/>
                    <w:jc w:val="center"/>
                  </w:pPr>
                  <w:r>
                    <w:rPr>
                      <w:rFonts w:ascii="Cambria" w:eastAsia="Cambria" w:hAnsi="Cambria"/>
                      <w:color w:val="000000"/>
                      <w:sz w:val="18"/>
                    </w:rPr>
                    <w:t>-</w:t>
                  </w:r>
                </w:p>
              </w:tc>
            </w:tr>
            <w:tr w:rsidR="001335FD" w14:paraId="2164AF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E5AF6" w14:textId="77777777" w:rsidR="001335FD" w:rsidRDefault="00C731BE">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47186"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3F992"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2A325A"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A782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FE7ED"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149AF" w14:textId="77777777" w:rsidR="001335FD" w:rsidRDefault="00C731BE">
                  <w:pPr>
                    <w:spacing w:after="0" w:line="240" w:lineRule="auto"/>
                    <w:jc w:val="center"/>
                  </w:pPr>
                  <w:r>
                    <w:rPr>
                      <w:rFonts w:ascii="Cambria" w:eastAsia="Cambria" w:hAnsi="Cambria"/>
                      <w:color w:val="000000"/>
                      <w:sz w:val="18"/>
                    </w:rPr>
                    <w:t>-</w:t>
                  </w:r>
                </w:p>
              </w:tc>
            </w:tr>
            <w:tr w:rsidR="001335FD" w14:paraId="09E36E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02438" w14:textId="77777777" w:rsidR="001335FD" w:rsidRDefault="00C731BE">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A4A51"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1D454"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2B5843" w14:textId="77777777" w:rsidR="001335FD" w:rsidRDefault="00C731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5A93B"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9FA53"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51D56" w14:textId="77777777" w:rsidR="001335FD" w:rsidRDefault="00C731BE">
                  <w:pPr>
                    <w:spacing w:after="0" w:line="240" w:lineRule="auto"/>
                    <w:jc w:val="center"/>
                  </w:pPr>
                  <w:r>
                    <w:rPr>
                      <w:rFonts w:ascii="Cambria" w:eastAsia="Cambria" w:hAnsi="Cambria"/>
                      <w:color w:val="000000"/>
                      <w:sz w:val="18"/>
                    </w:rPr>
                    <w:t>0</w:t>
                  </w:r>
                </w:p>
              </w:tc>
            </w:tr>
            <w:tr w:rsidR="001335FD" w14:paraId="4CCD1F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77F55" w14:textId="77777777" w:rsidR="001335FD" w:rsidRDefault="00C731BE">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CDB37"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27FDB"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1FDB35"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97A9D"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1A457"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A6622" w14:textId="77777777" w:rsidR="001335FD" w:rsidRDefault="00C731BE">
                  <w:pPr>
                    <w:spacing w:after="0" w:line="240" w:lineRule="auto"/>
                    <w:jc w:val="center"/>
                  </w:pPr>
                  <w:r>
                    <w:rPr>
                      <w:rFonts w:ascii="Cambria" w:eastAsia="Cambria" w:hAnsi="Cambria"/>
                      <w:color w:val="000000"/>
                      <w:sz w:val="18"/>
                    </w:rPr>
                    <w:t>-</w:t>
                  </w:r>
                </w:p>
              </w:tc>
            </w:tr>
            <w:tr w:rsidR="001335FD" w14:paraId="43B662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FF2A3" w14:textId="77777777" w:rsidR="001335FD" w:rsidRDefault="00C731BE">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C41FD"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C5A9A"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CCC206"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C589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F6ECC"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A6F23" w14:textId="77777777" w:rsidR="001335FD" w:rsidRDefault="00C731BE">
                  <w:pPr>
                    <w:spacing w:after="0" w:line="240" w:lineRule="auto"/>
                    <w:jc w:val="center"/>
                  </w:pPr>
                  <w:r>
                    <w:rPr>
                      <w:rFonts w:ascii="Cambria" w:eastAsia="Cambria" w:hAnsi="Cambria"/>
                      <w:color w:val="000000"/>
                      <w:sz w:val="18"/>
                    </w:rPr>
                    <w:t>-</w:t>
                  </w:r>
                </w:p>
              </w:tc>
            </w:tr>
            <w:tr w:rsidR="001335FD" w14:paraId="1F8604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1A86C" w14:textId="77777777" w:rsidR="001335FD" w:rsidRDefault="00C731BE">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72108"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B1C07"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BF1681" w14:textId="77777777" w:rsidR="001335FD" w:rsidRDefault="00C731B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F2429"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B15CE"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062AB" w14:textId="77777777" w:rsidR="001335FD" w:rsidRDefault="00C731BE">
                  <w:pPr>
                    <w:spacing w:after="0" w:line="240" w:lineRule="auto"/>
                    <w:jc w:val="center"/>
                  </w:pPr>
                  <w:r>
                    <w:rPr>
                      <w:rFonts w:ascii="Cambria" w:eastAsia="Cambria" w:hAnsi="Cambria"/>
                      <w:color w:val="000000"/>
                      <w:sz w:val="18"/>
                    </w:rPr>
                    <w:t>0</w:t>
                  </w:r>
                </w:p>
              </w:tc>
            </w:tr>
            <w:tr w:rsidR="001335FD" w14:paraId="421FFF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73174" w14:textId="77777777" w:rsidR="001335FD" w:rsidRDefault="00C731BE">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12633"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3647E"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631A40"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2F96C"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7547E"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1185B" w14:textId="77777777" w:rsidR="001335FD" w:rsidRDefault="00C731BE">
                  <w:pPr>
                    <w:spacing w:after="0" w:line="240" w:lineRule="auto"/>
                    <w:jc w:val="center"/>
                  </w:pPr>
                  <w:r>
                    <w:rPr>
                      <w:rFonts w:ascii="Cambria" w:eastAsia="Cambria" w:hAnsi="Cambria"/>
                      <w:color w:val="000000"/>
                      <w:sz w:val="18"/>
                    </w:rPr>
                    <w:t>-</w:t>
                  </w:r>
                </w:p>
              </w:tc>
            </w:tr>
            <w:tr w:rsidR="001335FD" w14:paraId="589A1B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8A970" w14:textId="77777777" w:rsidR="001335FD" w:rsidRDefault="00C731BE">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905CD"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07AB0"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F9D62"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5A4B9"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D2B3E"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0C1DE" w14:textId="77777777" w:rsidR="001335FD" w:rsidRDefault="00C731BE">
                  <w:pPr>
                    <w:spacing w:after="0" w:line="240" w:lineRule="auto"/>
                    <w:jc w:val="center"/>
                  </w:pPr>
                  <w:r>
                    <w:rPr>
                      <w:rFonts w:ascii="Cambria" w:eastAsia="Cambria" w:hAnsi="Cambria"/>
                      <w:color w:val="000000"/>
                      <w:sz w:val="18"/>
                    </w:rPr>
                    <w:t>-</w:t>
                  </w:r>
                </w:p>
              </w:tc>
            </w:tr>
            <w:tr w:rsidR="001335FD" w14:paraId="658FF7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C5415" w14:textId="77777777" w:rsidR="001335FD" w:rsidRDefault="00C731BE">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2705D"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D653E"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41E3F9" w14:textId="77777777" w:rsidR="001335FD" w:rsidRDefault="00C731B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3A93D"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06492"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F25F6" w14:textId="77777777" w:rsidR="001335FD" w:rsidRDefault="00C731BE">
                  <w:pPr>
                    <w:spacing w:after="0" w:line="240" w:lineRule="auto"/>
                    <w:jc w:val="center"/>
                  </w:pPr>
                  <w:r>
                    <w:rPr>
                      <w:rFonts w:ascii="Cambria" w:eastAsia="Cambria" w:hAnsi="Cambria"/>
                      <w:color w:val="000000"/>
                      <w:sz w:val="18"/>
                    </w:rPr>
                    <w:t>0</w:t>
                  </w:r>
                </w:p>
              </w:tc>
            </w:tr>
            <w:tr w:rsidR="001335FD" w14:paraId="29E818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C9EBA" w14:textId="77777777" w:rsidR="001335FD" w:rsidRDefault="00C731BE">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23656"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B693E"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314DDB" w14:textId="77777777" w:rsidR="001335FD" w:rsidRDefault="00C731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4BEB3"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4A155"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E1E95" w14:textId="77777777" w:rsidR="001335FD" w:rsidRDefault="00C731BE">
                  <w:pPr>
                    <w:spacing w:after="0" w:line="240" w:lineRule="auto"/>
                    <w:jc w:val="center"/>
                  </w:pPr>
                  <w:r>
                    <w:rPr>
                      <w:rFonts w:ascii="Cambria" w:eastAsia="Cambria" w:hAnsi="Cambria"/>
                      <w:color w:val="000000"/>
                      <w:sz w:val="18"/>
                    </w:rPr>
                    <w:t>0</w:t>
                  </w:r>
                </w:p>
              </w:tc>
            </w:tr>
            <w:tr w:rsidR="001335FD" w14:paraId="2A4A06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ADA7D" w14:textId="77777777" w:rsidR="001335FD" w:rsidRDefault="00C731BE">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CCB98"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B6C6B"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0B3BC9"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14B9C"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E855A"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E93D4" w14:textId="77777777" w:rsidR="001335FD" w:rsidRDefault="00C731BE">
                  <w:pPr>
                    <w:spacing w:after="0" w:line="240" w:lineRule="auto"/>
                    <w:jc w:val="center"/>
                  </w:pPr>
                  <w:r>
                    <w:rPr>
                      <w:rFonts w:ascii="Cambria" w:eastAsia="Cambria" w:hAnsi="Cambria"/>
                      <w:color w:val="000000"/>
                      <w:sz w:val="18"/>
                    </w:rPr>
                    <w:t>-</w:t>
                  </w:r>
                </w:p>
              </w:tc>
            </w:tr>
            <w:tr w:rsidR="001335FD" w14:paraId="14F9AC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67331" w14:textId="77777777" w:rsidR="001335FD" w:rsidRDefault="00C731BE">
                  <w:pPr>
                    <w:spacing w:after="0" w:line="240" w:lineRule="auto"/>
                  </w:pPr>
                  <w:proofErr w:type="spellStart"/>
                  <w:r>
                    <w:rPr>
                      <w:rFonts w:ascii="Cambria" w:eastAsia="Cambria" w:hAnsi="Cambria"/>
                      <w:color w:val="000000"/>
                      <w:sz w:val="18"/>
                    </w:rPr>
                    <w:t>mandestrobin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E23F3"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5F293"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07CE50"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2B5E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8DC12"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F7C21" w14:textId="77777777" w:rsidR="001335FD" w:rsidRDefault="00C731BE">
                  <w:pPr>
                    <w:spacing w:after="0" w:line="240" w:lineRule="auto"/>
                    <w:jc w:val="center"/>
                  </w:pPr>
                  <w:r>
                    <w:rPr>
                      <w:rFonts w:ascii="Cambria" w:eastAsia="Cambria" w:hAnsi="Cambria"/>
                      <w:color w:val="000000"/>
                      <w:sz w:val="18"/>
                    </w:rPr>
                    <w:t>-</w:t>
                  </w:r>
                </w:p>
              </w:tc>
            </w:tr>
            <w:tr w:rsidR="001335FD" w14:paraId="07DEA3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95C91" w14:textId="77777777" w:rsidR="001335FD" w:rsidRDefault="00C731BE">
                  <w:pPr>
                    <w:spacing w:after="0" w:line="240" w:lineRule="auto"/>
                  </w:pPr>
                  <w:proofErr w:type="spellStart"/>
                  <w:r>
                    <w:rPr>
                      <w:rFonts w:ascii="Cambria" w:eastAsia="Cambria" w:hAnsi="Cambria"/>
                      <w:color w:val="000000"/>
                      <w:sz w:val="18"/>
                    </w:rPr>
                    <w:lastRenderedPageBreak/>
                    <w:t>mefentrifluconazole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107A3"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EAD57"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DCB422" w14:textId="77777777" w:rsidR="001335FD" w:rsidRDefault="00C731B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72172"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AC284"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53352" w14:textId="77777777" w:rsidR="001335FD" w:rsidRDefault="00C731BE">
                  <w:pPr>
                    <w:spacing w:after="0" w:line="240" w:lineRule="auto"/>
                    <w:jc w:val="center"/>
                  </w:pPr>
                  <w:r>
                    <w:rPr>
                      <w:rFonts w:ascii="Cambria" w:eastAsia="Cambria" w:hAnsi="Cambria"/>
                      <w:color w:val="000000"/>
                      <w:sz w:val="18"/>
                    </w:rPr>
                    <w:t>0</w:t>
                  </w:r>
                </w:p>
              </w:tc>
            </w:tr>
            <w:tr w:rsidR="001335FD" w14:paraId="5F2DD2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F1FEF" w14:textId="77777777" w:rsidR="001335FD" w:rsidRDefault="00C731BE">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8BE3C"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6D64B"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37EB91"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4D7F1"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D1037"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3FBC1" w14:textId="77777777" w:rsidR="001335FD" w:rsidRDefault="00C731BE">
                  <w:pPr>
                    <w:spacing w:after="0" w:line="240" w:lineRule="auto"/>
                    <w:jc w:val="center"/>
                  </w:pPr>
                  <w:r>
                    <w:rPr>
                      <w:rFonts w:ascii="Cambria" w:eastAsia="Cambria" w:hAnsi="Cambria"/>
                      <w:color w:val="000000"/>
                      <w:sz w:val="18"/>
                    </w:rPr>
                    <w:t>-</w:t>
                  </w:r>
                </w:p>
              </w:tc>
            </w:tr>
            <w:tr w:rsidR="001335FD" w14:paraId="27B032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3A1AB" w14:textId="77777777" w:rsidR="001335FD" w:rsidRDefault="00C731BE">
                  <w:pPr>
                    <w:spacing w:after="0" w:line="240" w:lineRule="auto"/>
                  </w:pPr>
                  <w:r>
                    <w:rPr>
                      <w:rFonts w:ascii="Cambria" w:eastAsia="Cambria" w:hAnsi="Cambria"/>
                      <w:color w:val="000000"/>
                      <w:sz w:val="18"/>
                    </w:rPr>
                    <w:t>metrafenone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E28A3"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9D773"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8B0F45"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5C89F"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E4D95"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33474" w14:textId="77777777" w:rsidR="001335FD" w:rsidRDefault="00C731BE">
                  <w:pPr>
                    <w:spacing w:after="0" w:line="240" w:lineRule="auto"/>
                    <w:jc w:val="center"/>
                  </w:pPr>
                  <w:r>
                    <w:rPr>
                      <w:rFonts w:ascii="Cambria" w:eastAsia="Cambria" w:hAnsi="Cambria"/>
                      <w:color w:val="000000"/>
                      <w:sz w:val="18"/>
                    </w:rPr>
                    <w:t>-</w:t>
                  </w:r>
                </w:p>
              </w:tc>
            </w:tr>
            <w:tr w:rsidR="001335FD" w14:paraId="03AF61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DB1EA" w14:textId="77777777" w:rsidR="001335FD" w:rsidRDefault="00C731BE">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F22F1"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C5597"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0C33C2"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A7244"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E7DE9"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11A01" w14:textId="77777777" w:rsidR="001335FD" w:rsidRDefault="00C731BE">
                  <w:pPr>
                    <w:spacing w:after="0" w:line="240" w:lineRule="auto"/>
                    <w:jc w:val="center"/>
                  </w:pPr>
                  <w:r>
                    <w:rPr>
                      <w:rFonts w:ascii="Cambria" w:eastAsia="Cambria" w:hAnsi="Cambria"/>
                      <w:color w:val="000000"/>
                      <w:sz w:val="18"/>
                    </w:rPr>
                    <w:t>-</w:t>
                  </w:r>
                </w:p>
              </w:tc>
            </w:tr>
            <w:tr w:rsidR="001335FD" w14:paraId="5E2B7E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643A8" w14:textId="77777777" w:rsidR="001335FD" w:rsidRDefault="00C731BE">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E8A4E"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C98FF"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A62D21"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E1132"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68C93"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B9BF9" w14:textId="77777777" w:rsidR="001335FD" w:rsidRDefault="00C731BE">
                  <w:pPr>
                    <w:spacing w:after="0" w:line="240" w:lineRule="auto"/>
                    <w:jc w:val="center"/>
                  </w:pPr>
                  <w:r>
                    <w:rPr>
                      <w:rFonts w:ascii="Cambria" w:eastAsia="Cambria" w:hAnsi="Cambria"/>
                      <w:color w:val="000000"/>
                      <w:sz w:val="18"/>
                    </w:rPr>
                    <w:t>-</w:t>
                  </w:r>
                </w:p>
              </w:tc>
            </w:tr>
            <w:tr w:rsidR="001335FD" w14:paraId="7D8AC0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54119" w14:textId="77777777" w:rsidR="001335FD" w:rsidRDefault="00C731BE">
                  <w:pPr>
                    <w:spacing w:after="0" w:line="240" w:lineRule="auto"/>
                  </w:pPr>
                  <w:r>
                    <w:rPr>
                      <w:rFonts w:ascii="Cambria" w:eastAsia="Cambria" w:hAnsi="Cambria"/>
                      <w:color w:val="000000"/>
                      <w:sz w:val="18"/>
                    </w:rPr>
                    <w:t>paclobutrazol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F43C8"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8387C"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BBA505"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67E97"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35586"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4DA63" w14:textId="77777777" w:rsidR="001335FD" w:rsidRDefault="00C731BE">
                  <w:pPr>
                    <w:spacing w:after="0" w:line="240" w:lineRule="auto"/>
                    <w:jc w:val="center"/>
                  </w:pPr>
                  <w:r>
                    <w:rPr>
                      <w:rFonts w:ascii="Cambria" w:eastAsia="Cambria" w:hAnsi="Cambria"/>
                      <w:color w:val="000000"/>
                      <w:sz w:val="18"/>
                    </w:rPr>
                    <w:t>-</w:t>
                  </w:r>
                </w:p>
              </w:tc>
            </w:tr>
            <w:tr w:rsidR="001335FD" w14:paraId="645FA0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DA772" w14:textId="77777777" w:rsidR="001335FD" w:rsidRDefault="00C731BE">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D9EBF"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FF986"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647880"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F92C7"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EB2AF"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9CDF9" w14:textId="77777777" w:rsidR="001335FD" w:rsidRDefault="00C731BE">
                  <w:pPr>
                    <w:spacing w:after="0" w:line="240" w:lineRule="auto"/>
                    <w:jc w:val="center"/>
                  </w:pPr>
                  <w:r>
                    <w:rPr>
                      <w:rFonts w:ascii="Cambria" w:eastAsia="Cambria" w:hAnsi="Cambria"/>
                      <w:color w:val="000000"/>
                      <w:sz w:val="18"/>
                    </w:rPr>
                    <w:t>-</w:t>
                  </w:r>
                </w:p>
              </w:tc>
            </w:tr>
            <w:tr w:rsidR="001335FD" w14:paraId="4C5446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0F0F0" w14:textId="77777777" w:rsidR="001335FD" w:rsidRDefault="00C731BE">
                  <w:pPr>
                    <w:spacing w:after="0" w:line="240" w:lineRule="auto"/>
                  </w:pPr>
                  <w:r>
                    <w:rPr>
                      <w:rFonts w:ascii="Cambria" w:eastAsia="Cambria" w:hAnsi="Cambria"/>
                      <w:color w:val="000000"/>
                      <w:sz w:val="18"/>
                    </w:rPr>
                    <w:t>penthiopyrad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7FB7C"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784C9"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FDEA76" w14:textId="77777777" w:rsidR="001335FD" w:rsidRDefault="00C731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889BC"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8B51B"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8B568" w14:textId="77777777" w:rsidR="001335FD" w:rsidRDefault="00C731BE">
                  <w:pPr>
                    <w:spacing w:after="0" w:line="240" w:lineRule="auto"/>
                    <w:jc w:val="center"/>
                  </w:pPr>
                  <w:r>
                    <w:rPr>
                      <w:rFonts w:ascii="Cambria" w:eastAsia="Cambria" w:hAnsi="Cambria"/>
                      <w:color w:val="000000"/>
                      <w:sz w:val="18"/>
                    </w:rPr>
                    <w:t>0</w:t>
                  </w:r>
                </w:p>
              </w:tc>
            </w:tr>
            <w:tr w:rsidR="001335FD" w14:paraId="6A409D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16FAB" w14:textId="77777777" w:rsidR="001335FD" w:rsidRDefault="00C731BE">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5E4CA"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6E1E9"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75A141"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80CE2"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324DF"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A78FE" w14:textId="77777777" w:rsidR="001335FD" w:rsidRDefault="00C731BE">
                  <w:pPr>
                    <w:spacing w:after="0" w:line="240" w:lineRule="auto"/>
                    <w:jc w:val="center"/>
                  </w:pPr>
                  <w:r>
                    <w:rPr>
                      <w:rFonts w:ascii="Cambria" w:eastAsia="Cambria" w:hAnsi="Cambria"/>
                      <w:color w:val="000000"/>
                      <w:sz w:val="18"/>
                    </w:rPr>
                    <w:t>-</w:t>
                  </w:r>
                </w:p>
              </w:tc>
            </w:tr>
            <w:tr w:rsidR="001335FD" w14:paraId="5CA07C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2B535" w14:textId="77777777" w:rsidR="001335FD" w:rsidRDefault="00C731BE">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E8EB7"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5E1DE"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76BDE4"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FAF2A"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FC834"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06CF2" w14:textId="77777777" w:rsidR="001335FD" w:rsidRDefault="00C731BE">
                  <w:pPr>
                    <w:spacing w:after="0" w:line="240" w:lineRule="auto"/>
                    <w:jc w:val="center"/>
                  </w:pPr>
                  <w:r>
                    <w:rPr>
                      <w:rFonts w:ascii="Cambria" w:eastAsia="Cambria" w:hAnsi="Cambria"/>
                      <w:color w:val="000000"/>
                      <w:sz w:val="18"/>
                    </w:rPr>
                    <w:t>-</w:t>
                  </w:r>
                </w:p>
              </w:tc>
            </w:tr>
            <w:tr w:rsidR="001335FD" w14:paraId="312BDC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4978F" w14:textId="77777777" w:rsidR="001335FD" w:rsidRDefault="00C731BE">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6F454"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8413C"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BB8B6A" w14:textId="77777777" w:rsidR="001335FD" w:rsidRDefault="00C731B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03B92"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A369D"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E186E" w14:textId="77777777" w:rsidR="001335FD" w:rsidRDefault="00C731BE">
                  <w:pPr>
                    <w:spacing w:after="0" w:line="240" w:lineRule="auto"/>
                    <w:jc w:val="center"/>
                  </w:pPr>
                  <w:r>
                    <w:rPr>
                      <w:rFonts w:ascii="Cambria" w:eastAsia="Cambria" w:hAnsi="Cambria"/>
                      <w:color w:val="000000"/>
                      <w:sz w:val="18"/>
                    </w:rPr>
                    <w:t>0</w:t>
                  </w:r>
                </w:p>
              </w:tc>
            </w:tr>
            <w:tr w:rsidR="001335FD" w14:paraId="4FBCD2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81776" w14:textId="77777777" w:rsidR="001335FD" w:rsidRDefault="00C731BE">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90B1E"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C647A"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576958"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14AAF"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ADCD6"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6DF9A" w14:textId="77777777" w:rsidR="001335FD" w:rsidRDefault="00C731BE">
                  <w:pPr>
                    <w:spacing w:after="0" w:line="240" w:lineRule="auto"/>
                    <w:jc w:val="center"/>
                  </w:pPr>
                  <w:r>
                    <w:rPr>
                      <w:rFonts w:ascii="Cambria" w:eastAsia="Cambria" w:hAnsi="Cambria"/>
                      <w:color w:val="000000"/>
                      <w:sz w:val="18"/>
                    </w:rPr>
                    <w:t>-</w:t>
                  </w:r>
                </w:p>
              </w:tc>
            </w:tr>
            <w:tr w:rsidR="001335FD" w14:paraId="2B7B87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6142A" w14:textId="77777777" w:rsidR="001335FD" w:rsidRDefault="00C731BE">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05F36"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146D3"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06ECEF" w14:textId="77777777" w:rsidR="001335FD" w:rsidRDefault="00C731BE">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C7654"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41E66"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F1D80" w14:textId="77777777" w:rsidR="001335FD" w:rsidRDefault="00C731BE">
                  <w:pPr>
                    <w:spacing w:after="0" w:line="240" w:lineRule="auto"/>
                    <w:jc w:val="center"/>
                  </w:pPr>
                  <w:r>
                    <w:rPr>
                      <w:rFonts w:ascii="Cambria" w:eastAsia="Cambria" w:hAnsi="Cambria"/>
                      <w:color w:val="000000"/>
                      <w:sz w:val="18"/>
                    </w:rPr>
                    <w:t>0</w:t>
                  </w:r>
                </w:p>
              </w:tc>
            </w:tr>
            <w:tr w:rsidR="001335FD" w14:paraId="59014B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2599C" w14:textId="77777777" w:rsidR="001335FD" w:rsidRDefault="00C731BE">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477D6"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60F21"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DF3C47"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8611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1550C"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86ED8" w14:textId="77777777" w:rsidR="001335FD" w:rsidRDefault="00C731BE">
                  <w:pPr>
                    <w:spacing w:after="0" w:line="240" w:lineRule="auto"/>
                    <w:jc w:val="center"/>
                  </w:pPr>
                  <w:r>
                    <w:rPr>
                      <w:rFonts w:ascii="Cambria" w:eastAsia="Cambria" w:hAnsi="Cambria"/>
                      <w:color w:val="000000"/>
                      <w:sz w:val="18"/>
                    </w:rPr>
                    <w:t>-</w:t>
                  </w:r>
                </w:p>
              </w:tc>
            </w:tr>
            <w:tr w:rsidR="001335FD" w14:paraId="5AA6B8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FEC74" w14:textId="77777777" w:rsidR="001335FD" w:rsidRDefault="00C731BE">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EE5B2"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EC969"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D1A2C7" w14:textId="77777777" w:rsidR="001335FD" w:rsidRDefault="00C731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E79C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24D5D"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EB79D" w14:textId="77777777" w:rsidR="001335FD" w:rsidRDefault="00C731BE">
                  <w:pPr>
                    <w:spacing w:after="0" w:line="240" w:lineRule="auto"/>
                    <w:jc w:val="center"/>
                  </w:pPr>
                  <w:r>
                    <w:rPr>
                      <w:rFonts w:ascii="Cambria" w:eastAsia="Cambria" w:hAnsi="Cambria"/>
                      <w:color w:val="000000"/>
                      <w:sz w:val="18"/>
                    </w:rPr>
                    <w:t>0</w:t>
                  </w:r>
                </w:p>
              </w:tc>
            </w:tr>
            <w:tr w:rsidR="001335FD" w14:paraId="418BF2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CAE92" w14:textId="77777777" w:rsidR="001335FD" w:rsidRDefault="00C731BE">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1FAEC"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3E815"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FB37E3"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BB32A"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538D5"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236C4" w14:textId="77777777" w:rsidR="001335FD" w:rsidRDefault="00C731BE">
                  <w:pPr>
                    <w:spacing w:after="0" w:line="240" w:lineRule="auto"/>
                    <w:jc w:val="center"/>
                  </w:pPr>
                  <w:r>
                    <w:rPr>
                      <w:rFonts w:ascii="Cambria" w:eastAsia="Cambria" w:hAnsi="Cambria"/>
                      <w:color w:val="000000"/>
                      <w:sz w:val="18"/>
                    </w:rPr>
                    <w:t>-</w:t>
                  </w:r>
                </w:p>
              </w:tc>
            </w:tr>
            <w:tr w:rsidR="001335FD" w14:paraId="14D1F1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2E28F" w14:textId="77777777" w:rsidR="001335FD" w:rsidRDefault="00C731BE">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A62D6"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E923E"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9D40F1"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1577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511BA"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5C777" w14:textId="77777777" w:rsidR="001335FD" w:rsidRDefault="00C731BE">
                  <w:pPr>
                    <w:spacing w:after="0" w:line="240" w:lineRule="auto"/>
                    <w:jc w:val="center"/>
                  </w:pPr>
                  <w:r>
                    <w:rPr>
                      <w:rFonts w:ascii="Cambria" w:eastAsia="Cambria" w:hAnsi="Cambria"/>
                      <w:color w:val="000000"/>
                      <w:sz w:val="18"/>
                    </w:rPr>
                    <w:t>-</w:t>
                  </w:r>
                </w:p>
              </w:tc>
            </w:tr>
            <w:tr w:rsidR="001335FD" w14:paraId="148864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02578" w14:textId="77777777" w:rsidR="001335FD" w:rsidRDefault="00C731BE">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A5FE8"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E3607"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7B6FDB"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ED8B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C81C7"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B89F6" w14:textId="77777777" w:rsidR="001335FD" w:rsidRDefault="00C731BE">
                  <w:pPr>
                    <w:spacing w:after="0" w:line="240" w:lineRule="auto"/>
                    <w:jc w:val="center"/>
                  </w:pPr>
                  <w:r>
                    <w:rPr>
                      <w:rFonts w:ascii="Cambria" w:eastAsia="Cambria" w:hAnsi="Cambria"/>
                      <w:color w:val="000000"/>
                      <w:sz w:val="18"/>
                    </w:rPr>
                    <w:t>-</w:t>
                  </w:r>
                </w:p>
              </w:tc>
            </w:tr>
            <w:tr w:rsidR="001335FD" w14:paraId="1FCBD7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857AA" w14:textId="77777777" w:rsidR="001335FD" w:rsidRDefault="00C731BE">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7E7EE"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960C4"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F207BC"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F8A8A"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2C8C4"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CF1F9" w14:textId="77777777" w:rsidR="001335FD" w:rsidRDefault="00C731BE">
                  <w:pPr>
                    <w:spacing w:after="0" w:line="240" w:lineRule="auto"/>
                    <w:jc w:val="center"/>
                  </w:pPr>
                  <w:r>
                    <w:rPr>
                      <w:rFonts w:ascii="Cambria" w:eastAsia="Cambria" w:hAnsi="Cambria"/>
                      <w:color w:val="000000"/>
                      <w:sz w:val="18"/>
                    </w:rPr>
                    <w:t>-</w:t>
                  </w:r>
                </w:p>
              </w:tc>
            </w:tr>
            <w:tr w:rsidR="001335FD" w14:paraId="10EA42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4D8CC" w14:textId="77777777" w:rsidR="001335FD" w:rsidRDefault="00C731BE">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E06A4"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19712"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6D710B" w14:textId="77777777" w:rsidR="001335FD" w:rsidRDefault="00C731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6953B"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7B0EE"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B72A6" w14:textId="77777777" w:rsidR="001335FD" w:rsidRDefault="00C731BE">
                  <w:pPr>
                    <w:spacing w:after="0" w:line="240" w:lineRule="auto"/>
                    <w:jc w:val="center"/>
                  </w:pPr>
                  <w:r>
                    <w:rPr>
                      <w:rFonts w:ascii="Cambria" w:eastAsia="Cambria" w:hAnsi="Cambria"/>
                      <w:color w:val="000000"/>
                      <w:sz w:val="18"/>
                    </w:rPr>
                    <w:t>0</w:t>
                  </w:r>
                </w:p>
              </w:tc>
            </w:tr>
            <w:tr w:rsidR="001335FD" w14:paraId="36A503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59CBD" w14:textId="77777777" w:rsidR="001335FD" w:rsidRDefault="00C731BE">
                  <w:pPr>
                    <w:spacing w:after="0" w:line="240" w:lineRule="auto"/>
                  </w:pPr>
                  <w:r>
                    <w:rPr>
                      <w:rFonts w:ascii="Cambria" w:eastAsia="Cambria" w:hAnsi="Cambria"/>
                      <w:color w:val="000000"/>
                      <w:sz w:val="18"/>
                    </w:rPr>
                    <w:t>triforine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AC4A5"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6BA71"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9B6C59"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8705D"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B9E6B"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92173" w14:textId="77777777" w:rsidR="001335FD" w:rsidRDefault="00C731BE">
                  <w:pPr>
                    <w:spacing w:after="0" w:line="240" w:lineRule="auto"/>
                    <w:jc w:val="center"/>
                  </w:pPr>
                  <w:r>
                    <w:rPr>
                      <w:rFonts w:ascii="Cambria" w:eastAsia="Cambria" w:hAnsi="Cambria"/>
                      <w:color w:val="000000"/>
                      <w:sz w:val="18"/>
                    </w:rPr>
                    <w:t>-</w:t>
                  </w:r>
                </w:p>
              </w:tc>
            </w:tr>
            <w:tr w:rsidR="001335FD" w14:paraId="7EF3A8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64310" w14:textId="77777777" w:rsidR="001335FD" w:rsidRDefault="00C731BE">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7ACE9"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10FEF"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0CFA85"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3BC9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696D1"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49EFA" w14:textId="77777777" w:rsidR="001335FD" w:rsidRDefault="00C731BE">
                  <w:pPr>
                    <w:spacing w:after="0" w:line="240" w:lineRule="auto"/>
                    <w:jc w:val="center"/>
                  </w:pPr>
                  <w:r>
                    <w:rPr>
                      <w:rFonts w:ascii="Cambria" w:eastAsia="Cambria" w:hAnsi="Cambria"/>
                      <w:color w:val="000000"/>
                      <w:sz w:val="18"/>
                    </w:rPr>
                    <w:t>-</w:t>
                  </w:r>
                </w:p>
              </w:tc>
            </w:tr>
            <w:tr w:rsidR="001335FD" w14:paraId="5DB234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3FB82" w14:textId="77777777" w:rsidR="001335FD" w:rsidRDefault="00C731BE">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48F4F"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A7E73"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F1D6D2"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B1658"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528ED"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FE8C9" w14:textId="77777777" w:rsidR="001335FD" w:rsidRDefault="00C731BE">
                  <w:pPr>
                    <w:spacing w:after="0" w:line="240" w:lineRule="auto"/>
                    <w:jc w:val="center"/>
                  </w:pPr>
                  <w:r>
                    <w:rPr>
                      <w:rFonts w:ascii="Cambria" w:eastAsia="Cambria" w:hAnsi="Cambria"/>
                      <w:color w:val="000000"/>
                      <w:sz w:val="18"/>
                    </w:rPr>
                    <w:t>-</w:t>
                  </w:r>
                </w:p>
              </w:tc>
            </w:tr>
            <w:tr w:rsidR="001335FD" w14:paraId="50AE34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5FE29" w14:textId="77777777" w:rsidR="001335FD" w:rsidRDefault="00C731BE">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420FE"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28FA9"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8E02A3"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8028D"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6C52C"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6FCD5" w14:textId="77777777" w:rsidR="001335FD" w:rsidRDefault="00C731BE">
                  <w:pPr>
                    <w:spacing w:after="0" w:line="240" w:lineRule="auto"/>
                    <w:jc w:val="center"/>
                  </w:pPr>
                  <w:r>
                    <w:rPr>
                      <w:rFonts w:ascii="Cambria" w:eastAsia="Cambria" w:hAnsi="Cambria"/>
                      <w:color w:val="000000"/>
                      <w:sz w:val="18"/>
                    </w:rPr>
                    <w:t>-</w:t>
                  </w:r>
                </w:p>
              </w:tc>
            </w:tr>
            <w:tr w:rsidR="00C731BE" w14:paraId="0909EF0B" w14:textId="77777777" w:rsidTr="00C731B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627744A" w14:textId="77777777" w:rsidR="001335FD" w:rsidRDefault="001335FD">
                  <w:pPr>
                    <w:spacing w:after="0" w:line="240" w:lineRule="auto"/>
                  </w:pPr>
                </w:p>
              </w:tc>
            </w:tr>
            <w:tr w:rsidR="001335FD" w14:paraId="5C071AF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D242ECB" w14:textId="77777777" w:rsidR="001335FD" w:rsidRDefault="00C731BE">
                  <w:pPr>
                    <w:spacing w:after="0" w:line="240" w:lineRule="auto"/>
                  </w:pPr>
                  <w:r>
                    <w:rPr>
                      <w:noProof/>
                    </w:rPr>
                    <w:drawing>
                      <wp:inline distT="0" distB="0" distL="0" distR="0" wp14:anchorId="0489CE75" wp14:editId="35C2088A">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0240B9E" w14:textId="77777777" w:rsidR="001335FD" w:rsidRDefault="00C731BE">
                  <w:pPr>
                    <w:spacing w:after="0" w:line="240" w:lineRule="auto"/>
                  </w:pPr>
                  <w:r>
                    <w:rPr>
                      <w:noProof/>
                    </w:rPr>
                    <w:drawing>
                      <wp:inline distT="0" distB="0" distL="0" distR="0" wp14:anchorId="6FCE6C26" wp14:editId="5D17DBB9">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1DE9F7E" w14:textId="77777777" w:rsidR="001335FD" w:rsidRDefault="00C731BE">
                  <w:pPr>
                    <w:spacing w:after="0" w:line="240" w:lineRule="auto"/>
                  </w:pPr>
                  <w:r>
                    <w:rPr>
                      <w:noProof/>
                    </w:rPr>
                    <w:drawing>
                      <wp:inline distT="0" distB="0" distL="0" distR="0" wp14:anchorId="77553407" wp14:editId="1AB9D8FF">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4995840" w14:textId="77777777" w:rsidR="001335FD" w:rsidRDefault="00C731BE">
                  <w:pPr>
                    <w:spacing w:after="0" w:line="240" w:lineRule="auto"/>
                  </w:pPr>
                  <w:r>
                    <w:rPr>
                      <w:noProof/>
                    </w:rPr>
                    <w:drawing>
                      <wp:inline distT="0" distB="0" distL="0" distR="0" wp14:anchorId="66C66A34" wp14:editId="64E5363D">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9DB60EC" w14:textId="77777777" w:rsidR="001335FD" w:rsidRDefault="00C731BE">
                  <w:pPr>
                    <w:spacing w:after="0" w:line="240" w:lineRule="auto"/>
                  </w:pPr>
                  <w:r>
                    <w:rPr>
                      <w:noProof/>
                    </w:rPr>
                    <w:drawing>
                      <wp:inline distT="0" distB="0" distL="0" distR="0" wp14:anchorId="485EAAD6" wp14:editId="72CCA410">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022171F" w14:textId="77777777" w:rsidR="001335FD" w:rsidRDefault="00C731BE">
                  <w:pPr>
                    <w:spacing w:after="0" w:line="240" w:lineRule="auto"/>
                  </w:pPr>
                  <w:r>
                    <w:rPr>
                      <w:noProof/>
                    </w:rPr>
                    <w:drawing>
                      <wp:inline distT="0" distB="0" distL="0" distR="0" wp14:anchorId="2FBEEF3A" wp14:editId="4AEC4FD3">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6DDF4DA" w14:textId="77777777" w:rsidR="001335FD" w:rsidRDefault="00C731BE">
                  <w:pPr>
                    <w:spacing w:after="0" w:line="240" w:lineRule="auto"/>
                  </w:pPr>
                  <w:r>
                    <w:rPr>
                      <w:noProof/>
                    </w:rPr>
                    <w:drawing>
                      <wp:inline distT="0" distB="0" distL="0" distR="0" wp14:anchorId="66BF1DA1" wp14:editId="4CE08A5F">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C731BE" w14:paraId="50136918" w14:textId="77777777" w:rsidTr="00C731BE">
              <w:trPr>
                <w:trHeight w:val="262"/>
              </w:trPr>
              <w:tc>
                <w:tcPr>
                  <w:tcW w:w="9565" w:type="dxa"/>
                  <w:gridSpan w:val="7"/>
                  <w:tcBorders>
                    <w:top w:val="nil"/>
                    <w:left w:val="nil"/>
                    <w:bottom w:val="nil"/>
                    <w:right w:val="nil"/>
                  </w:tcBorders>
                  <w:tcMar>
                    <w:top w:w="39" w:type="dxa"/>
                    <w:left w:w="39" w:type="dxa"/>
                    <w:bottom w:w="39" w:type="dxa"/>
                    <w:right w:w="39" w:type="dxa"/>
                  </w:tcMar>
                </w:tcPr>
                <w:p w14:paraId="17A1A842" w14:textId="77777777" w:rsidR="001335FD" w:rsidRDefault="00C731BE">
                  <w:pPr>
                    <w:spacing w:after="0" w:line="240" w:lineRule="auto"/>
                  </w:pPr>
                  <w:r>
                    <w:rPr>
                      <w:rFonts w:ascii="Calibri" w:eastAsia="Calibri" w:hAnsi="Calibri"/>
                      <w:b/>
                      <w:color w:val="000000"/>
                      <w:sz w:val="24"/>
                    </w:rPr>
                    <w:t>Table 4: HERBICIDES</w:t>
                  </w:r>
                </w:p>
              </w:tc>
            </w:tr>
            <w:tr w:rsidR="001335FD" w14:paraId="591F783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B38CC5" w14:textId="77777777" w:rsidR="001335FD" w:rsidRDefault="00C731B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2C2D3E" w14:textId="77777777" w:rsidR="001335FD" w:rsidRDefault="00C731B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D08EE5" w14:textId="77777777" w:rsidR="001335FD" w:rsidRDefault="00C731B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06CC32" w14:textId="77777777" w:rsidR="001335FD" w:rsidRDefault="00C731B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D46E4F" w14:textId="77777777" w:rsidR="001335FD" w:rsidRDefault="00C731B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98A5DE" w14:textId="77777777" w:rsidR="001335FD" w:rsidRDefault="00C731B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1FEEF7" w14:textId="77777777" w:rsidR="001335FD" w:rsidRDefault="00C731BE">
                  <w:pPr>
                    <w:spacing w:after="0" w:line="240" w:lineRule="auto"/>
                    <w:jc w:val="center"/>
                  </w:pPr>
                  <w:r>
                    <w:rPr>
                      <w:rFonts w:ascii="Cambria" w:eastAsia="Cambria" w:hAnsi="Cambria"/>
                      <w:b/>
                      <w:color w:val="000000"/>
                      <w:sz w:val="18"/>
                    </w:rPr>
                    <w:t>&gt;MRL</w:t>
                  </w:r>
                </w:p>
              </w:tc>
            </w:tr>
            <w:tr w:rsidR="001335FD" w14:paraId="2E7676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37A79" w14:textId="77777777" w:rsidR="001335FD" w:rsidRDefault="00C731BE">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E390A"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F209C" w14:textId="77777777" w:rsidR="001335FD" w:rsidRDefault="00C731B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02AA56"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D586C"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5DD09"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D65C7" w14:textId="77777777" w:rsidR="001335FD" w:rsidRDefault="00C731BE">
                  <w:pPr>
                    <w:spacing w:after="0" w:line="240" w:lineRule="auto"/>
                    <w:jc w:val="center"/>
                  </w:pPr>
                  <w:r>
                    <w:rPr>
                      <w:rFonts w:ascii="Cambria" w:eastAsia="Cambria" w:hAnsi="Cambria"/>
                      <w:color w:val="000000"/>
                      <w:sz w:val="18"/>
                    </w:rPr>
                    <w:t>-</w:t>
                  </w:r>
                </w:p>
              </w:tc>
            </w:tr>
            <w:tr w:rsidR="001335FD" w14:paraId="162C88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86772" w14:textId="77777777" w:rsidR="001335FD" w:rsidRDefault="00C731BE">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52BBA"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B3198"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6A88CF" w14:textId="77777777" w:rsidR="001335FD" w:rsidRDefault="00C731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F38F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8B49E"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5F249" w14:textId="77777777" w:rsidR="001335FD" w:rsidRDefault="00C731BE">
                  <w:pPr>
                    <w:spacing w:after="0" w:line="240" w:lineRule="auto"/>
                    <w:jc w:val="center"/>
                  </w:pPr>
                  <w:r>
                    <w:rPr>
                      <w:rFonts w:ascii="Cambria" w:eastAsia="Cambria" w:hAnsi="Cambria"/>
                      <w:color w:val="000000"/>
                      <w:sz w:val="18"/>
                    </w:rPr>
                    <w:t>0</w:t>
                  </w:r>
                </w:p>
              </w:tc>
            </w:tr>
            <w:tr w:rsidR="001335FD" w14:paraId="0EA4ED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42A7E" w14:textId="77777777" w:rsidR="001335FD" w:rsidRDefault="00C731BE">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F05DA"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0737C"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0B161E"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C4DF9"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81176"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2CB10" w14:textId="77777777" w:rsidR="001335FD" w:rsidRDefault="00C731BE">
                  <w:pPr>
                    <w:spacing w:after="0" w:line="240" w:lineRule="auto"/>
                    <w:jc w:val="center"/>
                  </w:pPr>
                  <w:r>
                    <w:rPr>
                      <w:rFonts w:ascii="Cambria" w:eastAsia="Cambria" w:hAnsi="Cambria"/>
                      <w:color w:val="000000"/>
                      <w:sz w:val="18"/>
                    </w:rPr>
                    <w:t>-</w:t>
                  </w:r>
                </w:p>
              </w:tc>
            </w:tr>
            <w:tr w:rsidR="001335FD" w14:paraId="68FE29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ABBD3" w14:textId="77777777" w:rsidR="001335FD" w:rsidRDefault="00C731BE">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479ED"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63EA1"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9D95E8"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CC2F2"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F7356"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897A4" w14:textId="77777777" w:rsidR="001335FD" w:rsidRDefault="00C731BE">
                  <w:pPr>
                    <w:spacing w:after="0" w:line="240" w:lineRule="auto"/>
                    <w:jc w:val="center"/>
                  </w:pPr>
                  <w:r>
                    <w:rPr>
                      <w:rFonts w:ascii="Cambria" w:eastAsia="Cambria" w:hAnsi="Cambria"/>
                      <w:color w:val="000000"/>
                      <w:sz w:val="18"/>
                    </w:rPr>
                    <w:t>-</w:t>
                  </w:r>
                </w:p>
              </w:tc>
            </w:tr>
            <w:tr w:rsidR="001335FD" w14:paraId="382805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CB7D2" w14:textId="77777777" w:rsidR="001335FD" w:rsidRDefault="00C731BE">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4FCEF"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82A39"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18BEE6"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05081"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D1B43"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BAE3D" w14:textId="77777777" w:rsidR="001335FD" w:rsidRDefault="00C731BE">
                  <w:pPr>
                    <w:spacing w:after="0" w:line="240" w:lineRule="auto"/>
                    <w:jc w:val="center"/>
                  </w:pPr>
                  <w:r>
                    <w:rPr>
                      <w:rFonts w:ascii="Cambria" w:eastAsia="Cambria" w:hAnsi="Cambria"/>
                      <w:color w:val="000000"/>
                      <w:sz w:val="18"/>
                    </w:rPr>
                    <w:t>-</w:t>
                  </w:r>
                </w:p>
              </w:tc>
            </w:tr>
            <w:tr w:rsidR="001335FD" w14:paraId="16755C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7E535" w14:textId="77777777" w:rsidR="001335FD" w:rsidRDefault="00C731BE">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10994"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95F30"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C587FC"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E9654"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9EECF"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B29F4" w14:textId="77777777" w:rsidR="001335FD" w:rsidRDefault="00C731BE">
                  <w:pPr>
                    <w:spacing w:after="0" w:line="240" w:lineRule="auto"/>
                    <w:jc w:val="center"/>
                  </w:pPr>
                  <w:r>
                    <w:rPr>
                      <w:rFonts w:ascii="Cambria" w:eastAsia="Cambria" w:hAnsi="Cambria"/>
                      <w:color w:val="000000"/>
                      <w:sz w:val="18"/>
                    </w:rPr>
                    <w:t>-</w:t>
                  </w:r>
                </w:p>
              </w:tc>
            </w:tr>
            <w:tr w:rsidR="001335FD" w14:paraId="41153F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0DC98" w14:textId="77777777" w:rsidR="001335FD" w:rsidRDefault="00C731BE">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B9035"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804B0"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88C00E" w14:textId="77777777" w:rsidR="001335FD" w:rsidRDefault="00C731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CDD7C"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9B664"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6D3B9" w14:textId="77777777" w:rsidR="001335FD" w:rsidRDefault="00C731BE">
                  <w:pPr>
                    <w:spacing w:after="0" w:line="240" w:lineRule="auto"/>
                    <w:jc w:val="center"/>
                  </w:pPr>
                  <w:r>
                    <w:rPr>
                      <w:rFonts w:ascii="Cambria" w:eastAsia="Cambria" w:hAnsi="Cambria"/>
                      <w:color w:val="000000"/>
                      <w:sz w:val="18"/>
                    </w:rPr>
                    <w:t>0</w:t>
                  </w:r>
                </w:p>
              </w:tc>
            </w:tr>
            <w:tr w:rsidR="001335FD" w14:paraId="143D97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9E6FA" w14:textId="77777777" w:rsidR="001335FD" w:rsidRDefault="00C731BE">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EF0A4"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2AC06"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7E6A54"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1CDA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ADE1A"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756E7" w14:textId="77777777" w:rsidR="001335FD" w:rsidRDefault="00C731BE">
                  <w:pPr>
                    <w:spacing w:after="0" w:line="240" w:lineRule="auto"/>
                    <w:jc w:val="center"/>
                  </w:pPr>
                  <w:r>
                    <w:rPr>
                      <w:rFonts w:ascii="Cambria" w:eastAsia="Cambria" w:hAnsi="Cambria"/>
                      <w:color w:val="000000"/>
                      <w:sz w:val="18"/>
                    </w:rPr>
                    <w:t>-</w:t>
                  </w:r>
                </w:p>
              </w:tc>
            </w:tr>
            <w:tr w:rsidR="001335FD" w14:paraId="058BFB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AC956" w14:textId="77777777" w:rsidR="001335FD" w:rsidRDefault="00C731BE">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A954F"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EEE92" w14:textId="77777777" w:rsidR="001335FD" w:rsidRDefault="00C731B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934ABA"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6ACCC"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FBED1"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80DF3" w14:textId="77777777" w:rsidR="001335FD" w:rsidRDefault="00C731BE">
                  <w:pPr>
                    <w:spacing w:after="0" w:line="240" w:lineRule="auto"/>
                    <w:jc w:val="center"/>
                  </w:pPr>
                  <w:r>
                    <w:rPr>
                      <w:rFonts w:ascii="Cambria" w:eastAsia="Cambria" w:hAnsi="Cambria"/>
                      <w:color w:val="000000"/>
                      <w:sz w:val="18"/>
                    </w:rPr>
                    <w:t>-</w:t>
                  </w:r>
                </w:p>
              </w:tc>
            </w:tr>
            <w:tr w:rsidR="001335FD" w14:paraId="4975A0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39C07" w14:textId="77777777" w:rsidR="001335FD" w:rsidRDefault="00C731BE">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59381"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8A956"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450A2D"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45A8F"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2DD51"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13D33" w14:textId="77777777" w:rsidR="001335FD" w:rsidRDefault="00C731BE">
                  <w:pPr>
                    <w:spacing w:after="0" w:line="240" w:lineRule="auto"/>
                    <w:jc w:val="center"/>
                  </w:pPr>
                  <w:r>
                    <w:rPr>
                      <w:rFonts w:ascii="Cambria" w:eastAsia="Cambria" w:hAnsi="Cambria"/>
                      <w:color w:val="000000"/>
                      <w:sz w:val="18"/>
                    </w:rPr>
                    <w:t>-</w:t>
                  </w:r>
                </w:p>
              </w:tc>
            </w:tr>
            <w:tr w:rsidR="001335FD" w14:paraId="245E5E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8DF7F" w14:textId="77777777" w:rsidR="001335FD" w:rsidRDefault="00C731BE">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2D264"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E3C91"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E65247"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F5233"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1314A"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CB7A7" w14:textId="77777777" w:rsidR="001335FD" w:rsidRDefault="00C731BE">
                  <w:pPr>
                    <w:spacing w:after="0" w:line="240" w:lineRule="auto"/>
                    <w:jc w:val="center"/>
                  </w:pPr>
                  <w:r>
                    <w:rPr>
                      <w:rFonts w:ascii="Cambria" w:eastAsia="Cambria" w:hAnsi="Cambria"/>
                      <w:color w:val="000000"/>
                      <w:sz w:val="18"/>
                    </w:rPr>
                    <w:t>-</w:t>
                  </w:r>
                </w:p>
              </w:tc>
            </w:tr>
            <w:tr w:rsidR="001335FD" w14:paraId="16941D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696FC" w14:textId="77777777" w:rsidR="001335FD" w:rsidRDefault="00C731BE">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B17CA"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C7CD8"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4E49DB"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412CD"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21DCF"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E7826" w14:textId="77777777" w:rsidR="001335FD" w:rsidRDefault="00C731BE">
                  <w:pPr>
                    <w:spacing w:after="0" w:line="240" w:lineRule="auto"/>
                    <w:jc w:val="center"/>
                  </w:pPr>
                  <w:r>
                    <w:rPr>
                      <w:rFonts w:ascii="Cambria" w:eastAsia="Cambria" w:hAnsi="Cambria"/>
                      <w:color w:val="000000"/>
                      <w:sz w:val="18"/>
                    </w:rPr>
                    <w:t>-</w:t>
                  </w:r>
                </w:p>
              </w:tc>
            </w:tr>
            <w:tr w:rsidR="001335FD" w14:paraId="3E285A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C8D38" w14:textId="77777777" w:rsidR="001335FD" w:rsidRDefault="00C731BE">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26F63"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82533"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37CF4C"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8722B"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0DA7A"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A41BB" w14:textId="77777777" w:rsidR="001335FD" w:rsidRDefault="00C731BE">
                  <w:pPr>
                    <w:spacing w:after="0" w:line="240" w:lineRule="auto"/>
                    <w:jc w:val="center"/>
                  </w:pPr>
                  <w:r>
                    <w:rPr>
                      <w:rFonts w:ascii="Cambria" w:eastAsia="Cambria" w:hAnsi="Cambria"/>
                      <w:color w:val="000000"/>
                      <w:sz w:val="18"/>
                    </w:rPr>
                    <w:t>-</w:t>
                  </w:r>
                </w:p>
              </w:tc>
            </w:tr>
            <w:tr w:rsidR="001335FD" w14:paraId="5B0E47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024F7" w14:textId="77777777" w:rsidR="001335FD" w:rsidRDefault="00C731BE">
                  <w:pPr>
                    <w:spacing w:after="0" w:line="240" w:lineRule="auto"/>
                  </w:pPr>
                  <w:r>
                    <w:rPr>
                      <w:rFonts w:ascii="Cambria" w:eastAsia="Cambria" w:hAnsi="Cambria"/>
                      <w:color w:val="000000"/>
                      <w:sz w:val="18"/>
                    </w:rPr>
                    <w:lastRenderedPageBreak/>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6D685"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08E65" w14:textId="77777777" w:rsidR="001335FD" w:rsidRDefault="00C731B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F3AFFA"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2EA40"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190B0"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877F1" w14:textId="77777777" w:rsidR="001335FD" w:rsidRDefault="00C731BE">
                  <w:pPr>
                    <w:spacing w:after="0" w:line="240" w:lineRule="auto"/>
                    <w:jc w:val="center"/>
                  </w:pPr>
                  <w:r>
                    <w:rPr>
                      <w:rFonts w:ascii="Cambria" w:eastAsia="Cambria" w:hAnsi="Cambria"/>
                      <w:color w:val="000000"/>
                      <w:sz w:val="18"/>
                    </w:rPr>
                    <w:t>-</w:t>
                  </w:r>
                </w:p>
              </w:tc>
            </w:tr>
            <w:tr w:rsidR="001335FD" w14:paraId="5AF313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33324" w14:textId="77777777" w:rsidR="001335FD" w:rsidRDefault="00C731BE">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DD43B"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3A158"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C17280"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287EB"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5201A"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D8E90" w14:textId="77777777" w:rsidR="001335FD" w:rsidRDefault="00C731BE">
                  <w:pPr>
                    <w:spacing w:after="0" w:line="240" w:lineRule="auto"/>
                    <w:jc w:val="center"/>
                  </w:pPr>
                  <w:r>
                    <w:rPr>
                      <w:rFonts w:ascii="Cambria" w:eastAsia="Cambria" w:hAnsi="Cambria"/>
                      <w:color w:val="000000"/>
                      <w:sz w:val="18"/>
                    </w:rPr>
                    <w:t>-</w:t>
                  </w:r>
                </w:p>
              </w:tc>
            </w:tr>
            <w:tr w:rsidR="001335FD" w14:paraId="6D7AAB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90304" w14:textId="77777777" w:rsidR="001335FD" w:rsidRDefault="00C731BE">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583A0"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75C6D"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C1B07E"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CA50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38317"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8CDC5" w14:textId="77777777" w:rsidR="001335FD" w:rsidRDefault="00C731BE">
                  <w:pPr>
                    <w:spacing w:after="0" w:line="240" w:lineRule="auto"/>
                    <w:jc w:val="center"/>
                  </w:pPr>
                  <w:r>
                    <w:rPr>
                      <w:rFonts w:ascii="Cambria" w:eastAsia="Cambria" w:hAnsi="Cambria"/>
                      <w:color w:val="000000"/>
                      <w:sz w:val="18"/>
                    </w:rPr>
                    <w:t>-</w:t>
                  </w:r>
                </w:p>
              </w:tc>
            </w:tr>
            <w:tr w:rsidR="001335FD" w14:paraId="1E3744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E8C68" w14:textId="77777777" w:rsidR="001335FD" w:rsidRDefault="00C731BE">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D21A9"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12CDC"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22ACF0"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17C28"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4E5DE"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35F98" w14:textId="77777777" w:rsidR="001335FD" w:rsidRDefault="00C731BE">
                  <w:pPr>
                    <w:spacing w:after="0" w:line="240" w:lineRule="auto"/>
                    <w:jc w:val="center"/>
                  </w:pPr>
                  <w:r>
                    <w:rPr>
                      <w:rFonts w:ascii="Cambria" w:eastAsia="Cambria" w:hAnsi="Cambria"/>
                      <w:color w:val="000000"/>
                      <w:sz w:val="18"/>
                    </w:rPr>
                    <w:t>-</w:t>
                  </w:r>
                </w:p>
              </w:tc>
            </w:tr>
            <w:tr w:rsidR="001335FD" w14:paraId="372F8F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8ED54" w14:textId="77777777" w:rsidR="001335FD" w:rsidRDefault="00C731BE">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5804B"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76960"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F2878E"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719D7"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74358"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F5292" w14:textId="77777777" w:rsidR="001335FD" w:rsidRDefault="00C731BE">
                  <w:pPr>
                    <w:spacing w:after="0" w:line="240" w:lineRule="auto"/>
                    <w:jc w:val="center"/>
                  </w:pPr>
                  <w:r>
                    <w:rPr>
                      <w:rFonts w:ascii="Cambria" w:eastAsia="Cambria" w:hAnsi="Cambria"/>
                      <w:color w:val="000000"/>
                      <w:sz w:val="18"/>
                    </w:rPr>
                    <w:t>-</w:t>
                  </w:r>
                </w:p>
              </w:tc>
            </w:tr>
            <w:tr w:rsidR="001335FD" w14:paraId="176EBF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ECB2D" w14:textId="77777777" w:rsidR="001335FD" w:rsidRDefault="00C731BE">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5511F"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5C895"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CCF06C"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00F1D"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0A7FF"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9C105" w14:textId="77777777" w:rsidR="001335FD" w:rsidRDefault="00C731BE">
                  <w:pPr>
                    <w:spacing w:after="0" w:line="240" w:lineRule="auto"/>
                    <w:jc w:val="center"/>
                  </w:pPr>
                  <w:r>
                    <w:rPr>
                      <w:rFonts w:ascii="Cambria" w:eastAsia="Cambria" w:hAnsi="Cambria"/>
                      <w:color w:val="000000"/>
                      <w:sz w:val="18"/>
                    </w:rPr>
                    <w:t>-</w:t>
                  </w:r>
                </w:p>
              </w:tc>
            </w:tr>
            <w:tr w:rsidR="001335FD" w14:paraId="164741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26D93" w14:textId="77777777" w:rsidR="001335FD" w:rsidRDefault="00C731BE">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263FC"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2B49B"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B7741A"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DE27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59A9D"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95964" w14:textId="77777777" w:rsidR="001335FD" w:rsidRDefault="00C731BE">
                  <w:pPr>
                    <w:spacing w:after="0" w:line="240" w:lineRule="auto"/>
                    <w:jc w:val="center"/>
                  </w:pPr>
                  <w:r>
                    <w:rPr>
                      <w:rFonts w:ascii="Cambria" w:eastAsia="Cambria" w:hAnsi="Cambria"/>
                      <w:color w:val="000000"/>
                      <w:sz w:val="18"/>
                    </w:rPr>
                    <w:t>-</w:t>
                  </w:r>
                </w:p>
              </w:tc>
            </w:tr>
            <w:tr w:rsidR="001335FD" w14:paraId="315A04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3FB50" w14:textId="77777777" w:rsidR="001335FD" w:rsidRDefault="00C731BE">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CFB7E"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8B291"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B73B72" w14:textId="77777777" w:rsidR="001335FD" w:rsidRDefault="00C731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05BED"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3994B"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CB85F" w14:textId="77777777" w:rsidR="001335FD" w:rsidRDefault="00C731BE">
                  <w:pPr>
                    <w:spacing w:after="0" w:line="240" w:lineRule="auto"/>
                    <w:jc w:val="center"/>
                  </w:pPr>
                  <w:r>
                    <w:rPr>
                      <w:rFonts w:ascii="Cambria" w:eastAsia="Cambria" w:hAnsi="Cambria"/>
                      <w:color w:val="000000"/>
                      <w:sz w:val="18"/>
                    </w:rPr>
                    <w:t>0</w:t>
                  </w:r>
                </w:p>
              </w:tc>
            </w:tr>
            <w:tr w:rsidR="001335FD" w14:paraId="2F0C69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9BE37" w14:textId="77777777" w:rsidR="001335FD" w:rsidRDefault="00C731BE">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32949"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39F2E"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3E4A08"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ACFB9"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FDC99"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EC51B" w14:textId="77777777" w:rsidR="001335FD" w:rsidRDefault="00C731BE">
                  <w:pPr>
                    <w:spacing w:after="0" w:line="240" w:lineRule="auto"/>
                    <w:jc w:val="center"/>
                  </w:pPr>
                  <w:r>
                    <w:rPr>
                      <w:rFonts w:ascii="Cambria" w:eastAsia="Cambria" w:hAnsi="Cambria"/>
                      <w:color w:val="000000"/>
                      <w:sz w:val="18"/>
                    </w:rPr>
                    <w:t>-</w:t>
                  </w:r>
                </w:p>
              </w:tc>
            </w:tr>
            <w:tr w:rsidR="001335FD" w14:paraId="22D576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6A6BE" w14:textId="77777777" w:rsidR="001335FD" w:rsidRDefault="00C731BE">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77673"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81928"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69E547"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DB527"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B6346"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C408E" w14:textId="77777777" w:rsidR="001335FD" w:rsidRDefault="00C731BE">
                  <w:pPr>
                    <w:spacing w:after="0" w:line="240" w:lineRule="auto"/>
                    <w:jc w:val="center"/>
                  </w:pPr>
                  <w:r>
                    <w:rPr>
                      <w:rFonts w:ascii="Cambria" w:eastAsia="Cambria" w:hAnsi="Cambria"/>
                      <w:color w:val="000000"/>
                      <w:sz w:val="18"/>
                    </w:rPr>
                    <w:t>-</w:t>
                  </w:r>
                </w:p>
              </w:tc>
            </w:tr>
            <w:tr w:rsidR="001335FD" w14:paraId="60579C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C400E" w14:textId="77777777" w:rsidR="001335FD" w:rsidRDefault="00C731BE">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255D8"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40394"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CA22E0"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8CA9C"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19758"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7C82F" w14:textId="77777777" w:rsidR="001335FD" w:rsidRDefault="00C731BE">
                  <w:pPr>
                    <w:spacing w:after="0" w:line="240" w:lineRule="auto"/>
                    <w:jc w:val="center"/>
                  </w:pPr>
                  <w:r>
                    <w:rPr>
                      <w:rFonts w:ascii="Cambria" w:eastAsia="Cambria" w:hAnsi="Cambria"/>
                      <w:color w:val="000000"/>
                      <w:sz w:val="18"/>
                    </w:rPr>
                    <w:t>-</w:t>
                  </w:r>
                </w:p>
              </w:tc>
            </w:tr>
            <w:tr w:rsidR="001335FD" w14:paraId="39BDD8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3042C" w14:textId="77777777" w:rsidR="001335FD" w:rsidRDefault="00C731BE">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3BE30"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405BC"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8CF661"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4D57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DCAC2"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86BD6" w14:textId="77777777" w:rsidR="001335FD" w:rsidRDefault="00C731BE">
                  <w:pPr>
                    <w:spacing w:after="0" w:line="240" w:lineRule="auto"/>
                    <w:jc w:val="center"/>
                  </w:pPr>
                  <w:r>
                    <w:rPr>
                      <w:rFonts w:ascii="Cambria" w:eastAsia="Cambria" w:hAnsi="Cambria"/>
                      <w:color w:val="000000"/>
                      <w:sz w:val="18"/>
                    </w:rPr>
                    <w:t>-</w:t>
                  </w:r>
                </w:p>
              </w:tc>
            </w:tr>
            <w:tr w:rsidR="001335FD" w14:paraId="2C2D43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CB043" w14:textId="77777777" w:rsidR="001335FD" w:rsidRDefault="00C731BE">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2E4F7"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69D6B"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41C27F"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F7DEB"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E7CE9"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AB6A3" w14:textId="77777777" w:rsidR="001335FD" w:rsidRDefault="00C731BE">
                  <w:pPr>
                    <w:spacing w:after="0" w:line="240" w:lineRule="auto"/>
                    <w:jc w:val="center"/>
                  </w:pPr>
                  <w:r>
                    <w:rPr>
                      <w:rFonts w:ascii="Cambria" w:eastAsia="Cambria" w:hAnsi="Cambria"/>
                      <w:color w:val="000000"/>
                      <w:sz w:val="18"/>
                    </w:rPr>
                    <w:t>-</w:t>
                  </w:r>
                </w:p>
              </w:tc>
            </w:tr>
            <w:tr w:rsidR="001335FD" w14:paraId="502EE2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D2457" w14:textId="77777777" w:rsidR="001335FD" w:rsidRDefault="00C731BE">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7FF3C"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794A4" w14:textId="77777777" w:rsidR="001335FD" w:rsidRDefault="00C731B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4E0403" w14:textId="77777777" w:rsidR="001335FD" w:rsidRDefault="00C731B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CB5EB"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BAF24"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AEFD1" w14:textId="77777777" w:rsidR="001335FD" w:rsidRDefault="00C731BE">
                  <w:pPr>
                    <w:spacing w:after="0" w:line="240" w:lineRule="auto"/>
                    <w:jc w:val="center"/>
                  </w:pPr>
                  <w:r>
                    <w:rPr>
                      <w:rFonts w:ascii="Cambria" w:eastAsia="Cambria" w:hAnsi="Cambria"/>
                      <w:color w:val="000000"/>
                      <w:sz w:val="18"/>
                    </w:rPr>
                    <w:t>0</w:t>
                  </w:r>
                </w:p>
              </w:tc>
            </w:tr>
            <w:tr w:rsidR="001335FD" w14:paraId="0B8D29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7A781" w14:textId="77777777" w:rsidR="001335FD" w:rsidRDefault="00C731BE">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1C1DF"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7892F"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76D5F8" w14:textId="77777777" w:rsidR="001335FD" w:rsidRDefault="00C731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B7BB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5CF2E"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9FE49" w14:textId="77777777" w:rsidR="001335FD" w:rsidRDefault="00C731BE">
                  <w:pPr>
                    <w:spacing w:after="0" w:line="240" w:lineRule="auto"/>
                    <w:jc w:val="center"/>
                  </w:pPr>
                  <w:r>
                    <w:rPr>
                      <w:rFonts w:ascii="Cambria" w:eastAsia="Cambria" w:hAnsi="Cambria"/>
                      <w:color w:val="000000"/>
                      <w:sz w:val="18"/>
                    </w:rPr>
                    <w:t>0</w:t>
                  </w:r>
                </w:p>
              </w:tc>
            </w:tr>
            <w:tr w:rsidR="001335FD" w14:paraId="1AF2FD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07EDD" w14:textId="77777777" w:rsidR="001335FD" w:rsidRDefault="00C731BE">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FC7B7"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D92BD"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736602" w14:textId="77777777" w:rsidR="001335FD" w:rsidRDefault="00C731B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D0C41"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BF5ED"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6568B" w14:textId="77777777" w:rsidR="001335FD" w:rsidRDefault="00C731BE">
                  <w:pPr>
                    <w:spacing w:after="0" w:line="240" w:lineRule="auto"/>
                    <w:jc w:val="center"/>
                  </w:pPr>
                  <w:r>
                    <w:rPr>
                      <w:rFonts w:ascii="Cambria" w:eastAsia="Cambria" w:hAnsi="Cambria"/>
                      <w:color w:val="000000"/>
                      <w:sz w:val="18"/>
                    </w:rPr>
                    <w:t>1</w:t>
                  </w:r>
                </w:p>
              </w:tc>
            </w:tr>
            <w:tr w:rsidR="001335FD" w14:paraId="2D6B9A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DF3B4" w14:textId="77777777" w:rsidR="001335FD" w:rsidRDefault="00C731BE">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B3F52"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8FB3D" w14:textId="77777777" w:rsidR="001335FD" w:rsidRDefault="00C731B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BB33D2" w14:textId="77777777" w:rsidR="001335FD" w:rsidRDefault="00C731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FBEE7"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B85ED"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D9F0E" w14:textId="77777777" w:rsidR="001335FD" w:rsidRDefault="00C731BE">
                  <w:pPr>
                    <w:spacing w:after="0" w:line="240" w:lineRule="auto"/>
                    <w:jc w:val="center"/>
                  </w:pPr>
                  <w:r>
                    <w:rPr>
                      <w:rFonts w:ascii="Cambria" w:eastAsia="Cambria" w:hAnsi="Cambria"/>
                      <w:color w:val="000000"/>
                      <w:sz w:val="18"/>
                    </w:rPr>
                    <w:t>0</w:t>
                  </w:r>
                </w:p>
              </w:tc>
            </w:tr>
            <w:tr w:rsidR="001335FD" w14:paraId="3B69A2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A667E" w14:textId="77777777" w:rsidR="001335FD" w:rsidRDefault="00C731BE">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ABB4C"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05669"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BFC119"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FDCCE"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6CD4A"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E4C81" w14:textId="77777777" w:rsidR="001335FD" w:rsidRDefault="00C731BE">
                  <w:pPr>
                    <w:spacing w:after="0" w:line="240" w:lineRule="auto"/>
                    <w:jc w:val="center"/>
                  </w:pPr>
                  <w:r>
                    <w:rPr>
                      <w:rFonts w:ascii="Cambria" w:eastAsia="Cambria" w:hAnsi="Cambria"/>
                      <w:color w:val="000000"/>
                      <w:sz w:val="18"/>
                    </w:rPr>
                    <w:t>-</w:t>
                  </w:r>
                </w:p>
              </w:tc>
            </w:tr>
            <w:tr w:rsidR="001335FD" w14:paraId="07974A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4D2C4" w14:textId="77777777" w:rsidR="001335FD" w:rsidRDefault="00C731BE">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6A523"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9F3D3"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1BC3C3"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1EF14"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D8093"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A449F" w14:textId="77777777" w:rsidR="001335FD" w:rsidRDefault="00C731BE">
                  <w:pPr>
                    <w:spacing w:after="0" w:line="240" w:lineRule="auto"/>
                    <w:jc w:val="center"/>
                  </w:pPr>
                  <w:r>
                    <w:rPr>
                      <w:rFonts w:ascii="Cambria" w:eastAsia="Cambria" w:hAnsi="Cambria"/>
                      <w:color w:val="000000"/>
                      <w:sz w:val="18"/>
                    </w:rPr>
                    <w:t>-</w:t>
                  </w:r>
                </w:p>
              </w:tc>
            </w:tr>
            <w:tr w:rsidR="001335FD" w14:paraId="1E6150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5AA52" w14:textId="77777777" w:rsidR="001335FD" w:rsidRDefault="00C731BE">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3FB5A"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E61A4"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34C863" w14:textId="77777777" w:rsidR="001335FD" w:rsidRDefault="00C731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868E4"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CAE05"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CE2B1" w14:textId="77777777" w:rsidR="001335FD" w:rsidRDefault="00C731BE">
                  <w:pPr>
                    <w:spacing w:after="0" w:line="240" w:lineRule="auto"/>
                    <w:jc w:val="center"/>
                  </w:pPr>
                  <w:r>
                    <w:rPr>
                      <w:rFonts w:ascii="Cambria" w:eastAsia="Cambria" w:hAnsi="Cambria"/>
                      <w:color w:val="000000"/>
                      <w:sz w:val="18"/>
                    </w:rPr>
                    <w:t>0</w:t>
                  </w:r>
                </w:p>
              </w:tc>
            </w:tr>
            <w:tr w:rsidR="001335FD" w14:paraId="2AF85A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7B003" w14:textId="77777777" w:rsidR="001335FD" w:rsidRDefault="00C731BE">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81D63"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C1E94"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5DF5C6"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A76E2"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FA0A9"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31DBB" w14:textId="77777777" w:rsidR="001335FD" w:rsidRDefault="00C731BE">
                  <w:pPr>
                    <w:spacing w:after="0" w:line="240" w:lineRule="auto"/>
                    <w:jc w:val="center"/>
                  </w:pPr>
                  <w:r>
                    <w:rPr>
                      <w:rFonts w:ascii="Cambria" w:eastAsia="Cambria" w:hAnsi="Cambria"/>
                      <w:color w:val="000000"/>
                      <w:sz w:val="18"/>
                    </w:rPr>
                    <w:t>-</w:t>
                  </w:r>
                </w:p>
              </w:tc>
            </w:tr>
            <w:tr w:rsidR="001335FD" w14:paraId="463245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33E4E" w14:textId="77777777" w:rsidR="001335FD" w:rsidRDefault="00C731BE">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9FD38"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420BD"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08D2DE"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E712F"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8C615"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3DB56" w14:textId="77777777" w:rsidR="001335FD" w:rsidRDefault="00C731BE">
                  <w:pPr>
                    <w:spacing w:after="0" w:line="240" w:lineRule="auto"/>
                    <w:jc w:val="center"/>
                  </w:pPr>
                  <w:r>
                    <w:rPr>
                      <w:rFonts w:ascii="Cambria" w:eastAsia="Cambria" w:hAnsi="Cambria"/>
                      <w:color w:val="000000"/>
                      <w:sz w:val="18"/>
                    </w:rPr>
                    <w:t>-</w:t>
                  </w:r>
                </w:p>
              </w:tc>
            </w:tr>
            <w:tr w:rsidR="001335FD" w14:paraId="28DFA7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37E8E" w14:textId="77777777" w:rsidR="001335FD" w:rsidRDefault="00C731BE">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ACDE0"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8DE5F"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7ADBD"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1139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938EF"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A01B1" w14:textId="77777777" w:rsidR="001335FD" w:rsidRDefault="00C731BE">
                  <w:pPr>
                    <w:spacing w:after="0" w:line="240" w:lineRule="auto"/>
                    <w:jc w:val="center"/>
                  </w:pPr>
                  <w:r>
                    <w:rPr>
                      <w:rFonts w:ascii="Cambria" w:eastAsia="Cambria" w:hAnsi="Cambria"/>
                      <w:color w:val="000000"/>
                      <w:sz w:val="18"/>
                    </w:rPr>
                    <w:t>-</w:t>
                  </w:r>
                </w:p>
              </w:tc>
            </w:tr>
            <w:tr w:rsidR="001335FD" w14:paraId="0D2B2F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AC5C6" w14:textId="77777777" w:rsidR="001335FD" w:rsidRDefault="00C731BE">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20649"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7F1B1"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DFDE9A"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BA8D8"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9135B"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835F7" w14:textId="77777777" w:rsidR="001335FD" w:rsidRDefault="00C731BE">
                  <w:pPr>
                    <w:spacing w:after="0" w:line="240" w:lineRule="auto"/>
                    <w:jc w:val="center"/>
                  </w:pPr>
                  <w:r>
                    <w:rPr>
                      <w:rFonts w:ascii="Cambria" w:eastAsia="Cambria" w:hAnsi="Cambria"/>
                      <w:color w:val="000000"/>
                      <w:sz w:val="18"/>
                    </w:rPr>
                    <w:t>-</w:t>
                  </w:r>
                </w:p>
              </w:tc>
            </w:tr>
            <w:tr w:rsidR="001335FD" w14:paraId="68BBEC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A3B7C" w14:textId="77777777" w:rsidR="001335FD" w:rsidRDefault="00C731BE">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8D2CD"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BB247"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132349"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D8B0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B4769"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F6615" w14:textId="77777777" w:rsidR="001335FD" w:rsidRDefault="00C731BE">
                  <w:pPr>
                    <w:spacing w:after="0" w:line="240" w:lineRule="auto"/>
                    <w:jc w:val="center"/>
                  </w:pPr>
                  <w:r>
                    <w:rPr>
                      <w:rFonts w:ascii="Cambria" w:eastAsia="Cambria" w:hAnsi="Cambria"/>
                      <w:color w:val="000000"/>
                      <w:sz w:val="18"/>
                    </w:rPr>
                    <w:t>-</w:t>
                  </w:r>
                </w:p>
              </w:tc>
            </w:tr>
            <w:tr w:rsidR="001335FD" w14:paraId="365CA0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9DF4D" w14:textId="77777777" w:rsidR="001335FD" w:rsidRDefault="00C731BE">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84E4F"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11586"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3393F1"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F4B5B"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AD4D9"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46D2A" w14:textId="77777777" w:rsidR="001335FD" w:rsidRDefault="00C731BE">
                  <w:pPr>
                    <w:spacing w:after="0" w:line="240" w:lineRule="auto"/>
                    <w:jc w:val="center"/>
                  </w:pPr>
                  <w:r>
                    <w:rPr>
                      <w:rFonts w:ascii="Cambria" w:eastAsia="Cambria" w:hAnsi="Cambria"/>
                      <w:color w:val="000000"/>
                      <w:sz w:val="18"/>
                    </w:rPr>
                    <w:t>-</w:t>
                  </w:r>
                </w:p>
              </w:tc>
            </w:tr>
            <w:tr w:rsidR="001335FD" w14:paraId="52F075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4EA9E" w14:textId="77777777" w:rsidR="001335FD" w:rsidRDefault="00C731BE">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9655A"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1D8C8"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363525"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180AA"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1EAC0"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79E4A" w14:textId="77777777" w:rsidR="001335FD" w:rsidRDefault="00C731BE">
                  <w:pPr>
                    <w:spacing w:after="0" w:line="240" w:lineRule="auto"/>
                    <w:jc w:val="center"/>
                  </w:pPr>
                  <w:r>
                    <w:rPr>
                      <w:rFonts w:ascii="Cambria" w:eastAsia="Cambria" w:hAnsi="Cambria"/>
                      <w:color w:val="000000"/>
                      <w:sz w:val="18"/>
                    </w:rPr>
                    <w:t>-</w:t>
                  </w:r>
                </w:p>
              </w:tc>
            </w:tr>
            <w:tr w:rsidR="001335FD" w14:paraId="295FBE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DB43E" w14:textId="77777777" w:rsidR="001335FD" w:rsidRDefault="00C731BE">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892A2"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DF7BE"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C5F1EB"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E7932"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C4F2D"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64D49" w14:textId="77777777" w:rsidR="001335FD" w:rsidRDefault="00C731BE">
                  <w:pPr>
                    <w:spacing w:after="0" w:line="240" w:lineRule="auto"/>
                    <w:jc w:val="center"/>
                  </w:pPr>
                  <w:r>
                    <w:rPr>
                      <w:rFonts w:ascii="Cambria" w:eastAsia="Cambria" w:hAnsi="Cambria"/>
                      <w:color w:val="000000"/>
                      <w:sz w:val="18"/>
                    </w:rPr>
                    <w:t>-</w:t>
                  </w:r>
                </w:p>
              </w:tc>
            </w:tr>
            <w:tr w:rsidR="001335FD" w14:paraId="145EF2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B9A80" w14:textId="77777777" w:rsidR="001335FD" w:rsidRDefault="00C731BE">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2F938"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F8F37"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C621D2" w14:textId="77777777" w:rsidR="001335FD" w:rsidRDefault="00C731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C6468"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4D202"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9639B" w14:textId="77777777" w:rsidR="001335FD" w:rsidRDefault="00C731BE">
                  <w:pPr>
                    <w:spacing w:after="0" w:line="240" w:lineRule="auto"/>
                    <w:jc w:val="center"/>
                  </w:pPr>
                  <w:r>
                    <w:rPr>
                      <w:rFonts w:ascii="Cambria" w:eastAsia="Cambria" w:hAnsi="Cambria"/>
                      <w:color w:val="000000"/>
                      <w:sz w:val="18"/>
                    </w:rPr>
                    <w:t>0</w:t>
                  </w:r>
                </w:p>
              </w:tc>
            </w:tr>
            <w:tr w:rsidR="001335FD" w14:paraId="632235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26CA4" w14:textId="77777777" w:rsidR="001335FD" w:rsidRDefault="00C731BE">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E835B"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2013E"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56706E" w14:textId="77777777" w:rsidR="001335FD" w:rsidRDefault="00C731B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3FBB0"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B4C9B"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69C97" w14:textId="77777777" w:rsidR="001335FD" w:rsidRDefault="00C731BE">
                  <w:pPr>
                    <w:spacing w:after="0" w:line="240" w:lineRule="auto"/>
                    <w:jc w:val="center"/>
                  </w:pPr>
                  <w:r>
                    <w:rPr>
                      <w:rFonts w:ascii="Cambria" w:eastAsia="Cambria" w:hAnsi="Cambria"/>
                      <w:color w:val="000000"/>
                      <w:sz w:val="18"/>
                    </w:rPr>
                    <w:t>0</w:t>
                  </w:r>
                </w:p>
              </w:tc>
            </w:tr>
            <w:tr w:rsidR="001335FD" w14:paraId="5A831C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0F353" w14:textId="77777777" w:rsidR="001335FD" w:rsidRDefault="00C731BE">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3774A"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43E4E"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3709CF" w14:textId="77777777" w:rsidR="001335FD" w:rsidRDefault="00C731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00B04"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35081"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4133F" w14:textId="77777777" w:rsidR="001335FD" w:rsidRDefault="00C731BE">
                  <w:pPr>
                    <w:spacing w:after="0" w:line="240" w:lineRule="auto"/>
                    <w:jc w:val="center"/>
                  </w:pPr>
                  <w:r>
                    <w:rPr>
                      <w:rFonts w:ascii="Cambria" w:eastAsia="Cambria" w:hAnsi="Cambria"/>
                      <w:color w:val="000000"/>
                      <w:sz w:val="18"/>
                    </w:rPr>
                    <w:t>0</w:t>
                  </w:r>
                </w:p>
              </w:tc>
            </w:tr>
            <w:tr w:rsidR="001335FD" w14:paraId="4CB1DA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8C39D" w14:textId="77777777" w:rsidR="001335FD" w:rsidRDefault="00C731BE">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55F84"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DF9A3"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1E9BE9" w14:textId="77777777" w:rsidR="001335FD" w:rsidRDefault="00C731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019BD"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852F5"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35F0A" w14:textId="77777777" w:rsidR="001335FD" w:rsidRDefault="00C731BE">
                  <w:pPr>
                    <w:spacing w:after="0" w:line="240" w:lineRule="auto"/>
                    <w:jc w:val="center"/>
                  </w:pPr>
                  <w:r>
                    <w:rPr>
                      <w:rFonts w:ascii="Cambria" w:eastAsia="Cambria" w:hAnsi="Cambria"/>
                      <w:color w:val="000000"/>
                      <w:sz w:val="18"/>
                    </w:rPr>
                    <w:t>0</w:t>
                  </w:r>
                </w:p>
              </w:tc>
            </w:tr>
            <w:tr w:rsidR="001335FD" w14:paraId="095EAA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78258" w14:textId="77777777" w:rsidR="001335FD" w:rsidRDefault="00C731BE">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04D2D"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D7DB4"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AC51BB" w14:textId="77777777" w:rsidR="001335FD" w:rsidRDefault="00C731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86FFE"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D1CD2"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76AF1" w14:textId="77777777" w:rsidR="001335FD" w:rsidRDefault="00C731BE">
                  <w:pPr>
                    <w:spacing w:after="0" w:line="240" w:lineRule="auto"/>
                    <w:jc w:val="center"/>
                  </w:pPr>
                  <w:r>
                    <w:rPr>
                      <w:rFonts w:ascii="Cambria" w:eastAsia="Cambria" w:hAnsi="Cambria"/>
                      <w:color w:val="000000"/>
                      <w:sz w:val="18"/>
                    </w:rPr>
                    <w:t>0</w:t>
                  </w:r>
                </w:p>
              </w:tc>
            </w:tr>
            <w:tr w:rsidR="001335FD" w14:paraId="25E862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A0DED" w14:textId="77777777" w:rsidR="001335FD" w:rsidRDefault="00C731BE">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50614"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703F5"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6FADEA" w14:textId="77777777" w:rsidR="001335FD" w:rsidRDefault="00C731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FB0AA"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94E9E"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9A33F" w14:textId="77777777" w:rsidR="001335FD" w:rsidRDefault="00C731BE">
                  <w:pPr>
                    <w:spacing w:after="0" w:line="240" w:lineRule="auto"/>
                    <w:jc w:val="center"/>
                  </w:pPr>
                  <w:r>
                    <w:rPr>
                      <w:rFonts w:ascii="Cambria" w:eastAsia="Cambria" w:hAnsi="Cambria"/>
                      <w:color w:val="000000"/>
                      <w:sz w:val="18"/>
                    </w:rPr>
                    <w:t>0</w:t>
                  </w:r>
                </w:p>
              </w:tc>
            </w:tr>
            <w:tr w:rsidR="001335FD" w14:paraId="12F169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82EE5" w14:textId="77777777" w:rsidR="001335FD" w:rsidRDefault="00C731BE">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BF500"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2CF14"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9EF015"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D29DA"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B49F6"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1644B" w14:textId="77777777" w:rsidR="001335FD" w:rsidRDefault="00C731BE">
                  <w:pPr>
                    <w:spacing w:after="0" w:line="240" w:lineRule="auto"/>
                    <w:jc w:val="center"/>
                  </w:pPr>
                  <w:r>
                    <w:rPr>
                      <w:rFonts w:ascii="Cambria" w:eastAsia="Cambria" w:hAnsi="Cambria"/>
                      <w:color w:val="000000"/>
                      <w:sz w:val="18"/>
                    </w:rPr>
                    <w:t>-</w:t>
                  </w:r>
                </w:p>
              </w:tc>
            </w:tr>
            <w:tr w:rsidR="001335FD" w14:paraId="691150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7FEBC" w14:textId="77777777" w:rsidR="001335FD" w:rsidRDefault="00C731BE">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440E5"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A7FC9"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351FC1"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011DF"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A5AED"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EF171" w14:textId="77777777" w:rsidR="001335FD" w:rsidRDefault="00C731BE">
                  <w:pPr>
                    <w:spacing w:after="0" w:line="240" w:lineRule="auto"/>
                    <w:jc w:val="center"/>
                  </w:pPr>
                  <w:r>
                    <w:rPr>
                      <w:rFonts w:ascii="Cambria" w:eastAsia="Cambria" w:hAnsi="Cambria"/>
                      <w:color w:val="000000"/>
                      <w:sz w:val="18"/>
                    </w:rPr>
                    <w:t>-</w:t>
                  </w:r>
                </w:p>
              </w:tc>
            </w:tr>
            <w:tr w:rsidR="001335FD" w14:paraId="43D9D7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9E6CF" w14:textId="77777777" w:rsidR="001335FD" w:rsidRDefault="00C731BE">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888C3"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37A73"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4D9746"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117E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E8043"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B5C8A" w14:textId="77777777" w:rsidR="001335FD" w:rsidRDefault="00C731BE">
                  <w:pPr>
                    <w:spacing w:after="0" w:line="240" w:lineRule="auto"/>
                    <w:jc w:val="center"/>
                  </w:pPr>
                  <w:r>
                    <w:rPr>
                      <w:rFonts w:ascii="Cambria" w:eastAsia="Cambria" w:hAnsi="Cambria"/>
                      <w:color w:val="000000"/>
                      <w:sz w:val="18"/>
                    </w:rPr>
                    <w:t>-</w:t>
                  </w:r>
                </w:p>
              </w:tc>
            </w:tr>
            <w:tr w:rsidR="001335FD" w14:paraId="670016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FFA25" w14:textId="77777777" w:rsidR="001335FD" w:rsidRDefault="00C731BE">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C2BD1"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9CA9D"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EED322"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6A0FC"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AB106"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605F9" w14:textId="77777777" w:rsidR="001335FD" w:rsidRDefault="00C731BE">
                  <w:pPr>
                    <w:spacing w:after="0" w:line="240" w:lineRule="auto"/>
                    <w:jc w:val="center"/>
                  </w:pPr>
                  <w:r>
                    <w:rPr>
                      <w:rFonts w:ascii="Cambria" w:eastAsia="Cambria" w:hAnsi="Cambria"/>
                      <w:color w:val="000000"/>
                      <w:sz w:val="18"/>
                    </w:rPr>
                    <w:t>-</w:t>
                  </w:r>
                </w:p>
              </w:tc>
            </w:tr>
            <w:tr w:rsidR="001335FD" w14:paraId="7EEF93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19515" w14:textId="77777777" w:rsidR="001335FD" w:rsidRDefault="00C731BE">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0F1A3"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2DE18"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3F1D6D"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8CF38"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24B0B"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5CB93" w14:textId="77777777" w:rsidR="001335FD" w:rsidRDefault="00C731BE">
                  <w:pPr>
                    <w:spacing w:after="0" w:line="240" w:lineRule="auto"/>
                    <w:jc w:val="center"/>
                  </w:pPr>
                  <w:r>
                    <w:rPr>
                      <w:rFonts w:ascii="Cambria" w:eastAsia="Cambria" w:hAnsi="Cambria"/>
                      <w:color w:val="000000"/>
                      <w:sz w:val="18"/>
                    </w:rPr>
                    <w:t>-</w:t>
                  </w:r>
                </w:p>
              </w:tc>
            </w:tr>
            <w:tr w:rsidR="001335FD" w14:paraId="5E881C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7B24F" w14:textId="77777777" w:rsidR="001335FD" w:rsidRDefault="00C731BE">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06854"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F1A02"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05A11C"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2759B"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68B42"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9358C" w14:textId="77777777" w:rsidR="001335FD" w:rsidRDefault="00C731BE">
                  <w:pPr>
                    <w:spacing w:after="0" w:line="240" w:lineRule="auto"/>
                    <w:jc w:val="center"/>
                  </w:pPr>
                  <w:r>
                    <w:rPr>
                      <w:rFonts w:ascii="Cambria" w:eastAsia="Cambria" w:hAnsi="Cambria"/>
                      <w:color w:val="000000"/>
                      <w:sz w:val="18"/>
                    </w:rPr>
                    <w:t>-</w:t>
                  </w:r>
                </w:p>
              </w:tc>
            </w:tr>
            <w:tr w:rsidR="001335FD" w14:paraId="1B5FA4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C7A94" w14:textId="77777777" w:rsidR="001335FD" w:rsidRDefault="00C731BE">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75004"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57188"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116492" w14:textId="77777777" w:rsidR="001335FD" w:rsidRDefault="00C731BE">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BF9AC"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62403"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0497A" w14:textId="77777777" w:rsidR="001335FD" w:rsidRDefault="00C731BE">
                  <w:pPr>
                    <w:spacing w:after="0" w:line="240" w:lineRule="auto"/>
                    <w:jc w:val="center"/>
                  </w:pPr>
                  <w:r>
                    <w:rPr>
                      <w:rFonts w:ascii="Cambria" w:eastAsia="Cambria" w:hAnsi="Cambria"/>
                      <w:color w:val="000000"/>
                      <w:sz w:val="18"/>
                    </w:rPr>
                    <w:t>0</w:t>
                  </w:r>
                </w:p>
              </w:tc>
            </w:tr>
            <w:tr w:rsidR="001335FD" w14:paraId="3227F8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AE5F7" w14:textId="77777777" w:rsidR="001335FD" w:rsidRDefault="00C731BE">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500C8"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BE081"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F0AB9F"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4EF24"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72600"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99362" w14:textId="77777777" w:rsidR="001335FD" w:rsidRDefault="00C731BE">
                  <w:pPr>
                    <w:spacing w:after="0" w:line="240" w:lineRule="auto"/>
                    <w:jc w:val="center"/>
                  </w:pPr>
                  <w:r>
                    <w:rPr>
                      <w:rFonts w:ascii="Cambria" w:eastAsia="Cambria" w:hAnsi="Cambria"/>
                      <w:color w:val="000000"/>
                      <w:sz w:val="18"/>
                    </w:rPr>
                    <w:t>-</w:t>
                  </w:r>
                </w:p>
              </w:tc>
            </w:tr>
            <w:tr w:rsidR="001335FD" w14:paraId="2754E2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52388" w14:textId="77777777" w:rsidR="001335FD" w:rsidRDefault="00C731BE">
                  <w:pPr>
                    <w:spacing w:after="0" w:line="240" w:lineRule="auto"/>
                  </w:pPr>
                  <w:r>
                    <w:rPr>
                      <w:rFonts w:ascii="Cambria" w:eastAsia="Cambria" w:hAnsi="Cambria"/>
                      <w:color w:val="000000"/>
                      <w:sz w:val="18"/>
                    </w:rPr>
                    <w:lastRenderedPageBreak/>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0F372"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82A7D"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62E197" w14:textId="77777777" w:rsidR="001335FD" w:rsidRDefault="00C731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53214"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EE30A"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8ABD6" w14:textId="77777777" w:rsidR="001335FD" w:rsidRDefault="00C731BE">
                  <w:pPr>
                    <w:spacing w:after="0" w:line="240" w:lineRule="auto"/>
                    <w:jc w:val="center"/>
                  </w:pPr>
                  <w:r>
                    <w:rPr>
                      <w:rFonts w:ascii="Cambria" w:eastAsia="Cambria" w:hAnsi="Cambria"/>
                      <w:color w:val="000000"/>
                      <w:sz w:val="18"/>
                    </w:rPr>
                    <w:t>0</w:t>
                  </w:r>
                </w:p>
              </w:tc>
            </w:tr>
            <w:tr w:rsidR="001335FD" w14:paraId="783BE5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04C57" w14:textId="77777777" w:rsidR="001335FD" w:rsidRDefault="00C731BE">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DA2D1"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BCD1E"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28E3A5"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21DF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44B39"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68FEA" w14:textId="77777777" w:rsidR="001335FD" w:rsidRDefault="00C731BE">
                  <w:pPr>
                    <w:spacing w:after="0" w:line="240" w:lineRule="auto"/>
                    <w:jc w:val="center"/>
                  </w:pPr>
                  <w:r>
                    <w:rPr>
                      <w:rFonts w:ascii="Cambria" w:eastAsia="Cambria" w:hAnsi="Cambria"/>
                      <w:color w:val="000000"/>
                      <w:sz w:val="18"/>
                    </w:rPr>
                    <w:t>-</w:t>
                  </w:r>
                </w:p>
              </w:tc>
            </w:tr>
            <w:tr w:rsidR="001335FD" w14:paraId="0E0CCB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CF272" w14:textId="77777777" w:rsidR="001335FD" w:rsidRDefault="00C731BE">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DB849"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39D30"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D21E04"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668A8"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9A968"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4D359" w14:textId="77777777" w:rsidR="001335FD" w:rsidRDefault="00C731BE">
                  <w:pPr>
                    <w:spacing w:after="0" w:line="240" w:lineRule="auto"/>
                    <w:jc w:val="center"/>
                  </w:pPr>
                  <w:r>
                    <w:rPr>
                      <w:rFonts w:ascii="Cambria" w:eastAsia="Cambria" w:hAnsi="Cambria"/>
                      <w:color w:val="000000"/>
                      <w:sz w:val="18"/>
                    </w:rPr>
                    <w:t>-</w:t>
                  </w:r>
                </w:p>
              </w:tc>
            </w:tr>
            <w:tr w:rsidR="001335FD" w14:paraId="1414FA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CD893" w14:textId="77777777" w:rsidR="001335FD" w:rsidRDefault="00C731BE">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D4742"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3903D"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211ECB"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7392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833C1"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661DB" w14:textId="77777777" w:rsidR="001335FD" w:rsidRDefault="00C731BE">
                  <w:pPr>
                    <w:spacing w:after="0" w:line="240" w:lineRule="auto"/>
                    <w:jc w:val="center"/>
                  </w:pPr>
                  <w:r>
                    <w:rPr>
                      <w:rFonts w:ascii="Cambria" w:eastAsia="Cambria" w:hAnsi="Cambria"/>
                      <w:color w:val="000000"/>
                      <w:sz w:val="18"/>
                    </w:rPr>
                    <w:t>-</w:t>
                  </w:r>
                </w:p>
              </w:tc>
            </w:tr>
            <w:tr w:rsidR="001335FD" w14:paraId="2D5803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08407" w14:textId="77777777" w:rsidR="001335FD" w:rsidRDefault="00C731BE">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5A4CE"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06FBD"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7B9E11"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BEE69"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5EBEA"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84B92" w14:textId="77777777" w:rsidR="001335FD" w:rsidRDefault="00C731BE">
                  <w:pPr>
                    <w:spacing w:after="0" w:line="240" w:lineRule="auto"/>
                    <w:jc w:val="center"/>
                  </w:pPr>
                  <w:r>
                    <w:rPr>
                      <w:rFonts w:ascii="Cambria" w:eastAsia="Cambria" w:hAnsi="Cambria"/>
                      <w:color w:val="000000"/>
                      <w:sz w:val="18"/>
                    </w:rPr>
                    <w:t>-</w:t>
                  </w:r>
                </w:p>
              </w:tc>
            </w:tr>
            <w:tr w:rsidR="00C731BE" w14:paraId="246AF1A3" w14:textId="77777777" w:rsidTr="00C731B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249E0CF4" w14:textId="77777777" w:rsidR="001335FD" w:rsidRDefault="001335FD">
                  <w:pPr>
                    <w:spacing w:after="0" w:line="240" w:lineRule="auto"/>
                  </w:pPr>
                </w:p>
              </w:tc>
            </w:tr>
            <w:tr w:rsidR="001335FD" w14:paraId="60CB037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5C4C3B8" w14:textId="77777777" w:rsidR="001335FD" w:rsidRDefault="00C731BE">
                  <w:pPr>
                    <w:spacing w:after="0" w:line="240" w:lineRule="auto"/>
                  </w:pPr>
                  <w:r>
                    <w:rPr>
                      <w:noProof/>
                    </w:rPr>
                    <w:drawing>
                      <wp:inline distT="0" distB="0" distL="0" distR="0" wp14:anchorId="5D293308" wp14:editId="10978F8D">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8954AF3" w14:textId="77777777" w:rsidR="001335FD" w:rsidRDefault="00C731BE">
                  <w:pPr>
                    <w:spacing w:after="0" w:line="240" w:lineRule="auto"/>
                  </w:pPr>
                  <w:r>
                    <w:rPr>
                      <w:noProof/>
                    </w:rPr>
                    <w:drawing>
                      <wp:inline distT="0" distB="0" distL="0" distR="0" wp14:anchorId="216ADF4E" wp14:editId="1C0566F7">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26935B3" w14:textId="77777777" w:rsidR="001335FD" w:rsidRDefault="00C731BE">
                  <w:pPr>
                    <w:spacing w:after="0" w:line="240" w:lineRule="auto"/>
                  </w:pPr>
                  <w:r>
                    <w:rPr>
                      <w:noProof/>
                    </w:rPr>
                    <w:drawing>
                      <wp:inline distT="0" distB="0" distL="0" distR="0" wp14:anchorId="164BCAFB" wp14:editId="74B6A9F7">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93E03AC" w14:textId="77777777" w:rsidR="001335FD" w:rsidRDefault="00C731BE">
                  <w:pPr>
                    <w:spacing w:after="0" w:line="240" w:lineRule="auto"/>
                  </w:pPr>
                  <w:r>
                    <w:rPr>
                      <w:noProof/>
                    </w:rPr>
                    <w:drawing>
                      <wp:inline distT="0" distB="0" distL="0" distR="0" wp14:anchorId="1EA35E12" wp14:editId="7C5C9D65">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B1FA9D6" w14:textId="77777777" w:rsidR="001335FD" w:rsidRDefault="00C731BE">
                  <w:pPr>
                    <w:spacing w:after="0" w:line="240" w:lineRule="auto"/>
                  </w:pPr>
                  <w:r>
                    <w:rPr>
                      <w:noProof/>
                    </w:rPr>
                    <w:drawing>
                      <wp:inline distT="0" distB="0" distL="0" distR="0" wp14:anchorId="080F2920" wp14:editId="48A966CC">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8C3541B" w14:textId="77777777" w:rsidR="001335FD" w:rsidRDefault="00C731BE">
                  <w:pPr>
                    <w:spacing w:after="0" w:line="240" w:lineRule="auto"/>
                  </w:pPr>
                  <w:r>
                    <w:rPr>
                      <w:noProof/>
                    </w:rPr>
                    <w:drawing>
                      <wp:inline distT="0" distB="0" distL="0" distR="0" wp14:anchorId="25D98677" wp14:editId="25083B5B">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87E4FE0" w14:textId="77777777" w:rsidR="001335FD" w:rsidRDefault="00C731BE">
                  <w:pPr>
                    <w:spacing w:after="0" w:line="240" w:lineRule="auto"/>
                  </w:pPr>
                  <w:r>
                    <w:rPr>
                      <w:noProof/>
                    </w:rPr>
                    <w:drawing>
                      <wp:inline distT="0" distB="0" distL="0" distR="0" wp14:anchorId="47D9C768" wp14:editId="08C3C736">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C731BE" w14:paraId="5FD9B730" w14:textId="77777777" w:rsidTr="00C731BE">
              <w:trPr>
                <w:trHeight w:val="262"/>
              </w:trPr>
              <w:tc>
                <w:tcPr>
                  <w:tcW w:w="9565" w:type="dxa"/>
                  <w:gridSpan w:val="7"/>
                  <w:tcBorders>
                    <w:top w:val="nil"/>
                    <w:left w:val="nil"/>
                    <w:bottom w:val="nil"/>
                    <w:right w:val="nil"/>
                  </w:tcBorders>
                  <w:tcMar>
                    <w:top w:w="39" w:type="dxa"/>
                    <w:left w:w="39" w:type="dxa"/>
                    <w:bottom w:w="39" w:type="dxa"/>
                    <w:right w:w="39" w:type="dxa"/>
                  </w:tcMar>
                </w:tcPr>
                <w:p w14:paraId="6750C3D2" w14:textId="77777777" w:rsidR="001335FD" w:rsidRDefault="00C731BE">
                  <w:pPr>
                    <w:spacing w:after="0" w:line="240" w:lineRule="auto"/>
                  </w:pPr>
                  <w:r>
                    <w:rPr>
                      <w:rFonts w:ascii="Calibri" w:eastAsia="Calibri" w:hAnsi="Calibri"/>
                      <w:b/>
                      <w:color w:val="000000"/>
                      <w:sz w:val="24"/>
                    </w:rPr>
                    <w:t>Table 5: INSECTICIDES</w:t>
                  </w:r>
                </w:p>
              </w:tc>
            </w:tr>
            <w:tr w:rsidR="001335FD" w14:paraId="00D9019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5597CF" w14:textId="77777777" w:rsidR="001335FD" w:rsidRDefault="00C731B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ADC533" w14:textId="77777777" w:rsidR="001335FD" w:rsidRDefault="00C731B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733009" w14:textId="77777777" w:rsidR="001335FD" w:rsidRDefault="00C731B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06A282" w14:textId="77777777" w:rsidR="001335FD" w:rsidRDefault="00C731B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953BE2" w14:textId="77777777" w:rsidR="001335FD" w:rsidRDefault="00C731B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26FABC" w14:textId="77777777" w:rsidR="001335FD" w:rsidRDefault="00C731B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6DC987" w14:textId="77777777" w:rsidR="001335FD" w:rsidRDefault="00C731BE">
                  <w:pPr>
                    <w:spacing w:after="0" w:line="240" w:lineRule="auto"/>
                    <w:jc w:val="center"/>
                  </w:pPr>
                  <w:r>
                    <w:rPr>
                      <w:rFonts w:ascii="Cambria" w:eastAsia="Cambria" w:hAnsi="Cambria"/>
                      <w:b/>
                      <w:color w:val="000000"/>
                      <w:sz w:val="18"/>
                    </w:rPr>
                    <w:t>&gt;MRL</w:t>
                  </w:r>
                </w:p>
              </w:tc>
            </w:tr>
            <w:tr w:rsidR="001335FD" w14:paraId="190B6E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F6EAD" w14:textId="77777777" w:rsidR="001335FD" w:rsidRDefault="00C731BE">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5B4BE"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3D6D2"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6506D7" w14:textId="77777777" w:rsidR="001335FD" w:rsidRDefault="00C731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423B3"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A4957"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C7B1A" w14:textId="77777777" w:rsidR="001335FD" w:rsidRDefault="00C731BE">
                  <w:pPr>
                    <w:spacing w:after="0" w:line="240" w:lineRule="auto"/>
                    <w:jc w:val="center"/>
                  </w:pPr>
                  <w:r>
                    <w:rPr>
                      <w:rFonts w:ascii="Cambria" w:eastAsia="Cambria" w:hAnsi="Cambria"/>
                      <w:color w:val="000000"/>
                      <w:sz w:val="18"/>
                    </w:rPr>
                    <w:t>0</w:t>
                  </w:r>
                </w:p>
              </w:tc>
            </w:tr>
            <w:tr w:rsidR="001335FD" w14:paraId="4490E6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9B728" w14:textId="77777777" w:rsidR="001335FD" w:rsidRDefault="00C731BE">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45851"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CECA6" w14:textId="77777777" w:rsidR="001335FD" w:rsidRDefault="00C731B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AF7240"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EC1D7"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F1E9C"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627C8" w14:textId="77777777" w:rsidR="001335FD" w:rsidRDefault="00C731BE">
                  <w:pPr>
                    <w:spacing w:after="0" w:line="240" w:lineRule="auto"/>
                    <w:jc w:val="center"/>
                  </w:pPr>
                  <w:r>
                    <w:rPr>
                      <w:rFonts w:ascii="Cambria" w:eastAsia="Cambria" w:hAnsi="Cambria"/>
                      <w:color w:val="000000"/>
                      <w:sz w:val="18"/>
                    </w:rPr>
                    <w:t>-</w:t>
                  </w:r>
                </w:p>
              </w:tc>
            </w:tr>
            <w:tr w:rsidR="001335FD" w14:paraId="7A3FC6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FEA21" w14:textId="77777777" w:rsidR="001335FD" w:rsidRDefault="00C731BE">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599D3"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B2970"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119C34"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27418"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CAA90"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83B18" w14:textId="77777777" w:rsidR="001335FD" w:rsidRDefault="00C731BE">
                  <w:pPr>
                    <w:spacing w:after="0" w:line="240" w:lineRule="auto"/>
                    <w:jc w:val="center"/>
                  </w:pPr>
                  <w:r>
                    <w:rPr>
                      <w:rFonts w:ascii="Cambria" w:eastAsia="Cambria" w:hAnsi="Cambria"/>
                      <w:color w:val="000000"/>
                      <w:sz w:val="18"/>
                    </w:rPr>
                    <w:t>-</w:t>
                  </w:r>
                </w:p>
              </w:tc>
            </w:tr>
            <w:tr w:rsidR="001335FD" w14:paraId="6CE7A0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08A87" w14:textId="77777777" w:rsidR="001335FD" w:rsidRDefault="00C731BE">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F620B"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1035C"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DA9F36"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ABCB3"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5EFF4"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31DB5" w14:textId="77777777" w:rsidR="001335FD" w:rsidRDefault="00C731BE">
                  <w:pPr>
                    <w:spacing w:after="0" w:line="240" w:lineRule="auto"/>
                    <w:jc w:val="center"/>
                  </w:pPr>
                  <w:r>
                    <w:rPr>
                      <w:rFonts w:ascii="Cambria" w:eastAsia="Cambria" w:hAnsi="Cambria"/>
                      <w:color w:val="000000"/>
                      <w:sz w:val="18"/>
                    </w:rPr>
                    <w:t>-</w:t>
                  </w:r>
                </w:p>
              </w:tc>
            </w:tr>
            <w:tr w:rsidR="001335FD" w14:paraId="71F384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956E3" w14:textId="77777777" w:rsidR="001335FD" w:rsidRDefault="00C731BE">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70945"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B8EDB"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244BE4"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0259F"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01CA6"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80EFC" w14:textId="77777777" w:rsidR="001335FD" w:rsidRDefault="00C731BE">
                  <w:pPr>
                    <w:spacing w:after="0" w:line="240" w:lineRule="auto"/>
                    <w:jc w:val="center"/>
                  </w:pPr>
                  <w:r>
                    <w:rPr>
                      <w:rFonts w:ascii="Cambria" w:eastAsia="Cambria" w:hAnsi="Cambria"/>
                      <w:color w:val="000000"/>
                      <w:sz w:val="18"/>
                    </w:rPr>
                    <w:t>-</w:t>
                  </w:r>
                </w:p>
              </w:tc>
            </w:tr>
            <w:tr w:rsidR="001335FD" w14:paraId="25D15C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3FF57" w14:textId="77777777" w:rsidR="001335FD" w:rsidRDefault="00C731BE">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760FB"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055BF"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D6750D"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54671"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C4B45"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07767" w14:textId="77777777" w:rsidR="001335FD" w:rsidRDefault="00C731BE">
                  <w:pPr>
                    <w:spacing w:after="0" w:line="240" w:lineRule="auto"/>
                    <w:jc w:val="center"/>
                  </w:pPr>
                  <w:r>
                    <w:rPr>
                      <w:rFonts w:ascii="Cambria" w:eastAsia="Cambria" w:hAnsi="Cambria"/>
                      <w:color w:val="000000"/>
                      <w:sz w:val="18"/>
                    </w:rPr>
                    <w:t>-</w:t>
                  </w:r>
                </w:p>
              </w:tc>
            </w:tr>
            <w:tr w:rsidR="001335FD" w14:paraId="3D3DC1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6EEF7" w14:textId="77777777" w:rsidR="001335FD" w:rsidRDefault="00C731BE">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A694C"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67447"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17C8AB"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A322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2901B"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F2D68" w14:textId="77777777" w:rsidR="001335FD" w:rsidRDefault="00C731BE">
                  <w:pPr>
                    <w:spacing w:after="0" w:line="240" w:lineRule="auto"/>
                    <w:jc w:val="center"/>
                  </w:pPr>
                  <w:r>
                    <w:rPr>
                      <w:rFonts w:ascii="Cambria" w:eastAsia="Cambria" w:hAnsi="Cambria"/>
                      <w:color w:val="000000"/>
                      <w:sz w:val="18"/>
                    </w:rPr>
                    <w:t>-</w:t>
                  </w:r>
                </w:p>
              </w:tc>
            </w:tr>
            <w:tr w:rsidR="001335FD" w14:paraId="27863A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9BA3E" w14:textId="77777777" w:rsidR="001335FD" w:rsidRDefault="00C731BE">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A818A"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85AA1"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A9C7FA" w14:textId="77777777" w:rsidR="001335FD" w:rsidRDefault="00C731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99478"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1807C"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AD410" w14:textId="77777777" w:rsidR="001335FD" w:rsidRDefault="00C731BE">
                  <w:pPr>
                    <w:spacing w:after="0" w:line="240" w:lineRule="auto"/>
                    <w:jc w:val="center"/>
                  </w:pPr>
                  <w:r>
                    <w:rPr>
                      <w:rFonts w:ascii="Cambria" w:eastAsia="Cambria" w:hAnsi="Cambria"/>
                      <w:color w:val="000000"/>
                      <w:sz w:val="18"/>
                    </w:rPr>
                    <w:t>0</w:t>
                  </w:r>
                </w:p>
              </w:tc>
            </w:tr>
            <w:tr w:rsidR="001335FD" w14:paraId="3B354D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C9F3F" w14:textId="77777777" w:rsidR="001335FD" w:rsidRDefault="00C731BE">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61572"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17CED"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4240A7" w14:textId="77777777" w:rsidR="001335FD" w:rsidRDefault="00C731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7151F"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20C0F"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569B7" w14:textId="77777777" w:rsidR="001335FD" w:rsidRDefault="00C731BE">
                  <w:pPr>
                    <w:spacing w:after="0" w:line="240" w:lineRule="auto"/>
                    <w:jc w:val="center"/>
                  </w:pPr>
                  <w:r>
                    <w:rPr>
                      <w:rFonts w:ascii="Cambria" w:eastAsia="Cambria" w:hAnsi="Cambria"/>
                      <w:color w:val="000000"/>
                      <w:sz w:val="18"/>
                    </w:rPr>
                    <w:t>0</w:t>
                  </w:r>
                </w:p>
              </w:tc>
            </w:tr>
            <w:tr w:rsidR="001335FD" w14:paraId="15CFC0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DCDCF" w14:textId="77777777" w:rsidR="001335FD" w:rsidRDefault="00C731BE">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D23A9"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E03B4"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F0ED39"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9A5EE"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F8FFA"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32E9B" w14:textId="77777777" w:rsidR="001335FD" w:rsidRDefault="00C731BE">
                  <w:pPr>
                    <w:spacing w:after="0" w:line="240" w:lineRule="auto"/>
                    <w:jc w:val="center"/>
                  </w:pPr>
                  <w:r>
                    <w:rPr>
                      <w:rFonts w:ascii="Cambria" w:eastAsia="Cambria" w:hAnsi="Cambria"/>
                      <w:color w:val="000000"/>
                      <w:sz w:val="18"/>
                    </w:rPr>
                    <w:t>-</w:t>
                  </w:r>
                </w:p>
              </w:tc>
            </w:tr>
            <w:tr w:rsidR="001335FD" w14:paraId="0796D3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5364A" w14:textId="77777777" w:rsidR="001335FD" w:rsidRDefault="00C731BE">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08CEC"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B23FB"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6043E8" w14:textId="77777777" w:rsidR="001335FD" w:rsidRDefault="00C731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9C81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DE5A8"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04D00" w14:textId="77777777" w:rsidR="001335FD" w:rsidRDefault="00C731BE">
                  <w:pPr>
                    <w:spacing w:after="0" w:line="240" w:lineRule="auto"/>
                    <w:jc w:val="center"/>
                  </w:pPr>
                  <w:r>
                    <w:rPr>
                      <w:rFonts w:ascii="Cambria" w:eastAsia="Cambria" w:hAnsi="Cambria"/>
                      <w:color w:val="000000"/>
                      <w:sz w:val="18"/>
                    </w:rPr>
                    <w:t>0</w:t>
                  </w:r>
                </w:p>
              </w:tc>
            </w:tr>
            <w:tr w:rsidR="001335FD" w14:paraId="456002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1B322" w14:textId="77777777" w:rsidR="001335FD" w:rsidRDefault="00C731BE">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1E423"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9E2D0" w14:textId="77777777" w:rsidR="001335FD" w:rsidRDefault="00C731B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CF2613"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45894"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71004"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E32CF" w14:textId="77777777" w:rsidR="001335FD" w:rsidRDefault="00C731BE">
                  <w:pPr>
                    <w:spacing w:after="0" w:line="240" w:lineRule="auto"/>
                    <w:jc w:val="center"/>
                  </w:pPr>
                  <w:r>
                    <w:rPr>
                      <w:rFonts w:ascii="Cambria" w:eastAsia="Cambria" w:hAnsi="Cambria"/>
                      <w:color w:val="000000"/>
                      <w:sz w:val="18"/>
                    </w:rPr>
                    <w:t>-</w:t>
                  </w:r>
                </w:p>
              </w:tc>
            </w:tr>
            <w:tr w:rsidR="001335FD" w14:paraId="7FD7A0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7C1D1" w14:textId="77777777" w:rsidR="001335FD" w:rsidRDefault="00C731BE">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33775"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356BF"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B3D606"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668BE"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CFC37"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4B6DB" w14:textId="77777777" w:rsidR="001335FD" w:rsidRDefault="00C731BE">
                  <w:pPr>
                    <w:spacing w:after="0" w:line="240" w:lineRule="auto"/>
                    <w:jc w:val="center"/>
                  </w:pPr>
                  <w:r>
                    <w:rPr>
                      <w:rFonts w:ascii="Cambria" w:eastAsia="Cambria" w:hAnsi="Cambria"/>
                      <w:color w:val="000000"/>
                      <w:sz w:val="18"/>
                    </w:rPr>
                    <w:t>-</w:t>
                  </w:r>
                </w:p>
              </w:tc>
            </w:tr>
            <w:tr w:rsidR="001335FD" w14:paraId="3A1525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646FD" w14:textId="77777777" w:rsidR="001335FD" w:rsidRDefault="00C731BE">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E1247"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01ABE" w14:textId="77777777" w:rsidR="001335FD" w:rsidRDefault="00C731B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5EA2B1"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45EEE"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AA966"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19F33" w14:textId="77777777" w:rsidR="001335FD" w:rsidRDefault="00C731BE">
                  <w:pPr>
                    <w:spacing w:after="0" w:line="240" w:lineRule="auto"/>
                    <w:jc w:val="center"/>
                  </w:pPr>
                  <w:r>
                    <w:rPr>
                      <w:rFonts w:ascii="Cambria" w:eastAsia="Cambria" w:hAnsi="Cambria"/>
                      <w:color w:val="000000"/>
                      <w:sz w:val="18"/>
                    </w:rPr>
                    <w:t>-</w:t>
                  </w:r>
                </w:p>
              </w:tc>
            </w:tr>
            <w:tr w:rsidR="001335FD" w14:paraId="49FA0F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1F4AB" w14:textId="77777777" w:rsidR="001335FD" w:rsidRDefault="00C731BE">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43A22"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7076A"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4437EA" w14:textId="77777777" w:rsidR="001335FD" w:rsidRDefault="00C731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1CDA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B1147"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29E91" w14:textId="77777777" w:rsidR="001335FD" w:rsidRDefault="00C731BE">
                  <w:pPr>
                    <w:spacing w:after="0" w:line="240" w:lineRule="auto"/>
                    <w:jc w:val="center"/>
                  </w:pPr>
                  <w:r>
                    <w:rPr>
                      <w:rFonts w:ascii="Cambria" w:eastAsia="Cambria" w:hAnsi="Cambria"/>
                      <w:color w:val="000000"/>
                      <w:sz w:val="18"/>
                    </w:rPr>
                    <w:t>0</w:t>
                  </w:r>
                </w:p>
              </w:tc>
            </w:tr>
            <w:tr w:rsidR="001335FD" w14:paraId="3375EA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B87C0" w14:textId="77777777" w:rsidR="001335FD" w:rsidRDefault="00C731BE">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38FFE"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7C270"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AB213F"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75091"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AACFB"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AFF02" w14:textId="77777777" w:rsidR="001335FD" w:rsidRDefault="00C731BE">
                  <w:pPr>
                    <w:spacing w:after="0" w:line="240" w:lineRule="auto"/>
                    <w:jc w:val="center"/>
                  </w:pPr>
                  <w:r>
                    <w:rPr>
                      <w:rFonts w:ascii="Cambria" w:eastAsia="Cambria" w:hAnsi="Cambria"/>
                      <w:color w:val="000000"/>
                      <w:sz w:val="18"/>
                    </w:rPr>
                    <w:t>-</w:t>
                  </w:r>
                </w:p>
              </w:tc>
            </w:tr>
            <w:tr w:rsidR="001335FD" w14:paraId="4B93B4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4F93D" w14:textId="77777777" w:rsidR="001335FD" w:rsidRDefault="00C731BE">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A8AE7"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F8F6B"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1DCAFE"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16B48"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D9068"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9CB28" w14:textId="77777777" w:rsidR="001335FD" w:rsidRDefault="00C731BE">
                  <w:pPr>
                    <w:spacing w:after="0" w:line="240" w:lineRule="auto"/>
                    <w:jc w:val="center"/>
                  </w:pPr>
                  <w:r>
                    <w:rPr>
                      <w:rFonts w:ascii="Cambria" w:eastAsia="Cambria" w:hAnsi="Cambria"/>
                      <w:color w:val="000000"/>
                      <w:sz w:val="18"/>
                    </w:rPr>
                    <w:t>-</w:t>
                  </w:r>
                </w:p>
              </w:tc>
            </w:tr>
            <w:tr w:rsidR="001335FD" w14:paraId="3B32AB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116DF" w14:textId="77777777" w:rsidR="001335FD" w:rsidRDefault="00C731BE">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770EE"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4477B" w14:textId="77777777" w:rsidR="001335FD" w:rsidRDefault="00C731B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871E9D" w14:textId="77777777" w:rsidR="001335FD" w:rsidRDefault="00C731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E3A37"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C06E7"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1AB3B" w14:textId="77777777" w:rsidR="001335FD" w:rsidRDefault="00C731BE">
                  <w:pPr>
                    <w:spacing w:after="0" w:line="240" w:lineRule="auto"/>
                    <w:jc w:val="center"/>
                  </w:pPr>
                  <w:r>
                    <w:rPr>
                      <w:rFonts w:ascii="Cambria" w:eastAsia="Cambria" w:hAnsi="Cambria"/>
                      <w:color w:val="000000"/>
                      <w:sz w:val="18"/>
                    </w:rPr>
                    <w:t>0</w:t>
                  </w:r>
                </w:p>
              </w:tc>
            </w:tr>
            <w:tr w:rsidR="001335FD" w14:paraId="568796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21E37" w14:textId="77777777" w:rsidR="001335FD" w:rsidRDefault="00C731BE">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DE731"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B1A04" w14:textId="77777777" w:rsidR="001335FD" w:rsidRDefault="00C731B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C1F5C6"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EA377"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1F3DC"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4FA6B" w14:textId="77777777" w:rsidR="001335FD" w:rsidRDefault="00C731BE">
                  <w:pPr>
                    <w:spacing w:after="0" w:line="240" w:lineRule="auto"/>
                    <w:jc w:val="center"/>
                  </w:pPr>
                  <w:r>
                    <w:rPr>
                      <w:rFonts w:ascii="Cambria" w:eastAsia="Cambria" w:hAnsi="Cambria"/>
                      <w:color w:val="000000"/>
                      <w:sz w:val="18"/>
                    </w:rPr>
                    <w:t>-</w:t>
                  </w:r>
                </w:p>
              </w:tc>
            </w:tr>
            <w:tr w:rsidR="001335FD" w14:paraId="56B5B7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46F43" w14:textId="77777777" w:rsidR="001335FD" w:rsidRDefault="00C731BE">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D2D49"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F4274"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853C6D" w14:textId="77777777" w:rsidR="001335FD" w:rsidRDefault="00C731B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BE4BC"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2D08B"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752F1" w14:textId="77777777" w:rsidR="001335FD" w:rsidRDefault="00C731BE">
                  <w:pPr>
                    <w:spacing w:after="0" w:line="240" w:lineRule="auto"/>
                    <w:jc w:val="center"/>
                  </w:pPr>
                  <w:r>
                    <w:rPr>
                      <w:rFonts w:ascii="Cambria" w:eastAsia="Cambria" w:hAnsi="Cambria"/>
                      <w:color w:val="000000"/>
                      <w:sz w:val="18"/>
                    </w:rPr>
                    <w:t>0</w:t>
                  </w:r>
                </w:p>
              </w:tc>
            </w:tr>
            <w:tr w:rsidR="001335FD" w14:paraId="196347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D7C13" w14:textId="77777777" w:rsidR="001335FD" w:rsidRDefault="00C731BE">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D9ED2"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2C7C9"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1760A1" w14:textId="77777777" w:rsidR="001335FD" w:rsidRDefault="00C731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2EEEF"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516A0"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1BCC3" w14:textId="77777777" w:rsidR="001335FD" w:rsidRDefault="00C731BE">
                  <w:pPr>
                    <w:spacing w:after="0" w:line="240" w:lineRule="auto"/>
                    <w:jc w:val="center"/>
                  </w:pPr>
                  <w:r>
                    <w:rPr>
                      <w:rFonts w:ascii="Cambria" w:eastAsia="Cambria" w:hAnsi="Cambria"/>
                      <w:color w:val="000000"/>
                      <w:sz w:val="18"/>
                    </w:rPr>
                    <w:t>0</w:t>
                  </w:r>
                </w:p>
              </w:tc>
            </w:tr>
            <w:tr w:rsidR="001335FD" w14:paraId="2B0AD7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7CAC2" w14:textId="77777777" w:rsidR="001335FD" w:rsidRDefault="00C731BE">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A1C57"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E015B"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46F267" w14:textId="77777777" w:rsidR="001335FD" w:rsidRDefault="00C731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E13EF"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FB2B5"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79F66" w14:textId="77777777" w:rsidR="001335FD" w:rsidRDefault="00C731BE">
                  <w:pPr>
                    <w:spacing w:after="0" w:line="240" w:lineRule="auto"/>
                    <w:jc w:val="center"/>
                  </w:pPr>
                  <w:r>
                    <w:rPr>
                      <w:rFonts w:ascii="Cambria" w:eastAsia="Cambria" w:hAnsi="Cambria"/>
                      <w:color w:val="000000"/>
                      <w:sz w:val="18"/>
                    </w:rPr>
                    <w:t>0</w:t>
                  </w:r>
                </w:p>
              </w:tc>
            </w:tr>
            <w:tr w:rsidR="001335FD" w14:paraId="19FEBB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C0D57" w14:textId="77777777" w:rsidR="001335FD" w:rsidRDefault="00C731BE">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8A237"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3E920"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1365F7"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B7970"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EAD2E"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6A258" w14:textId="77777777" w:rsidR="001335FD" w:rsidRDefault="00C731BE">
                  <w:pPr>
                    <w:spacing w:after="0" w:line="240" w:lineRule="auto"/>
                    <w:jc w:val="center"/>
                  </w:pPr>
                  <w:r>
                    <w:rPr>
                      <w:rFonts w:ascii="Cambria" w:eastAsia="Cambria" w:hAnsi="Cambria"/>
                      <w:color w:val="000000"/>
                      <w:sz w:val="18"/>
                    </w:rPr>
                    <w:t>-</w:t>
                  </w:r>
                </w:p>
              </w:tc>
            </w:tr>
            <w:tr w:rsidR="001335FD" w14:paraId="3ADD47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613B5" w14:textId="77777777" w:rsidR="001335FD" w:rsidRDefault="00C731BE">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EE071"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53925"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2E4870"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DBE3D"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803EC"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B65CD" w14:textId="77777777" w:rsidR="001335FD" w:rsidRDefault="00C731BE">
                  <w:pPr>
                    <w:spacing w:after="0" w:line="240" w:lineRule="auto"/>
                    <w:jc w:val="center"/>
                  </w:pPr>
                  <w:r>
                    <w:rPr>
                      <w:rFonts w:ascii="Cambria" w:eastAsia="Cambria" w:hAnsi="Cambria"/>
                      <w:color w:val="000000"/>
                      <w:sz w:val="18"/>
                    </w:rPr>
                    <w:t>-</w:t>
                  </w:r>
                </w:p>
              </w:tc>
            </w:tr>
            <w:tr w:rsidR="001335FD" w14:paraId="7CF27B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BDF44" w14:textId="77777777" w:rsidR="001335FD" w:rsidRDefault="00C731BE">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12538"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DB64D"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778377" w14:textId="77777777" w:rsidR="001335FD" w:rsidRDefault="00C731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B1764"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D22C7"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C2920" w14:textId="77777777" w:rsidR="001335FD" w:rsidRDefault="00C731BE">
                  <w:pPr>
                    <w:spacing w:after="0" w:line="240" w:lineRule="auto"/>
                    <w:jc w:val="center"/>
                  </w:pPr>
                  <w:r>
                    <w:rPr>
                      <w:rFonts w:ascii="Cambria" w:eastAsia="Cambria" w:hAnsi="Cambria"/>
                      <w:color w:val="000000"/>
                      <w:sz w:val="18"/>
                    </w:rPr>
                    <w:t>0</w:t>
                  </w:r>
                </w:p>
              </w:tc>
            </w:tr>
            <w:tr w:rsidR="001335FD" w14:paraId="51CFCB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3623F" w14:textId="77777777" w:rsidR="001335FD" w:rsidRDefault="00C731BE">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D0CE3"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43FFF"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D80A2E"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B59F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6DE47"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A0E35" w14:textId="77777777" w:rsidR="001335FD" w:rsidRDefault="00C731BE">
                  <w:pPr>
                    <w:spacing w:after="0" w:line="240" w:lineRule="auto"/>
                    <w:jc w:val="center"/>
                  </w:pPr>
                  <w:r>
                    <w:rPr>
                      <w:rFonts w:ascii="Cambria" w:eastAsia="Cambria" w:hAnsi="Cambria"/>
                      <w:color w:val="000000"/>
                      <w:sz w:val="18"/>
                    </w:rPr>
                    <w:t>-</w:t>
                  </w:r>
                </w:p>
              </w:tc>
            </w:tr>
            <w:tr w:rsidR="001335FD" w14:paraId="795791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EF0A0" w14:textId="77777777" w:rsidR="001335FD" w:rsidRDefault="00C731BE">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1FF05"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134F0"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98B806" w14:textId="77777777" w:rsidR="001335FD" w:rsidRDefault="00C731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89A0B"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A65FF"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7C4D9" w14:textId="77777777" w:rsidR="001335FD" w:rsidRDefault="00C731BE">
                  <w:pPr>
                    <w:spacing w:after="0" w:line="240" w:lineRule="auto"/>
                    <w:jc w:val="center"/>
                  </w:pPr>
                  <w:r>
                    <w:rPr>
                      <w:rFonts w:ascii="Cambria" w:eastAsia="Cambria" w:hAnsi="Cambria"/>
                      <w:color w:val="000000"/>
                      <w:sz w:val="18"/>
                    </w:rPr>
                    <w:t>0</w:t>
                  </w:r>
                </w:p>
              </w:tc>
            </w:tr>
            <w:tr w:rsidR="001335FD" w14:paraId="0FD45D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924BE" w14:textId="77777777" w:rsidR="001335FD" w:rsidRDefault="00C731BE">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36C41"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CF4A5"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5241AD" w14:textId="77777777" w:rsidR="001335FD" w:rsidRDefault="00C731B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E3442"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79A79"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DED45" w14:textId="77777777" w:rsidR="001335FD" w:rsidRDefault="00C731BE">
                  <w:pPr>
                    <w:spacing w:after="0" w:line="240" w:lineRule="auto"/>
                    <w:jc w:val="center"/>
                  </w:pPr>
                  <w:r>
                    <w:rPr>
                      <w:rFonts w:ascii="Cambria" w:eastAsia="Cambria" w:hAnsi="Cambria"/>
                      <w:color w:val="000000"/>
                      <w:sz w:val="18"/>
                    </w:rPr>
                    <w:t>0</w:t>
                  </w:r>
                </w:p>
              </w:tc>
            </w:tr>
            <w:tr w:rsidR="001335FD" w14:paraId="356DA6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AF8E2" w14:textId="77777777" w:rsidR="001335FD" w:rsidRDefault="00C731BE">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AEF09"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10C8E"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8B66B9" w14:textId="77777777" w:rsidR="001335FD" w:rsidRDefault="00C731BE">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0977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F2B96"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7E94B" w14:textId="77777777" w:rsidR="001335FD" w:rsidRDefault="00C731BE">
                  <w:pPr>
                    <w:spacing w:after="0" w:line="240" w:lineRule="auto"/>
                    <w:jc w:val="center"/>
                  </w:pPr>
                  <w:r>
                    <w:rPr>
                      <w:rFonts w:ascii="Cambria" w:eastAsia="Cambria" w:hAnsi="Cambria"/>
                      <w:color w:val="000000"/>
                      <w:sz w:val="18"/>
                    </w:rPr>
                    <w:t>0</w:t>
                  </w:r>
                </w:p>
              </w:tc>
            </w:tr>
            <w:tr w:rsidR="001335FD" w14:paraId="3DB495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7EE43" w14:textId="77777777" w:rsidR="001335FD" w:rsidRDefault="00C731BE">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C6917"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86EA7"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89A13C"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B46D9"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9DAAF"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73BF9" w14:textId="77777777" w:rsidR="001335FD" w:rsidRDefault="00C731BE">
                  <w:pPr>
                    <w:spacing w:after="0" w:line="240" w:lineRule="auto"/>
                    <w:jc w:val="center"/>
                  </w:pPr>
                  <w:r>
                    <w:rPr>
                      <w:rFonts w:ascii="Cambria" w:eastAsia="Cambria" w:hAnsi="Cambria"/>
                      <w:color w:val="000000"/>
                      <w:sz w:val="18"/>
                    </w:rPr>
                    <w:t>-</w:t>
                  </w:r>
                </w:p>
              </w:tc>
            </w:tr>
            <w:tr w:rsidR="001335FD" w14:paraId="3B7D74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730E0" w14:textId="77777777" w:rsidR="001335FD" w:rsidRDefault="00C731BE">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AED20"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79FBE"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E821ED"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A679A"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54501"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50AD5" w14:textId="77777777" w:rsidR="001335FD" w:rsidRDefault="00C731BE">
                  <w:pPr>
                    <w:spacing w:after="0" w:line="240" w:lineRule="auto"/>
                    <w:jc w:val="center"/>
                  </w:pPr>
                  <w:r>
                    <w:rPr>
                      <w:rFonts w:ascii="Cambria" w:eastAsia="Cambria" w:hAnsi="Cambria"/>
                      <w:color w:val="000000"/>
                      <w:sz w:val="18"/>
                    </w:rPr>
                    <w:t>-</w:t>
                  </w:r>
                </w:p>
              </w:tc>
            </w:tr>
            <w:tr w:rsidR="001335FD" w14:paraId="0D1F63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D4A12" w14:textId="77777777" w:rsidR="001335FD" w:rsidRDefault="00C731BE">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F7040"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22DAD"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5F2B4E"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D0090"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B7B1C"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EE978" w14:textId="77777777" w:rsidR="001335FD" w:rsidRDefault="00C731BE">
                  <w:pPr>
                    <w:spacing w:after="0" w:line="240" w:lineRule="auto"/>
                    <w:jc w:val="center"/>
                  </w:pPr>
                  <w:r>
                    <w:rPr>
                      <w:rFonts w:ascii="Cambria" w:eastAsia="Cambria" w:hAnsi="Cambria"/>
                      <w:color w:val="000000"/>
                      <w:sz w:val="18"/>
                    </w:rPr>
                    <w:t>-</w:t>
                  </w:r>
                </w:p>
              </w:tc>
            </w:tr>
            <w:tr w:rsidR="001335FD" w14:paraId="516A89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EED51" w14:textId="77777777" w:rsidR="001335FD" w:rsidRDefault="00C731BE">
                  <w:pPr>
                    <w:spacing w:after="0" w:line="240" w:lineRule="auto"/>
                  </w:pPr>
                  <w:proofErr w:type="spellStart"/>
                  <w:r>
                    <w:rPr>
                      <w:rFonts w:ascii="Cambria" w:eastAsia="Cambria" w:hAnsi="Cambria"/>
                      <w:color w:val="000000"/>
                      <w:sz w:val="18"/>
                    </w:rPr>
                    <w:lastRenderedPageBreak/>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2E243"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F1A20" w14:textId="77777777" w:rsidR="001335FD" w:rsidRDefault="00C731B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AA2C26"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C5E3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6FE21"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020E4" w14:textId="77777777" w:rsidR="001335FD" w:rsidRDefault="00C731BE">
                  <w:pPr>
                    <w:spacing w:after="0" w:line="240" w:lineRule="auto"/>
                    <w:jc w:val="center"/>
                  </w:pPr>
                  <w:r>
                    <w:rPr>
                      <w:rFonts w:ascii="Cambria" w:eastAsia="Cambria" w:hAnsi="Cambria"/>
                      <w:color w:val="000000"/>
                      <w:sz w:val="18"/>
                    </w:rPr>
                    <w:t>-</w:t>
                  </w:r>
                </w:p>
              </w:tc>
            </w:tr>
            <w:tr w:rsidR="001335FD" w14:paraId="66D895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13459" w14:textId="77777777" w:rsidR="001335FD" w:rsidRDefault="00C731BE">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23BE3"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02930"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28F958"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275D0"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EAC63"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84DAB" w14:textId="77777777" w:rsidR="001335FD" w:rsidRDefault="00C731BE">
                  <w:pPr>
                    <w:spacing w:after="0" w:line="240" w:lineRule="auto"/>
                    <w:jc w:val="center"/>
                  </w:pPr>
                  <w:r>
                    <w:rPr>
                      <w:rFonts w:ascii="Cambria" w:eastAsia="Cambria" w:hAnsi="Cambria"/>
                      <w:color w:val="000000"/>
                      <w:sz w:val="18"/>
                    </w:rPr>
                    <w:t>-</w:t>
                  </w:r>
                </w:p>
              </w:tc>
            </w:tr>
            <w:tr w:rsidR="001335FD" w14:paraId="2F39A1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DDE25" w14:textId="77777777" w:rsidR="001335FD" w:rsidRDefault="00C731BE">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FEC09"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EF0C3" w14:textId="77777777" w:rsidR="001335FD" w:rsidRDefault="00C731B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D713FF"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70F7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8AB9B"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C4AAD" w14:textId="77777777" w:rsidR="001335FD" w:rsidRDefault="00C731BE">
                  <w:pPr>
                    <w:spacing w:after="0" w:line="240" w:lineRule="auto"/>
                    <w:jc w:val="center"/>
                  </w:pPr>
                  <w:r>
                    <w:rPr>
                      <w:rFonts w:ascii="Cambria" w:eastAsia="Cambria" w:hAnsi="Cambria"/>
                      <w:color w:val="000000"/>
                      <w:sz w:val="18"/>
                    </w:rPr>
                    <w:t>-</w:t>
                  </w:r>
                </w:p>
              </w:tc>
            </w:tr>
            <w:tr w:rsidR="001335FD" w14:paraId="021315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3A561" w14:textId="77777777" w:rsidR="001335FD" w:rsidRDefault="00C731BE">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C4B04"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68495"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1947CE" w14:textId="77777777" w:rsidR="001335FD" w:rsidRDefault="00C731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4977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33374"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9BBB6" w14:textId="77777777" w:rsidR="001335FD" w:rsidRDefault="00C731BE">
                  <w:pPr>
                    <w:spacing w:after="0" w:line="240" w:lineRule="auto"/>
                    <w:jc w:val="center"/>
                  </w:pPr>
                  <w:r>
                    <w:rPr>
                      <w:rFonts w:ascii="Cambria" w:eastAsia="Cambria" w:hAnsi="Cambria"/>
                      <w:color w:val="000000"/>
                      <w:sz w:val="18"/>
                    </w:rPr>
                    <w:t>0</w:t>
                  </w:r>
                </w:p>
              </w:tc>
            </w:tr>
            <w:tr w:rsidR="001335FD" w14:paraId="30AA53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8D38E" w14:textId="77777777" w:rsidR="001335FD" w:rsidRDefault="00C731BE">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8BED7"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DF6D4"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82E9C0"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E303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C49B5"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4602C" w14:textId="77777777" w:rsidR="001335FD" w:rsidRDefault="00C731BE">
                  <w:pPr>
                    <w:spacing w:after="0" w:line="240" w:lineRule="auto"/>
                    <w:jc w:val="center"/>
                  </w:pPr>
                  <w:r>
                    <w:rPr>
                      <w:rFonts w:ascii="Cambria" w:eastAsia="Cambria" w:hAnsi="Cambria"/>
                      <w:color w:val="000000"/>
                      <w:sz w:val="18"/>
                    </w:rPr>
                    <w:t>-</w:t>
                  </w:r>
                </w:p>
              </w:tc>
            </w:tr>
            <w:tr w:rsidR="001335FD" w14:paraId="39145B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E3A9D" w14:textId="77777777" w:rsidR="001335FD" w:rsidRDefault="00C731BE">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B4240"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940FA"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5EABB5"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E31EC"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DE52F"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DE344" w14:textId="77777777" w:rsidR="001335FD" w:rsidRDefault="00C731BE">
                  <w:pPr>
                    <w:spacing w:after="0" w:line="240" w:lineRule="auto"/>
                    <w:jc w:val="center"/>
                  </w:pPr>
                  <w:r>
                    <w:rPr>
                      <w:rFonts w:ascii="Cambria" w:eastAsia="Cambria" w:hAnsi="Cambria"/>
                      <w:color w:val="000000"/>
                      <w:sz w:val="18"/>
                    </w:rPr>
                    <w:t>-</w:t>
                  </w:r>
                </w:p>
              </w:tc>
            </w:tr>
            <w:tr w:rsidR="001335FD" w14:paraId="2D6806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7E583" w14:textId="77777777" w:rsidR="001335FD" w:rsidRDefault="00C731BE">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CB01A"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CA34C"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C169E2"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7E3B0"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68F95"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F2D41" w14:textId="77777777" w:rsidR="001335FD" w:rsidRDefault="00C731BE">
                  <w:pPr>
                    <w:spacing w:after="0" w:line="240" w:lineRule="auto"/>
                    <w:jc w:val="center"/>
                  </w:pPr>
                  <w:r>
                    <w:rPr>
                      <w:rFonts w:ascii="Cambria" w:eastAsia="Cambria" w:hAnsi="Cambria"/>
                      <w:color w:val="000000"/>
                      <w:sz w:val="18"/>
                    </w:rPr>
                    <w:t>-</w:t>
                  </w:r>
                </w:p>
              </w:tc>
            </w:tr>
            <w:tr w:rsidR="001335FD" w14:paraId="036BDC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05DD1" w14:textId="77777777" w:rsidR="001335FD" w:rsidRDefault="00C731BE">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BC170"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8CD77"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5F17BC"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E6868"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820D8"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0C7BF" w14:textId="77777777" w:rsidR="001335FD" w:rsidRDefault="00C731BE">
                  <w:pPr>
                    <w:spacing w:after="0" w:line="240" w:lineRule="auto"/>
                    <w:jc w:val="center"/>
                  </w:pPr>
                  <w:r>
                    <w:rPr>
                      <w:rFonts w:ascii="Cambria" w:eastAsia="Cambria" w:hAnsi="Cambria"/>
                      <w:color w:val="000000"/>
                      <w:sz w:val="18"/>
                    </w:rPr>
                    <w:t>-</w:t>
                  </w:r>
                </w:p>
              </w:tc>
            </w:tr>
            <w:tr w:rsidR="001335FD" w14:paraId="735C03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84C23" w14:textId="77777777" w:rsidR="001335FD" w:rsidRDefault="00C731BE">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DD034"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92D8A"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24C805"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A4D32"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047CA"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ED4F2" w14:textId="77777777" w:rsidR="001335FD" w:rsidRDefault="00C731BE">
                  <w:pPr>
                    <w:spacing w:after="0" w:line="240" w:lineRule="auto"/>
                    <w:jc w:val="center"/>
                  </w:pPr>
                  <w:r>
                    <w:rPr>
                      <w:rFonts w:ascii="Cambria" w:eastAsia="Cambria" w:hAnsi="Cambria"/>
                      <w:color w:val="000000"/>
                      <w:sz w:val="18"/>
                    </w:rPr>
                    <w:t>-</w:t>
                  </w:r>
                </w:p>
              </w:tc>
            </w:tr>
            <w:tr w:rsidR="001335FD" w14:paraId="613973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00FAE" w14:textId="77777777" w:rsidR="001335FD" w:rsidRDefault="00C731BE">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65D34"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2694F"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0ED83C"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A5C27"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DFC4B"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47E98" w14:textId="77777777" w:rsidR="001335FD" w:rsidRDefault="00C731BE">
                  <w:pPr>
                    <w:spacing w:after="0" w:line="240" w:lineRule="auto"/>
                    <w:jc w:val="center"/>
                  </w:pPr>
                  <w:r>
                    <w:rPr>
                      <w:rFonts w:ascii="Cambria" w:eastAsia="Cambria" w:hAnsi="Cambria"/>
                      <w:color w:val="000000"/>
                      <w:sz w:val="18"/>
                    </w:rPr>
                    <w:t>-</w:t>
                  </w:r>
                </w:p>
              </w:tc>
            </w:tr>
            <w:tr w:rsidR="001335FD" w14:paraId="28136A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67D65" w14:textId="77777777" w:rsidR="001335FD" w:rsidRDefault="00C731BE">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58095"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29565"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19FF2F"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F9074"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59EEF"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F2D23" w14:textId="77777777" w:rsidR="001335FD" w:rsidRDefault="00C731BE">
                  <w:pPr>
                    <w:spacing w:after="0" w:line="240" w:lineRule="auto"/>
                    <w:jc w:val="center"/>
                  </w:pPr>
                  <w:r>
                    <w:rPr>
                      <w:rFonts w:ascii="Cambria" w:eastAsia="Cambria" w:hAnsi="Cambria"/>
                      <w:color w:val="000000"/>
                      <w:sz w:val="18"/>
                    </w:rPr>
                    <w:t>-</w:t>
                  </w:r>
                </w:p>
              </w:tc>
            </w:tr>
            <w:tr w:rsidR="001335FD" w14:paraId="698656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152CE" w14:textId="77777777" w:rsidR="001335FD" w:rsidRDefault="00C731BE">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26BF8"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4FFB4" w14:textId="77777777" w:rsidR="001335FD" w:rsidRDefault="00C731B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B28AD5"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5038B"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5B034"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5AA62" w14:textId="77777777" w:rsidR="001335FD" w:rsidRDefault="00C731BE">
                  <w:pPr>
                    <w:spacing w:after="0" w:line="240" w:lineRule="auto"/>
                    <w:jc w:val="center"/>
                  </w:pPr>
                  <w:r>
                    <w:rPr>
                      <w:rFonts w:ascii="Cambria" w:eastAsia="Cambria" w:hAnsi="Cambria"/>
                      <w:color w:val="000000"/>
                      <w:sz w:val="18"/>
                    </w:rPr>
                    <w:t>-</w:t>
                  </w:r>
                </w:p>
              </w:tc>
            </w:tr>
            <w:tr w:rsidR="001335FD" w14:paraId="38B1D1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6ED19" w14:textId="77777777" w:rsidR="001335FD" w:rsidRDefault="00C731BE">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2C5DA"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D1A02"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6B8216"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A6B2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D4C87"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D8199" w14:textId="77777777" w:rsidR="001335FD" w:rsidRDefault="00C731BE">
                  <w:pPr>
                    <w:spacing w:after="0" w:line="240" w:lineRule="auto"/>
                    <w:jc w:val="center"/>
                  </w:pPr>
                  <w:r>
                    <w:rPr>
                      <w:rFonts w:ascii="Cambria" w:eastAsia="Cambria" w:hAnsi="Cambria"/>
                      <w:color w:val="000000"/>
                      <w:sz w:val="18"/>
                    </w:rPr>
                    <w:t>-</w:t>
                  </w:r>
                </w:p>
              </w:tc>
            </w:tr>
            <w:tr w:rsidR="001335FD" w14:paraId="1AD48F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A4763" w14:textId="77777777" w:rsidR="001335FD" w:rsidRDefault="00C731BE">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16FF1"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03542"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481478" w14:textId="77777777" w:rsidR="001335FD" w:rsidRDefault="00C731B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62439"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8765F"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20848" w14:textId="77777777" w:rsidR="001335FD" w:rsidRDefault="00C731BE">
                  <w:pPr>
                    <w:spacing w:after="0" w:line="240" w:lineRule="auto"/>
                    <w:jc w:val="center"/>
                  </w:pPr>
                  <w:r>
                    <w:rPr>
                      <w:rFonts w:ascii="Cambria" w:eastAsia="Cambria" w:hAnsi="Cambria"/>
                      <w:color w:val="000000"/>
                      <w:sz w:val="18"/>
                    </w:rPr>
                    <w:t>0</w:t>
                  </w:r>
                </w:p>
              </w:tc>
            </w:tr>
            <w:tr w:rsidR="001335FD" w14:paraId="3BB88B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3E074" w14:textId="77777777" w:rsidR="001335FD" w:rsidRDefault="00C731BE">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6A74C"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CCA53"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DAC970"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EAE1F"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AAC55"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22741" w14:textId="77777777" w:rsidR="001335FD" w:rsidRDefault="00C731BE">
                  <w:pPr>
                    <w:spacing w:after="0" w:line="240" w:lineRule="auto"/>
                    <w:jc w:val="center"/>
                  </w:pPr>
                  <w:r>
                    <w:rPr>
                      <w:rFonts w:ascii="Cambria" w:eastAsia="Cambria" w:hAnsi="Cambria"/>
                      <w:color w:val="000000"/>
                      <w:sz w:val="18"/>
                    </w:rPr>
                    <w:t>-</w:t>
                  </w:r>
                </w:p>
              </w:tc>
            </w:tr>
            <w:tr w:rsidR="001335FD" w14:paraId="21C0DC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C6D63" w14:textId="77777777" w:rsidR="001335FD" w:rsidRDefault="00C731BE">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D30C1"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42206"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9A05B6"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A0688"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99381"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C9EB1" w14:textId="77777777" w:rsidR="001335FD" w:rsidRDefault="00C731BE">
                  <w:pPr>
                    <w:spacing w:after="0" w:line="240" w:lineRule="auto"/>
                    <w:jc w:val="center"/>
                  </w:pPr>
                  <w:r>
                    <w:rPr>
                      <w:rFonts w:ascii="Cambria" w:eastAsia="Cambria" w:hAnsi="Cambria"/>
                      <w:color w:val="000000"/>
                      <w:sz w:val="18"/>
                    </w:rPr>
                    <w:t>-</w:t>
                  </w:r>
                </w:p>
              </w:tc>
            </w:tr>
            <w:tr w:rsidR="001335FD" w14:paraId="0C674E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99E14" w14:textId="77777777" w:rsidR="001335FD" w:rsidRDefault="00C731BE">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26072"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AE6ED"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CA197F"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0D94F"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D59B4"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73C77" w14:textId="77777777" w:rsidR="001335FD" w:rsidRDefault="00C731BE">
                  <w:pPr>
                    <w:spacing w:after="0" w:line="240" w:lineRule="auto"/>
                    <w:jc w:val="center"/>
                  </w:pPr>
                  <w:r>
                    <w:rPr>
                      <w:rFonts w:ascii="Cambria" w:eastAsia="Cambria" w:hAnsi="Cambria"/>
                      <w:color w:val="000000"/>
                      <w:sz w:val="18"/>
                    </w:rPr>
                    <w:t>-</w:t>
                  </w:r>
                </w:p>
              </w:tc>
            </w:tr>
            <w:tr w:rsidR="001335FD" w14:paraId="068639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F60AD" w14:textId="77777777" w:rsidR="001335FD" w:rsidRDefault="00C731BE">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CB380"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F09A4"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41D81A" w14:textId="77777777" w:rsidR="001335FD" w:rsidRDefault="00C731BE">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C63A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770B5"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B9956" w14:textId="77777777" w:rsidR="001335FD" w:rsidRDefault="00C731BE">
                  <w:pPr>
                    <w:spacing w:after="0" w:line="240" w:lineRule="auto"/>
                    <w:jc w:val="center"/>
                  </w:pPr>
                  <w:r>
                    <w:rPr>
                      <w:rFonts w:ascii="Cambria" w:eastAsia="Cambria" w:hAnsi="Cambria"/>
                      <w:color w:val="000000"/>
                      <w:sz w:val="18"/>
                    </w:rPr>
                    <w:t>0</w:t>
                  </w:r>
                </w:p>
              </w:tc>
            </w:tr>
            <w:tr w:rsidR="001335FD" w14:paraId="1919F1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A2AF1" w14:textId="77777777" w:rsidR="001335FD" w:rsidRDefault="00C731BE">
                  <w:pPr>
                    <w:spacing w:after="0" w:line="240" w:lineRule="auto"/>
                  </w:pPr>
                  <w:r>
                    <w:rPr>
                      <w:rFonts w:ascii="Cambria" w:eastAsia="Cambria" w:hAnsi="Cambria"/>
                      <w:color w:val="000000"/>
                      <w:sz w:val="18"/>
                    </w:rPr>
                    <w:t>metaldehyde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E5B12"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86AE6" w14:textId="77777777" w:rsidR="001335FD" w:rsidRDefault="00C731B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29DD96"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689C7"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0594E"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EE026" w14:textId="77777777" w:rsidR="001335FD" w:rsidRDefault="00C731BE">
                  <w:pPr>
                    <w:spacing w:after="0" w:line="240" w:lineRule="auto"/>
                    <w:jc w:val="center"/>
                  </w:pPr>
                  <w:r>
                    <w:rPr>
                      <w:rFonts w:ascii="Cambria" w:eastAsia="Cambria" w:hAnsi="Cambria"/>
                      <w:color w:val="000000"/>
                      <w:sz w:val="18"/>
                    </w:rPr>
                    <w:t>-</w:t>
                  </w:r>
                </w:p>
              </w:tc>
            </w:tr>
            <w:tr w:rsidR="001335FD" w14:paraId="391C67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C60CA" w14:textId="77777777" w:rsidR="001335FD" w:rsidRDefault="00C731BE">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9D21D"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E8D3D"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2D0373"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A25A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3271A"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FC318" w14:textId="77777777" w:rsidR="001335FD" w:rsidRDefault="00C731BE">
                  <w:pPr>
                    <w:spacing w:after="0" w:line="240" w:lineRule="auto"/>
                    <w:jc w:val="center"/>
                  </w:pPr>
                  <w:r>
                    <w:rPr>
                      <w:rFonts w:ascii="Cambria" w:eastAsia="Cambria" w:hAnsi="Cambria"/>
                      <w:color w:val="000000"/>
                      <w:sz w:val="18"/>
                    </w:rPr>
                    <w:t>-</w:t>
                  </w:r>
                </w:p>
              </w:tc>
            </w:tr>
            <w:tr w:rsidR="001335FD" w14:paraId="468D6C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81074" w14:textId="77777777" w:rsidR="001335FD" w:rsidRDefault="00C731BE">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BDCDA"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45F35"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8516B8"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57FF7"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AE897"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9DC18" w14:textId="77777777" w:rsidR="001335FD" w:rsidRDefault="00C731BE">
                  <w:pPr>
                    <w:spacing w:after="0" w:line="240" w:lineRule="auto"/>
                    <w:jc w:val="center"/>
                  </w:pPr>
                  <w:r>
                    <w:rPr>
                      <w:rFonts w:ascii="Cambria" w:eastAsia="Cambria" w:hAnsi="Cambria"/>
                      <w:color w:val="000000"/>
                      <w:sz w:val="18"/>
                    </w:rPr>
                    <w:t>-</w:t>
                  </w:r>
                </w:p>
              </w:tc>
            </w:tr>
            <w:tr w:rsidR="001335FD" w14:paraId="06387A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DCD4F" w14:textId="77777777" w:rsidR="001335FD" w:rsidRDefault="00C731BE">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A2198"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7B284"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4833D0"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8A5CD"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D9165"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FCD6D" w14:textId="77777777" w:rsidR="001335FD" w:rsidRDefault="00C731BE">
                  <w:pPr>
                    <w:spacing w:after="0" w:line="240" w:lineRule="auto"/>
                    <w:jc w:val="center"/>
                  </w:pPr>
                  <w:r>
                    <w:rPr>
                      <w:rFonts w:ascii="Cambria" w:eastAsia="Cambria" w:hAnsi="Cambria"/>
                      <w:color w:val="000000"/>
                      <w:sz w:val="18"/>
                    </w:rPr>
                    <w:t>-</w:t>
                  </w:r>
                </w:p>
              </w:tc>
            </w:tr>
            <w:tr w:rsidR="001335FD" w14:paraId="747873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23248" w14:textId="77777777" w:rsidR="001335FD" w:rsidRDefault="00C731BE">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FDC62"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6687A"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12F819"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4A083"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E9BBA"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91C1D" w14:textId="77777777" w:rsidR="001335FD" w:rsidRDefault="00C731BE">
                  <w:pPr>
                    <w:spacing w:after="0" w:line="240" w:lineRule="auto"/>
                    <w:jc w:val="center"/>
                  </w:pPr>
                  <w:r>
                    <w:rPr>
                      <w:rFonts w:ascii="Cambria" w:eastAsia="Cambria" w:hAnsi="Cambria"/>
                      <w:color w:val="000000"/>
                      <w:sz w:val="18"/>
                    </w:rPr>
                    <w:t>-</w:t>
                  </w:r>
                </w:p>
              </w:tc>
            </w:tr>
            <w:tr w:rsidR="001335FD" w14:paraId="7539A7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5354D" w14:textId="77777777" w:rsidR="001335FD" w:rsidRDefault="00C731BE">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AA6E8"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20D9D"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111946"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3791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8EEC6"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CFB19" w14:textId="77777777" w:rsidR="001335FD" w:rsidRDefault="00C731BE">
                  <w:pPr>
                    <w:spacing w:after="0" w:line="240" w:lineRule="auto"/>
                    <w:jc w:val="center"/>
                  </w:pPr>
                  <w:r>
                    <w:rPr>
                      <w:rFonts w:ascii="Cambria" w:eastAsia="Cambria" w:hAnsi="Cambria"/>
                      <w:color w:val="000000"/>
                      <w:sz w:val="18"/>
                    </w:rPr>
                    <w:t>-</w:t>
                  </w:r>
                </w:p>
              </w:tc>
            </w:tr>
            <w:tr w:rsidR="001335FD" w14:paraId="2F9F0B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7F289" w14:textId="77777777" w:rsidR="001335FD" w:rsidRDefault="00C731BE">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03C9F"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28B36"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C35C39"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5ED18"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58B42"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C3F23" w14:textId="77777777" w:rsidR="001335FD" w:rsidRDefault="00C731BE">
                  <w:pPr>
                    <w:spacing w:after="0" w:line="240" w:lineRule="auto"/>
                    <w:jc w:val="center"/>
                  </w:pPr>
                  <w:r>
                    <w:rPr>
                      <w:rFonts w:ascii="Cambria" w:eastAsia="Cambria" w:hAnsi="Cambria"/>
                      <w:color w:val="000000"/>
                      <w:sz w:val="18"/>
                    </w:rPr>
                    <w:t>-</w:t>
                  </w:r>
                </w:p>
              </w:tc>
            </w:tr>
            <w:tr w:rsidR="001335FD" w14:paraId="094CE1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C6C96" w14:textId="77777777" w:rsidR="001335FD" w:rsidRDefault="00C731BE">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E69F8"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420C4"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89D899"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70D72"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B9A2B"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62F9A" w14:textId="77777777" w:rsidR="001335FD" w:rsidRDefault="00C731BE">
                  <w:pPr>
                    <w:spacing w:after="0" w:line="240" w:lineRule="auto"/>
                    <w:jc w:val="center"/>
                  </w:pPr>
                  <w:r>
                    <w:rPr>
                      <w:rFonts w:ascii="Cambria" w:eastAsia="Cambria" w:hAnsi="Cambria"/>
                      <w:color w:val="000000"/>
                      <w:sz w:val="18"/>
                    </w:rPr>
                    <w:t>-</w:t>
                  </w:r>
                </w:p>
              </w:tc>
            </w:tr>
            <w:tr w:rsidR="001335FD" w14:paraId="229552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266BF" w14:textId="77777777" w:rsidR="001335FD" w:rsidRDefault="00C731BE">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CA964"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B52C5"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8329B5" w14:textId="77777777" w:rsidR="001335FD" w:rsidRDefault="00C731B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3CBEF"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37F18"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F8B71" w14:textId="77777777" w:rsidR="001335FD" w:rsidRDefault="00C731BE">
                  <w:pPr>
                    <w:spacing w:after="0" w:line="240" w:lineRule="auto"/>
                    <w:jc w:val="center"/>
                  </w:pPr>
                  <w:r>
                    <w:rPr>
                      <w:rFonts w:ascii="Cambria" w:eastAsia="Cambria" w:hAnsi="Cambria"/>
                      <w:color w:val="000000"/>
                      <w:sz w:val="18"/>
                    </w:rPr>
                    <w:t>0</w:t>
                  </w:r>
                </w:p>
              </w:tc>
            </w:tr>
            <w:tr w:rsidR="001335FD" w14:paraId="79431C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AB5FC" w14:textId="77777777" w:rsidR="001335FD" w:rsidRDefault="00C731BE">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473E4"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EC885"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5F763A"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755BA"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0A56D"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70CCF" w14:textId="77777777" w:rsidR="001335FD" w:rsidRDefault="00C731BE">
                  <w:pPr>
                    <w:spacing w:after="0" w:line="240" w:lineRule="auto"/>
                    <w:jc w:val="center"/>
                  </w:pPr>
                  <w:r>
                    <w:rPr>
                      <w:rFonts w:ascii="Cambria" w:eastAsia="Cambria" w:hAnsi="Cambria"/>
                      <w:color w:val="000000"/>
                      <w:sz w:val="18"/>
                    </w:rPr>
                    <w:t>-</w:t>
                  </w:r>
                </w:p>
              </w:tc>
            </w:tr>
            <w:tr w:rsidR="001335FD" w14:paraId="059006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F5576" w14:textId="77777777" w:rsidR="001335FD" w:rsidRDefault="00C731BE">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E48BC"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94F55"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452D18"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FDAEA"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E441C"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7BECF" w14:textId="77777777" w:rsidR="001335FD" w:rsidRDefault="00C731BE">
                  <w:pPr>
                    <w:spacing w:after="0" w:line="240" w:lineRule="auto"/>
                    <w:jc w:val="center"/>
                  </w:pPr>
                  <w:r>
                    <w:rPr>
                      <w:rFonts w:ascii="Cambria" w:eastAsia="Cambria" w:hAnsi="Cambria"/>
                      <w:color w:val="000000"/>
                      <w:sz w:val="18"/>
                    </w:rPr>
                    <w:t>-</w:t>
                  </w:r>
                </w:p>
              </w:tc>
            </w:tr>
            <w:tr w:rsidR="001335FD" w14:paraId="252D3E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2E822" w14:textId="77777777" w:rsidR="001335FD" w:rsidRDefault="00C731BE">
                  <w:pPr>
                    <w:spacing w:after="0" w:line="240" w:lineRule="auto"/>
                  </w:pPr>
                  <w:r>
                    <w:rPr>
                      <w:rFonts w:ascii="Cambria" w:eastAsia="Cambria" w:hAnsi="Cambria"/>
                      <w:color w:val="000000"/>
                      <w:sz w:val="18"/>
                    </w:rPr>
                    <w:t>novaluron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01028"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8A407"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296926"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3B10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ADAF7"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F20E2" w14:textId="77777777" w:rsidR="001335FD" w:rsidRDefault="00C731BE">
                  <w:pPr>
                    <w:spacing w:after="0" w:line="240" w:lineRule="auto"/>
                    <w:jc w:val="center"/>
                  </w:pPr>
                  <w:r>
                    <w:rPr>
                      <w:rFonts w:ascii="Cambria" w:eastAsia="Cambria" w:hAnsi="Cambria"/>
                      <w:color w:val="000000"/>
                      <w:sz w:val="18"/>
                    </w:rPr>
                    <w:t>-</w:t>
                  </w:r>
                </w:p>
              </w:tc>
            </w:tr>
            <w:tr w:rsidR="001335FD" w14:paraId="1E051B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0958C" w14:textId="77777777" w:rsidR="001335FD" w:rsidRDefault="00C731BE">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6003B"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3837D"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184B1F"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6AFB7"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FD5F4"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F9649" w14:textId="77777777" w:rsidR="001335FD" w:rsidRDefault="00C731BE">
                  <w:pPr>
                    <w:spacing w:after="0" w:line="240" w:lineRule="auto"/>
                    <w:jc w:val="center"/>
                  </w:pPr>
                  <w:r>
                    <w:rPr>
                      <w:rFonts w:ascii="Cambria" w:eastAsia="Cambria" w:hAnsi="Cambria"/>
                      <w:color w:val="000000"/>
                      <w:sz w:val="18"/>
                    </w:rPr>
                    <w:t>-</w:t>
                  </w:r>
                </w:p>
              </w:tc>
            </w:tr>
            <w:tr w:rsidR="001335FD" w14:paraId="1BDC08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07114" w14:textId="77777777" w:rsidR="001335FD" w:rsidRDefault="00C731BE">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EDD0A"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29B21"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661A4D"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BE999"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D3C2A"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A1032" w14:textId="77777777" w:rsidR="001335FD" w:rsidRDefault="00C731BE">
                  <w:pPr>
                    <w:spacing w:after="0" w:line="240" w:lineRule="auto"/>
                    <w:jc w:val="center"/>
                  </w:pPr>
                  <w:r>
                    <w:rPr>
                      <w:rFonts w:ascii="Cambria" w:eastAsia="Cambria" w:hAnsi="Cambria"/>
                      <w:color w:val="000000"/>
                      <w:sz w:val="18"/>
                    </w:rPr>
                    <w:t>-</w:t>
                  </w:r>
                </w:p>
              </w:tc>
            </w:tr>
            <w:tr w:rsidR="001335FD" w14:paraId="32035F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EF720" w14:textId="77777777" w:rsidR="001335FD" w:rsidRDefault="00C731BE">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B7D3D"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0553D"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22FB53"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063C9"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0FE8C"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2033F" w14:textId="77777777" w:rsidR="001335FD" w:rsidRDefault="00C731BE">
                  <w:pPr>
                    <w:spacing w:after="0" w:line="240" w:lineRule="auto"/>
                    <w:jc w:val="center"/>
                  </w:pPr>
                  <w:r>
                    <w:rPr>
                      <w:rFonts w:ascii="Cambria" w:eastAsia="Cambria" w:hAnsi="Cambria"/>
                      <w:color w:val="000000"/>
                      <w:sz w:val="18"/>
                    </w:rPr>
                    <w:t>-</w:t>
                  </w:r>
                </w:p>
              </w:tc>
            </w:tr>
            <w:tr w:rsidR="001335FD" w14:paraId="34C17E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732A4" w14:textId="77777777" w:rsidR="001335FD" w:rsidRDefault="00C731BE">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E89A2"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2CD57"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4C5301"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9310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A56C5"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FA820" w14:textId="77777777" w:rsidR="001335FD" w:rsidRDefault="00C731BE">
                  <w:pPr>
                    <w:spacing w:after="0" w:line="240" w:lineRule="auto"/>
                    <w:jc w:val="center"/>
                  </w:pPr>
                  <w:r>
                    <w:rPr>
                      <w:rFonts w:ascii="Cambria" w:eastAsia="Cambria" w:hAnsi="Cambria"/>
                      <w:color w:val="000000"/>
                      <w:sz w:val="18"/>
                    </w:rPr>
                    <w:t>-</w:t>
                  </w:r>
                </w:p>
              </w:tc>
            </w:tr>
            <w:tr w:rsidR="001335FD" w14:paraId="60A336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FD1A2" w14:textId="77777777" w:rsidR="001335FD" w:rsidRDefault="00C731BE">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A2F69"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996DB"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8CFC84"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02D31"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29774"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91122" w14:textId="77777777" w:rsidR="001335FD" w:rsidRDefault="00C731BE">
                  <w:pPr>
                    <w:spacing w:after="0" w:line="240" w:lineRule="auto"/>
                    <w:jc w:val="center"/>
                  </w:pPr>
                  <w:r>
                    <w:rPr>
                      <w:rFonts w:ascii="Cambria" w:eastAsia="Cambria" w:hAnsi="Cambria"/>
                      <w:color w:val="000000"/>
                      <w:sz w:val="18"/>
                    </w:rPr>
                    <w:t>-</w:t>
                  </w:r>
                </w:p>
              </w:tc>
            </w:tr>
            <w:tr w:rsidR="001335FD" w14:paraId="3CFE79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FA379" w14:textId="77777777" w:rsidR="001335FD" w:rsidRDefault="00C731BE">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F56AF"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D6FFC"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DDEC7D"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65E5D"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EDF71"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EBABC" w14:textId="77777777" w:rsidR="001335FD" w:rsidRDefault="00C731BE">
                  <w:pPr>
                    <w:spacing w:after="0" w:line="240" w:lineRule="auto"/>
                    <w:jc w:val="center"/>
                  </w:pPr>
                  <w:r>
                    <w:rPr>
                      <w:rFonts w:ascii="Cambria" w:eastAsia="Cambria" w:hAnsi="Cambria"/>
                      <w:color w:val="000000"/>
                      <w:sz w:val="18"/>
                    </w:rPr>
                    <w:t>-</w:t>
                  </w:r>
                </w:p>
              </w:tc>
            </w:tr>
            <w:tr w:rsidR="001335FD" w14:paraId="572E7F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93DEE" w14:textId="77777777" w:rsidR="001335FD" w:rsidRDefault="00C731BE">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998A0"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0D857"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284D83"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24E2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C93B8"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BDA9D" w14:textId="77777777" w:rsidR="001335FD" w:rsidRDefault="00C731BE">
                  <w:pPr>
                    <w:spacing w:after="0" w:line="240" w:lineRule="auto"/>
                    <w:jc w:val="center"/>
                  </w:pPr>
                  <w:r>
                    <w:rPr>
                      <w:rFonts w:ascii="Cambria" w:eastAsia="Cambria" w:hAnsi="Cambria"/>
                      <w:color w:val="000000"/>
                      <w:sz w:val="18"/>
                    </w:rPr>
                    <w:t>-</w:t>
                  </w:r>
                </w:p>
              </w:tc>
            </w:tr>
            <w:tr w:rsidR="001335FD" w14:paraId="676BDA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72ECD" w14:textId="77777777" w:rsidR="001335FD" w:rsidRDefault="00C731BE">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B4949"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7550E"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76C445" w14:textId="77777777" w:rsidR="001335FD" w:rsidRDefault="00C731BE">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437CD"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D77CE"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A0CDA" w14:textId="77777777" w:rsidR="001335FD" w:rsidRDefault="00C731BE">
                  <w:pPr>
                    <w:spacing w:after="0" w:line="240" w:lineRule="auto"/>
                    <w:jc w:val="center"/>
                  </w:pPr>
                  <w:r>
                    <w:rPr>
                      <w:rFonts w:ascii="Cambria" w:eastAsia="Cambria" w:hAnsi="Cambria"/>
                      <w:color w:val="000000"/>
                      <w:sz w:val="18"/>
                    </w:rPr>
                    <w:t>0</w:t>
                  </w:r>
                </w:p>
              </w:tc>
            </w:tr>
            <w:tr w:rsidR="001335FD" w14:paraId="782467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993F8" w14:textId="77777777" w:rsidR="001335FD" w:rsidRDefault="00C731BE">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E6A1C"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985EB"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2368BB" w14:textId="77777777" w:rsidR="001335FD" w:rsidRDefault="00C731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5980A"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683C2"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9984B" w14:textId="77777777" w:rsidR="001335FD" w:rsidRDefault="00C731BE">
                  <w:pPr>
                    <w:spacing w:after="0" w:line="240" w:lineRule="auto"/>
                    <w:jc w:val="center"/>
                  </w:pPr>
                  <w:r>
                    <w:rPr>
                      <w:rFonts w:ascii="Cambria" w:eastAsia="Cambria" w:hAnsi="Cambria"/>
                      <w:color w:val="000000"/>
                      <w:sz w:val="18"/>
                    </w:rPr>
                    <w:t>0</w:t>
                  </w:r>
                </w:p>
              </w:tc>
            </w:tr>
            <w:tr w:rsidR="001335FD" w14:paraId="4372F0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245DC" w14:textId="77777777" w:rsidR="001335FD" w:rsidRDefault="00C731BE">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ECD07"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C8A05"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C79AB0"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6269B"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3EBE4"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D4CAA" w14:textId="77777777" w:rsidR="001335FD" w:rsidRDefault="00C731BE">
                  <w:pPr>
                    <w:spacing w:after="0" w:line="240" w:lineRule="auto"/>
                    <w:jc w:val="center"/>
                  </w:pPr>
                  <w:r>
                    <w:rPr>
                      <w:rFonts w:ascii="Cambria" w:eastAsia="Cambria" w:hAnsi="Cambria"/>
                      <w:color w:val="000000"/>
                      <w:sz w:val="18"/>
                    </w:rPr>
                    <w:t>-</w:t>
                  </w:r>
                </w:p>
              </w:tc>
            </w:tr>
            <w:tr w:rsidR="001335FD" w14:paraId="4B0851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110B4" w14:textId="77777777" w:rsidR="001335FD" w:rsidRDefault="00C731BE">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A97B2"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A3406"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BA9209"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14487"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EC00A"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A2709" w14:textId="77777777" w:rsidR="001335FD" w:rsidRDefault="00C731BE">
                  <w:pPr>
                    <w:spacing w:after="0" w:line="240" w:lineRule="auto"/>
                    <w:jc w:val="center"/>
                  </w:pPr>
                  <w:r>
                    <w:rPr>
                      <w:rFonts w:ascii="Cambria" w:eastAsia="Cambria" w:hAnsi="Cambria"/>
                      <w:color w:val="000000"/>
                      <w:sz w:val="18"/>
                    </w:rPr>
                    <w:t>-</w:t>
                  </w:r>
                </w:p>
              </w:tc>
            </w:tr>
            <w:tr w:rsidR="001335FD" w14:paraId="531C78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0C017" w14:textId="77777777" w:rsidR="001335FD" w:rsidRDefault="00C731BE">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5F7AB"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B0F46"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75B417"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AB10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5E9E0"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A2725" w14:textId="77777777" w:rsidR="001335FD" w:rsidRDefault="00C731BE">
                  <w:pPr>
                    <w:spacing w:after="0" w:line="240" w:lineRule="auto"/>
                    <w:jc w:val="center"/>
                  </w:pPr>
                  <w:r>
                    <w:rPr>
                      <w:rFonts w:ascii="Cambria" w:eastAsia="Cambria" w:hAnsi="Cambria"/>
                      <w:color w:val="000000"/>
                      <w:sz w:val="18"/>
                    </w:rPr>
                    <w:t>-</w:t>
                  </w:r>
                </w:p>
              </w:tc>
            </w:tr>
            <w:tr w:rsidR="001335FD" w14:paraId="709051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7759B" w14:textId="77777777" w:rsidR="001335FD" w:rsidRDefault="00C731BE">
                  <w:pPr>
                    <w:spacing w:after="0" w:line="240" w:lineRule="auto"/>
                  </w:pPr>
                  <w:proofErr w:type="spellStart"/>
                  <w:r>
                    <w:rPr>
                      <w:rFonts w:ascii="Cambria" w:eastAsia="Cambria" w:hAnsi="Cambria"/>
                      <w:color w:val="000000"/>
                      <w:sz w:val="18"/>
                    </w:rPr>
                    <w:lastRenderedPageBreak/>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762B9"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31B83"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C3554C"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BFCE1"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12D64"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70D26" w14:textId="77777777" w:rsidR="001335FD" w:rsidRDefault="00C731BE">
                  <w:pPr>
                    <w:spacing w:after="0" w:line="240" w:lineRule="auto"/>
                    <w:jc w:val="center"/>
                  </w:pPr>
                  <w:r>
                    <w:rPr>
                      <w:rFonts w:ascii="Cambria" w:eastAsia="Cambria" w:hAnsi="Cambria"/>
                      <w:color w:val="000000"/>
                      <w:sz w:val="18"/>
                    </w:rPr>
                    <w:t>-</w:t>
                  </w:r>
                </w:p>
              </w:tc>
            </w:tr>
            <w:tr w:rsidR="001335FD" w14:paraId="426947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08A46" w14:textId="77777777" w:rsidR="001335FD" w:rsidRDefault="00C731BE">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58376"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10C3A"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CED60D" w14:textId="77777777" w:rsidR="001335FD" w:rsidRDefault="00C731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6876B"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5CD6A"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64888" w14:textId="77777777" w:rsidR="001335FD" w:rsidRDefault="00C731BE">
                  <w:pPr>
                    <w:spacing w:after="0" w:line="240" w:lineRule="auto"/>
                    <w:jc w:val="center"/>
                  </w:pPr>
                  <w:r>
                    <w:rPr>
                      <w:rFonts w:ascii="Cambria" w:eastAsia="Cambria" w:hAnsi="Cambria"/>
                      <w:color w:val="000000"/>
                      <w:sz w:val="18"/>
                    </w:rPr>
                    <w:t>0</w:t>
                  </w:r>
                </w:p>
              </w:tc>
            </w:tr>
            <w:tr w:rsidR="001335FD" w14:paraId="0382B2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808C3" w14:textId="77777777" w:rsidR="001335FD" w:rsidRDefault="00C731BE">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5023F"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409D3" w14:textId="77777777" w:rsidR="001335FD" w:rsidRDefault="00C731B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599C73" w14:textId="77777777" w:rsidR="001335FD" w:rsidRDefault="00C731B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3B57A"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5F106"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C35A5" w14:textId="77777777" w:rsidR="001335FD" w:rsidRDefault="00C731BE">
                  <w:pPr>
                    <w:spacing w:after="0" w:line="240" w:lineRule="auto"/>
                    <w:jc w:val="center"/>
                  </w:pPr>
                  <w:r>
                    <w:rPr>
                      <w:rFonts w:ascii="Cambria" w:eastAsia="Cambria" w:hAnsi="Cambria"/>
                      <w:color w:val="000000"/>
                      <w:sz w:val="18"/>
                    </w:rPr>
                    <w:t>0</w:t>
                  </w:r>
                </w:p>
              </w:tc>
            </w:tr>
            <w:tr w:rsidR="001335FD" w14:paraId="1C00B3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3A8EA" w14:textId="77777777" w:rsidR="001335FD" w:rsidRDefault="00C731BE">
                  <w:pPr>
                    <w:spacing w:after="0" w:line="240" w:lineRule="auto"/>
                  </w:pPr>
                  <w:proofErr w:type="spellStart"/>
                  <w:r>
                    <w:rPr>
                      <w:rFonts w:ascii="Cambria" w:eastAsia="Cambria" w:hAnsi="Cambria"/>
                      <w:color w:val="000000"/>
                      <w:sz w:val="18"/>
                    </w:rPr>
                    <w:t>pyridaben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3E570"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5B7A8" w14:textId="77777777" w:rsidR="001335FD" w:rsidRDefault="00C731B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2363D3"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96D8A"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C49CE"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85BA6" w14:textId="77777777" w:rsidR="001335FD" w:rsidRDefault="00C731BE">
                  <w:pPr>
                    <w:spacing w:after="0" w:line="240" w:lineRule="auto"/>
                    <w:jc w:val="center"/>
                  </w:pPr>
                  <w:r>
                    <w:rPr>
                      <w:rFonts w:ascii="Cambria" w:eastAsia="Cambria" w:hAnsi="Cambria"/>
                      <w:color w:val="000000"/>
                      <w:sz w:val="18"/>
                    </w:rPr>
                    <w:t>-</w:t>
                  </w:r>
                </w:p>
              </w:tc>
            </w:tr>
            <w:tr w:rsidR="001335FD" w14:paraId="160E8E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106D7" w14:textId="77777777" w:rsidR="001335FD" w:rsidRDefault="00C731BE">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052FA"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C17BC"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977C1D"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11ED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890FD"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F4248" w14:textId="77777777" w:rsidR="001335FD" w:rsidRDefault="00C731BE">
                  <w:pPr>
                    <w:spacing w:after="0" w:line="240" w:lineRule="auto"/>
                    <w:jc w:val="center"/>
                  </w:pPr>
                  <w:r>
                    <w:rPr>
                      <w:rFonts w:ascii="Cambria" w:eastAsia="Cambria" w:hAnsi="Cambria"/>
                      <w:color w:val="000000"/>
                      <w:sz w:val="18"/>
                    </w:rPr>
                    <w:t>-</w:t>
                  </w:r>
                </w:p>
              </w:tc>
            </w:tr>
            <w:tr w:rsidR="001335FD" w14:paraId="4443FC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EACBA" w14:textId="77777777" w:rsidR="001335FD" w:rsidRDefault="00C731BE">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52C44"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01E99"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028AA8" w14:textId="77777777" w:rsidR="001335FD" w:rsidRDefault="00C731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E15EA"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B8568"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9A0A0" w14:textId="77777777" w:rsidR="001335FD" w:rsidRDefault="00C731BE">
                  <w:pPr>
                    <w:spacing w:after="0" w:line="240" w:lineRule="auto"/>
                    <w:jc w:val="center"/>
                  </w:pPr>
                  <w:r>
                    <w:rPr>
                      <w:rFonts w:ascii="Cambria" w:eastAsia="Cambria" w:hAnsi="Cambria"/>
                      <w:color w:val="000000"/>
                      <w:sz w:val="18"/>
                    </w:rPr>
                    <w:t>0</w:t>
                  </w:r>
                </w:p>
              </w:tc>
            </w:tr>
            <w:tr w:rsidR="001335FD" w14:paraId="3EFCFE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08D66" w14:textId="77777777" w:rsidR="001335FD" w:rsidRDefault="00C731BE">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D701F"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34F05"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3B5306" w14:textId="77777777" w:rsidR="001335FD" w:rsidRDefault="00C731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CEFB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4ED7C"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79C1F" w14:textId="77777777" w:rsidR="001335FD" w:rsidRDefault="00C731BE">
                  <w:pPr>
                    <w:spacing w:after="0" w:line="240" w:lineRule="auto"/>
                    <w:jc w:val="center"/>
                  </w:pPr>
                  <w:r>
                    <w:rPr>
                      <w:rFonts w:ascii="Cambria" w:eastAsia="Cambria" w:hAnsi="Cambria"/>
                      <w:color w:val="000000"/>
                      <w:sz w:val="18"/>
                    </w:rPr>
                    <w:t>0</w:t>
                  </w:r>
                </w:p>
              </w:tc>
            </w:tr>
            <w:tr w:rsidR="001335FD" w14:paraId="490DBA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18397" w14:textId="77777777" w:rsidR="001335FD" w:rsidRDefault="00C731BE">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1DF6B"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4E21D"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534F00"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A6C0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EDE6C"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7B093" w14:textId="77777777" w:rsidR="001335FD" w:rsidRDefault="00C731BE">
                  <w:pPr>
                    <w:spacing w:after="0" w:line="240" w:lineRule="auto"/>
                    <w:jc w:val="center"/>
                  </w:pPr>
                  <w:r>
                    <w:rPr>
                      <w:rFonts w:ascii="Cambria" w:eastAsia="Cambria" w:hAnsi="Cambria"/>
                      <w:color w:val="000000"/>
                      <w:sz w:val="18"/>
                    </w:rPr>
                    <w:t>-</w:t>
                  </w:r>
                </w:p>
              </w:tc>
            </w:tr>
            <w:tr w:rsidR="001335FD" w14:paraId="050F12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B4F9B" w14:textId="77777777" w:rsidR="001335FD" w:rsidRDefault="00C731BE">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9C307"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BB598"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F237B9" w14:textId="77777777" w:rsidR="001335FD" w:rsidRDefault="00C731B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09431"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1E96D"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4DB55" w14:textId="77777777" w:rsidR="001335FD" w:rsidRDefault="00C731BE">
                  <w:pPr>
                    <w:spacing w:after="0" w:line="240" w:lineRule="auto"/>
                    <w:jc w:val="center"/>
                  </w:pPr>
                  <w:r>
                    <w:rPr>
                      <w:rFonts w:ascii="Cambria" w:eastAsia="Cambria" w:hAnsi="Cambria"/>
                      <w:color w:val="000000"/>
                      <w:sz w:val="18"/>
                    </w:rPr>
                    <w:t>0</w:t>
                  </w:r>
                </w:p>
              </w:tc>
            </w:tr>
            <w:tr w:rsidR="001335FD" w14:paraId="541A0B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416C1" w14:textId="77777777" w:rsidR="001335FD" w:rsidRDefault="00C731BE">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9B472"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C3416"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66EC17"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BD564"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64F85"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57443" w14:textId="77777777" w:rsidR="001335FD" w:rsidRDefault="00C731BE">
                  <w:pPr>
                    <w:spacing w:after="0" w:line="240" w:lineRule="auto"/>
                    <w:jc w:val="center"/>
                  </w:pPr>
                  <w:r>
                    <w:rPr>
                      <w:rFonts w:ascii="Cambria" w:eastAsia="Cambria" w:hAnsi="Cambria"/>
                      <w:color w:val="000000"/>
                      <w:sz w:val="18"/>
                    </w:rPr>
                    <w:t>-</w:t>
                  </w:r>
                </w:p>
              </w:tc>
            </w:tr>
            <w:tr w:rsidR="001335FD" w14:paraId="6975BB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8B958" w14:textId="77777777" w:rsidR="001335FD" w:rsidRDefault="00C731BE">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B10BA"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D8C68"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204DA5"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F80F2"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27AC3"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C632F" w14:textId="77777777" w:rsidR="001335FD" w:rsidRDefault="00C731BE">
                  <w:pPr>
                    <w:spacing w:after="0" w:line="240" w:lineRule="auto"/>
                    <w:jc w:val="center"/>
                  </w:pPr>
                  <w:r>
                    <w:rPr>
                      <w:rFonts w:ascii="Cambria" w:eastAsia="Cambria" w:hAnsi="Cambria"/>
                      <w:color w:val="000000"/>
                      <w:sz w:val="18"/>
                    </w:rPr>
                    <w:t>-</w:t>
                  </w:r>
                </w:p>
              </w:tc>
            </w:tr>
            <w:tr w:rsidR="001335FD" w14:paraId="47F0D4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5C9AD" w14:textId="77777777" w:rsidR="001335FD" w:rsidRDefault="00C731BE">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6DEF1"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3AF60"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3BB7F6"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D3A2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C9F38"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4F1E5" w14:textId="77777777" w:rsidR="001335FD" w:rsidRDefault="00C731BE">
                  <w:pPr>
                    <w:spacing w:after="0" w:line="240" w:lineRule="auto"/>
                    <w:jc w:val="center"/>
                  </w:pPr>
                  <w:r>
                    <w:rPr>
                      <w:rFonts w:ascii="Cambria" w:eastAsia="Cambria" w:hAnsi="Cambria"/>
                      <w:color w:val="000000"/>
                      <w:sz w:val="18"/>
                    </w:rPr>
                    <w:t>-</w:t>
                  </w:r>
                </w:p>
              </w:tc>
            </w:tr>
            <w:tr w:rsidR="001335FD" w14:paraId="6A91DF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6CC14" w14:textId="77777777" w:rsidR="001335FD" w:rsidRDefault="00C731BE">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01028"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88FCC" w14:textId="77777777" w:rsidR="001335FD" w:rsidRDefault="00C731B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81409B"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83653"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8FAF4"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00C3A" w14:textId="77777777" w:rsidR="001335FD" w:rsidRDefault="00C731BE">
                  <w:pPr>
                    <w:spacing w:after="0" w:line="240" w:lineRule="auto"/>
                    <w:jc w:val="center"/>
                  </w:pPr>
                  <w:r>
                    <w:rPr>
                      <w:rFonts w:ascii="Cambria" w:eastAsia="Cambria" w:hAnsi="Cambria"/>
                      <w:color w:val="000000"/>
                      <w:sz w:val="18"/>
                    </w:rPr>
                    <w:t>-</w:t>
                  </w:r>
                </w:p>
              </w:tc>
            </w:tr>
            <w:tr w:rsidR="001335FD" w14:paraId="3FB5EC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D76DC" w14:textId="77777777" w:rsidR="001335FD" w:rsidRDefault="00C731BE">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5BF6C"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D627B"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07F720"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07CC9"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01618"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C5FD9" w14:textId="77777777" w:rsidR="001335FD" w:rsidRDefault="00C731BE">
                  <w:pPr>
                    <w:spacing w:after="0" w:line="240" w:lineRule="auto"/>
                    <w:jc w:val="center"/>
                  </w:pPr>
                  <w:r>
                    <w:rPr>
                      <w:rFonts w:ascii="Cambria" w:eastAsia="Cambria" w:hAnsi="Cambria"/>
                      <w:color w:val="000000"/>
                      <w:sz w:val="18"/>
                    </w:rPr>
                    <w:t>-</w:t>
                  </w:r>
                </w:p>
              </w:tc>
            </w:tr>
            <w:tr w:rsidR="001335FD" w14:paraId="3DF3C1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D429C" w14:textId="77777777" w:rsidR="001335FD" w:rsidRDefault="00C731BE">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1290B"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08B0D"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E33575"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6AB23"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02B30"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5C999" w14:textId="77777777" w:rsidR="001335FD" w:rsidRDefault="00C731BE">
                  <w:pPr>
                    <w:spacing w:after="0" w:line="240" w:lineRule="auto"/>
                    <w:jc w:val="center"/>
                  </w:pPr>
                  <w:r>
                    <w:rPr>
                      <w:rFonts w:ascii="Cambria" w:eastAsia="Cambria" w:hAnsi="Cambria"/>
                      <w:color w:val="000000"/>
                      <w:sz w:val="18"/>
                    </w:rPr>
                    <w:t>-</w:t>
                  </w:r>
                </w:p>
              </w:tc>
            </w:tr>
            <w:tr w:rsidR="001335FD" w14:paraId="596A65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26FCA" w14:textId="77777777" w:rsidR="001335FD" w:rsidRDefault="00C731BE">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765A3"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2DC1B"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62D2FF"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55CA6"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0283D"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4A77E" w14:textId="77777777" w:rsidR="001335FD" w:rsidRDefault="00C731BE">
                  <w:pPr>
                    <w:spacing w:after="0" w:line="240" w:lineRule="auto"/>
                    <w:jc w:val="center"/>
                  </w:pPr>
                  <w:r>
                    <w:rPr>
                      <w:rFonts w:ascii="Cambria" w:eastAsia="Cambria" w:hAnsi="Cambria"/>
                      <w:color w:val="000000"/>
                      <w:sz w:val="18"/>
                    </w:rPr>
                    <w:t>-</w:t>
                  </w:r>
                </w:p>
              </w:tc>
            </w:tr>
            <w:tr w:rsidR="001335FD" w14:paraId="2C7DCB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2A800" w14:textId="77777777" w:rsidR="001335FD" w:rsidRDefault="00C731BE">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3E43C"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7C2A5"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52D630"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FA34B"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81C08"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84A0F" w14:textId="77777777" w:rsidR="001335FD" w:rsidRDefault="00C731BE">
                  <w:pPr>
                    <w:spacing w:after="0" w:line="240" w:lineRule="auto"/>
                    <w:jc w:val="center"/>
                  </w:pPr>
                  <w:r>
                    <w:rPr>
                      <w:rFonts w:ascii="Cambria" w:eastAsia="Cambria" w:hAnsi="Cambria"/>
                      <w:color w:val="000000"/>
                      <w:sz w:val="18"/>
                    </w:rPr>
                    <w:t>-</w:t>
                  </w:r>
                </w:p>
              </w:tc>
            </w:tr>
            <w:tr w:rsidR="001335FD" w14:paraId="682E02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E6A52" w14:textId="77777777" w:rsidR="001335FD" w:rsidRDefault="00C731BE">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1C1F4"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A7259"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71AFD4"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31649"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A9FD3"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2290F" w14:textId="77777777" w:rsidR="001335FD" w:rsidRDefault="00C731BE">
                  <w:pPr>
                    <w:spacing w:after="0" w:line="240" w:lineRule="auto"/>
                    <w:jc w:val="center"/>
                  </w:pPr>
                  <w:r>
                    <w:rPr>
                      <w:rFonts w:ascii="Cambria" w:eastAsia="Cambria" w:hAnsi="Cambria"/>
                      <w:color w:val="000000"/>
                      <w:sz w:val="18"/>
                    </w:rPr>
                    <w:t>-</w:t>
                  </w:r>
                </w:p>
              </w:tc>
            </w:tr>
            <w:tr w:rsidR="001335FD" w14:paraId="18C21E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987B3" w14:textId="77777777" w:rsidR="001335FD" w:rsidRDefault="00C731BE">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7C32F"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79DCC"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BD45AB"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6918E"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AC5BC"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08C46" w14:textId="77777777" w:rsidR="001335FD" w:rsidRDefault="00C731BE">
                  <w:pPr>
                    <w:spacing w:after="0" w:line="240" w:lineRule="auto"/>
                    <w:jc w:val="center"/>
                  </w:pPr>
                  <w:r>
                    <w:rPr>
                      <w:rFonts w:ascii="Cambria" w:eastAsia="Cambria" w:hAnsi="Cambria"/>
                      <w:color w:val="000000"/>
                      <w:sz w:val="18"/>
                    </w:rPr>
                    <w:t>-</w:t>
                  </w:r>
                </w:p>
              </w:tc>
            </w:tr>
            <w:tr w:rsidR="001335FD" w14:paraId="331717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B1435" w14:textId="77777777" w:rsidR="001335FD" w:rsidRDefault="00C731BE">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319E2"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4CAC4"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73AEF9"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C6445"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F6E6D"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C30C0" w14:textId="77777777" w:rsidR="001335FD" w:rsidRDefault="00C731BE">
                  <w:pPr>
                    <w:spacing w:after="0" w:line="240" w:lineRule="auto"/>
                    <w:jc w:val="center"/>
                  </w:pPr>
                  <w:r>
                    <w:rPr>
                      <w:rFonts w:ascii="Cambria" w:eastAsia="Cambria" w:hAnsi="Cambria"/>
                      <w:color w:val="000000"/>
                      <w:sz w:val="18"/>
                    </w:rPr>
                    <w:t>-</w:t>
                  </w:r>
                </w:p>
              </w:tc>
            </w:tr>
            <w:tr w:rsidR="00C731BE" w14:paraId="3E5E66E4" w14:textId="77777777" w:rsidTr="00C731B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7FA174E" w14:textId="77777777" w:rsidR="001335FD" w:rsidRDefault="001335FD">
                  <w:pPr>
                    <w:spacing w:after="0" w:line="240" w:lineRule="auto"/>
                  </w:pPr>
                </w:p>
              </w:tc>
            </w:tr>
            <w:tr w:rsidR="001335FD" w14:paraId="0B3EC133"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69DFB84" w14:textId="77777777" w:rsidR="001335FD" w:rsidRDefault="00C731BE">
                  <w:pPr>
                    <w:spacing w:after="0" w:line="240" w:lineRule="auto"/>
                  </w:pPr>
                  <w:r>
                    <w:rPr>
                      <w:noProof/>
                    </w:rPr>
                    <w:drawing>
                      <wp:inline distT="0" distB="0" distL="0" distR="0" wp14:anchorId="59BE21B5" wp14:editId="6E1FF458">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5C6C3C1" w14:textId="77777777" w:rsidR="001335FD" w:rsidRDefault="00C731BE">
                  <w:pPr>
                    <w:spacing w:after="0" w:line="240" w:lineRule="auto"/>
                  </w:pPr>
                  <w:r>
                    <w:rPr>
                      <w:noProof/>
                    </w:rPr>
                    <w:drawing>
                      <wp:inline distT="0" distB="0" distL="0" distR="0" wp14:anchorId="5AEDBAC5" wp14:editId="6D22F97F">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550A3EC" w14:textId="77777777" w:rsidR="001335FD" w:rsidRDefault="00C731BE">
                  <w:pPr>
                    <w:spacing w:after="0" w:line="240" w:lineRule="auto"/>
                  </w:pPr>
                  <w:r>
                    <w:rPr>
                      <w:noProof/>
                    </w:rPr>
                    <w:drawing>
                      <wp:inline distT="0" distB="0" distL="0" distR="0" wp14:anchorId="71CA667C" wp14:editId="7CCA8BDE">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1AD624A" w14:textId="77777777" w:rsidR="001335FD" w:rsidRDefault="00C731BE">
                  <w:pPr>
                    <w:spacing w:after="0" w:line="240" w:lineRule="auto"/>
                  </w:pPr>
                  <w:r>
                    <w:rPr>
                      <w:noProof/>
                    </w:rPr>
                    <w:drawing>
                      <wp:inline distT="0" distB="0" distL="0" distR="0" wp14:anchorId="0164C85A" wp14:editId="1266CC30">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3A06449" w14:textId="77777777" w:rsidR="001335FD" w:rsidRDefault="00C731BE">
                  <w:pPr>
                    <w:spacing w:after="0" w:line="240" w:lineRule="auto"/>
                  </w:pPr>
                  <w:r>
                    <w:rPr>
                      <w:noProof/>
                    </w:rPr>
                    <w:drawing>
                      <wp:inline distT="0" distB="0" distL="0" distR="0" wp14:anchorId="0CB3F65A" wp14:editId="6EFEA06A">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B340F3A" w14:textId="77777777" w:rsidR="001335FD" w:rsidRDefault="00C731BE">
                  <w:pPr>
                    <w:spacing w:after="0" w:line="240" w:lineRule="auto"/>
                  </w:pPr>
                  <w:r>
                    <w:rPr>
                      <w:noProof/>
                    </w:rPr>
                    <w:drawing>
                      <wp:inline distT="0" distB="0" distL="0" distR="0" wp14:anchorId="395CF02B" wp14:editId="3D7661D6">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738DB37" w14:textId="77777777" w:rsidR="001335FD" w:rsidRDefault="00C731BE">
                  <w:pPr>
                    <w:spacing w:after="0" w:line="240" w:lineRule="auto"/>
                  </w:pPr>
                  <w:r>
                    <w:rPr>
                      <w:noProof/>
                    </w:rPr>
                    <w:drawing>
                      <wp:inline distT="0" distB="0" distL="0" distR="0" wp14:anchorId="01941BC6" wp14:editId="29FA23EB">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C731BE" w14:paraId="05082294" w14:textId="77777777" w:rsidTr="00C731BE">
              <w:trPr>
                <w:trHeight w:val="262"/>
              </w:trPr>
              <w:tc>
                <w:tcPr>
                  <w:tcW w:w="9565" w:type="dxa"/>
                  <w:gridSpan w:val="7"/>
                  <w:tcBorders>
                    <w:top w:val="nil"/>
                    <w:left w:val="nil"/>
                    <w:bottom w:val="nil"/>
                    <w:right w:val="nil"/>
                  </w:tcBorders>
                  <w:tcMar>
                    <w:top w:w="39" w:type="dxa"/>
                    <w:left w:w="39" w:type="dxa"/>
                    <w:bottom w:w="39" w:type="dxa"/>
                    <w:right w:w="39" w:type="dxa"/>
                  </w:tcMar>
                </w:tcPr>
                <w:p w14:paraId="01866A71" w14:textId="77777777" w:rsidR="001335FD" w:rsidRDefault="00C731BE">
                  <w:pPr>
                    <w:spacing w:after="0" w:line="240" w:lineRule="auto"/>
                  </w:pPr>
                  <w:r>
                    <w:rPr>
                      <w:rFonts w:ascii="Calibri" w:eastAsia="Calibri" w:hAnsi="Calibri"/>
                      <w:b/>
                      <w:color w:val="000000"/>
                      <w:sz w:val="24"/>
                    </w:rPr>
                    <w:t>Table 6: METALS</w:t>
                  </w:r>
                </w:p>
              </w:tc>
            </w:tr>
            <w:tr w:rsidR="001335FD" w14:paraId="44552FC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232A62" w14:textId="77777777" w:rsidR="001335FD" w:rsidRDefault="00C731B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1DC84A" w14:textId="77777777" w:rsidR="001335FD" w:rsidRDefault="00C731B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99C528" w14:textId="77777777" w:rsidR="001335FD" w:rsidRDefault="00C731B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2D5630" w14:textId="77777777" w:rsidR="001335FD" w:rsidRDefault="00C731B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50544A" w14:textId="77777777" w:rsidR="001335FD" w:rsidRDefault="00C731B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BE8775" w14:textId="77777777" w:rsidR="001335FD" w:rsidRDefault="00C731B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5F4E8C" w14:textId="77777777" w:rsidR="001335FD" w:rsidRDefault="00C731BE">
                  <w:pPr>
                    <w:spacing w:after="0" w:line="240" w:lineRule="auto"/>
                    <w:jc w:val="center"/>
                  </w:pPr>
                  <w:r>
                    <w:rPr>
                      <w:rFonts w:ascii="Cambria" w:eastAsia="Cambria" w:hAnsi="Cambria"/>
                      <w:b/>
                      <w:color w:val="000000"/>
                      <w:sz w:val="18"/>
                    </w:rPr>
                    <w:t>&gt;MRL</w:t>
                  </w:r>
                </w:p>
              </w:tc>
            </w:tr>
            <w:tr w:rsidR="001335FD" w14:paraId="360DDF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75DE8" w14:textId="77777777" w:rsidR="001335FD" w:rsidRDefault="00C731BE">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A5AFC"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136E3" w14:textId="77777777" w:rsidR="001335FD" w:rsidRDefault="00C731B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A364ED" w14:textId="77777777" w:rsidR="001335FD" w:rsidRDefault="00C731B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3CD5C" w14:textId="77777777" w:rsidR="001335FD" w:rsidRDefault="00C731BE">
                  <w:pPr>
                    <w:spacing w:after="0" w:line="240" w:lineRule="auto"/>
                    <w:jc w:val="center"/>
                  </w:pPr>
                  <w:r>
                    <w:rPr>
                      <w:rFonts w:ascii="Cambria" w:eastAsia="Cambria" w:hAnsi="Cambria"/>
                      <w:color w:val="000000"/>
                      <w:sz w:val="18"/>
                    </w:rPr>
                    <w:t>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A2687"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4D64B" w14:textId="77777777" w:rsidR="001335FD" w:rsidRDefault="00C731BE">
                  <w:pPr>
                    <w:spacing w:after="0" w:line="240" w:lineRule="auto"/>
                    <w:jc w:val="center"/>
                  </w:pPr>
                  <w:r>
                    <w:rPr>
                      <w:rFonts w:ascii="Cambria" w:eastAsia="Cambria" w:hAnsi="Cambria"/>
                      <w:color w:val="000000"/>
                      <w:sz w:val="18"/>
                    </w:rPr>
                    <w:t>0</w:t>
                  </w:r>
                </w:p>
              </w:tc>
            </w:tr>
            <w:tr w:rsidR="001335FD" w14:paraId="662F73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40CD6" w14:textId="77777777" w:rsidR="001335FD" w:rsidRDefault="00C731BE">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D57B1"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9F500"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08B05B" w14:textId="77777777" w:rsidR="001335FD" w:rsidRDefault="00C731B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2651B" w14:textId="77777777" w:rsidR="001335FD" w:rsidRDefault="00C731BE">
                  <w:pPr>
                    <w:spacing w:after="0" w:line="240" w:lineRule="auto"/>
                    <w:jc w:val="center"/>
                  </w:pPr>
                  <w:r>
                    <w:rPr>
                      <w:rFonts w:ascii="Cambria" w:eastAsia="Cambria" w:hAnsi="Cambria"/>
                      <w:color w:val="000000"/>
                      <w:sz w:val="18"/>
                    </w:rPr>
                    <w:t>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DA9AE"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34F20" w14:textId="77777777" w:rsidR="001335FD" w:rsidRDefault="00C731BE">
                  <w:pPr>
                    <w:spacing w:after="0" w:line="240" w:lineRule="auto"/>
                    <w:jc w:val="center"/>
                  </w:pPr>
                  <w:r>
                    <w:rPr>
                      <w:rFonts w:ascii="Cambria" w:eastAsia="Cambria" w:hAnsi="Cambria"/>
                      <w:color w:val="000000"/>
                      <w:sz w:val="18"/>
                    </w:rPr>
                    <w:t>0</w:t>
                  </w:r>
                </w:p>
              </w:tc>
            </w:tr>
            <w:tr w:rsidR="001335FD" w14:paraId="14C446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C7058" w14:textId="77777777" w:rsidR="001335FD" w:rsidRDefault="00C731BE">
                  <w:pPr>
                    <w:spacing w:after="0" w:line="240" w:lineRule="auto"/>
                  </w:pPr>
                  <w:r>
                    <w:rPr>
                      <w:rFonts w:ascii="Cambria" w:eastAsia="Cambria" w:hAnsi="Cambria"/>
                      <w:color w:val="000000"/>
                      <w:sz w:val="18"/>
                    </w:rPr>
                    <w:t>copper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EC5F2"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CB6EB" w14:textId="77777777" w:rsidR="001335FD" w:rsidRDefault="00C731B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2245B0" w14:textId="77777777" w:rsidR="001335FD" w:rsidRDefault="00C731B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85590" w14:textId="77777777" w:rsidR="001335FD" w:rsidRDefault="00C731BE">
                  <w:pPr>
                    <w:spacing w:after="0" w:line="240" w:lineRule="auto"/>
                    <w:jc w:val="center"/>
                  </w:pPr>
                  <w:r>
                    <w:rPr>
                      <w:rFonts w:ascii="Cambria" w:eastAsia="Cambria" w:hAnsi="Cambria"/>
                      <w:color w:val="000000"/>
                      <w:sz w:val="18"/>
                    </w:rPr>
                    <w:t>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77357"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0BE61" w14:textId="77777777" w:rsidR="001335FD" w:rsidRDefault="00C731BE">
                  <w:pPr>
                    <w:spacing w:after="0" w:line="240" w:lineRule="auto"/>
                    <w:jc w:val="center"/>
                  </w:pPr>
                  <w:r>
                    <w:rPr>
                      <w:rFonts w:ascii="Cambria" w:eastAsia="Cambria" w:hAnsi="Cambria"/>
                      <w:color w:val="000000"/>
                      <w:sz w:val="18"/>
                    </w:rPr>
                    <w:t>0</w:t>
                  </w:r>
                </w:p>
              </w:tc>
            </w:tr>
            <w:tr w:rsidR="001335FD" w14:paraId="13FA9A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B712B" w14:textId="77777777" w:rsidR="001335FD" w:rsidRDefault="00C731BE">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15FA8"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F6C1F"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B3D507" w14:textId="77777777" w:rsidR="001335FD" w:rsidRDefault="00C731B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0395F" w14:textId="77777777" w:rsidR="001335FD" w:rsidRDefault="00C731BE">
                  <w:pPr>
                    <w:spacing w:after="0" w:line="240" w:lineRule="auto"/>
                    <w:jc w:val="center"/>
                  </w:pPr>
                  <w:r>
                    <w:rPr>
                      <w:rFonts w:ascii="Cambria" w:eastAsia="Cambria" w:hAnsi="Cambria"/>
                      <w:color w:val="000000"/>
                      <w:sz w:val="18"/>
                    </w:rPr>
                    <w:t>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5C476"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E9944" w14:textId="77777777" w:rsidR="001335FD" w:rsidRDefault="00C731BE">
                  <w:pPr>
                    <w:spacing w:after="0" w:line="240" w:lineRule="auto"/>
                    <w:jc w:val="center"/>
                  </w:pPr>
                  <w:r>
                    <w:rPr>
                      <w:rFonts w:ascii="Cambria" w:eastAsia="Cambria" w:hAnsi="Cambria"/>
                      <w:color w:val="000000"/>
                      <w:sz w:val="18"/>
                    </w:rPr>
                    <w:t>0</w:t>
                  </w:r>
                </w:p>
              </w:tc>
            </w:tr>
            <w:tr w:rsidR="001335FD" w14:paraId="79A904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9B1B5" w14:textId="77777777" w:rsidR="001335FD" w:rsidRDefault="00C731BE">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3233A"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B43EF"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89F5D3" w14:textId="77777777" w:rsidR="001335FD" w:rsidRDefault="00C731B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87CDC" w14:textId="77777777" w:rsidR="001335FD" w:rsidRDefault="00C731BE">
                  <w:pPr>
                    <w:spacing w:after="0" w:line="240" w:lineRule="auto"/>
                    <w:jc w:val="center"/>
                  </w:pPr>
                  <w:r>
                    <w:rPr>
                      <w:rFonts w:ascii="Cambria" w:eastAsia="Cambria" w:hAnsi="Cambria"/>
                      <w:color w:val="000000"/>
                      <w:sz w:val="18"/>
                    </w:rPr>
                    <w:t>39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B02A1" w14:textId="77777777" w:rsidR="001335FD" w:rsidRDefault="00C731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093F6" w14:textId="77777777" w:rsidR="001335FD" w:rsidRDefault="00C731BE">
                  <w:pPr>
                    <w:spacing w:after="0" w:line="240" w:lineRule="auto"/>
                    <w:jc w:val="center"/>
                  </w:pPr>
                  <w:r>
                    <w:rPr>
                      <w:rFonts w:ascii="Cambria" w:eastAsia="Cambria" w:hAnsi="Cambria"/>
                      <w:color w:val="000000"/>
                      <w:sz w:val="18"/>
                    </w:rPr>
                    <w:t>0</w:t>
                  </w:r>
                </w:p>
              </w:tc>
            </w:tr>
            <w:tr w:rsidR="00C731BE" w14:paraId="7ED23256" w14:textId="77777777" w:rsidTr="00C731B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40D7610" w14:textId="77777777" w:rsidR="001335FD" w:rsidRDefault="001335FD">
                  <w:pPr>
                    <w:spacing w:after="0" w:line="240" w:lineRule="auto"/>
                  </w:pPr>
                </w:p>
              </w:tc>
            </w:tr>
            <w:tr w:rsidR="001335FD" w14:paraId="1AC0FD4E"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0E219BB" w14:textId="77777777" w:rsidR="001335FD" w:rsidRDefault="00C731BE">
                  <w:pPr>
                    <w:spacing w:after="0" w:line="240" w:lineRule="auto"/>
                  </w:pPr>
                  <w:r>
                    <w:rPr>
                      <w:noProof/>
                    </w:rPr>
                    <w:drawing>
                      <wp:inline distT="0" distB="0" distL="0" distR="0" wp14:anchorId="7C40AF8E" wp14:editId="589BE756">
                        <wp:extent cx="1855300" cy="130275"/>
                        <wp:effectExtent l="0" t="0" r="0" b="0"/>
                        <wp:docPr id="72" name="img4.png"/>
                        <wp:cNvGraphicFramePr/>
                        <a:graphic xmlns:a="http://schemas.openxmlformats.org/drawingml/2006/main">
                          <a:graphicData uri="http://schemas.openxmlformats.org/drawingml/2006/picture">
                            <pic:pic xmlns:pic="http://schemas.openxmlformats.org/drawingml/2006/picture">
                              <pic:nvPicPr>
                                <pic:cNvPr id="7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D020AF3" w14:textId="77777777" w:rsidR="001335FD" w:rsidRDefault="00C731BE">
                  <w:pPr>
                    <w:spacing w:after="0" w:line="240" w:lineRule="auto"/>
                  </w:pPr>
                  <w:r>
                    <w:rPr>
                      <w:noProof/>
                    </w:rPr>
                    <w:drawing>
                      <wp:inline distT="0" distB="0" distL="0" distR="0" wp14:anchorId="7006C381" wp14:editId="4E870FF8">
                        <wp:extent cx="487592" cy="130275"/>
                        <wp:effectExtent l="0" t="0" r="0" b="0"/>
                        <wp:docPr id="74" name="img5.png"/>
                        <wp:cNvGraphicFramePr/>
                        <a:graphic xmlns:a="http://schemas.openxmlformats.org/drawingml/2006/main">
                          <a:graphicData uri="http://schemas.openxmlformats.org/drawingml/2006/picture">
                            <pic:pic xmlns:pic="http://schemas.openxmlformats.org/drawingml/2006/picture">
                              <pic:nvPicPr>
                                <pic:cNvPr id="7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26AFB52" w14:textId="77777777" w:rsidR="001335FD" w:rsidRDefault="00C731BE">
                  <w:pPr>
                    <w:spacing w:after="0" w:line="240" w:lineRule="auto"/>
                  </w:pPr>
                  <w:r>
                    <w:rPr>
                      <w:noProof/>
                    </w:rPr>
                    <w:drawing>
                      <wp:inline distT="0" distB="0" distL="0" distR="0" wp14:anchorId="2E7C6A59" wp14:editId="76089638">
                        <wp:extent cx="684636" cy="130275"/>
                        <wp:effectExtent l="0" t="0" r="0" b="0"/>
                        <wp:docPr id="76" name="img6.png"/>
                        <wp:cNvGraphicFramePr/>
                        <a:graphic xmlns:a="http://schemas.openxmlformats.org/drawingml/2006/main">
                          <a:graphicData uri="http://schemas.openxmlformats.org/drawingml/2006/picture">
                            <pic:pic xmlns:pic="http://schemas.openxmlformats.org/drawingml/2006/picture">
                              <pic:nvPicPr>
                                <pic:cNvPr id="7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D3859F8" w14:textId="77777777" w:rsidR="001335FD" w:rsidRDefault="00C731BE">
                  <w:pPr>
                    <w:spacing w:after="0" w:line="240" w:lineRule="auto"/>
                  </w:pPr>
                  <w:r>
                    <w:rPr>
                      <w:noProof/>
                    </w:rPr>
                    <w:drawing>
                      <wp:inline distT="0" distB="0" distL="0" distR="0" wp14:anchorId="4277E3E5" wp14:editId="0C6EA448">
                        <wp:extent cx="660517" cy="130275"/>
                        <wp:effectExtent l="0" t="0" r="0" b="0"/>
                        <wp:docPr id="78" name="img7.png"/>
                        <wp:cNvGraphicFramePr/>
                        <a:graphic xmlns:a="http://schemas.openxmlformats.org/drawingml/2006/main">
                          <a:graphicData uri="http://schemas.openxmlformats.org/drawingml/2006/picture">
                            <pic:pic xmlns:pic="http://schemas.openxmlformats.org/drawingml/2006/picture">
                              <pic:nvPicPr>
                                <pic:cNvPr id="7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5E06F7D" w14:textId="77777777" w:rsidR="001335FD" w:rsidRDefault="00C731BE">
                  <w:pPr>
                    <w:spacing w:after="0" w:line="240" w:lineRule="auto"/>
                  </w:pPr>
                  <w:r>
                    <w:rPr>
                      <w:noProof/>
                    </w:rPr>
                    <w:drawing>
                      <wp:inline distT="0" distB="0" distL="0" distR="0" wp14:anchorId="0BA11AB4" wp14:editId="3E8A15E0">
                        <wp:extent cx="803392" cy="130275"/>
                        <wp:effectExtent l="0" t="0" r="0" b="0"/>
                        <wp:docPr id="80" name="img8.png"/>
                        <wp:cNvGraphicFramePr/>
                        <a:graphic xmlns:a="http://schemas.openxmlformats.org/drawingml/2006/main">
                          <a:graphicData uri="http://schemas.openxmlformats.org/drawingml/2006/picture">
                            <pic:pic xmlns:pic="http://schemas.openxmlformats.org/drawingml/2006/picture">
                              <pic:nvPicPr>
                                <pic:cNvPr id="8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E21D393" w14:textId="77777777" w:rsidR="001335FD" w:rsidRDefault="00C731BE">
                  <w:pPr>
                    <w:spacing w:after="0" w:line="240" w:lineRule="auto"/>
                  </w:pPr>
                  <w:r>
                    <w:rPr>
                      <w:noProof/>
                    </w:rPr>
                    <w:drawing>
                      <wp:inline distT="0" distB="0" distL="0" distR="0" wp14:anchorId="52760BD7" wp14:editId="15B10C4D">
                        <wp:extent cx="792000" cy="130275"/>
                        <wp:effectExtent l="0" t="0" r="0" b="0"/>
                        <wp:docPr id="82" name="img9.png"/>
                        <wp:cNvGraphicFramePr/>
                        <a:graphic xmlns:a="http://schemas.openxmlformats.org/drawingml/2006/main">
                          <a:graphicData uri="http://schemas.openxmlformats.org/drawingml/2006/picture">
                            <pic:pic xmlns:pic="http://schemas.openxmlformats.org/drawingml/2006/picture">
                              <pic:nvPicPr>
                                <pic:cNvPr id="8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2BE549E" w14:textId="77777777" w:rsidR="001335FD" w:rsidRDefault="00C731BE">
                  <w:pPr>
                    <w:spacing w:after="0" w:line="240" w:lineRule="auto"/>
                  </w:pPr>
                  <w:r>
                    <w:rPr>
                      <w:noProof/>
                    </w:rPr>
                    <w:drawing>
                      <wp:inline distT="0" distB="0" distL="0" distR="0" wp14:anchorId="4431AD9B" wp14:editId="40DDDFA9">
                        <wp:extent cx="792000" cy="130275"/>
                        <wp:effectExtent l="0" t="0" r="0" b="0"/>
                        <wp:docPr id="84" name="img9.png"/>
                        <wp:cNvGraphicFramePr/>
                        <a:graphic xmlns:a="http://schemas.openxmlformats.org/drawingml/2006/main">
                          <a:graphicData uri="http://schemas.openxmlformats.org/drawingml/2006/picture">
                            <pic:pic xmlns:pic="http://schemas.openxmlformats.org/drawingml/2006/picture">
                              <pic:nvPicPr>
                                <pic:cNvPr id="8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C731BE" w14:paraId="030A9A4D" w14:textId="77777777" w:rsidTr="00C731BE">
              <w:trPr>
                <w:trHeight w:val="262"/>
              </w:trPr>
              <w:tc>
                <w:tcPr>
                  <w:tcW w:w="9565" w:type="dxa"/>
                  <w:gridSpan w:val="7"/>
                  <w:tcBorders>
                    <w:top w:val="nil"/>
                    <w:left w:val="nil"/>
                    <w:bottom w:val="nil"/>
                    <w:right w:val="nil"/>
                  </w:tcBorders>
                  <w:tcMar>
                    <w:top w:w="39" w:type="dxa"/>
                    <w:left w:w="39" w:type="dxa"/>
                    <w:bottom w:w="39" w:type="dxa"/>
                    <w:right w:w="39" w:type="dxa"/>
                  </w:tcMar>
                </w:tcPr>
                <w:p w14:paraId="78C24CE2" w14:textId="77777777" w:rsidR="001335FD" w:rsidRDefault="00C731BE">
                  <w:pPr>
                    <w:spacing w:after="0" w:line="240" w:lineRule="auto"/>
                  </w:pPr>
                  <w:r>
                    <w:rPr>
                      <w:rFonts w:ascii="Calibri" w:eastAsia="Calibri" w:hAnsi="Calibri"/>
                      <w:b/>
                      <w:color w:val="000000"/>
                      <w:sz w:val="24"/>
                    </w:rPr>
                    <w:t>Table 7: PHYSIOLOGICAL MODIFIER</w:t>
                  </w:r>
                </w:p>
              </w:tc>
            </w:tr>
            <w:tr w:rsidR="001335FD" w14:paraId="1EB5F4F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CE3957" w14:textId="77777777" w:rsidR="001335FD" w:rsidRDefault="00C731B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7A8F62" w14:textId="77777777" w:rsidR="001335FD" w:rsidRDefault="00C731B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DB65BD" w14:textId="77777777" w:rsidR="001335FD" w:rsidRDefault="00C731B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DAD3E9" w14:textId="77777777" w:rsidR="001335FD" w:rsidRDefault="00C731B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0059BA" w14:textId="77777777" w:rsidR="001335FD" w:rsidRDefault="00C731B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7F045E" w14:textId="77777777" w:rsidR="001335FD" w:rsidRDefault="00C731B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D77526" w14:textId="77777777" w:rsidR="001335FD" w:rsidRDefault="00C731BE">
                  <w:pPr>
                    <w:spacing w:after="0" w:line="240" w:lineRule="auto"/>
                    <w:jc w:val="center"/>
                  </w:pPr>
                  <w:r>
                    <w:rPr>
                      <w:rFonts w:ascii="Cambria" w:eastAsia="Cambria" w:hAnsi="Cambria"/>
                      <w:b/>
                      <w:color w:val="000000"/>
                      <w:sz w:val="18"/>
                    </w:rPr>
                    <w:t>&gt;MRL</w:t>
                  </w:r>
                </w:p>
              </w:tc>
            </w:tr>
            <w:tr w:rsidR="001335FD" w14:paraId="40C7B7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3907C" w14:textId="77777777" w:rsidR="001335FD" w:rsidRDefault="00C731BE">
                  <w:pPr>
                    <w:spacing w:after="0" w:line="240" w:lineRule="auto"/>
                  </w:pPr>
                  <w:r>
                    <w:rPr>
                      <w:rFonts w:ascii="Cambria" w:eastAsia="Cambria" w:hAnsi="Cambria"/>
                      <w:color w:val="000000"/>
                      <w:sz w:val="18"/>
                    </w:rPr>
                    <w:t>diphenylamine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AACFA"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ADB0C"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12283C"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E6D93"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E69D5"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EEA84" w14:textId="77777777" w:rsidR="001335FD" w:rsidRDefault="00C731BE">
                  <w:pPr>
                    <w:spacing w:after="0" w:line="240" w:lineRule="auto"/>
                    <w:jc w:val="center"/>
                  </w:pPr>
                  <w:r>
                    <w:rPr>
                      <w:rFonts w:ascii="Cambria" w:eastAsia="Cambria" w:hAnsi="Cambria"/>
                      <w:color w:val="000000"/>
                      <w:sz w:val="18"/>
                    </w:rPr>
                    <w:t>-</w:t>
                  </w:r>
                </w:p>
              </w:tc>
            </w:tr>
            <w:tr w:rsidR="001335FD" w14:paraId="41EE7D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7728E" w14:textId="77777777" w:rsidR="001335FD" w:rsidRDefault="00C731BE">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28F40"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E3FAC"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ED96E2"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21712"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BE582"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06925" w14:textId="77777777" w:rsidR="001335FD" w:rsidRDefault="00C731BE">
                  <w:pPr>
                    <w:spacing w:after="0" w:line="240" w:lineRule="auto"/>
                    <w:jc w:val="center"/>
                  </w:pPr>
                  <w:r>
                    <w:rPr>
                      <w:rFonts w:ascii="Cambria" w:eastAsia="Cambria" w:hAnsi="Cambria"/>
                      <w:color w:val="000000"/>
                      <w:sz w:val="18"/>
                    </w:rPr>
                    <w:t>-</w:t>
                  </w:r>
                </w:p>
              </w:tc>
            </w:tr>
            <w:tr w:rsidR="001335FD" w14:paraId="20F719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BB36C" w14:textId="77777777" w:rsidR="001335FD" w:rsidRDefault="00C731BE">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F33AA" w14:textId="77777777" w:rsidR="001335FD" w:rsidRDefault="00C731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DDD4C" w14:textId="77777777" w:rsidR="001335FD" w:rsidRDefault="00C731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CF6C99" w14:textId="77777777" w:rsidR="001335FD" w:rsidRDefault="00C731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60810" w14:textId="77777777" w:rsidR="001335FD" w:rsidRDefault="00C731BE">
                  <w:pPr>
                    <w:spacing w:after="0" w:line="240" w:lineRule="auto"/>
                    <w:jc w:val="center"/>
                  </w:pPr>
                  <w:r>
                    <w:rPr>
                      <w:rFonts w:ascii="Cambria" w:eastAsia="Cambria" w:hAnsi="Cambria"/>
                      <w:color w:val="000000"/>
                      <w:sz w:val="18"/>
                    </w:rPr>
                    <w:t>136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04FE3" w14:textId="77777777" w:rsidR="001335FD" w:rsidRDefault="00C731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59DE5" w14:textId="77777777" w:rsidR="001335FD" w:rsidRDefault="00C731BE">
                  <w:pPr>
                    <w:spacing w:after="0" w:line="240" w:lineRule="auto"/>
                    <w:jc w:val="center"/>
                  </w:pPr>
                  <w:r>
                    <w:rPr>
                      <w:rFonts w:ascii="Cambria" w:eastAsia="Cambria" w:hAnsi="Cambria"/>
                      <w:color w:val="000000"/>
                      <w:sz w:val="18"/>
                    </w:rPr>
                    <w:t>-</w:t>
                  </w:r>
                </w:p>
              </w:tc>
            </w:tr>
            <w:tr w:rsidR="00C731BE" w14:paraId="59459F00" w14:textId="77777777" w:rsidTr="00C731B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291B6BF" w14:textId="77777777" w:rsidR="001335FD" w:rsidRDefault="001335FD">
                  <w:pPr>
                    <w:spacing w:after="0" w:line="240" w:lineRule="auto"/>
                  </w:pPr>
                </w:p>
              </w:tc>
            </w:tr>
          </w:tbl>
          <w:p w14:paraId="783B9FFC" w14:textId="77777777" w:rsidR="001335FD" w:rsidRDefault="001335FD">
            <w:pPr>
              <w:spacing w:after="0" w:line="240" w:lineRule="auto"/>
            </w:pPr>
          </w:p>
        </w:tc>
        <w:tc>
          <w:tcPr>
            <w:tcW w:w="57" w:type="dxa"/>
          </w:tcPr>
          <w:p w14:paraId="1004996B" w14:textId="77777777" w:rsidR="001335FD" w:rsidRDefault="001335FD">
            <w:pPr>
              <w:pStyle w:val="EmptyCellLayoutStyle"/>
              <w:spacing w:after="0" w:line="240" w:lineRule="auto"/>
            </w:pPr>
          </w:p>
        </w:tc>
      </w:tr>
      <w:tr w:rsidR="001335FD" w14:paraId="4673DC1E" w14:textId="77777777">
        <w:trPr>
          <w:trHeight w:val="770"/>
        </w:trPr>
        <w:tc>
          <w:tcPr>
            <w:tcW w:w="5625" w:type="dxa"/>
          </w:tcPr>
          <w:p w14:paraId="565D0804" w14:textId="77777777" w:rsidR="001335FD" w:rsidRDefault="001335FD">
            <w:pPr>
              <w:pStyle w:val="EmptyCellLayoutStyle"/>
              <w:spacing w:after="0" w:line="240" w:lineRule="auto"/>
            </w:pPr>
          </w:p>
        </w:tc>
        <w:tc>
          <w:tcPr>
            <w:tcW w:w="3942" w:type="dxa"/>
          </w:tcPr>
          <w:p w14:paraId="4A0952D3" w14:textId="77777777" w:rsidR="001335FD" w:rsidRDefault="001335FD">
            <w:pPr>
              <w:pStyle w:val="EmptyCellLayoutStyle"/>
              <w:spacing w:after="0" w:line="240" w:lineRule="auto"/>
            </w:pPr>
          </w:p>
        </w:tc>
        <w:tc>
          <w:tcPr>
            <w:tcW w:w="57" w:type="dxa"/>
          </w:tcPr>
          <w:p w14:paraId="62BB4C88" w14:textId="77777777" w:rsidR="001335FD" w:rsidRDefault="001335FD">
            <w:pPr>
              <w:pStyle w:val="EmptyCellLayoutStyle"/>
              <w:spacing w:after="0" w:line="240" w:lineRule="auto"/>
            </w:pPr>
          </w:p>
        </w:tc>
      </w:tr>
    </w:tbl>
    <w:p w14:paraId="65D03527" w14:textId="77777777" w:rsidR="001335FD" w:rsidRDefault="001335FD">
      <w:pPr>
        <w:spacing w:after="0" w:line="240" w:lineRule="auto"/>
      </w:pPr>
    </w:p>
    <w:sectPr w:rsidR="001335FD" w:rsidSect="00C731BE">
      <w:footerReference w:type="default" r:id="rId14"/>
      <w:pgSz w:w="11905" w:h="16837"/>
      <w:pgMar w:top="612" w:right="1133" w:bottom="127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2332" w14:textId="77777777" w:rsidR="00F66043" w:rsidRDefault="00C731BE">
      <w:pPr>
        <w:spacing w:after="0" w:line="240" w:lineRule="auto"/>
      </w:pPr>
      <w:r>
        <w:separator/>
      </w:r>
    </w:p>
  </w:endnote>
  <w:endnote w:type="continuationSeparator" w:id="0">
    <w:p w14:paraId="655F7043" w14:textId="77777777" w:rsidR="00F66043" w:rsidRDefault="00C7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C731BE" w14:paraId="58A122CD" w14:textId="77777777" w:rsidTr="00C731BE">
      <w:tc>
        <w:tcPr>
          <w:tcW w:w="1072" w:type="dxa"/>
        </w:tcPr>
        <w:p w14:paraId="7A2E340E" w14:textId="77777777" w:rsidR="001335FD" w:rsidRDefault="001335FD">
          <w:pPr>
            <w:pStyle w:val="EmptyCellLayoutStyle"/>
            <w:spacing w:after="0" w:line="240" w:lineRule="auto"/>
          </w:pPr>
        </w:p>
      </w:tc>
      <w:tc>
        <w:tcPr>
          <w:tcW w:w="11" w:type="dxa"/>
        </w:tcPr>
        <w:p w14:paraId="598FE71C" w14:textId="77777777" w:rsidR="001335FD" w:rsidRDefault="001335FD">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1335FD" w14:paraId="60B07E35"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00A1F7EA" w14:textId="77777777" w:rsidR="001335FD" w:rsidRDefault="00C731BE">
                <w:pPr>
                  <w:spacing w:after="0" w:line="240" w:lineRule="auto"/>
                  <w:jc w:val="center"/>
                </w:pPr>
                <w:r>
                  <w:rPr>
                    <w:rFonts w:ascii="Calibri" w:eastAsia="Calibri" w:hAnsi="Calibri"/>
                    <w:color w:val="000000"/>
                  </w:rPr>
                  <w:t>National Residue Survey | Department of Agriculture, Fisheries and Forestry</w:t>
                </w:r>
              </w:p>
            </w:tc>
          </w:tr>
        </w:tbl>
        <w:p w14:paraId="6DE6ABEA" w14:textId="77777777" w:rsidR="001335FD" w:rsidRDefault="001335FD">
          <w:pPr>
            <w:spacing w:after="0" w:line="240" w:lineRule="auto"/>
          </w:pPr>
        </w:p>
      </w:tc>
      <w:tc>
        <w:tcPr>
          <w:tcW w:w="1084" w:type="dxa"/>
        </w:tcPr>
        <w:p w14:paraId="4A1311DD" w14:textId="77777777" w:rsidR="001335FD" w:rsidRDefault="001335FD">
          <w:pPr>
            <w:pStyle w:val="EmptyCellLayoutStyle"/>
            <w:spacing w:after="0" w:line="240" w:lineRule="auto"/>
          </w:pPr>
        </w:p>
      </w:tc>
    </w:tr>
    <w:tr w:rsidR="001335FD" w14:paraId="23D66396" w14:textId="77777777">
      <w:tc>
        <w:tcPr>
          <w:tcW w:w="1072" w:type="dxa"/>
        </w:tcPr>
        <w:p w14:paraId="38C0F24F" w14:textId="77777777" w:rsidR="001335FD" w:rsidRDefault="001335FD">
          <w:pPr>
            <w:pStyle w:val="EmptyCellLayoutStyle"/>
            <w:spacing w:after="0" w:line="240" w:lineRule="auto"/>
          </w:pPr>
        </w:p>
      </w:tc>
      <w:tc>
        <w:tcPr>
          <w:tcW w:w="11" w:type="dxa"/>
        </w:tcPr>
        <w:p w14:paraId="5D1C8063" w14:textId="77777777" w:rsidR="001335FD" w:rsidRDefault="001335FD">
          <w:pPr>
            <w:pStyle w:val="EmptyCellLayoutStyle"/>
            <w:spacing w:after="0" w:line="240" w:lineRule="auto"/>
          </w:pPr>
        </w:p>
      </w:tc>
      <w:tc>
        <w:tcPr>
          <w:tcW w:w="7443" w:type="dxa"/>
        </w:tcPr>
        <w:p w14:paraId="29763EF1" w14:textId="77777777" w:rsidR="001335FD" w:rsidRDefault="001335FD">
          <w:pPr>
            <w:pStyle w:val="EmptyCellLayoutStyle"/>
            <w:spacing w:after="0" w:line="240" w:lineRule="auto"/>
          </w:pPr>
        </w:p>
      </w:tc>
      <w:tc>
        <w:tcPr>
          <w:tcW w:w="11" w:type="dxa"/>
        </w:tcPr>
        <w:p w14:paraId="38596962" w14:textId="77777777" w:rsidR="001335FD" w:rsidRDefault="001335FD">
          <w:pPr>
            <w:pStyle w:val="EmptyCellLayoutStyle"/>
            <w:spacing w:after="0" w:line="240" w:lineRule="auto"/>
          </w:pPr>
        </w:p>
      </w:tc>
      <w:tc>
        <w:tcPr>
          <w:tcW w:w="1084" w:type="dxa"/>
        </w:tcPr>
        <w:p w14:paraId="592CB987" w14:textId="77777777" w:rsidR="001335FD" w:rsidRDefault="001335FD">
          <w:pPr>
            <w:pStyle w:val="EmptyCellLayoutStyle"/>
            <w:spacing w:after="0" w:line="240" w:lineRule="auto"/>
          </w:pPr>
        </w:p>
      </w:tc>
    </w:tr>
    <w:tr w:rsidR="00C731BE" w14:paraId="7ED0A794" w14:textId="77777777" w:rsidTr="00C731BE">
      <w:tc>
        <w:tcPr>
          <w:tcW w:w="1072" w:type="dxa"/>
        </w:tcPr>
        <w:p w14:paraId="72B72869" w14:textId="77777777" w:rsidR="001335FD" w:rsidRDefault="001335FD">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1335FD" w14:paraId="5B9AB290" w14:textId="77777777">
            <w:trPr>
              <w:trHeight w:val="257"/>
            </w:trPr>
            <w:tc>
              <w:tcPr>
                <w:tcW w:w="7455" w:type="dxa"/>
                <w:tcBorders>
                  <w:top w:val="nil"/>
                  <w:left w:val="nil"/>
                  <w:bottom w:val="nil"/>
                  <w:right w:val="nil"/>
                </w:tcBorders>
                <w:tcMar>
                  <w:top w:w="39" w:type="dxa"/>
                  <w:left w:w="39" w:type="dxa"/>
                  <w:bottom w:w="39" w:type="dxa"/>
                  <w:right w:w="39" w:type="dxa"/>
                </w:tcMar>
              </w:tcPr>
              <w:p w14:paraId="779649D0" w14:textId="77777777" w:rsidR="001335FD" w:rsidRDefault="00C731BE">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58C11DD8" w14:textId="77777777" w:rsidR="001335FD" w:rsidRDefault="001335FD">
          <w:pPr>
            <w:spacing w:after="0" w:line="240" w:lineRule="auto"/>
          </w:pPr>
        </w:p>
      </w:tc>
      <w:tc>
        <w:tcPr>
          <w:tcW w:w="11" w:type="dxa"/>
        </w:tcPr>
        <w:p w14:paraId="1945BE30" w14:textId="77777777" w:rsidR="001335FD" w:rsidRDefault="001335FD">
          <w:pPr>
            <w:pStyle w:val="EmptyCellLayoutStyle"/>
            <w:spacing w:after="0" w:line="240" w:lineRule="auto"/>
          </w:pPr>
        </w:p>
      </w:tc>
      <w:tc>
        <w:tcPr>
          <w:tcW w:w="1084" w:type="dxa"/>
        </w:tcPr>
        <w:p w14:paraId="239DFBC6" w14:textId="77777777" w:rsidR="001335FD" w:rsidRDefault="001335FD">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46579" w14:textId="77777777" w:rsidR="00F66043" w:rsidRDefault="00C731BE">
      <w:pPr>
        <w:spacing w:after="0" w:line="240" w:lineRule="auto"/>
      </w:pPr>
      <w:r>
        <w:separator/>
      </w:r>
    </w:p>
  </w:footnote>
  <w:footnote w:type="continuationSeparator" w:id="0">
    <w:p w14:paraId="4790ADF3" w14:textId="77777777" w:rsidR="00F66043" w:rsidRDefault="00C73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99847583">
    <w:abstractNumId w:val="0"/>
  </w:num>
  <w:num w:numId="2" w16cid:durableId="590939158">
    <w:abstractNumId w:val="1"/>
  </w:num>
  <w:num w:numId="3" w16cid:durableId="745569417">
    <w:abstractNumId w:val="2"/>
  </w:num>
  <w:num w:numId="4" w16cid:durableId="1471938713">
    <w:abstractNumId w:val="3"/>
  </w:num>
  <w:num w:numId="5" w16cid:durableId="1577548756">
    <w:abstractNumId w:val="4"/>
  </w:num>
  <w:num w:numId="6" w16cid:durableId="697119777">
    <w:abstractNumId w:val="5"/>
  </w:num>
  <w:num w:numId="7" w16cid:durableId="1414351957">
    <w:abstractNumId w:val="6"/>
  </w:num>
  <w:num w:numId="8" w16cid:durableId="930890203">
    <w:abstractNumId w:val="7"/>
  </w:num>
  <w:num w:numId="9" w16cid:durableId="951519112">
    <w:abstractNumId w:val="8"/>
  </w:num>
  <w:num w:numId="10" w16cid:durableId="1617132836">
    <w:abstractNumId w:val="9"/>
  </w:num>
  <w:num w:numId="11" w16cid:durableId="1998534258">
    <w:abstractNumId w:val="10"/>
  </w:num>
  <w:num w:numId="12" w16cid:durableId="235870253">
    <w:abstractNumId w:val="11"/>
  </w:num>
  <w:num w:numId="13" w16cid:durableId="1275088520">
    <w:abstractNumId w:val="12"/>
  </w:num>
  <w:num w:numId="14" w16cid:durableId="472449025">
    <w:abstractNumId w:val="13"/>
  </w:num>
  <w:num w:numId="15" w16cid:durableId="500897021">
    <w:abstractNumId w:val="14"/>
  </w:num>
  <w:num w:numId="16" w16cid:durableId="1078185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FD"/>
    <w:rsid w:val="001335FD"/>
    <w:rsid w:val="00955691"/>
    <w:rsid w:val="00C731BE"/>
    <w:rsid w:val="00ED1B34"/>
    <w:rsid w:val="00F660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E95E"/>
  <w15:docId w15:val="{B2AEAD88-8E1D-4CDA-B31E-F516A12C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Almond residue testing annual datasets 2022-23</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Almond residue testing annual datasets 2022-23</dc:title>
  <dc:creator>Department of Agriculture, Fisheries and Forestry</dc:creator>
  <dc:description/>
  <dcterms:created xsi:type="dcterms:W3CDTF">2023-07-20T04:13:00Z</dcterms:created>
  <dcterms:modified xsi:type="dcterms:W3CDTF">2023-08-28T00:46:00Z</dcterms:modified>
</cp:coreProperties>
</file>