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F76194" w14:paraId="68FE3458" w14:textId="77777777">
        <w:trPr>
          <w:trHeight w:val="1868"/>
        </w:trPr>
        <w:tc>
          <w:tcPr>
            <w:tcW w:w="5625" w:type="dxa"/>
            <w:tcBorders>
              <w:top w:val="nil"/>
              <w:left w:val="nil"/>
              <w:bottom w:val="nil"/>
              <w:right w:val="nil"/>
            </w:tcBorders>
            <w:tcMar>
              <w:top w:w="0" w:type="dxa"/>
              <w:left w:w="0" w:type="dxa"/>
              <w:bottom w:w="0" w:type="dxa"/>
              <w:right w:w="0" w:type="dxa"/>
            </w:tcMar>
          </w:tcPr>
          <w:p w14:paraId="40F2672C" w14:textId="77777777" w:rsidR="00F76194" w:rsidRDefault="00654708">
            <w:pPr>
              <w:spacing w:after="0" w:line="240" w:lineRule="auto"/>
            </w:pPr>
            <w:r>
              <w:rPr>
                <w:noProof/>
              </w:rPr>
              <w:drawing>
                <wp:inline distT="0" distB="0" distL="0" distR="0" wp14:anchorId="4361801B" wp14:editId="0E7C5850">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2E6CE73D" w14:textId="77777777" w:rsidR="00F76194" w:rsidRDefault="00F76194">
            <w:pPr>
              <w:pStyle w:val="EmptyCellLayoutStyle"/>
              <w:spacing w:after="0" w:line="240" w:lineRule="auto"/>
            </w:pPr>
          </w:p>
        </w:tc>
        <w:tc>
          <w:tcPr>
            <w:tcW w:w="57" w:type="dxa"/>
          </w:tcPr>
          <w:p w14:paraId="22EFEA5A" w14:textId="77777777" w:rsidR="00F76194" w:rsidRDefault="00F76194">
            <w:pPr>
              <w:pStyle w:val="EmptyCellLayoutStyle"/>
              <w:spacing w:after="0" w:line="240" w:lineRule="auto"/>
            </w:pPr>
          </w:p>
        </w:tc>
      </w:tr>
      <w:tr w:rsidR="00F76194" w14:paraId="59C91E10" w14:textId="77777777">
        <w:trPr>
          <w:trHeight w:val="80"/>
        </w:trPr>
        <w:tc>
          <w:tcPr>
            <w:tcW w:w="5625" w:type="dxa"/>
          </w:tcPr>
          <w:p w14:paraId="7B2AEFE7" w14:textId="77777777" w:rsidR="00F76194" w:rsidRDefault="00F76194">
            <w:pPr>
              <w:pStyle w:val="EmptyCellLayoutStyle"/>
              <w:spacing w:after="0" w:line="240" w:lineRule="auto"/>
            </w:pPr>
          </w:p>
        </w:tc>
        <w:tc>
          <w:tcPr>
            <w:tcW w:w="3942" w:type="dxa"/>
          </w:tcPr>
          <w:p w14:paraId="39426C40" w14:textId="77777777" w:rsidR="00F76194" w:rsidRDefault="00F76194">
            <w:pPr>
              <w:pStyle w:val="EmptyCellLayoutStyle"/>
              <w:spacing w:after="0" w:line="240" w:lineRule="auto"/>
            </w:pPr>
          </w:p>
        </w:tc>
        <w:tc>
          <w:tcPr>
            <w:tcW w:w="57" w:type="dxa"/>
          </w:tcPr>
          <w:p w14:paraId="443FAC7D" w14:textId="77777777" w:rsidR="00F76194" w:rsidRDefault="00F76194">
            <w:pPr>
              <w:pStyle w:val="EmptyCellLayoutStyle"/>
              <w:spacing w:after="0" w:line="240" w:lineRule="auto"/>
            </w:pPr>
          </w:p>
        </w:tc>
      </w:tr>
      <w:tr w:rsidR="00654708" w14:paraId="7B9611E8" w14:textId="77777777" w:rsidTr="00654708">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F76194" w14:paraId="0E38136E" w14:textId="77777777">
              <w:trPr>
                <w:trHeight w:val="666"/>
              </w:trPr>
              <w:tc>
                <w:tcPr>
                  <w:tcW w:w="9624" w:type="dxa"/>
                  <w:tcBorders>
                    <w:top w:val="nil"/>
                    <w:left w:val="nil"/>
                    <w:bottom w:val="nil"/>
                    <w:right w:val="nil"/>
                  </w:tcBorders>
                  <w:tcMar>
                    <w:top w:w="39" w:type="dxa"/>
                    <w:left w:w="39" w:type="dxa"/>
                    <w:bottom w:w="0" w:type="dxa"/>
                    <w:right w:w="39" w:type="dxa"/>
                  </w:tcMar>
                </w:tcPr>
                <w:p w14:paraId="13931FCF" w14:textId="77777777" w:rsidR="00F76194" w:rsidRDefault="00654708">
                  <w:pPr>
                    <w:spacing w:after="0" w:line="240" w:lineRule="auto"/>
                  </w:pPr>
                  <w:r>
                    <w:rPr>
                      <w:rFonts w:ascii="Calibri" w:eastAsia="Calibri" w:hAnsi="Calibri"/>
                      <w:b/>
                      <w:color w:val="000000"/>
                      <w:sz w:val="52"/>
                    </w:rPr>
                    <w:t>Triticale residue testing annual datasets 2022-23</w:t>
                  </w:r>
                </w:p>
              </w:tc>
            </w:tr>
          </w:tbl>
          <w:p w14:paraId="184E2487" w14:textId="77777777" w:rsidR="00F76194" w:rsidRDefault="00F76194">
            <w:pPr>
              <w:spacing w:after="0" w:line="240" w:lineRule="auto"/>
            </w:pPr>
          </w:p>
        </w:tc>
      </w:tr>
      <w:tr w:rsidR="00F76194" w14:paraId="270DFC07" w14:textId="77777777">
        <w:trPr>
          <w:trHeight w:val="59"/>
        </w:trPr>
        <w:tc>
          <w:tcPr>
            <w:tcW w:w="5625" w:type="dxa"/>
          </w:tcPr>
          <w:p w14:paraId="4739D982" w14:textId="77777777" w:rsidR="00F76194" w:rsidRDefault="00F76194">
            <w:pPr>
              <w:pStyle w:val="EmptyCellLayoutStyle"/>
              <w:spacing w:after="0" w:line="240" w:lineRule="auto"/>
            </w:pPr>
          </w:p>
        </w:tc>
        <w:tc>
          <w:tcPr>
            <w:tcW w:w="3942" w:type="dxa"/>
          </w:tcPr>
          <w:p w14:paraId="115A1D2E" w14:textId="77777777" w:rsidR="00F76194" w:rsidRDefault="00F76194">
            <w:pPr>
              <w:pStyle w:val="EmptyCellLayoutStyle"/>
              <w:spacing w:after="0" w:line="240" w:lineRule="auto"/>
            </w:pPr>
          </w:p>
        </w:tc>
        <w:tc>
          <w:tcPr>
            <w:tcW w:w="57" w:type="dxa"/>
          </w:tcPr>
          <w:p w14:paraId="491E3617" w14:textId="77777777" w:rsidR="00F76194" w:rsidRDefault="00F76194">
            <w:pPr>
              <w:pStyle w:val="EmptyCellLayoutStyle"/>
              <w:spacing w:after="0" w:line="240" w:lineRule="auto"/>
            </w:pPr>
          </w:p>
        </w:tc>
      </w:tr>
      <w:tr w:rsidR="00654708" w14:paraId="4D7DD897" w14:textId="77777777" w:rsidTr="00654708">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F76194" w14:paraId="709FA1A6" w14:textId="77777777">
              <w:trPr>
                <w:trHeight w:val="2378"/>
              </w:trPr>
              <w:tc>
                <w:tcPr>
                  <w:tcW w:w="9624" w:type="dxa"/>
                  <w:tcBorders>
                    <w:top w:val="nil"/>
                    <w:left w:val="nil"/>
                    <w:bottom w:val="nil"/>
                    <w:right w:val="nil"/>
                  </w:tcBorders>
                  <w:tcMar>
                    <w:top w:w="0" w:type="dxa"/>
                    <w:left w:w="39" w:type="dxa"/>
                    <w:bottom w:w="39" w:type="dxa"/>
                    <w:right w:w="39" w:type="dxa"/>
                  </w:tcMar>
                </w:tcPr>
                <w:p w14:paraId="5E8A730E" w14:textId="77777777" w:rsidR="00F76194" w:rsidRDefault="00654708">
                  <w:pPr>
                    <w:spacing w:after="0" w:line="240" w:lineRule="auto"/>
                  </w:pPr>
                  <w:r>
                    <w:rPr>
                      <w:rFonts w:ascii="Calibri" w:eastAsia="Calibri" w:hAnsi="Calibri"/>
                      <w:color w:val="000000"/>
                      <w:sz w:val="28"/>
                    </w:rPr>
                    <w:t>National Residue Survey (NRS), Department of Agriculture, Fisheries and Forestry</w:t>
                  </w:r>
                </w:p>
                <w:p w14:paraId="006CCA1D" w14:textId="77777777" w:rsidR="00F76194" w:rsidRDefault="00F76194">
                  <w:pPr>
                    <w:spacing w:after="0" w:line="240" w:lineRule="auto"/>
                  </w:pPr>
                </w:p>
                <w:p w14:paraId="68926ED5" w14:textId="77777777" w:rsidR="00F76194" w:rsidRDefault="00654708">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4B2D957" w14:textId="77777777" w:rsidR="00F76194" w:rsidRDefault="00F76194">
                  <w:pPr>
                    <w:spacing w:after="0" w:line="240" w:lineRule="auto"/>
                  </w:pPr>
                </w:p>
                <w:p w14:paraId="6C48BC7D" w14:textId="77777777" w:rsidR="00F76194" w:rsidRDefault="00654708">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D73F81A" w14:textId="77777777" w:rsidR="00F76194" w:rsidRDefault="00654708">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501DE7B" w14:textId="77777777" w:rsidR="00F76194" w:rsidRDefault="00654708">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3C0D0C6" w14:textId="77777777" w:rsidR="00F76194" w:rsidRDefault="00654708">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27162FB2" w14:textId="77777777" w:rsidR="00F76194" w:rsidRDefault="00654708">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9308B7F" w14:textId="77777777" w:rsidR="00F76194" w:rsidRDefault="00F76194">
                  <w:pPr>
                    <w:spacing w:after="0" w:line="240" w:lineRule="auto"/>
                  </w:pPr>
                </w:p>
                <w:p w14:paraId="766433B7" w14:textId="77777777" w:rsidR="00F76194" w:rsidRDefault="00654708">
                  <w:pPr>
                    <w:spacing w:after="0" w:line="240" w:lineRule="auto"/>
                  </w:pPr>
                  <w:r>
                    <w:rPr>
                      <w:rFonts w:ascii="Calibri" w:eastAsia="Calibri" w:hAnsi="Calibri"/>
                      <w:b/>
                      <w:color w:val="000000"/>
                      <w:sz w:val="24"/>
                    </w:rPr>
                    <w:t xml:space="preserve">Disclaimer </w:t>
                  </w:r>
                </w:p>
                <w:p w14:paraId="7D20F69A" w14:textId="77777777" w:rsidR="00F76194" w:rsidRDefault="00F76194">
                  <w:pPr>
                    <w:spacing w:after="0" w:line="240" w:lineRule="auto"/>
                  </w:pPr>
                </w:p>
                <w:p w14:paraId="74A16D59" w14:textId="77777777" w:rsidR="00F76194" w:rsidRDefault="00654708">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FECF5D3" w14:textId="77777777" w:rsidR="00F76194" w:rsidRDefault="00F76194">
                  <w:pPr>
                    <w:spacing w:after="0" w:line="240" w:lineRule="auto"/>
                  </w:pPr>
                </w:p>
              </w:tc>
            </w:tr>
          </w:tbl>
          <w:p w14:paraId="37096334" w14:textId="77777777" w:rsidR="00F76194" w:rsidRDefault="00F76194">
            <w:pPr>
              <w:spacing w:after="0" w:line="240" w:lineRule="auto"/>
            </w:pPr>
          </w:p>
        </w:tc>
      </w:tr>
      <w:tr w:rsidR="00654708" w14:paraId="261DFEF2" w14:textId="77777777" w:rsidTr="00654708">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654708" w14:paraId="6A39834C" w14:textId="77777777" w:rsidTr="00654708">
              <w:trPr>
                <w:trHeight w:val="262"/>
              </w:trPr>
              <w:tc>
                <w:tcPr>
                  <w:tcW w:w="2921" w:type="dxa"/>
                  <w:gridSpan w:val="7"/>
                  <w:tcBorders>
                    <w:top w:val="nil"/>
                    <w:left w:val="nil"/>
                    <w:bottom w:val="nil"/>
                    <w:right w:val="nil"/>
                  </w:tcBorders>
                  <w:tcMar>
                    <w:top w:w="39" w:type="dxa"/>
                    <w:left w:w="39" w:type="dxa"/>
                    <w:bottom w:w="39" w:type="dxa"/>
                    <w:right w:w="39" w:type="dxa"/>
                  </w:tcMar>
                </w:tcPr>
                <w:p w14:paraId="6FEAF3D1" w14:textId="77777777" w:rsidR="00F76194" w:rsidRDefault="00654708">
                  <w:pPr>
                    <w:spacing w:after="0" w:line="240" w:lineRule="auto"/>
                  </w:pPr>
                  <w:r>
                    <w:rPr>
                      <w:rFonts w:ascii="Calibri" w:eastAsia="Calibri" w:hAnsi="Calibri"/>
                      <w:b/>
                      <w:color w:val="000000"/>
                      <w:sz w:val="24"/>
                    </w:rPr>
                    <w:t>Table 1: CONTAMINANTS</w:t>
                  </w:r>
                </w:p>
              </w:tc>
            </w:tr>
            <w:tr w:rsidR="00F76194" w14:paraId="49469CC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6EE708" w14:textId="77777777" w:rsidR="00F76194" w:rsidRDefault="0065470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A1F161" w14:textId="77777777" w:rsidR="00F76194" w:rsidRDefault="0065470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B5D70D" w14:textId="77777777" w:rsidR="00F76194" w:rsidRDefault="0065470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07EC22" w14:textId="77777777" w:rsidR="00F76194" w:rsidRDefault="0065470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FAA919" w14:textId="77777777" w:rsidR="00F76194" w:rsidRDefault="0065470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35E845" w14:textId="77777777" w:rsidR="00F76194" w:rsidRDefault="0065470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1C5DC8" w14:textId="77777777" w:rsidR="00F76194" w:rsidRDefault="00654708">
                  <w:pPr>
                    <w:spacing w:after="0" w:line="240" w:lineRule="auto"/>
                    <w:jc w:val="center"/>
                  </w:pPr>
                  <w:r>
                    <w:rPr>
                      <w:rFonts w:ascii="Cambria" w:eastAsia="Cambria" w:hAnsi="Cambria"/>
                      <w:b/>
                      <w:color w:val="000000"/>
                      <w:sz w:val="18"/>
                    </w:rPr>
                    <w:t>&gt;MRL</w:t>
                  </w:r>
                </w:p>
              </w:tc>
            </w:tr>
            <w:tr w:rsidR="00F76194" w14:paraId="673555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91D9D" w14:textId="77777777" w:rsidR="00F76194" w:rsidRDefault="00654708">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1E70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8CCF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1BD5E7"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9E54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D7D8E"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6833B" w14:textId="77777777" w:rsidR="00F76194" w:rsidRDefault="00654708">
                  <w:pPr>
                    <w:spacing w:after="0" w:line="240" w:lineRule="auto"/>
                    <w:jc w:val="center"/>
                  </w:pPr>
                  <w:r>
                    <w:rPr>
                      <w:rFonts w:ascii="Cambria" w:eastAsia="Cambria" w:hAnsi="Cambria"/>
                      <w:color w:val="000000"/>
                      <w:sz w:val="18"/>
                    </w:rPr>
                    <w:t>0</w:t>
                  </w:r>
                </w:p>
              </w:tc>
            </w:tr>
            <w:tr w:rsidR="00F76194" w14:paraId="6ED2F6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4FFF5" w14:textId="77777777" w:rsidR="00F76194" w:rsidRDefault="00654708">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C044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C694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1F10E6"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80E1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052BA"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29E63" w14:textId="77777777" w:rsidR="00F76194" w:rsidRDefault="00654708">
                  <w:pPr>
                    <w:spacing w:after="0" w:line="240" w:lineRule="auto"/>
                    <w:jc w:val="center"/>
                  </w:pPr>
                  <w:r>
                    <w:rPr>
                      <w:rFonts w:ascii="Cambria" w:eastAsia="Cambria" w:hAnsi="Cambria"/>
                      <w:color w:val="000000"/>
                      <w:sz w:val="18"/>
                    </w:rPr>
                    <w:t>0</w:t>
                  </w:r>
                </w:p>
              </w:tc>
            </w:tr>
            <w:tr w:rsidR="00F76194" w14:paraId="3F8FC8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107D3" w14:textId="77777777" w:rsidR="00F76194" w:rsidRDefault="00654708">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607B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1C335"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A7AAD"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1486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3F73B"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05B69" w14:textId="77777777" w:rsidR="00F76194" w:rsidRDefault="00654708">
                  <w:pPr>
                    <w:spacing w:after="0" w:line="240" w:lineRule="auto"/>
                    <w:jc w:val="center"/>
                  </w:pPr>
                  <w:r>
                    <w:rPr>
                      <w:rFonts w:ascii="Cambria" w:eastAsia="Cambria" w:hAnsi="Cambria"/>
                      <w:color w:val="000000"/>
                      <w:sz w:val="18"/>
                    </w:rPr>
                    <w:t>0</w:t>
                  </w:r>
                </w:p>
              </w:tc>
            </w:tr>
            <w:tr w:rsidR="00F76194" w14:paraId="34C00B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02C70" w14:textId="77777777" w:rsidR="00F76194" w:rsidRDefault="00654708">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58B5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F93D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6CBDC"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7985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BAD74"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9F3F1" w14:textId="77777777" w:rsidR="00F76194" w:rsidRDefault="00654708">
                  <w:pPr>
                    <w:spacing w:after="0" w:line="240" w:lineRule="auto"/>
                    <w:jc w:val="center"/>
                  </w:pPr>
                  <w:r>
                    <w:rPr>
                      <w:rFonts w:ascii="Cambria" w:eastAsia="Cambria" w:hAnsi="Cambria"/>
                      <w:color w:val="000000"/>
                      <w:sz w:val="18"/>
                    </w:rPr>
                    <w:t>-</w:t>
                  </w:r>
                </w:p>
              </w:tc>
            </w:tr>
            <w:tr w:rsidR="00F76194" w14:paraId="695817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4EB2A" w14:textId="77777777" w:rsidR="00F76194" w:rsidRDefault="00654708">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E931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D6AE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6A73A2"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300B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F57DB"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A2B34" w14:textId="77777777" w:rsidR="00F76194" w:rsidRDefault="00654708">
                  <w:pPr>
                    <w:spacing w:after="0" w:line="240" w:lineRule="auto"/>
                    <w:jc w:val="center"/>
                  </w:pPr>
                  <w:r>
                    <w:rPr>
                      <w:rFonts w:ascii="Cambria" w:eastAsia="Cambria" w:hAnsi="Cambria"/>
                      <w:color w:val="000000"/>
                      <w:sz w:val="18"/>
                    </w:rPr>
                    <w:t>-</w:t>
                  </w:r>
                </w:p>
              </w:tc>
            </w:tr>
            <w:tr w:rsidR="00F76194" w14:paraId="2BBC96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0FAA5" w14:textId="77777777" w:rsidR="00F76194" w:rsidRDefault="00654708">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C91FE"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96F1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180A44"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EBA0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38AE4"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41955" w14:textId="77777777" w:rsidR="00F76194" w:rsidRDefault="00654708">
                  <w:pPr>
                    <w:spacing w:after="0" w:line="240" w:lineRule="auto"/>
                    <w:jc w:val="center"/>
                  </w:pPr>
                  <w:r>
                    <w:rPr>
                      <w:rFonts w:ascii="Cambria" w:eastAsia="Cambria" w:hAnsi="Cambria"/>
                      <w:color w:val="000000"/>
                      <w:sz w:val="18"/>
                    </w:rPr>
                    <w:t>0</w:t>
                  </w:r>
                </w:p>
              </w:tc>
            </w:tr>
            <w:tr w:rsidR="00F76194" w14:paraId="25BCEE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8798" w14:textId="77777777" w:rsidR="00F76194" w:rsidRDefault="00654708">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8D0D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0EDC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2E8FC9"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ED71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EEC6A"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094E5" w14:textId="77777777" w:rsidR="00F76194" w:rsidRDefault="00654708">
                  <w:pPr>
                    <w:spacing w:after="0" w:line="240" w:lineRule="auto"/>
                    <w:jc w:val="center"/>
                  </w:pPr>
                  <w:r>
                    <w:rPr>
                      <w:rFonts w:ascii="Cambria" w:eastAsia="Cambria" w:hAnsi="Cambria"/>
                      <w:color w:val="000000"/>
                      <w:sz w:val="18"/>
                    </w:rPr>
                    <w:t>0</w:t>
                  </w:r>
                </w:p>
              </w:tc>
            </w:tr>
            <w:tr w:rsidR="00F76194" w14:paraId="206D15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F5818" w14:textId="77777777" w:rsidR="00F76194" w:rsidRDefault="00654708">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37A9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2E5F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3C4EC0"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613C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1DF90"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A4D1C" w14:textId="77777777" w:rsidR="00F76194" w:rsidRDefault="00654708">
                  <w:pPr>
                    <w:spacing w:after="0" w:line="240" w:lineRule="auto"/>
                    <w:jc w:val="center"/>
                  </w:pPr>
                  <w:r>
                    <w:rPr>
                      <w:rFonts w:ascii="Cambria" w:eastAsia="Cambria" w:hAnsi="Cambria"/>
                      <w:color w:val="000000"/>
                      <w:sz w:val="18"/>
                    </w:rPr>
                    <w:t>0</w:t>
                  </w:r>
                </w:p>
              </w:tc>
            </w:tr>
            <w:tr w:rsidR="00F76194" w14:paraId="134A3D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D487A" w14:textId="77777777" w:rsidR="00F76194" w:rsidRDefault="00654708">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21F00"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C230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9CB0B" w14:textId="77777777" w:rsidR="00F76194" w:rsidRDefault="0065470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F419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4C4A2"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82EDA" w14:textId="77777777" w:rsidR="00F76194" w:rsidRDefault="00654708">
                  <w:pPr>
                    <w:spacing w:after="0" w:line="240" w:lineRule="auto"/>
                    <w:jc w:val="center"/>
                  </w:pPr>
                  <w:r>
                    <w:rPr>
                      <w:rFonts w:ascii="Cambria" w:eastAsia="Cambria" w:hAnsi="Cambria"/>
                      <w:color w:val="000000"/>
                      <w:sz w:val="18"/>
                    </w:rPr>
                    <w:t>0</w:t>
                  </w:r>
                </w:p>
              </w:tc>
            </w:tr>
            <w:tr w:rsidR="00F76194" w14:paraId="36CF19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DD610" w14:textId="77777777" w:rsidR="00F76194" w:rsidRDefault="00654708">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9F4A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BD0D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85D44"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ECF4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27489"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DB03F" w14:textId="77777777" w:rsidR="00F76194" w:rsidRDefault="00654708">
                  <w:pPr>
                    <w:spacing w:after="0" w:line="240" w:lineRule="auto"/>
                    <w:jc w:val="center"/>
                  </w:pPr>
                  <w:r>
                    <w:rPr>
                      <w:rFonts w:ascii="Cambria" w:eastAsia="Cambria" w:hAnsi="Cambria"/>
                      <w:color w:val="000000"/>
                      <w:sz w:val="18"/>
                    </w:rPr>
                    <w:t>-</w:t>
                  </w:r>
                </w:p>
              </w:tc>
            </w:tr>
            <w:tr w:rsidR="00654708" w14:paraId="2D7A6002" w14:textId="77777777" w:rsidTr="0065470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21BFC25" w14:textId="77777777" w:rsidR="00F76194" w:rsidRDefault="00F76194">
                  <w:pPr>
                    <w:spacing w:after="0" w:line="240" w:lineRule="auto"/>
                  </w:pPr>
                </w:p>
              </w:tc>
            </w:tr>
            <w:tr w:rsidR="00F76194" w14:paraId="48CF49F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AC20AC3" w14:textId="77777777" w:rsidR="00F76194" w:rsidRDefault="00654708">
                  <w:pPr>
                    <w:spacing w:after="0" w:line="240" w:lineRule="auto"/>
                  </w:pPr>
                  <w:r>
                    <w:rPr>
                      <w:noProof/>
                    </w:rPr>
                    <w:drawing>
                      <wp:inline distT="0" distB="0" distL="0" distR="0" wp14:anchorId="5354B9FF" wp14:editId="747049AB">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123B31C" w14:textId="77777777" w:rsidR="00F76194" w:rsidRDefault="00654708">
                  <w:pPr>
                    <w:spacing w:after="0" w:line="240" w:lineRule="auto"/>
                  </w:pPr>
                  <w:r>
                    <w:rPr>
                      <w:noProof/>
                    </w:rPr>
                    <w:drawing>
                      <wp:inline distT="0" distB="0" distL="0" distR="0" wp14:anchorId="12C723C1" wp14:editId="7CB355B0">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19AEB9A" w14:textId="77777777" w:rsidR="00F76194" w:rsidRDefault="00654708">
                  <w:pPr>
                    <w:spacing w:after="0" w:line="240" w:lineRule="auto"/>
                  </w:pPr>
                  <w:r>
                    <w:rPr>
                      <w:noProof/>
                    </w:rPr>
                    <w:drawing>
                      <wp:inline distT="0" distB="0" distL="0" distR="0" wp14:anchorId="06EB3215" wp14:editId="07ED0DE6">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F4D2FC9" w14:textId="77777777" w:rsidR="00F76194" w:rsidRDefault="00654708">
                  <w:pPr>
                    <w:spacing w:after="0" w:line="240" w:lineRule="auto"/>
                  </w:pPr>
                  <w:r>
                    <w:rPr>
                      <w:noProof/>
                    </w:rPr>
                    <w:drawing>
                      <wp:inline distT="0" distB="0" distL="0" distR="0" wp14:anchorId="2C3AE1DC" wp14:editId="69F77C54">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F2F1EBD" w14:textId="77777777" w:rsidR="00F76194" w:rsidRDefault="00654708">
                  <w:pPr>
                    <w:spacing w:after="0" w:line="240" w:lineRule="auto"/>
                  </w:pPr>
                  <w:r>
                    <w:rPr>
                      <w:noProof/>
                    </w:rPr>
                    <w:drawing>
                      <wp:inline distT="0" distB="0" distL="0" distR="0" wp14:anchorId="56698053" wp14:editId="286CD9E1">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BB2801" w14:textId="77777777" w:rsidR="00F76194" w:rsidRDefault="00654708">
                  <w:pPr>
                    <w:spacing w:after="0" w:line="240" w:lineRule="auto"/>
                  </w:pPr>
                  <w:r>
                    <w:rPr>
                      <w:noProof/>
                    </w:rPr>
                    <w:drawing>
                      <wp:inline distT="0" distB="0" distL="0" distR="0" wp14:anchorId="72EF4B87" wp14:editId="61315C1F">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FFA850D" w14:textId="77777777" w:rsidR="00F76194" w:rsidRDefault="00654708">
                  <w:pPr>
                    <w:spacing w:after="0" w:line="240" w:lineRule="auto"/>
                  </w:pPr>
                  <w:r>
                    <w:rPr>
                      <w:noProof/>
                    </w:rPr>
                    <w:drawing>
                      <wp:inline distT="0" distB="0" distL="0" distR="0" wp14:anchorId="3DA8089F" wp14:editId="725FA329">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54708" w14:paraId="1F7E2A1A" w14:textId="77777777" w:rsidTr="00654708">
              <w:trPr>
                <w:trHeight w:val="262"/>
              </w:trPr>
              <w:tc>
                <w:tcPr>
                  <w:tcW w:w="2921" w:type="dxa"/>
                  <w:gridSpan w:val="7"/>
                  <w:tcBorders>
                    <w:top w:val="nil"/>
                    <w:left w:val="nil"/>
                    <w:bottom w:val="nil"/>
                    <w:right w:val="nil"/>
                  </w:tcBorders>
                  <w:tcMar>
                    <w:top w:w="39" w:type="dxa"/>
                    <w:left w:w="39" w:type="dxa"/>
                    <w:bottom w:w="39" w:type="dxa"/>
                    <w:right w:w="39" w:type="dxa"/>
                  </w:tcMar>
                </w:tcPr>
                <w:p w14:paraId="5356824B" w14:textId="77777777" w:rsidR="00F76194" w:rsidRDefault="00654708">
                  <w:pPr>
                    <w:spacing w:after="0" w:line="240" w:lineRule="auto"/>
                  </w:pPr>
                  <w:r>
                    <w:rPr>
                      <w:rFonts w:ascii="Calibri" w:eastAsia="Calibri" w:hAnsi="Calibri"/>
                      <w:b/>
                      <w:color w:val="000000"/>
                      <w:sz w:val="24"/>
                    </w:rPr>
                    <w:lastRenderedPageBreak/>
                    <w:t>Table 2: FUNGICIDES</w:t>
                  </w:r>
                </w:p>
              </w:tc>
            </w:tr>
            <w:tr w:rsidR="00F76194" w14:paraId="73850F7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21E9E8" w14:textId="77777777" w:rsidR="00F76194" w:rsidRDefault="0065470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17478B" w14:textId="77777777" w:rsidR="00F76194" w:rsidRDefault="0065470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20664D" w14:textId="77777777" w:rsidR="00F76194" w:rsidRDefault="0065470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018AC3" w14:textId="77777777" w:rsidR="00F76194" w:rsidRDefault="0065470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353F2C" w14:textId="77777777" w:rsidR="00F76194" w:rsidRDefault="0065470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C536C6" w14:textId="77777777" w:rsidR="00F76194" w:rsidRDefault="0065470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D3482E" w14:textId="77777777" w:rsidR="00F76194" w:rsidRDefault="00654708">
                  <w:pPr>
                    <w:spacing w:after="0" w:line="240" w:lineRule="auto"/>
                    <w:jc w:val="center"/>
                  </w:pPr>
                  <w:r>
                    <w:rPr>
                      <w:rFonts w:ascii="Cambria" w:eastAsia="Cambria" w:hAnsi="Cambria"/>
                      <w:b/>
                      <w:color w:val="000000"/>
                      <w:sz w:val="18"/>
                    </w:rPr>
                    <w:t>&gt;MRL</w:t>
                  </w:r>
                </w:p>
              </w:tc>
            </w:tr>
            <w:tr w:rsidR="00F76194" w14:paraId="2D7245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EFA5B" w14:textId="77777777" w:rsidR="00F76194" w:rsidRDefault="00654708">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762D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73CD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555460"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2CC0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A0A9F"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66D0D" w14:textId="77777777" w:rsidR="00F76194" w:rsidRDefault="00654708">
                  <w:pPr>
                    <w:spacing w:after="0" w:line="240" w:lineRule="auto"/>
                    <w:jc w:val="center"/>
                  </w:pPr>
                  <w:r>
                    <w:rPr>
                      <w:rFonts w:ascii="Cambria" w:eastAsia="Cambria" w:hAnsi="Cambria"/>
                      <w:color w:val="000000"/>
                      <w:sz w:val="18"/>
                    </w:rPr>
                    <w:t>0</w:t>
                  </w:r>
                </w:p>
              </w:tc>
            </w:tr>
            <w:tr w:rsidR="00F76194" w14:paraId="6DE189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C4DD2" w14:textId="77777777" w:rsidR="00F76194" w:rsidRDefault="00654708">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2394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CE171"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3174CE"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AEAFD"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5B1D2"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38AD2" w14:textId="77777777" w:rsidR="00F76194" w:rsidRDefault="00654708">
                  <w:pPr>
                    <w:spacing w:after="0" w:line="240" w:lineRule="auto"/>
                    <w:jc w:val="center"/>
                  </w:pPr>
                  <w:r>
                    <w:rPr>
                      <w:rFonts w:ascii="Cambria" w:eastAsia="Cambria" w:hAnsi="Cambria"/>
                      <w:color w:val="000000"/>
                      <w:sz w:val="18"/>
                    </w:rPr>
                    <w:t>-</w:t>
                  </w:r>
                </w:p>
              </w:tc>
            </w:tr>
            <w:tr w:rsidR="00F76194" w14:paraId="761662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CC26B" w14:textId="77777777" w:rsidR="00F76194" w:rsidRDefault="00654708">
                  <w:pPr>
                    <w:spacing w:after="0" w:line="240" w:lineRule="auto"/>
                  </w:pPr>
                  <w:r>
                    <w:rPr>
                      <w:rFonts w:ascii="Cambria" w:eastAsia="Cambria" w:hAnsi="Cambria"/>
                      <w:color w:val="000000"/>
                      <w:sz w:val="18"/>
                    </w:rPr>
                    <w:t>benzovindiflupyr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B387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1426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3C8E29"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6653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653F7"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FE1CE" w14:textId="77777777" w:rsidR="00F76194" w:rsidRDefault="00654708">
                  <w:pPr>
                    <w:spacing w:after="0" w:line="240" w:lineRule="auto"/>
                    <w:jc w:val="center"/>
                  </w:pPr>
                  <w:r>
                    <w:rPr>
                      <w:rFonts w:ascii="Cambria" w:eastAsia="Cambria" w:hAnsi="Cambria"/>
                      <w:color w:val="000000"/>
                      <w:sz w:val="18"/>
                    </w:rPr>
                    <w:t>-</w:t>
                  </w:r>
                </w:p>
              </w:tc>
            </w:tr>
            <w:tr w:rsidR="00F76194" w14:paraId="68DF63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6003D" w14:textId="77777777" w:rsidR="00F76194" w:rsidRDefault="00654708">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4047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B4C8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48D79"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4230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1066E"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094F6" w14:textId="77777777" w:rsidR="00F76194" w:rsidRDefault="00654708">
                  <w:pPr>
                    <w:spacing w:after="0" w:line="240" w:lineRule="auto"/>
                    <w:jc w:val="center"/>
                  </w:pPr>
                  <w:r>
                    <w:rPr>
                      <w:rFonts w:ascii="Cambria" w:eastAsia="Cambria" w:hAnsi="Cambria"/>
                      <w:color w:val="000000"/>
                      <w:sz w:val="18"/>
                    </w:rPr>
                    <w:t>-</w:t>
                  </w:r>
                </w:p>
              </w:tc>
            </w:tr>
            <w:tr w:rsidR="00F76194" w14:paraId="0317E8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A1ACB" w14:textId="77777777" w:rsidR="00F76194" w:rsidRDefault="00654708">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2B50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80B8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F05F5D"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771A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F67FC"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50C5C" w14:textId="77777777" w:rsidR="00F76194" w:rsidRDefault="00654708">
                  <w:pPr>
                    <w:spacing w:after="0" w:line="240" w:lineRule="auto"/>
                    <w:jc w:val="center"/>
                  </w:pPr>
                  <w:r>
                    <w:rPr>
                      <w:rFonts w:ascii="Cambria" w:eastAsia="Cambria" w:hAnsi="Cambria"/>
                      <w:color w:val="000000"/>
                      <w:sz w:val="18"/>
                    </w:rPr>
                    <w:t>0</w:t>
                  </w:r>
                </w:p>
              </w:tc>
            </w:tr>
            <w:tr w:rsidR="00F76194" w14:paraId="3516F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A25CF" w14:textId="77777777" w:rsidR="00F76194" w:rsidRDefault="00654708">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9584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CAA15"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75BEFF" w14:textId="77777777" w:rsidR="00F76194" w:rsidRDefault="0065470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D2589"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5DE00"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268B0" w14:textId="77777777" w:rsidR="00F76194" w:rsidRDefault="00654708">
                  <w:pPr>
                    <w:spacing w:after="0" w:line="240" w:lineRule="auto"/>
                    <w:jc w:val="center"/>
                  </w:pPr>
                  <w:r>
                    <w:rPr>
                      <w:rFonts w:ascii="Cambria" w:eastAsia="Cambria" w:hAnsi="Cambria"/>
                      <w:color w:val="000000"/>
                      <w:sz w:val="18"/>
                    </w:rPr>
                    <w:t>0</w:t>
                  </w:r>
                </w:p>
              </w:tc>
            </w:tr>
            <w:tr w:rsidR="00F76194" w14:paraId="631079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7D778" w14:textId="77777777" w:rsidR="00F76194" w:rsidRDefault="00654708">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1E42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A393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E170F4"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7448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C49CD"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83330" w14:textId="77777777" w:rsidR="00F76194" w:rsidRDefault="00654708">
                  <w:pPr>
                    <w:spacing w:after="0" w:line="240" w:lineRule="auto"/>
                    <w:jc w:val="center"/>
                  </w:pPr>
                  <w:r>
                    <w:rPr>
                      <w:rFonts w:ascii="Cambria" w:eastAsia="Cambria" w:hAnsi="Cambria"/>
                      <w:color w:val="000000"/>
                      <w:sz w:val="18"/>
                    </w:rPr>
                    <w:t>-</w:t>
                  </w:r>
                </w:p>
              </w:tc>
            </w:tr>
            <w:tr w:rsidR="00F76194" w14:paraId="5B2E57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6CA04" w14:textId="77777777" w:rsidR="00F76194" w:rsidRDefault="00654708">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0BB9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97C4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618344"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58885"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30E5D"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ADA88" w14:textId="77777777" w:rsidR="00F76194" w:rsidRDefault="00654708">
                  <w:pPr>
                    <w:spacing w:after="0" w:line="240" w:lineRule="auto"/>
                    <w:jc w:val="center"/>
                  </w:pPr>
                  <w:r>
                    <w:rPr>
                      <w:rFonts w:ascii="Cambria" w:eastAsia="Cambria" w:hAnsi="Cambria"/>
                      <w:color w:val="000000"/>
                      <w:sz w:val="18"/>
                    </w:rPr>
                    <w:t>-</w:t>
                  </w:r>
                </w:p>
              </w:tc>
            </w:tr>
            <w:tr w:rsidR="00F76194" w14:paraId="709FE0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320F0" w14:textId="77777777" w:rsidR="00F76194" w:rsidRDefault="00654708">
                  <w:pPr>
                    <w:spacing w:after="0" w:line="240" w:lineRule="auto"/>
                  </w:pPr>
                  <w:r>
                    <w:rPr>
                      <w:rFonts w:ascii="Cambria" w:eastAsia="Cambria" w:hAnsi="Cambria"/>
                      <w:color w:val="000000"/>
                      <w:sz w:val="18"/>
                    </w:rPr>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34BE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50B3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CB690"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4B43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360CD"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56DBE" w14:textId="77777777" w:rsidR="00F76194" w:rsidRDefault="00654708">
                  <w:pPr>
                    <w:spacing w:after="0" w:line="240" w:lineRule="auto"/>
                    <w:jc w:val="center"/>
                  </w:pPr>
                  <w:r>
                    <w:rPr>
                      <w:rFonts w:ascii="Cambria" w:eastAsia="Cambria" w:hAnsi="Cambria"/>
                      <w:color w:val="000000"/>
                      <w:sz w:val="18"/>
                    </w:rPr>
                    <w:t>-</w:t>
                  </w:r>
                </w:p>
              </w:tc>
            </w:tr>
            <w:tr w:rsidR="00F76194" w14:paraId="228B1A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9225B" w14:textId="77777777" w:rsidR="00F76194" w:rsidRDefault="00654708">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7DAC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1808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AB97C7"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A7FA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F81F5"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96382" w14:textId="77777777" w:rsidR="00F76194" w:rsidRDefault="00654708">
                  <w:pPr>
                    <w:spacing w:after="0" w:line="240" w:lineRule="auto"/>
                    <w:jc w:val="center"/>
                  </w:pPr>
                  <w:r>
                    <w:rPr>
                      <w:rFonts w:ascii="Cambria" w:eastAsia="Cambria" w:hAnsi="Cambria"/>
                      <w:color w:val="000000"/>
                      <w:sz w:val="18"/>
                    </w:rPr>
                    <w:t>-</w:t>
                  </w:r>
                </w:p>
              </w:tc>
            </w:tr>
            <w:tr w:rsidR="00F76194" w14:paraId="5B12BD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72E8E" w14:textId="77777777" w:rsidR="00F76194" w:rsidRDefault="00654708">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1E4D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4CB1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134E3"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6AD0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8A0BC"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B3951" w14:textId="77777777" w:rsidR="00F76194" w:rsidRDefault="00654708">
                  <w:pPr>
                    <w:spacing w:after="0" w:line="240" w:lineRule="auto"/>
                    <w:jc w:val="center"/>
                  </w:pPr>
                  <w:r>
                    <w:rPr>
                      <w:rFonts w:ascii="Cambria" w:eastAsia="Cambria" w:hAnsi="Cambria"/>
                      <w:color w:val="000000"/>
                      <w:sz w:val="18"/>
                    </w:rPr>
                    <w:t>0</w:t>
                  </w:r>
                </w:p>
              </w:tc>
            </w:tr>
            <w:tr w:rsidR="00F76194" w14:paraId="2E3235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4395C" w14:textId="77777777" w:rsidR="00F76194" w:rsidRDefault="00654708">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9863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DE4B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2CDF75"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5593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C0798"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C14AE" w14:textId="77777777" w:rsidR="00F76194" w:rsidRDefault="00654708">
                  <w:pPr>
                    <w:spacing w:after="0" w:line="240" w:lineRule="auto"/>
                    <w:jc w:val="center"/>
                  </w:pPr>
                  <w:r>
                    <w:rPr>
                      <w:rFonts w:ascii="Cambria" w:eastAsia="Cambria" w:hAnsi="Cambria"/>
                      <w:color w:val="000000"/>
                      <w:sz w:val="18"/>
                    </w:rPr>
                    <w:t>-</w:t>
                  </w:r>
                </w:p>
              </w:tc>
            </w:tr>
            <w:tr w:rsidR="00F76194" w14:paraId="761A36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A29C3" w14:textId="77777777" w:rsidR="00F76194" w:rsidRDefault="00654708">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110A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7D4D1"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3C3827"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3356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415AC"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020E2" w14:textId="77777777" w:rsidR="00F76194" w:rsidRDefault="00654708">
                  <w:pPr>
                    <w:spacing w:after="0" w:line="240" w:lineRule="auto"/>
                    <w:jc w:val="center"/>
                  </w:pPr>
                  <w:r>
                    <w:rPr>
                      <w:rFonts w:ascii="Cambria" w:eastAsia="Cambria" w:hAnsi="Cambria"/>
                      <w:color w:val="000000"/>
                      <w:sz w:val="18"/>
                    </w:rPr>
                    <w:t>0</w:t>
                  </w:r>
                </w:p>
              </w:tc>
            </w:tr>
            <w:tr w:rsidR="00F76194" w14:paraId="2D756E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60362" w14:textId="77777777" w:rsidR="00F76194" w:rsidRDefault="00654708">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CB26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5C1A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4388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8963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77E4B"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4D393" w14:textId="77777777" w:rsidR="00F76194" w:rsidRDefault="00654708">
                  <w:pPr>
                    <w:spacing w:after="0" w:line="240" w:lineRule="auto"/>
                    <w:jc w:val="center"/>
                  </w:pPr>
                  <w:r>
                    <w:rPr>
                      <w:rFonts w:ascii="Cambria" w:eastAsia="Cambria" w:hAnsi="Cambria"/>
                      <w:color w:val="000000"/>
                      <w:sz w:val="18"/>
                    </w:rPr>
                    <w:t>-</w:t>
                  </w:r>
                </w:p>
              </w:tc>
            </w:tr>
            <w:tr w:rsidR="00F76194" w14:paraId="4718E5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D5155" w14:textId="77777777" w:rsidR="00F76194" w:rsidRDefault="00654708">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5EFB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9FE0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3DF88"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3680E"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BC077"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39E34" w14:textId="77777777" w:rsidR="00F76194" w:rsidRDefault="00654708">
                  <w:pPr>
                    <w:spacing w:after="0" w:line="240" w:lineRule="auto"/>
                    <w:jc w:val="center"/>
                  </w:pPr>
                  <w:r>
                    <w:rPr>
                      <w:rFonts w:ascii="Cambria" w:eastAsia="Cambria" w:hAnsi="Cambria"/>
                      <w:color w:val="000000"/>
                      <w:sz w:val="18"/>
                    </w:rPr>
                    <w:t>0</w:t>
                  </w:r>
                </w:p>
              </w:tc>
            </w:tr>
            <w:tr w:rsidR="00F76194" w14:paraId="5351A7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7393C" w14:textId="77777777" w:rsidR="00F76194" w:rsidRDefault="00654708">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B867E"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3657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D964D2"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DA22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2B885"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D6D93" w14:textId="77777777" w:rsidR="00F76194" w:rsidRDefault="00654708">
                  <w:pPr>
                    <w:spacing w:after="0" w:line="240" w:lineRule="auto"/>
                    <w:jc w:val="center"/>
                  </w:pPr>
                  <w:r>
                    <w:rPr>
                      <w:rFonts w:ascii="Cambria" w:eastAsia="Cambria" w:hAnsi="Cambria"/>
                      <w:color w:val="000000"/>
                      <w:sz w:val="18"/>
                    </w:rPr>
                    <w:t>-</w:t>
                  </w:r>
                </w:p>
              </w:tc>
            </w:tr>
            <w:tr w:rsidR="00F76194" w14:paraId="772DE4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3ABB1" w14:textId="77777777" w:rsidR="00F76194" w:rsidRDefault="00654708">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EAF7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E6655"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78BF9F"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C011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2B064"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5A87F" w14:textId="77777777" w:rsidR="00F76194" w:rsidRDefault="00654708">
                  <w:pPr>
                    <w:spacing w:after="0" w:line="240" w:lineRule="auto"/>
                    <w:jc w:val="center"/>
                  </w:pPr>
                  <w:r>
                    <w:rPr>
                      <w:rFonts w:ascii="Cambria" w:eastAsia="Cambria" w:hAnsi="Cambria"/>
                      <w:color w:val="000000"/>
                      <w:sz w:val="18"/>
                    </w:rPr>
                    <w:t>-</w:t>
                  </w:r>
                </w:p>
              </w:tc>
            </w:tr>
            <w:tr w:rsidR="00F76194" w14:paraId="45D713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416EF" w14:textId="77777777" w:rsidR="00F76194" w:rsidRDefault="00654708">
                  <w:pPr>
                    <w:spacing w:after="0" w:line="240" w:lineRule="auto"/>
                  </w:pPr>
                  <w:r>
                    <w:rPr>
                      <w:rFonts w:ascii="Cambria" w:eastAsia="Cambria" w:hAnsi="Cambria"/>
                      <w:color w:val="000000"/>
                      <w:sz w:val="18"/>
                    </w:rPr>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0A23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C1E8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9CE9C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0657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20DC1"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6786F" w14:textId="77777777" w:rsidR="00F76194" w:rsidRDefault="00654708">
                  <w:pPr>
                    <w:spacing w:after="0" w:line="240" w:lineRule="auto"/>
                    <w:jc w:val="center"/>
                  </w:pPr>
                  <w:r>
                    <w:rPr>
                      <w:rFonts w:ascii="Cambria" w:eastAsia="Cambria" w:hAnsi="Cambria"/>
                      <w:color w:val="000000"/>
                      <w:sz w:val="18"/>
                    </w:rPr>
                    <w:t>-</w:t>
                  </w:r>
                </w:p>
              </w:tc>
            </w:tr>
            <w:tr w:rsidR="00F76194" w14:paraId="2C772C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661F6" w14:textId="77777777" w:rsidR="00F76194" w:rsidRDefault="00654708">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914B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CEEC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41F00A"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260A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21F1D"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07A78" w14:textId="77777777" w:rsidR="00F76194" w:rsidRDefault="00654708">
                  <w:pPr>
                    <w:spacing w:after="0" w:line="240" w:lineRule="auto"/>
                    <w:jc w:val="center"/>
                  </w:pPr>
                  <w:r>
                    <w:rPr>
                      <w:rFonts w:ascii="Cambria" w:eastAsia="Cambria" w:hAnsi="Cambria"/>
                      <w:color w:val="000000"/>
                      <w:sz w:val="18"/>
                    </w:rPr>
                    <w:t>0</w:t>
                  </w:r>
                </w:p>
              </w:tc>
            </w:tr>
            <w:tr w:rsidR="00F76194" w14:paraId="569AF4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CB5D0" w14:textId="77777777" w:rsidR="00F76194" w:rsidRDefault="00654708">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7D44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6F72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74E485"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F892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C5D0D"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AA00E" w14:textId="77777777" w:rsidR="00F76194" w:rsidRDefault="00654708">
                  <w:pPr>
                    <w:spacing w:after="0" w:line="240" w:lineRule="auto"/>
                    <w:jc w:val="center"/>
                  </w:pPr>
                  <w:r>
                    <w:rPr>
                      <w:rFonts w:ascii="Cambria" w:eastAsia="Cambria" w:hAnsi="Cambria"/>
                      <w:color w:val="000000"/>
                      <w:sz w:val="18"/>
                    </w:rPr>
                    <w:t>-</w:t>
                  </w:r>
                </w:p>
              </w:tc>
            </w:tr>
            <w:tr w:rsidR="00F76194" w14:paraId="5B6AAE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133A2" w14:textId="77777777" w:rsidR="00F76194" w:rsidRDefault="00654708">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683CD"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B20E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BAC238"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9B8E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87375"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1FFAF" w14:textId="77777777" w:rsidR="00F76194" w:rsidRDefault="00654708">
                  <w:pPr>
                    <w:spacing w:after="0" w:line="240" w:lineRule="auto"/>
                    <w:jc w:val="center"/>
                  </w:pPr>
                  <w:r>
                    <w:rPr>
                      <w:rFonts w:ascii="Cambria" w:eastAsia="Cambria" w:hAnsi="Cambria"/>
                      <w:color w:val="000000"/>
                      <w:sz w:val="18"/>
                    </w:rPr>
                    <w:t>-</w:t>
                  </w:r>
                </w:p>
              </w:tc>
            </w:tr>
            <w:tr w:rsidR="00F76194" w14:paraId="2DAFB6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6FFC3" w14:textId="77777777" w:rsidR="00F76194" w:rsidRDefault="00654708">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E999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6B661"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1F8B7D"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73C1D"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9E833"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DA0D5" w14:textId="77777777" w:rsidR="00F76194" w:rsidRDefault="00654708">
                  <w:pPr>
                    <w:spacing w:after="0" w:line="240" w:lineRule="auto"/>
                    <w:jc w:val="center"/>
                  </w:pPr>
                  <w:r>
                    <w:rPr>
                      <w:rFonts w:ascii="Cambria" w:eastAsia="Cambria" w:hAnsi="Cambria"/>
                      <w:color w:val="000000"/>
                      <w:sz w:val="18"/>
                    </w:rPr>
                    <w:t>-</w:t>
                  </w:r>
                </w:p>
              </w:tc>
            </w:tr>
            <w:tr w:rsidR="00F76194" w14:paraId="59D5B6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D7775" w14:textId="77777777" w:rsidR="00F76194" w:rsidRDefault="00654708">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C95D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D979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5CB1E7"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1BA0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B0AA5"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41CE8" w14:textId="77777777" w:rsidR="00F76194" w:rsidRDefault="00654708">
                  <w:pPr>
                    <w:spacing w:after="0" w:line="240" w:lineRule="auto"/>
                    <w:jc w:val="center"/>
                  </w:pPr>
                  <w:r>
                    <w:rPr>
                      <w:rFonts w:ascii="Cambria" w:eastAsia="Cambria" w:hAnsi="Cambria"/>
                      <w:color w:val="000000"/>
                      <w:sz w:val="18"/>
                    </w:rPr>
                    <w:t>-</w:t>
                  </w:r>
                </w:p>
              </w:tc>
            </w:tr>
            <w:tr w:rsidR="00F76194" w14:paraId="244700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E1B34" w14:textId="77777777" w:rsidR="00F76194" w:rsidRDefault="00654708">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6852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0607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1DA4C"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0755E"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3763B"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BA288" w14:textId="77777777" w:rsidR="00F76194" w:rsidRDefault="00654708">
                  <w:pPr>
                    <w:spacing w:after="0" w:line="240" w:lineRule="auto"/>
                    <w:jc w:val="center"/>
                  </w:pPr>
                  <w:r>
                    <w:rPr>
                      <w:rFonts w:ascii="Cambria" w:eastAsia="Cambria" w:hAnsi="Cambria"/>
                      <w:color w:val="000000"/>
                      <w:sz w:val="18"/>
                    </w:rPr>
                    <w:t>-</w:t>
                  </w:r>
                </w:p>
              </w:tc>
            </w:tr>
            <w:tr w:rsidR="00F76194" w14:paraId="366BF3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906BC" w14:textId="77777777" w:rsidR="00F76194" w:rsidRDefault="00654708">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43C1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1A6A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642BC3"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FCDC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62188"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1613B" w14:textId="77777777" w:rsidR="00F76194" w:rsidRDefault="00654708">
                  <w:pPr>
                    <w:spacing w:after="0" w:line="240" w:lineRule="auto"/>
                    <w:jc w:val="center"/>
                  </w:pPr>
                  <w:r>
                    <w:rPr>
                      <w:rFonts w:ascii="Cambria" w:eastAsia="Cambria" w:hAnsi="Cambria"/>
                      <w:color w:val="000000"/>
                      <w:sz w:val="18"/>
                    </w:rPr>
                    <w:t>-</w:t>
                  </w:r>
                </w:p>
              </w:tc>
            </w:tr>
            <w:tr w:rsidR="00F76194" w14:paraId="216DBA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B3B45" w14:textId="77777777" w:rsidR="00F76194" w:rsidRDefault="00654708">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DBF8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9626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CFEFE3"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2D0B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D38F8"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F690C" w14:textId="77777777" w:rsidR="00F76194" w:rsidRDefault="00654708">
                  <w:pPr>
                    <w:spacing w:after="0" w:line="240" w:lineRule="auto"/>
                    <w:jc w:val="center"/>
                  </w:pPr>
                  <w:r>
                    <w:rPr>
                      <w:rFonts w:ascii="Cambria" w:eastAsia="Cambria" w:hAnsi="Cambria"/>
                      <w:color w:val="000000"/>
                      <w:sz w:val="18"/>
                    </w:rPr>
                    <w:t>0</w:t>
                  </w:r>
                </w:p>
              </w:tc>
            </w:tr>
            <w:tr w:rsidR="00F76194" w14:paraId="2A29E7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69165" w14:textId="77777777" w:rsidR="00F76194" w:rsidRDefault="00654708">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492C0"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EBF6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151E5" w14:textId="77777777" w:rsidR="00F76194" w:rsidRDefault="0065470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F8D9D"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8AE8F"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D545A" w14:textId="77777777" w:rsidR="00F76194" w:rsidRDefault="00654708">
                  <w:pPr>
                    <w:spacing w:after="0" w:line="240" w:lineRule="auto"/>
                    <w:jc w:val="center"/>
                  </w:pPr>
                  <w:r>
                    <w:rPr>
                      <w:rFonts w:ascii="Cambria" w:eastAsia="Cambria" w:hAnsi="Cambria"/>
                      <w:color w:val="000000"/>
                      <w:sz w:val="18"/>
                    </w:rPr>
                    <w:t>0</w:t>
                  </w:r>
                </w:p>
              </w:tc>
            </w:tr>
            <w:tr w:rsidR="00F76194" w14:paraId="6285FD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5B4F1" w14:textId="77777777" w:rsidR="00F76194" w:rsidRDefault="00654708">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B406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30B8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F39C0"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75B8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04A80"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6EA43" w14:textId="77777777" w:rsidR="00F76194" w:rsidRDefault="00654708">
                  <w:pPr>
                    <w:spacing w:after="0" w:line="240" w:lineRule="auto"/>
                    <w:jc w:val="center"/>
                  </w:pPr>
                  <w:r>
                    <w:rPr>
                      <w:rFonts w:ascii="Cambria" w:eastAsia="Cambria" w:hAnsi="Cambria"/>
                      <w:color w:val="000000"/>
                      <w:sz w:val="18"/>
                    </w:rPr>
                    <w:t>-</w:t>
                  </w:r>
                </w:p>
              </w:tc>
            </w:tr>
            <w:tr w:rsidR="00F76194" w14:paraId="420349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75C5E" w14:textId="77777777" w:rsidR="00F76194" w:rsidRDefault="00654708">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F56F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8334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12D8D9"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5B1F5"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8D587"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46780" w14:textId="77777777" w:rsidR="00F76194" w:rsidRDefault="00654708">
                  <w:pPr>
                    <w:spacing w:after="0" w:line="240" w:lineRule="auto"/>
                    <w:jc w:val="center"/>
                  </w:pPr>
                  <w:r>
                    <w:rPr>
                      <w:rFonts w:ascii="Cambria" w:eastAsia="Cambria" w:hAnsi="Cambria"/>
                      <w:color w:val="000000"/>
                      <w:sz w:val="18"/>
                    </w:rPr>
                    <w:t>-</w:t>
                  </w:r>
                </w:p>
              </w:tc>
            </w:tr>
            <w:tr w:rsidR="00F76194" w14:paraId="7BA6B8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B8A51" w14:textId="77777777" w:rsidR="00F76194" w:rsidRDefault="00654708">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F21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4F35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F8E132"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40DA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CE5B5"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53E60" w14:textId="77777777" w:rsidR="00F76194" w:rsidRDefault="00654708">
                  <w:pPr>
                    <w:spacing w:after="0" w:line="240" w:lineRule="auto"/>
                    <w:jc w:val="center"/>
                  </w:pPr>
                  <w:r>
                    <w:rPr>
                      <w:rFonts w:ascii="Cambria" w:eastAsia="Cambria" w:hAnsi="Cambria"/>
                      <w:color w:val="000000"/>
                      <w:sz w:val="18"/>
                    </w:rPr>
                    <w:t>0</w:t>
                  </w:r>
                </w:p>
              </w:tc>
            </w:tr>
            <w:tr w:rsidR="00F76194" w14:paraId="171848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A695A" w14:textId="77777777" w:rsidR="00F76194" w:rsidRDefault="00654708">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8862D"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0361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76CEB"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A2A1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CBEF2"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6228C" w14:textId="77777777" w:rsidR="00F76194" w:rsidRDefault="00654708">
                  <w:pPr>
                    <w:spacing w:after="0" w:line="240" w:lineRule="auto"/>
                    <w:jc w:val="center"/>
                  </w:pPr>
                  <w:r>
                    <w:rPr>
                      <w:rFonts w:ascii="Cambria" w:eastAsia="Cambria" w:hAnsi="Cambria"/>
                      <w:color w:val="000000"/>
                      <w:sz w:val="18"/>
                    </w:rPr>
                    <w:t>0</w:t>
                  </w:r>
                </w:p>
              </w:tc>
            </w:tr>
            <w:tr w:rsidR="00F76194" w14:paraId="022849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F8D91" w14:textId="77777777" w:rsidR="00F76194" w:rsidRDefault="00654708">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6BA4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453D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020FB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0BAF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0678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04D75" w14:textId="77777777" w:rsidR="00F76194" w:rsidRDefault="00654708">
                  <w:pPr>
                    <w:spacing w:after="0" w:line="240" w:lineRule="auto"/>
                    <w:jc w:val="center"/>
                  </w:pPr>
                  <w:r>
                    <w:rPr>
                      <w:rFonts w:ascii="Cambria" w:eastAsia="Cambria" w:hAnsi="Cambria"/>
                      <w:color w:val="000000"/>
                      <w:sz w:val="18"/>
                    </w:rPr>
                    <w:t>-</w:t>
                  </w:r>
                </w:p>
              </w:tc>
            </w:tr>
            <w:tr w:rsidR="00F76194" w14:paraId="3C17F0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46EE7" w14:textId="77777777" w:rsidR="00F76194" w:rsidRDefault="00654708">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F728E"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A8BE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4E57E"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4F9C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FFE0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0E9D9" w14:textId="77777777" w:rsidR="00F76194" w:rsidRDefault="00654708">
                  <w:pPr>
                    <w:spacing w:after="0" w:line="240" w:lineRule="auto"/>
                    <w:jc w:val="center"/>
                  </w:pPr>
                  <w:r>
                    <w:rPr>
                      <w:rFonts w:ascii="Cambria" w:eastAsia="Cambria" w:hAnsi="Cambria"/>
                      <w:color w:val="000000"/>
                      <w:sz w:val="18"/>
                    </w:rPr>
                    <w:t>-</w:t>
                  </w:r>
                </w:p>
              </w:tc>
            </w:tr>
            <w:tr w:rsidR="00F76194" w14:paraId="4DB66A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370E8" w14:textId="77777777" w:rsidR="00F76194" w:rsidRDefault="00654708">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F757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9E90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DEEE4"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549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4857D"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212C1" w14:textId="77777777" w:rsidR="00F76194" w:rsidRDefault="00654708">
                  <w:pPr>
                    <w:spacing w:after="0" w:line="240" w:lineRule="auto"/>
                    <w:jc w:val="center"/>
                  </w:pPr>
                  <w:r>
                    <w:rPr>
                      <w:rFonts w:ascii="Cambria" w:eastAsia="Cambria" w:hAnsi="Cambria"/>
                      <w:color w:val="000000"/>
                      <w:sz w:val="18"/>
                    </w:rPr>
                    <w:t>0</w:t>
                  </w:r>
                </w:p>
              </w:tc>
            </w:tr>
            <w:tr w:rsidR="00F76194" w14:paraId="130ED5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4281F" w14:textId="77777777" w:rsidR="00F76194" w:rsidRDefault="00654708">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41D0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B7C3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098440"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37A8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0100A"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433AA" w14:textId="77777777" w:rsidR="00F76194" w:rsidRDefault="00654708">
                  <w:pPr>
                    <w:spacing w:after="0" w:line="240" w:lineRule="auto"/>
                    <w:jc w:val="center"/>
                  </w:pPr>
                  <w:r>
                    <w:rPr>
                      <w:rFonts w:ascii="Cambria" w:eastAsia="Cambria" w:hAnsi="Cambria"/>
                      <w:color w:val="000000"/>
                      <w:sz w:val="18"/>
                    </w:rPr>
                    <w:t>-</w:t>
                  </w:r>
                </w:p>
              </w:tc>
            </w:tr>
            <w:tr w:rsidR="00F76194" w14:paraId="00574C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17A0C" w14:textId="77777777" w:rsidR="00F76194" w:rsidRDefault="00654708">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4037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4BAC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4F1F84"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8EB0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CA6AF"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3642F" w14:textId="77777777" w:rsidR="00F76194" w:rsidRDefault="00654708">
                  <w:pPr>
                    <w:spacing w:after="0" w:line="240" w:lineRule="auto"/>
                    <w:jc w:val="center"/>
                  </w:pPr>
                  <w:r>
                    <w:rPr>
                      <w:rFonts w:ascii="Cambria" w:eastAsia="Cambria" w:hAnsi="Cambria"/>
                      <w:color w:val="000000"/>
                      <w:sz w:val="18"/>
                    </w:rPr>
                    <w:t>-</w:t>
                  </w:r>
                </w:p>
              </w:tc>
            </w:tr>
            <w:tr w:rsidR="00F76194" w14:paraId="675091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A990E" w14:textId="77777777" w:rsidR="00F76194" w:rsidRDefault="00654708">
                  <w:pPr>
                    <w:spacing w:after="0" w:line="240" w:lineRule="auto"/>
                  </w:pPr>
                  <w:r>
                    <w:rPr>
                      <w:rFonts w:ascii="Cambria" w:eastAsia="Cambria" w:hAnsi="Cambria"/>
                      <w:color w:val="000000"/>
                      <w:sz w:val="18"/>
                    </w:rPr>
                    <w:t>isopyrazam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E8A2E"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7AB4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328ED8"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EDC5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70631"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53574" w14:textId="77777777" w:rsidR="00F76194" w:rsidRDefault="00654708">
                  <w:pPr>
                    <w:spacing w:after="0" w:line="240" w:lineRule="auto"/>
                    <w:jc w:val="center"/>
                  </w:pPr>
                  <w:r>
                    <w:rPr>
                      <w:rFonts w:ascii="Cambria" w:eastAsia="Cambria" w:hAnsi="Cambria"/>
                      <w:color w:val="000000"/>
                      <w:sz w:val="18"/>
                    </w:rPr>
                    <w:t>-</w:t>
                  </w:r>
                </w:p>
              </w:tc>
            </w:tr>
            <w:tr w:rsidR="00F76194" w14:paraId="7C513C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9D846" w14:textId="77777777" w:rsidR="00F76194" w:rsidRDefault="00654708">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AB78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F24B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E11BC8"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3BF8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802F3"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5FABE" w14:textId="77777777" w:rsidR="00F76194" w:rsidRDefault="00654708">
                  <w:pPr>
                    <w:spacing w:after="0" w:line="240" w:lineRule="auto"/>
                    <w:jc w:val="center"/>
                  </w:pPr>
                  <w:r>
                    <w:rPr>
                      <w:rFonts w:ascii="Cambria" w:eastAsia="Cambria" w:hAnsi="Cambria"/>
                      <w:color w:val="000000"/>
                      <w:sz w:val="18"/>
                    </w:rPr>
                    <w:t>-</w:t>
                  </w:r>
                </w:p>
              </w:tc>
            </w:tr>
            <w:tr w:rsidR="00F76194" w14:paraId="5018B5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69B6C" w14:textId="77777777" w:rsidR="00F76194" w:rsidRDefault="00654708">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5690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A4558"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633616"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E99CD"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EFC9A"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D8373" w14:textId="77777777" w:rsidR="00F76194" w:rsidRDefault="00654708">
                  <w:pPr>
                    <w:spacing w:after="0" w:line="240" w:lineRule="auto"/>
                    <w:jc w:val="center"/>
                  </w:pPr>
                  <w:r>
                    <w:rPr>
                      <w:rFonts w:ascii="Cambria" w:eastAsia="Cambria" w:hAnsi="Cambria"/>
                      <w:color w:val="000000"/>
                      <w:sz w:val="18"/>
                    </w:rPr>
                    <w:t>0</w:t>
                  </w:r>
                </w:p>
              </w:tc>
            </w:tr>
            <w:tr w:rsidR="00F76194" w14:paraId="6CC72D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4EC96" w14:textId="77777777" w:rsidR="00F76194" w:rsidRDefault="00654708">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50EB0"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12165"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B0705"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910CD"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654F9"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6BFC0" w14:textId="77777777" w:rsidR="00F76194" w:rsidRDefault="00654708">
                  <w:pPr>
                    <w:spacing w:after="0" w:line="240" w:lineRule="auto"/>
                    <w:jc w:val="center"/>
                  </w:pPr>
                  <w:r>
                    <w:rPr>
                      <w:rFonts w:ascii="Cambria" w:eastAsia="Cambria" w:hAnsi="Cambria"/>
                      <w:color w:val="000000"/>
                      <w:sz w:val="18"/>
                    </w:rPr>
                    <w:t>-</w:t>
                  </w:r>
                </w:p>
              </w:tc>
            </w:tr>
            <w:tr w:rsidR="00F76194" w14:paraId="4526F7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BE325" w14:textId="77777777" w:rsidR="00F76194" w:rsidRDefault="00654708">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5E24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67D7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8C0A8"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3D939"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16B01"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2AC3F" w14:textId="77777777" w:rsidR="00F76194" w:rsidRDefault="00654708">
                  <w:pPr>
                    <w:spacing w:after="0" w:line="240" w:lineRule="auto"/>
                    <w:jc w:val="center"/>
                  </w:pPr>
                  <w:r>
                    <w:rPr>
                      <w:rFonts w:ascii="Cambria" w:eastAsia="Cambria" w:hAnsi="Cambria"/>
                      <w:color w:val="000000"/>
                      <w:sz w:val="18"/>
                    </w:rPr>
                    <w:t>-</w:t>
                  </w:r>
                </w:p>
              </w:tc>
            </w:tr>
            <w:tr w:rsidR="00F76194" w14:paraId="3D02AD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1EB34" w14:textId="77777777" w:rsidR="00F76194" w:rsidRDefault="00654708">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8ED7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B3505"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CDC72D"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ED25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7B735"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C4C29" w14:textId="77777777" w:rsidR="00F76194" w:rsidRDefault="00654708">
                  <w:pPr>
                    <w:spacing w:after="0" w:line="240" w:lineRule="auto"/>
                    <w:jc w:val="center"/>
                  </w:pPr>
                  <w:r>
                    <w:rPr>
                      <w:rFonts w:ascii="Cambria" w:eastAsia="Cambria" w:hAnsi="Cambria"/>
                      <w:color w:val="000000"/>
                      <w:sz w:val="18"/>
                    </w:rPr>
                    <w:t>-</w:t>
                  </w:r>
                </w:p>
              </w:tc>
            </w:tr>
            <w:tr w:rsidR="00F76194" w14:paraId="24D497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6CEF0" w14:textId="77777777" w:rsidR="00F76194" w:rsidRDefault="00654708">
                  <w:pPr>
                    <w:spacing w:after="0" w:line="240" w:lineRule="auto"/>
                  </w:pPr>
                  <w:r>
                    <w:rPr>
                      <w:rFonts w:ascii="Cambria" w:eastAsia="Cambria" w:hAnsi="Cambria"/>
                      <w:color w:val="000000"/>
                      <w:sz w:val="18"/>
                    </w:rPr>
                    <w:t>penflufen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D9A5E"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7BF1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59F4D8"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30479"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F4F20"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B6F2B" w14:textId="77777777" w:rsidR="00F76194" w:rsidRDefault="00654708">
                  <w:pPr>
                    <w:spacing w:after="0" w:line="240" w:lineRule="auto"/>
                    <w:jc w:val="center"/>
                  </w:pPr>
                  <w:r>
                    <w:rPr>
                      <w:rFonts w:ascii="Cambria" w:eastAsia="Cambria" w:hAnsi="Cambria"/>
                      <w:color w:val="000000"/>
                      <w:sz w:val="18"/>
                    </w:rPr>
                    <w:t>0</w:t>
                  </w:r>
                </w:p>
              </w:tc>
            </w:tr>
            <w:tr w:rsidR="00F76194" w14:paraId="5E8759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D322F" w14:textId="77777777" w:rsidR="00F76194" w:rsidRDefault="00654708">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ADB5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E51A8"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F6FFA"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78A6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5A7A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D836A" w14:textId="77777777" w:rsidR="00F76194" w:rsidRDefault="00654708">
                  <w:pPr>
                    <w:spacing w:after="0" w:line="240" w:lineRule="auto"/>
                    <w:jc w:val="center"/>
                  </w:pPr>
                  <w:r>
                    <w:rPr>
                      <w:rFonts w:ascii="Cambria" w:eastAsia="Cambria" w:hAnsi="Cambria"/>
                      <w:color w:val="000000"/>
                      <w:sz w:val="18"/>
                    </w:rPr>
                    <w:t>-</w:t>
                  </w:r>
                </w:p>
              </w:tc>
            </w:tr>
            <w:tr w:rsidR="00F76194" w14:paraId="0CE619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243A0" w14:textId="77777777" w:rsidR="00F76194" w:rsidRDefault="00654708">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9192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5F62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4231D4"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E7A2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189AD"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BABAF" w14:textId="77777777" w:rsidR="00F76194" w:rsidRDefault="00654708">
                  <w:pPr>
                    <w:spacing w:after="0" w:line="240" w:lineRule="auto"/>
                    <w:jc w:val="center"/>
                  </w:pPr>
                  <w:r>
                    <w:rPr>
                      <w:rFonts w:ascii="Cambria" w:eastAsia="Cambria" w:hAnsi="Cambria"/>
                      <w:color w:val="000000"/>
                      <w:sz w:val="18"/>
                    </w:rPr>
                    <w:t>-</w:t>
                  </w:r>
                </w:p>
              </w:tc>
            </w:tr>
            <w:tr w:rsidR="00F76194" w14:paraId="216672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8C95F" w14:textId="77777777" w:rsidR="00F76194" w:rsidRDefault="00654708">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23C9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C640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F5FFDE"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5984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FB137"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E4128" w14:textId="77777777" w:rsidR="00F76194" w:rsidRDefault="00654708">
                  <w:pPr>
                    <w:spacing w:after="0" w:line="240" w:lineRule="auto"/>
                    <w:jc w:val="center"/>
                  </w:pPr>
                  <w:r>
                    <w:rPr>
                      <w:rFonts w:ascii="Cambria" w:eastAsia="Cambria" w:hAnsi="Cambria"/>
                      <w:color w:val="000000"/>
                      <w:sz w:val="18"/>
                    </w:rPr>
                    <w:t>0</w:t>
                  </w:r>
                </w:p>
              </w:tc>
            </w:tr>
            <w:tr w:rsidR="00F76194" w14:paraId="5C25E3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45418" w14:textId="77777777" w:rsidR="00F76194" w:rsidRDefault="00654708">
                  <w:pPr>
                    <w:spacing w:after="0" w:line="240" w:lineRule="auto"/>
                  </w:pPr>
                  <w:r>
                    <w:rPr>
                      <w:rFonts w:ascii="Cambria" w:eastAsia="Cambria" w:hAnsi="Cambria"/>
                      <w:color w:val="000000"/>
                      <w:sz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B1F9E"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8D6D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B6421A" w14:textId="77777777" w:rsidR="00F76194" w:rsidRDefault="0065470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2DD6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478DC"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D4B7D" w14:textId="77777777" w:rsidR="00F76194" w:rsidRDefault="00654708">
                  <w:pPr>
                    <w:spacing w:after="0" w:line="240" w:lineRule="auto"/>
                    <w:jc w:val="center"/>
                  </w:pPr>
                  <w:r>
                    <w:rPr>
                      <w:rFonts w:ascii="Cambria" w:eastAsia="Cambria" w:hAnsi="Cambria"/>
                      <w:color w:val="000000"/>
                      <w:sz w:val="18"/>
                    </w:rPr>
                    <w:t>0</w:t>
                  </w:r>
                </w:p>
              </w:tc>
            </w:tr>
            <w:tr w:rsidR="00F76194" w14:paraId="20686A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F724D" w14:textId="77777777" w:rsidR="00F76194" w:rsidRDefault="00654708">
                  <w:pPr>
                    <w:spacing w:after="0" w:line="240" w:lineRule="auto"/>
                  </w:pPr>
                  <w:r>
                    <w:rPr>
                      <w:rFonts w:ascii="Cambria" w:eastAsia="Cambria" w:hAnsi="Cambria"/>
                      <w:color w:val="000000"/>
                      <w:sz w:val="18"/>
                    </w:rPr>
                    <w:t>pydiflumetofen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0D23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E0E9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31CBD" w14:textId="77777777" w:rsidR="00F76194" w:rsidRDefault="00654708">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23CA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CA848"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0AA0D" w14:textId="77777777" w:rsidR="00F76194" w:rsidRDefault="00654708">
                  <w:pPr>
                    <w:spacing w:after="0" w:line="240" w:lineRule="auto"/>
                    <w:jc w:val="center"/>
                  </w:pPr>
                  <w:r>
                    <w:rPr>
                      <w:rFonts w:ascii="Cambria" w:eastAsia="Cambria" w:hAnsi="Cambria"/>
                      <w:color w:val="000000"/>
                      <w:sz w:val="18"/>
                    </w:rPr>
                    <w:t>0</w:t>
                  </w:r>
                </w:p>
              </w:tc>
            </w:tr>
            <w:tr w:rsidR="00F76194" w14:paraId="7253F3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119EE" w14:textId="77777777" w:rsidR="00F76194" w:rsidRDefault="00654708">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CAA4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E734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19A883"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2802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A6A53"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DC10E" w14:textId="77777777" w:rsidR="00F76194" w:rsidRDefault="00654708">
                  <w:pPr>
                    <w:spacing w:after="0" w:line="240" w:lineRule="auto"/>
                    <w:jc w:val="center"/>
                  </w:pPr>
                  <w:r>
                    <w:rPr>
                      <w:rFonts w:ascii="Cambria" w:eastAsia="Cambria" w:hAnsi="Cambria"/>
                      <w:color w:val="000000"/>
                      <w:sz w:val="18"/>
                    </w:rPr>
                    <w:t>0</w:t>
                  </w:r>
                </w:p>
              </w:tc>
            </w:tr>
            <w:tr w:rsidR="00F76194" w14:paraId="49BDE2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DD945" w14:textId="77777777" w:rsidR="00F76194" w:rsidRDefault="00654708">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4EA0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3171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2898B4"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70DB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583D8"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F9396" w14:textId="77777777" w:rsidR="00F76194" w:rsidRDefault="00654708">
                  <w:pPr>
                    <w:spacing w:after="0" w:line="240" w:lineRule="auto"/>
                    <w:jc w:val="center"/>
                  </w:pPr>
                  <w:r>
                    <w:rPr>
                      <w:rFonts w:ascii="Cambria" w:eastAsia="Cambria" w:hAnsi="Cambria"/>
                      <w:color w:val="000000"/>
                      <w:sz w:val="18"/>
                    </w:rPr>
                    <w:t>-</w:t>
                  </w:r>
                </w:p>
              </w:tc>
            </w:tr>
            <w:tr w:rsidR="00F76194" w14:paraId="14384B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50882" w14:textId="77777777" w:rsidR="00F76194" w:rsidRDefault="00654708">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4159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CAB01"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90FD8"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19A1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0A51E"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B3E0E" w14:textId="77777777" w:rsidR="00F76194" w:rsidRDefault="00654708">
                  <w:pPr>
                    <w:spacing w:after="0" w:line="240" w:lineRule="auto"/>
                    <w:jc w:val="center"/>
                  </w:pPr>
                  <w:r>
                    <w:rPr>
                      <w:rFonts w:ascii="Cambria" w:eastAsia="Cambria" w:hAnsi="Cambria"/>
                      <w:color w:val="000000"/>
                      <w:sz w:val="18"/>
                    </w:rPr>
                    <w:t>-</w:t>
                  </w:r>
                </w:p>
              </w:tc>
            </w:tr>
            <w:tr w:rsidR="00F76194" w14:paraId="56E44C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45B7E" w14:textId="77777777" w:rsidR="00F76194" w:rsidRDefault="00654708">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6DFA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F765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CC66C"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4E1A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14A90"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64510" w14:textId="77777777" w:rsidR="00F76194" w:rsidRDefault="00654708">
                  <w:pPr>
                    <w:spacing w:after="0" w:line="240" w:lineRule="auto"/>
                    <w:jc w:val="center"/>
                  </w:pPr>
                  <w:r>
                    <w:rPr>
                      <w:rFonts w:ascii="Cambria" w:eastAsia="Cambria" w:hAnsi="Cambria"/>
                      <w:color w:val="000000"/>
                      <w:sz w:val="18"/>
                    </w:rPr>
                    <w:t>-</w:t>
                  </w:r>
                </w:p>
              </w:tc>
            </w:tr>
            <w:tr w:rsidR="00F76194" w14:paraId="579640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A0EAE" w14:textId="77777777" w:rsidR="00F76194" w:rsidRDefault="00654708">
                  <w:pPr>
                    <w:spacing w:after="0" w:line="240" w:lineRule="auto"/>
                  </w:pPr>
                  <w:r>
                    <w:rPr>
                      <w:rFonts w:ascii="Cambria" w:eastAsia="Cambria" w:hAnsi="Cambria"/>
                      <w:color w:val="000000"/>
                      <w:sz w:val="18"/>
                    </w:rPr>
                    <w:t>sedaxane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1E65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EECE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41F08"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7551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73AE1"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A8B14" w14:textId="77777777" w:rsidR="00F76194" w:rsidRDefault="00654708">
                  <w:pPr>
                    <w:spacing w:after="0" w:line="240" w:lineRule="auto"/>
                    <w:jc w:val="center"/>
                  </w:pPr>
                  <w:r>
                    <w:rPr>
                      <w:rFonts w:ascii="Cambria" w:eastAsia="Cambria" w:hAnsi="Cambria"/>
                      <w:color w:val="000000"/>
                      <w:sz w:val="18"/>
                    </w:rPr>
                    <w:t>0</w:t>
                  </w:r>
                </w:p>
              </w:tc>
            </w:tr>
            <w:tr w:rsidR="00F76194" w14:paraId="1319E4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DFDD5" w14:textId="77777777" w:rsidR="00F76194" w:rsidRDefault="00654708">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F9B2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14CD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5E9E9E"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7CF3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462B1"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AFC9D" w14:textId="77777777" w:rsidR="00F76194" w:rsidRDefault="00654708">
                  <w:pPr>
                    <w:spacing w:after="0" w:line="240" w:lineRule="auto"/>
                    <w:jc w:val="center"/>
                  </w:pPr>
                  <w:r>
                    <w:rPr>
                      <w:rFonts w:ascii="Cambria" w:eastAsia="Cambria" w:hAnsi="Cambria"/>
                      <w:color w:val="000000"/>
                      <w:sz w:val="18"/>
                    </w:rPr>
                    <w:t>-</w:t>
                  </w:r>
                </w:p>
              </w:tc>
            </w:tr>
            <w:tr w:rsidR="00F76194" w14:paraId="227133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F2D88" w14:textId="77777777" w:rsidR="00F76194" w:rsidRDefault="00654708">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294FE"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AC54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6E983F" w14:textId="77777777" w:rsidR="00F76194" w:rsidRDefault="0065470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37AD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D18D2"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E1464" w14:textId="77777777" w:rsidR="00F76194" w:rsidRDefault="00654708">
                  <w:pPr>
                    <w:spacing w:after="0" w:line="240" w:lineRule="auto"/>
                    <w:jc w:val="center"/>
                  </w:pPr>
                  <w:r>
                    <w:rPr>
                      <w:rFonts w:ascii="Cambria" w:eastAsia="Cambria" w:hAnsi="Cambria"/>
                      <w:color w:val="000000"/>
                      <w:sz w:val="18"/>
                    </w:rPr>
                    <w:t>0</w:t>
                  </w:r>
                </w:p>
              </w:tc>
            </w:tr>
            <w:tr w:rsidR="00F76194" w14:paraId="5F0F66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288CD" w14:textId="77777777" w:rsidR="00F76194" w:rsidRDefault="00654708">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7220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11C4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363FB0"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5F46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D75AC"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81D0D" w14:textId="77777777" w:rsidR="00F76194" w:rsidRDefault="00654708">
                  <w:pPr>
                    <w:spacing w:after="0" w:line="240" w:lineRule="auto"/>
                    <w:jc w:val="center"/>
                  </w:pPr>
                  <w:r>
                    <w:rPr>
                      <w:rFonts w:ascii="Cambria" w:eastAsia="Cambria" w:hAnsi="Cambria"/>
                      <w:color w:val="000000"/>
                      <w:sz w:val="18"/>
                    </w:rPr>
                    <w:t>-</w:t>
                  </w:r>
                </w:p>
              </w:tc>
            </w:tr>
            <w:tr w:rsidR="00F76194" w14:paraId="419008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06A59" w14:textId="77777777" w:rsidR="00F76194" w:rsidRDefault="00654708">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CBE8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65E51"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0D2D62"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2C7E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C4882"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6574D" w14:textId="77777777" w:rsidR="00F76194" w:rsidRDefault="00654708">
                  <w:pPr>
                    <w:spacing w:after="0" w:line="240" w:lineRule="auto"/>
                    <w:jc w:val="center"/>
                  </w:pPr>
                  <w:r>
                    <w:rPr>
                      <w:rFonts w:ascii="Cambria" w:eastAsia="Cambria" w:hAnsi="Cambria"/>
                      <w:color w:val="000000"/>
                      <w:sz w:val="18"/>
                    </w:rPr>
                    <w:t>-</w:t>
                  </w:r>
                </w:p>
              </w:tc>
            </w:tr>
            <w:tr w:rsidR="00F76194" w14:paraId="2A248E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0D354" w14:textId="77777777" w:rsidR="00F76194" w:rsidRDefault="00654708">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80EBD"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A3E9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B080E7" w14:textId="77777777" w:rsidR="00F76194" w:rsidRDefault="0065470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DC13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9FD4C"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72DCA" w14:textId="77777777" w:rsidR="00F76194" w:rsidRDefault="00654708">
                  <w:pPr>
                    <w:spacing w:after="0" w:line="240" w:lineRule="auto"/>
                    <w:jc w:val="center"/>
                  </w:pPr>
                  <w:r>
                    <w:rPr>
                      <w:rFonts w:ascii="Cambria" w:eastAsia="Cambria" w:hAnsi="Cambria"/>
                      <w:color w:val="000000"/>
                      <w:sz w:val="18"/>
                    </w:rPr>
                    <w:t>0</w:t>
                  </w:r>
                </w:p>
              </w:tc>
            </w:tr>
            <w:tr w:rsidR="00F76194" w14:paraId="7ABEF3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62D73" w14:textId="77777777" w:rsidR="00F76194" w:rsidRDefault="00654708">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A87B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569B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69E4C"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3C89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40462"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8D2E2" w14:textId="77777777" w:rsidR="00F76194" w:rsidRDefault="00654708">
                  <w:pPr>
                    <w:spacing w:after="0" w:line="240" w:lineRule="auto"/>
                    <w:jc w:val="center"/>
                  </w:pPr>
                  <w:r>
                    <w:rPr>
                      <w:rFonts w:ascii="Cambria" w:eastAsia="Cambria" w:hAnsi="Cambria"/>
                      <w:color w:val="000000"/>
                      <w:sz w:val="18"/>
                    </w:rPr>
                    <w:t>0</w:t>
                  </w:r>
                </w:p>
              </w:tc>
            </w:tr>
            <w:tr w:rsidR="00F76194" w14:paraId="612F3E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405B4" w14:textId="77777777" w:rsidR="00F76194" w:rsidRDefault="00654708">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B83B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8B53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D89A6"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690C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C01B9"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AE63A" w14:textId="77777777" w:rsidR="00F76194" w:rsidRDefault="00654708">
                  <w:pPr>
                    <w:spacing w:after="0" w:line="240" w:lineRule="auto"/>
                    <w:jc w:val="center"/>
                  </w:pPr>
                  <w:r>
                    <w:rPr>
                      <w:rFonts w:ascii="Cambria" w:eastAsia="Cambria" w:hAnsi="Cambria"/>
                      <w:color w:val="000000"/>
                      <w:sz w:val="18"/>
                    </w:rPr>
                    <w:t>-</w:t>
                  </w:r>
                </w:p>
              </w:tc>
            </w:tr>
            <w:tr w:rsidR="00F76194" w14:paraId="52C245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FB2B1" w14:textId="77777777" w:rsidR="00F76194" w:rsidRDefault="00654708">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7212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F513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AD350"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9907D"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8B898"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E66FF" w14:textId="77777777" w:rsidR="00F76194" w:rsidRDefault="00654708">
                  <w:pPr>
                    <w:spacing w:after="0" w:line="240" w:lineRule="auto"/>
                    <w:jc w:val="center"/>
                  </w:pPr>
                  <w:r>
                    <w:rPr>
                      <w:rFonts w:ascii="Cambria" w:eastAsia="Cambria" w:hAnsi="Cambria"/>
                      <w:color w:val="000000"/>
                      <w:sz w:val="18"/>
                    </w:rPr>
                    <w:t>0</w:t>
                  </w:r>
                </w:p>
              </w:tc>
            </w:tr>
            <w:tr w:rsidR="00F76194" w14:paraId="2C2BCD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8FD15" w14:textId="77777777" w:rsidR="00F76194" w:rsidRDefault="00654708">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1AFE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5D6E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276A5"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E7527" w14:textId="77777777" w:rsidR="00F76194" w:rsidRDefault="00654708">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13183"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527FD" w14:textId="77777777" w:rsidR="00F76194" w:rsidRDefault="00654708">
                  <w:pPr>
                    <w:spacing w:after="0" w:line="240" w:lineRule="auto"/>
                    <w:jc w:val="center"/>
                  </w:pPr>
                  <w:r>
                    <w:rPr>
                      <w:rFonts w:ascii="Cambria" w:eastAsia="Cambria" w:hAnsi="Cambria"/>
                      <w:color w:val="000000"/>
                      <w:sz w:val="18"/>
                    </w:rPr>
                    <w:t>-</w:t>
                  </w:r>
                </w:p>
              </w:tc>
            </w:tr>
            <w:tr w:rsidR="00F76194" w14:paraId="04BAD7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C8696" w14:textId="77777777" w:rsidR="00F76194" w:rsidRDefault="00654708">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3EDF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C6BB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8DA08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337D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26883"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0138D" w14:textId="77777777" w:rsidR="00F76194" w:rsidRDefault="00654708">
                  <w:pPr>
                    <w:spacing w:after="0" w:line="240" w:lineRule="auto"/>
                    <w:jc w:val="center"/>
                  </w:pPr>
                  <w:r>
                    <w:rPr>
                      <w:rFonts w:ascii="Cambria" w:eastAsia="Cambria" w:hAnsi="Cambria"/>
                      <w:color w:val="000000"/>
                      <w:sz w:val="18"/>
                    </w:rPr>
                    <w:t>-</w:t>
                  </w:r>
                </w:p>
              </w:tc>
            </w:tr>
            <w:tr w:rsidR="00654708" w14:paraId="69A20D8B" w14:textId="77777777" w:rsidTr="0065470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EE1641C" w14:textId="77777777" w:rsidR="00F76194" w:rsidRDefault="00F76194">
                  <w:pPr>
                    <w:spacing w:after="0" w:line="240" w:lineRule="auto"/>
                  </w:pPr>
                </w:p>
              </w:tc>
            </w:tr>
            <w:tr w:rsidR="00F76194" w14:paraId="2419999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8EE7BCB" w14:textId="77777777" w:rsidR="00F76194" w:rsidRDefault="00654708">
                  <w:pPr>
                    <w:spacing w:after="0" w:line="240" w:lineRule="auto"/>
                  </w:pPr>
                  <w:r>
                    <w:rPr>
                      <w:noProof/>
                    </w:rPr>
                    <w:drawing>
                      <wp:inline distT="0" distB="0" distL="0" distR="0" wp14:anchorId="5A034F35" wp14:editId="4C029313">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00FDC9C" w14:textId="77777777" w:rsidR="00F76194" w:rsidRDefault="00654708">
                  <w:pPr>
                    <w:spacing w:after="0" w:line="240" w:lineRule="auto"/>
                  </w:pPr>
                  <w:r>
                    <w:rPr>
                      <w:noProof/>
                    </w:rPr>
                    <w:drawing>
                      <wp:inline distT="0" distB="0" distL="0" distR="0" wp14:anchorId="19D10C2F" wp14:editId="03CD171B">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B8F198D" w14:textId="77777777" w:rsidR="00F76194" w:rsidRDefault="00654708">
                  <w:pPr>
                    <w:spacing w:after="0" w:line="240" w:lineRule="auto"/>
                  </w:pPr>
                  <w:r>
                    <w:rPr>
                      <w:noProof/>
                    </w:rPr>
                    <w:drawing>
                      <wp:inline distT="0" distB="0" distL="0" distR="0" wp14:anchorId="6DFC2AD7" wp14:editId="7E04779B">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BD3F7A2" w14:textId="77777777" w:rsidR="00F76194" w:rsidRDefault="00654708">
                  <w:pPr>
                    <w:spacing w:after="0" w:line="240" w:lineRule="auto"/>
                  </w:pPr>
                  <w:r>
                    <w:rPr>
                      <w:noProof/>
                    </w:rPr>
                    <w:drawing>
                      <wp:inline distT="0" distB="0" distL="0" distR="0" wp14:anchorId="0C6D7F1B" wp14:editId="5FB1E3C8">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DCFF1A6" w14:textId="77777777" w:rsidR="00F76194" w:rsidRDefault="00654708">
                  <w:pPr>
                    <w:spacing w:after="0" w:line="240" w:lineRule="auto"/>
                  </w:pPr>
                  <w:r>
                    <w:rPr>
                      <w:noProof/>
                    </w:rPr>
                    <w:drawing>
                      <wp:inline distT="0" distB="0" distL="0" distR="0" wp14:anchorId="467C599B" wp14:editId="2B866301">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D762114" w14:textId="77777777" w:rsidR="00F76194" w:rsidRDefault="00654708">
                  <w:pPr>
                    <w:spacing w:after="0" w:line="240" w:lineRule="auto"/>
                  </w:pPr>
                  <w:r>
                    <w:rPr>
                      <w:noProof/>
                    </w:rPr>
                    <w:drawing>
                      <wp:inline distT="0" distB="0" distL="0" distR="0" wp14:anchorId="5D90F314" wp14:editId="1CCA3EAE">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7DFE9D0" w14:textId="77777777" w:rsidR="00F76194" w:rsidRDefault="00654708">
                  <w:pPr>
                    <w:spacing w:after="0" w:line="240" w:lineRule="auto"/>
                  </w:pPr>
                  <w:r>
                    <w:rPr>
                      <w:noProof/>
                    </w:rPr>
                    <w:drawing>
                      <wp:inline distT="0" distB="0" distL="0" distR="0" wp14:anchorId="15D348B8" wp14:editId="65997476">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54708" w14:paraId="32C814C4" w14:textId="77777777" w:rsidTr="00654708">
              <w:trPr>
                <w:trHeight w:val="262"/>
              </w:trPr>
              <w:tc>
                <w:tcPr>
                  <w:tcW w:w="2921" w:type="dxa"/>
                  <w:gridSpan w:val="7"/>
                  <w:tcBorders>
                    <w:top w:val="nil"/>
                    <w:left w:val="nil"/>
                    <w:bottom w:val="nil"/>
                    <w:right w:val="nil"/>
                  </w:tcBorders>
                  <w:tcMar>
                    <w:top w:w="39" w:type="dxa"/>
                    <w:left w:w="39" w:type="dxa"/>
                    <w:bottom w:w="39" w:type="dxa"/>
                    <w:right w:w="39" w:type="dxa"/>
                  </w:tcMar>
                </w:tcPr>
                <w:p w14:paraId="05272010" w14:textId="77777777" w:rsidR="00F76194" w:rsidRDefault="00654708">
                  <w:pPr>
                    <w:spacing w:after="0" w:line="240" w:lineRule="auto"/>
                  </w:pPr>
                  <w:r>
                    <w:rPr>
                      <w:rFonts w:ascii="Calibri" w:eastAsia="Calibri" w:hAnsi="Calibri"/>
                      <w:b/>
                      <w:color w:val="000000"/>
                      <w:sz w:val="24"/>
                    </w:rPr>
                    <w:t>Table 3: HERBICIDES</w:t>
                  </w:r>
                </w:p>
              </w:tc>
            </w:tr>
            <w:tr w:rsidR="00F76194" w14:paraId="3CC2E89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D17DB7" w14:textId="77777777" w:rsidR="00F76194" w:rsidRDefault="0065470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D0BF81" w14:textId="77777777" w:rsidR="00F76194" w:rsidRDefault="0065470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4F9287" w14:textId="77777777" w:rsidR="00F76194" w:rsidRDefault="0065470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B516A3" w14:textId="77777777" w:rsidR="00F76194" w:rsidRDefault="0065470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326400" w14:textId="77777777" w:rsidR="00F76194" w:rsidRDefault="0065470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33265A" w14:textId="77777777" w:rsidR="00F76194" w:rsidRDefault="0065470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52EFB6" w14:textId="77777777" w:rsidR="00F76194" w:rsidRDefault="00654708">
                  <w:pPr>
                    <w:spacing w:after="0" w:line="240" w:lineRule="auto"/>
                    <w:jc w:val="center"/>
                  </w:pPr>
                  <w:r>
                    <w:rPr>
                      <w:rFonts w:ascii="Cambria" w:eastAsia="Cambria" w:hAnsi="Cambria"/>
                      <w:b/>
                      <w:color w:val="000000"/>
                      <w:sz w:val="18"/>
                    </w:rPr>
                    <w:t>&gt;MRL</w:t>
                  </w:r>
                </w:p>
              </w:tc>
            </w:tr>
            <w:tr w:rsidR="00F76194" w14:paraId="21BD68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2C486" w14:textId="77777777" w:rsidR="00F76194" w:rsidRDefault="00654708">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A1B5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7266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922CB"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8BCB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D3CDC"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47F1E" w14:textId="77777777" w:rsidR="00F76194" w:rsidRDefault="00654708">
                  <w:pPr>
                    <w:spacing w:after="0" w:line="240" w:lineRule="auto"/>
                    <w:jc w:val="center"/>
                  </w:pPr>
                  <w:r>
                    <w:rPr>
                      <w:rFonts w:ascii="Cambria" w:eastAsia="Cambria" w:hAnsi="Cambria"/>
                      <w:color w:val="000000"/>
                      <w:sz w:val="18"/>
                    </w:rPr>
                    <w:t>0</w:t>
                  </w:r>
                </w:p>
              </w:tc>
            </w:tr>
            <w:tr w:rsidR="00F76194" w14:paraId="2918B9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B34B2" w14:textId="77777777" w:rsidR="00F76194" w:rsidRDefault="00654708">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1857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A7A0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D931AB" w14:textId="77777777" w:rsidR="00F76194" w:rsidRDefault="0065470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34B0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1560E"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F381F" w14:textId="77777777" w:rsidR="00F76194" w:rsidRDefault="00654708">
                  <w:pPr>
                    <w:spacing w:after="0" w:line="240" w:lineRule="auto"/>
                    <w:jc w:val="center"/>
                  </w:pPr>
                  <w:r>
                    <w:rPr>
                      <w:rFonts w:ascii="Cambria" w:eastAsia="Cambria" w:hAnsi="Cambria"/>
                      <w:color w:val="000000"/>
                      <w:sz w:val="18"/>
                    </w:rPr>
                    <w:t>0</w:t>
                  </w:r>
                </w:p>
              </w:tc>
            </w:tr>
            <w:tr w:rsidR="00F76194" w14:paraId="6C0EC5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BA576" w14:textId="77777777" w:rsidR="00F76194" w:rsidRDefault="00654708">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76BB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B5E9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F96382"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B4E2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27639"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E6829" w14:textId="77777777" w:rsidR="00F76194" w:rsidRDefault="00654708">
                  <w:pPr>
                    <w:spacing w:after="0" w:line="240" w:lineRule="auto"/>
                    <w:jc w:val="center"/>
                  </w:pPr>
                  <w:r>
                    <w:rPr>
                      <w:rFonts w:ascii="Cambria" w:eastAsia="Cambria" w:hAnsi="Cambria"/>
                      <w:color w:val="000000"/>
                      <w:sz w:val="18"/>
                    </w:rPr>
                    <w:t>0</w:t>
                  </w:r>
                </w:p>
              </w:tc>
            </w:tr>
            <w:tr w:rsidR="00F76194" w14:paraId="4403A9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FCDE9" w14:textId="77777777" w:rsidR="00F76194" w:rsidRDefault="00654708">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B2E3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82A1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3FD8A"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265A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2C5A9"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59FE4" w14:textId="77777777" w:rsidR="00F76194" w:rsidRDefault="00654708">
                  <w:pPr>
                    <w:spacing w:after="0" w:line="240" w:lineRule="auto"/>
                    <w:jc w:val="center"/>
                  </w:pPr>
                  <w:r>
                    <w:rPr>
                      <w:rFonts w:ascii="Cambria" w:eastAsia="Cambria" w:hAnsi="Cambria"/>
                      <w:color w:val="000000"/>
                      <w:sz w:val="18"/>
                    </w:rPr>
                    <w:t>-</w:t>
                  </w:r>
                </w:p>
              </w:tc>
            </w:tr>
            <w:tr w:rsidR="00F76194" w14:paraId="23E95B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7B043" w14:textId="77777777" w:rsidR="00F76194" w:rsidRDefault="00654708">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1F0A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A093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14972"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B5D8D"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0BA79"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E7C0A" w14:textId="77777777" w:rsidR="00F76194" w:rsidRDefault="00654708">
                  <w:pPr>
                    <w:spacing w:after="0" w:line="240" w:lineRule="auto"/>
                    <w:jc w:val="center"/>
                  </w:pPr>
                  <w:r>
                    <w:rPr>
                      <w:rFonts w:ascii="Cambria" w:eastAsia="Cambria" w:hAnsi="Cambria"/>
                      <w:color w:val="000000"/>
                      <w:sz w:val="18"/>
                    </w:rPr>
                    <w:t>-</w:t>
                  </w:r>
                </w:p>
              </w:tc>
            </w:tr>
            <w:tr w:rsidR="00F76194" w14:paraId="222EB4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575F5" w14:textId="77777777" w:rsidR="00F76194" w:rsidRDefault="00654708">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B208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BC3C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231A0A"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ABCA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38C3D"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7BD88" w14:textId="77777777" w:rsidR="00F76194" w:rsidRDefault="00654708">
                  <w:pPr>
                    <w:spacing w:after="0" w:line="240" w:lineRule="auto"/>
                    <w:jc w:val="center"/>
                  </w:pPr>
                  <w:r>
                    <w:rPr>
                      <w:rFonts w:ascii="Cambria" w:eastAsia="Cambria" w:hAnsi="Cambria"/>
                      <w:color w:val="000000"/>
                      <w:sz w:val="18"/>
                    </w:rPr>
                    <w:t>0</w:t>
                  </w:r>
                </w:p>
              </w:tc>
            </w:tr>
            <w:tr w:rsidR="00F76194" w14:paraId="3B5042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B886B" w14:textId="77777777" w:rsidR="00F76194" w:rsidRDefault="00654708">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D708D"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3987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1D768F"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A178E"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660A1"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5C340" w14:textId="77777777" w:rsidR="00F76194" w:rsidRDefault="00654708">
                  <w:pPr>
                    <w:spacing w:after="0" w:line="240" w:lineRule="auto"/>
                    <w:jc w:val="center"/>
                  </w:pPr>
                  <w:r>
                    <w:rPr>
                      <w:rFonts w:ascii="Cambria" w:eastAsia="Cambria" w:hAnsi="Cambria"/>
                      <w:color w:val="000000"/>
                      <w:sz w:val="18"/>
                    </w:rPr>
                    <w:t>0</w:t>
                  </w:r>
                </w:p>
              </w:tc>
            </w:tr>
            <w:tr w:rsidR="00F76194" w14:paraId="0A3C37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19682" w14:textId="77777777" w:rsidR="00F76194" w:rsidRDefault="00654708">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7A0C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03BA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5C4595"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66AE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EF60F"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25964" w14:textId="77777777" w:rsidR="00F76194" w:rsidRDefault="00654708">
                  <w:pPr>
                    <w:spacing w:after="0" w:line="240" w:lineRule="auto"/>
                    <w:jc w:val="center"/>
                  </w:pPr>
                  <w:r>
                    <w:rPr>
                      <w:rFonts w:ascii="Cambria" w:eastAsia="Cambria" w:hAnsi="Cambria"/>
                      <w:color w:val="000000"/>
                      <w:sz w:val="18"/>
                    </w:rPr>
                    <w:t>-</w:t>
                  </w:r>
                </w:p>
              </w:tc>
            </w:tr>
            <w:tr w:rsidR="00F76194" w14:paraId="5E607F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CCDAD" w14:textId="77777777" w:rsidR="00F76194" w:rsidRDefault="00654708">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B3F0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D35C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84C50B"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8283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B8B10"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2D0C9" w14:textId="77777777" w:rsidR="00F76194" w:rsidRDefault="00654708">
                  <w:pPr>
                    <w:spacing w:after="0" w:line="240" w:lineRule="auto"/>
                    <w:jc w:val="center"/>
                  </w:pPr>
                  <w:r>
                    <w:rPr>
                      <w:rFonts w:ascii="Cambria" w:eastAsia="Cambria" w:hAnsi="Cambria"/>
                      <w:color w:val="000000"/>
                      <w:sz w:val="18"/>
                    </w:rPr>
                    <w:t>-</w:t>
                  </w:r>
                </w:p>
              </w:tc>
            </w:tr>
            <w:tr w:rsidR="00F76194" w14:paraId="1589C5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98268" w14:textId="77777777" w:rsidR="00F76194" w:rsidRDefault="00654708">
                  <w:pPr>
                    <w:spacing w:after="0" w:line="240" w:lineRule="auto"/>
                  </w:pPr>
                  <w:r>
                    <w:rPr>
                      <w:rFonts w:ascii="Cambria" w:eastAsia="Cambria" w:hAnsi="Cambria"/>
                      <w:color w:val="000000"/>
                      <w:sz w:val="18"/>
                    </w:rPr>
                    <w:t>bicyclopyrone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CA7D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F0D8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073056"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63ED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591A7"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17B72" w14:textId="77777777" w:rsidR="00F76194" w:rsidRDefault="00654708">
                  <w:pPr>
                    <w:spacing w:after="0" w:line="240" w:lineRule="auto"/>
                    <w:jc w:val="center"/>
                  </w:pPr>
                  <w:r>
                    <w:rPr>
                      <w:rFonts w:ascii="Cambria" w:eastAsia="Cambria" w:hAnsi="Cambria"/>
                      <w:color w:val="000000"/>
                      <w:sz w:val="18"/>
                    </w:rPr>
                    <w:t>-</w:t>
                  </w:r>
                </w:p>
              </w:tc>
            </w:tr>
            <w:tr w:rsidR="00F76194" w14:paraId="153523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9F25E" w14:textId="77777777" w:rsidR="00F76194" w:rsidRDefault="00654708">
                  <w:pPr>
                    <w:spacing w:after="0" w:line="240" w:lineRule="auto"/>
                  </w:pPr>
                  <w:r>
                    <w:rPr>
                      <w:rFonts w:ascii="Cambria" w:eastAsia="Cambria" w:hAnsi="Cambria"/>
                      <w:color w:val="000000"/>
                      <w:sz w:val="18"/>
                    </w:rPr>
                    <w:t>bixlozone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3EE2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3CDC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BAC21C"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56C15"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05F82"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CF522" w14:textId="77777777" w:rsidR="00F76194" w:rsidRDefault="00654708">
                  <w:pPr>
                    <w:spacing w:after="0" w:line="240" w:lineRule="auto"/>
                    <w:jc w:val="center"/>
                  </w:pPr>
                  <w:r>
                    <w:rPr>
                      <w:rFonts w:ascii="Cambria" w:eastAsia="Cambria" w:hAnsi="Cambria"/>
                      <w:color w:val="000000"/>
                      <w:sz w:val="18"/>
                    </w:rPr>
                    <w:t>-</w:t>
                  </w:r>
                </w:p>
              </w:tc>
            </w:tr>
            <w:tr w:rsidR="00F76194" w14:paraId="62C768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91CBF" w14:textId="77777777" w:rsidR="00F76194" w:rsidRDefault="00654708">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0945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8B0D8"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50804"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1481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83F0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6B5C0" w14:textId="77777777" w:rsidR="00F76194" w:rsidRDefault="00654708">
                  <w:pPr>
                    <w:spacing w:after="0" w:line="240" w:lineRule="auto"/>
                    <w:jc w:val="center"/>
                  </w:pPr>
                  <w:r>
                    <w:rPr>
                      <w:rFonts w:ascii="Cambria" w:eastAsia="Cambria" w:hAnsi="Cambria"/>
                      <w:color w:val="000000"/>
                      <w:sz w:val="18"/>
                    </w:rPr>
                    <w:t>-</w:t>
                  </w:r>
                </w:p>
              </w:tc>
            </w:tr>
            <w:tr w:rsidR="00F76194" w14:paraId="59707A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68557" w14:textId="77777777" w:rsidR="00F76194" w:rsidRDefault="00654708">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60F4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0B3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CBA9D" w14:textId="77777777" w:rsidR="00F76194" w:rsidRDefault="0065470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FED4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DB6BF"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898F3" w14:textId="77777777" w:rsidR="00F76194" w:rsidRDefault="00654708">
                  <w:pPr>
                    <w:spacing w:after="0" w:line="240" w:lineRule="auto"/>
                    <w:jc w:val="center"/>
                  </w:pPr>
                  <w:r>
                    <w:rPr>
                      <w:rFonts w:ascii="Cambria" w:eastAsia="Cambria" w:hAnsi="Cambria"/>
                      <w:color w:val="000000"/>
                      <w:sz w:val="18"/>
                    </w:rPr>
                    <w:t>0</w:t>
                  </w:r>
                </w:p>
              </w:tc>
            </w:tr>
            <w:tr w:rsidR="00F76194" w14:paraId="2BB44B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29EE6" w14:textId="77777777" w:rsidR="00F76194" w:rsidRDefault="00654708">
                  <w:pPr>
                    <w:spacing w:after="0" w:line="240" w:lineRule="auto"/>
                  </w:pPr>
                  <w:r>
                    <w:rPr>
                      <w:rFonts w:ascii="Cambria" w:eastAsia="Cambria" w:hAnsi="Cambria"/>
                      <w:color w:val="000000"/>
                      <w:sz w:val="18"/>
                    </w:rPr>
                    <w:t>butafenacil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6B46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3748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8A908C"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8308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AE445"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3DF24" w14:textId="77777777" w:rsidR="00F76194" w:rsidRDefault="00654708">
                  <w:pPr>
                    <w:spacing w:after="0" w:line="240" w:lineRule="auto"/>
                    <w:jc w:val="center"/>
                  </w:pPr>
                  <w:r>
                    <w:rPr>
                      <w:rFonts w:ascii="Cambria" w:eastAsia="Cambria" w:hAnsi="Cambria"/>
                      <w:color w:val="000000"/>
                      <w:sz w:val="18"/>
                    </w:rPr>
                    <w:t>0</w:t>
                  </w:r>
                </w:p>
              </w:tc>
            </w:tr>
            <w:tr w:rsidR="00F76194" w14:paraId="204ED1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33623" w14:textId="77777777" w:rsidR="00F76194" w:rsidRDefault="00654708">
                  <w:pPr>
                    <w:spacing w:after="0" w:line="240" w:lineRule="auto"/>
                  </w:pPr>
                  <w:r>
                    <w:rPr>
                      <w:rFonts w:ascii="Cambria" w:eastAsia="Cambria" w:hAnsi="Cambria"/>
                      <w:color w:val="000000"/>
                      <w:sz w:val="18"/>
                    </w:rPr>
                    <w:t>butroxydim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0ADE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DA621"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B2704"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4950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504F3"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BEA78" w14:textId="77777777" w:rsidR="00F76194" w:rsidRDefault="00654708">
                  <w:pPr>
                    <w:spacing w:after="0" w:line="240" w:lineRule="auto"/>
                    <w:jc w:val="center"/>
                  </w:pPr>
                  <w:r>
                    <w:rPr>
                      <w:rFonts w:ascii="Cambria" w:eastAsia="Cambria" w:hAnsi="Cambria"/>
                      <w:color w:val="000000"/>
                      <w:sz w:val="18"/>
                    </w:rPr>
                    <w:t>-</w:t>
                  </w:r>
                </w:p>
              </w:tc>
            </w:tr>
            <w:tr w:rsidR="00F76194" w14:paraId="6068B0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118D4" w14:textId="77777777" w:rsidR="00F76194" w:rsidRDefault="00654708">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2365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B595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FFE946"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50DE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23659"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BC45C" w14:textId="77777777" w:rsidR="00F76194" w:rsidRDefault="00654708">
                  <w:pPr>
                    <w:spacing w:after="0" w:line="240" w:lineRule="auto"/>
                    <w:jc w:val="center"/>
                  </w:pPr>
                  <w:r>
                    <w:rPr>
                      <w:rFonts w:ascii="Cambria" w:eastAsia="Cambria" w:hAnsi="Cambria"/>
                      <w:color w:val="000000"/>
                      <w:sz w:val="18"/>
                    </w:rPr>
                    <w:t>-</w:t>
                  </w:r>
                </w:p>
              </w:tc>
            </w:tr>
            <w:tr w:rsidR="00F76194" w14:paraId="3A335D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BB9BF" w14:textId="77777777" w:rsidR="00F76194" w:rsidRDefault="00654708">
                  <w:pPr>
                    <w:spacing w:after="0" w:line="240" w:lineRule="auto"/>
                  </w:pPr>
                  <w:r>
                    <w:rPr>
                      <w:rFonts w:ascii="Cambria" w:eastAsia="Cambria" w:hAnsi="Cambria"/>
                      <w:color w:val="000000"/>
                      <w:sz w:val="18"/>
                    </w:rPr>
                    <w:t>chlormequat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197E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D1F4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35E6FE"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B9650"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22E3D"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4B653" w14:textId="77777777" w:rsidR="00F76194" w:rsidRDefault="00654708">
                  <w:pPr>
                    <w:spacing w:after="0" w:line="240" w:lineRule="auto"/>
                    <w:jc w:val="center"/>
                  </w:pPr>
                  <w:r>
                    <w:rPr>
                      <w:rFonts w:ascii="Cambria" w:eastAsia="Cambria" w:hAnsi="Cambria"/>
                      <w:color w:val="000000"/>
                      <w:sz w:val="18"/>
                    </w:rPr>
                    <w:t>-</w:t>
                  </w:r>
                </w:p>
              </w:tc>
            </w:tr>
            <w:tr w:rsidR="00F76194" w14:paraId="04CD52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87FB2" w14:textId="77777777" w:rsidR="00F76194" w:rsidRDefault="00654708">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7BF2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D4628"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C96A8F"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9DDB9"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BB9A7"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E2565" w14:textId="77777777" w:rsidR="00F76194" w:rsidRDefault="00654708">
                  <w:pPr>
                    <w:spacing w:after="0" w:line="240" w:lineRule="auto"/>
                    <w:jc w:val="center"/>
                  </w:pPr>
                  <w:r>
                    <w:rPr>
                      <w:rFonts w:ascii="Cambria" w:eastAsia="Cambria" w:hAnsi="Cambria"/>
                      <w:color w:val="000000"/>
                      <w:sz w:val="18"/>
                    </w:rPr>
                    <w:t>-</w:t>
                  </w:r>
                </w:p>
              </w:tc>
            </w:tr>
            <w:tr w:rsidR="00F76194" w14:paraId="7F87FA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21AC4" w14:textId="77777777" w:rsidR="00F76194" w:rsidRDefault="00654708">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9A22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D860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4CBE86"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5E2D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C0282"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91C1B" w14:textId="77777777" w:rsidR="00F76194" w:rsidRDefault="00654708">
                  <w:pPr>
                    <w:spacing w:after="0" w:line="240" w:lineRule="auto"/>
                    <w:jc w:val="center"/>
                  </w:pPr>
                  <w:r>
                    <w:rPr>
                      <w:rFonts w:ascii="Cambria" w:eastAsia="Cambria" w:hAnsi="Cambria"/>
                      <w:color w:val="000000"/>
                      <w:sz w:val="18"/>
                    </w:rPr>
                    <w:t>0</w:t>
                  </w:r>
                </w:p>
              </w:tc>
            </w:tr>
            <w:tr w:rsidR="00F76194" w14:paraId="02043C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BE733" w14:textId="77777777" w:rsidR="00F76194" w:rsidRDefault="00654708">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1524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EB4A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25475A"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F3C1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FE8BD"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0539B" w14:textId="77777777" w:rsidR="00F76194" w:rsidRDefault="00654708">
                  <w:pPr>
                    <w:spacing w:after="0" w:line="240" w:lineRule="auto"/>
                    <w:jc w:val="center"/>
                  </w:pPr>
                  <w:r>
                    <w:rPr>
                      <w:rFonts w:ascii="Cambria" w:eastAsia="Cambria" w:hAnsi="Cambria"/>
                      <w:color w:val="000000"/>
                      <w:sz w:val="18"/>
                    </w:rPr>
                    <w:t>-</w:t>
                  </w:r>
                </w:p>
              </w:tc>
            </w:tr>
            <w:tr w:rsidR="00F76194" w14:paraId="0A29CE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2EF5F" w14:textId="77777777" w:rsidR="00F76194" w:rsidRDefault="00654708">
                  <w:pPr>
                    <w:spacing w:after="0" w:line="240" w:lineRule="auto"/>
                  </w:pPr>
                  <w:r>
                    <w:rPr>
                      <w:rFonts w:ascii="Cambria" w:eastAsia="Cambria" w:hAnsi="Cambria"/>
                      <w:color w:val="000000"/>
                      <w:sz w:val="18"/>
                    </w:rPr>
                    <w:t>cinmethylin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5F91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1AF3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B8BE0"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1E16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FE0EA"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43DF5" w14:textId="77777777" w:rsidR="00F76194" w:rsidRDefault="00654708">
                  <w:pPr>
                    <w:spacing w:after="0" w:line="240" w:lineRule="auto"/>
                    <w:jc w:val="center"/>
                  </w:pPr>
                  <w:r>
                    <w:rPr>
                      <w:rFonts w:ascii="Cambria" w:eastAsia="Cambria" w:hAnsi="Cambria"/>
                      <w:color w:val="000000"/>
                      <w:sz w:val="18"/>
                    </w:rPr>
                    <w:t>-</w:t>
                  </w:r>
                </w:p>
              </w:tc>
            </w:tr>
            <w:tr w:rsidR="00F76194" w14:paraId="2657AB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D6136" w14:textId="77777777" w:rsidR="00F76194" w:rsidRDefault="00654708">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716B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D92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0E53E6"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577B9"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EAD88"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3EC28" w14:textId="77777777" w:rsidR="00F76194" w:rsidRDefault="00654708">
                  <w:pPr>
                    <w:spacing w:after="0" w:line="240" w:lineRule="auto"/>
                    <w:jc w:val="center"/>
                  </w:pPr>
                  <w:r>
                    <w:rPr>
                      <w:rFonts w:ascii="Cambria" w:eastAsia="Cambria" w:hAnsi="Cambria"/>
                      <w:color w:val="000000"/>
                      <w:sz w:val="18"/>
                    </w:rPr>
                    <w:t>-</w:t>
                  </w:r>
                </w:p>
              </w:tc>
            </w:tr>
            <w:tr w:rsidR="00F76194" w14:paraId="378E4D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4A9D6" w14:textId="77777777" w:rsidR="00F76194" w:rsidRDefault="00654708">
                  <w:pPr>
                    <w:spacing w:after="0" w:line="240" w:lineRule="auto"/>
                  </w:pPr>
                  <w:r>
                    <w:rPr>
                      <w:rFonts w:ascii="Cambria" w:eastAsia="Cambria" w:hAnsi="Cambria"/>
                      <w:color w:val="000000"/>
                      <w:sz w:val="18"/>
                    </w:rPr>
                    <w:t>clodinafop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43C5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C18B8"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ED2462"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99FC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2E5B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36A34" w14:textId="77777777" w:rsidR="00F76194" w:rsidRDefault="00654708">
                  <w:pPr>
                    <w:spacing w:after="0" w:line="240" w:lineRule="auto"/>
                    <w:jc w:val="center"/>
                  </w:pPr>
                  <w:r>
                    <w:rPr>
                      <w:rFonts w:ascii="Cambria" w:eastAsia="Cambria" w:hAnsi="Cambria"/>
                      <w:color w:val="000000"/>
                      <w:sz w:val="18"/>
                    </w:rPr>
                    <w:t>-</w:t>
                  </w:r>
                </w:p>
              </w:tc>
            </w:tr>
            <w:tr w:rsidR="00F76194" w14:paraId="1E29A7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06363" w14:textId="77777777" w:rsidR="00F76194" w:rsidRDefault="00654708">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1CCB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77D1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85E74B"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7029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BF6C2"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65361" w14:textId="77777777" w:rsidR="00F76194" w:rsidRDefault="00654708">
                  <w:pPr>
                    <w:spacing w:after="0" w:line="240" w:lineRule="auto"/>
                    <w:jc w:val="center"/>
                  </w:pPr>
                  <w:r>
                    <w:rPr>
                      <w:rFonts w:ascii="Cambria" w:eastAsia="Cambria" w:hAnsi="Cambria"/>
                      <w:color w:val="000000"/>
                      <w:sz w:val="18"/>
                    </w:rPr>
                    <w:t>-</w:t>
                  </w:r>
                </w:p>
              </w:tc>
            </w:tr>
            <w:tr w:rsidR="00F76194" w14:paraId="7F8FE0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9C051" w14:textId="77777777" w:rsidR="00F76194" w:rsidRDefault="00654708">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3BF9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9C75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22DF3"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9A41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8AD8B"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68742" w14:textId="77777777" w:rsidR="00F76194" w:rsidRDefault="00654708">
                  <w:pPr>
                    <w:spacing w:after="0" w:line="240" w:lineRule="auto"/>
                    <w:jc w:val="center"/>
                  </w:pPr>
                  <w:r>
                    <w:rPr>
                      <w:rFonts w:ascii="Cambria" w:eastAsia="Cambria" w:hAnsi="Cambria"/>
                      <w:color w:val="000000"/>
                      <w:sz w:val="18"/>
                    </w:rPr>
                    <w:t>-</w:t>
                  </w:r>
                </w:p>
              </w:tc>
            </w:tr>
            <w:tr w:rsidR="00F76194" w14:paraId="1C5BFD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2E382" w14:textId="77777777" w:rsidR="00F76194" w:rsidRDefault="00654708">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EC01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B8E8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E824B7" w14:textId="77777777" w:rsidR="00F76194" w:rsidRDefault="0065470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55F9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00468"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5F59A" w14:textId="77777777" w:rsidR="00F76194" w:rsidRDefault="00654708">
                  <w:pPr>
                    <w:spacing w:after="0" w:line="240" w:lineRule="auto"/>
                    <w:jc w:val="center"/>
                  </w:pPr>
                  <w:r>
                    <w:rPr>
                      <w:rFonts w:ascii="Cambria" w:eastAsia="Cambria" w:hAnsi="Cambria"/>
                      <w:color w:val="000000"/>
                      <w:sz w:val="18"/>
                    </w:rPr>
                    <w:t>0</w:t>
                  </w:r>
                </w:p>
              </w:tc>
            </w:tr>
            <w:tr w:rsidR="00F76194" w14:paraId="459233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4ED7A" w14:textId="77777777" w:rsidR="00F76194" w:rsidRDefault="00654708">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7165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2051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992CBF"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697F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1C7BD"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856AF" w14:textId="77777777" w:rsidR="00F76194" w:rsidRDefault="00654708">
                  <w:pPr>
                    <w:spacing w:after="0" w:line="240" w:lineRule="auto"/>
                    <w:jc w:val="center"/>
                  </w:pPr>
                  <w:r>
                    <w:rPr>
                      <w:rFonts w:ascii="Cambria" w:eastAsia="Cambria" w:hAnsi="Cambria"/>
                      <w:color w:val="000000"/>
                      <w:sz w:val="18"/>
                    </w:rPr>
                    <w:t>0</w:t>
                  </w:r>
                </w:p>
              </w:tc>
            </w:tr>
            <w:tr w:rsidR="00F76194" w14:paraId="3044D5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AB444" w14:textId="77777777" w:rsidR="00F76194" w:rsidRDefault="00654708">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2584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1E29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E1D7B"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DF01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09E96"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0C07A" w14:textId="77777777" w:rsidR="00F76194" w:rsidRDefault="00654708">
                  <w:pPr>
                    <w:spacing w:after="0" w:line="240" w:lineRule="auto"/>
                    <w:jc w:val="center"/>
                  </w:pPr>
                  <w:r>
                    <w:rPr>
                      <w:rFonts w:ascii="Cambria" w:eastAsia="Cambria" w:hAnsi="Cambria"/>
                      <w:color w:val="000000"/>
                      <w:sz w:val="18"/>
                    </w:rPr>
                    <w:t>0</w:t>
                  </w:r>
                </w:p>
              </w:tc>
            </w:tr>
            <w:tr w:rsidR="00F76194" w14:paraId="7C4A47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085A5" w14:textId="77777777" w:rsidR="00F76194" w:rsidRDefault="00654708">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3F7E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99D5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65006"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8D73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51513"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6474D" w14:textId="77777777" w:rsidR="00F76194" w:rsidRDefault="00654708">
                  <w:pPr>
                    <w:spacing w:after="0" w:line="240" w:lineRule="auto"/>
                    <w:jc w:val="center"/>
                  </w:pPr>
                  <w:r>
                    <w:rPr>
                      <w:rFonts w:ascii="Cambria" w:eastAsia="Cambria" w:hAnsi="Cambria"/>
                      <w:color w:val="000000"/>
                      <w:sz w:val="18"/>
                    </w:rPr>
                    <w:t>0</w:t>
                  </w:r>
                </w:p>
              </w:tc>
            </w:tr>
            <w:tr w:rsidR="00F76194" w14:paraId="0F8911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8E934" w14:textId="77777777" w:rsidR="00F76194" w:rsidRDefault="00654708">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74CB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7576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20B54"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94C5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36420"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4FF75" w14:textId="77777777" w:rsidR="00F76194" w:rsidRDefault="00654708">
                  <w:pPr>
                    <w:spacing w:after="0" w:line="240" w:lineRule="auto"/>
                    <w:jc w:val="center"/>
                  </w:pPr>
                  <w:r>
                    <w:rPr>
                      <w:rFonts w:ascii="Cambria" w:eastAsia="Cambria" w:hAnsi="Cambria"/>
                      <w:color w:val="000000"/>
                      <w:sz w:val="18"/>
                    </w:rPr>
                    <w:t>-</w:t>
                  </w:r>
                </w:p>
              </w:tc>
            </w:tr>
            <w:tr w:rsidR="00F76194" w14:paraId="6ED497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63D6F" w14:textId="77777777" w:rsidR="00F76194" w:rsidRDefault="00654708">
                  <w:pPr>
                    <w:spacing w:after="0" w:line="240" w:lineRule="auto"/>
                  </w:pPr>
                  <w:r>
                    <w:rPr>
                      <w:rFonts w:ascii="Cambria" w:eastAsia="Cambria" w:hAnsi="Cambria"/>
                      <w:color w:val="000000"/>
                      <w:sz w:val="18"/>
                    </w:rPr>
                    <w:t>dichlorprop-P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F8D0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2779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620C0F"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56421"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F272C"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E8D04" w14:textId="77777777" w:rsidR="00F76194" w:rsidRDefault="00654708">
                  <w:pPr>
                    <w:spacing w:after="0" w:line="240" w:lineRule="auto"/>
                    <w:jc w:val="center"/>
                  </w:pPr>
                  <w:r>
                    <w:rPr>
                      <w:rFonts w:ascii="Cambria" w:eastAsia="Cambria" w:hAnsi="Cambria"/>
                      <w:color w:val="000000"/>
                      <w:sz w:val="18"/>
                    </w:rPr>
                    <w:t>-</w:t>
                  </w:r>
                </w:p>
              </w:tc>
            </w:tr>
            <w:tr w:rsidR="00F76194" w14:paraId="0F4641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92E9C" w14:textId="77777777" w:rsidR="00F76194" w:rsidRDefault="00654708">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E091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F78E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4EA6D1"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2526E"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109C5"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0B32A" w14:textId="77777777" w:rsidR="00F76194" w:rsidRDefault="00654708">
                  <w:pPr>
                    <w:spacing w:after="0" w:line="240" w:lineRule="auto"/>
                    <w:jc w:val="center"/>
                  </w:pPr>
                  <w:r>
                    <w:rPr>
                      <w:rFonts w:ascii="Cambria" w:eastAsia="Cambria" w:hAnsi="Cambria"/>
                      <w:color w:val="000000"/>
                      <w:sz w:val="18"/>
                    </w:rPr>
                    <w:t>0</w:t>
                  </w:r>
                </w:p>
              </w:tc>
            </w:tr>
            <w:tr w:rsidR="00F76194" w14:paraId="640B94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DE6FE" w14:textId="77777777" w:rsidR="00F76194" w:rsidRDefault="00654708">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3699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61B4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205DB"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774D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9D3C9"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EC013" w14:textId="77777777" w:rsidR="00F76194" w:rsidRDefault="00654708">
                  <w:pPr>
                    <w:spacing w:after="0" w:line="240" w:lineRule="auto"/>
                    <w:jc w:val="center"/>
                  </w:pPr>
                  <w:r>
                    <w:rPr>
                      <w:rFonts w:ascii="Cambria" w:eastAsia="Cambria" w:hAnsi="Cambria"/>
                      <w:color w:val="000000"/>
                      <w:sz w:val="18"/>
                    </w:rPr>
                    <w:t>0</w:t>
                  </w:r>
                </w:p>
              </w:tc>
            </w:tr>
            <w:tr w:rsidR="00F76194" w14:paraId="65F277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F5998" w14:textId="77777777" w:rsidR="00F76194" w:rsidRDefault="00654708">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CF21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015F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7E572"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A2725"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CA362"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4EAD9" w14:textId="77777777" w:rsidR="00F76194" w:rsidRDefault="00654708">
                  <w:pPr>
                    <w:spacing w:after="0" w:line="240" w:lineRule="auto"/>
                    <w:jc w:val="center"/>
                  </w:pPr>
                  <w:r>
                    <w:rPr>
                      <w:rFonts w:ascii="Cambria" w:eastAsia="Cambria" w:hAnsi="Cambria"/>
                      <w:color w:val="000000"/>
                      <w:sz w:val="18"/>
                    </w:rPr>
                    <w:t>-</w:t>
                  </w:r>
                </w:p>
              </w:tc>
            </w:tr>
            <w:tr w:rsidR="00F76194" w14:paraId="1BE15E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31096" w14:textId="77777777" w:rsidR="00F76194" w:rsidRDefault="00654708">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0027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B5D01"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DBDE08" w14:textId="77777777" w:rsidR="00F76194" w:rsidRDefault="0065470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1BD9D"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3E84E"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3E1FD" w14:textId="77777777" w:rsidR="00F76194" w:rsidRDefault="00654708">
                  <w:pPr>
                    <w:spacing w:after="0" w:line="240" w:lineRule="auto"/>
                    <w:jc w:val="center"/>
                  </w:pPr>
                  <w:r>
                    <w:rPr>
                      <w:rFonts w:ascii="Cambria" w:eastAsia="Cambria" w:hAnsi="Cambria"/>
                      <w:color w:val="000000"/>
                      <w:sz w:val="18"/>
                    </w:rPr>
                    <w:t>0</w:t>
                  </w:r>
                </w:p>
              </w:tc>
            </w:tr>
            <w:tr w:rsidR="00F76194" w14:paraId="3A3900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1D1E1" w14:textId="77777777" w:rsidR="00F76194" w:rsidRDefault="00654708">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D6D0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D23B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3F68A9"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F050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1552F"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DABEA" w14:textId="77777777" w:rsidR="00F76194" w:rsidRDefault="00654708">
                  <w:pPr>
                    <w:spacing w:after="0" w:line="240" w:lineRule="auto"/>
                    <w:jc w:val="center"/>
                  </w:pPr>
                  <w:r>
                    <w:rPr>
                      <w:rFonts w:ascii="Cambria" w:eastAsia="Cambria" w:hAnsi="Cambria"/>
                      <w:color w:val="000000"/>
                      <w:sz w:val="18"/>
                    </w:rPr>
                    <w:t>0</w:t>
                  </w:r>
                </w:p>
              </w:tc>
            </w:tr>
            <w:tr w:rsidR="00F76194" w14:paraId="12AABE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72B8B" w14:textId="77777777" w:rsidR="00F76194" w:rsidRDefault="00654708">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E32C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01BB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93561A" w14:textId="77777777" w:rsidR="00F76194" w:rsidRDefault="00654708">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B068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53B49"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030BF" w14:textId="77777777" w:rsidR="00F76194" w:rsidRDefault="00654708">
                  <w:pPr>
                    <w:spacing w:after="0" w:line="240" w:lineRule="auto"/>
                    <w:jc w:val="center"/>
                  </w:pPr>
                  <w:r>
                    <w:rPr>
                      <w:rFonts w:ascii="Cambria" w:eastAsia="Cambria" w:hAnsi="Cambria"/>
                      <w:color w:val="000000"/>
                      <w:sz w:val="18"/>
                    </w:rPr>
                    <w:t>0</w:t>
                  </w:r>
                </w:p>
              </w:tc>
            </w:tr>
            <w:tr w:rsidR="00F76194" w14:paraId="4ED01B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CF0AF" w14:textId="77777777" w:rsidR="00F76194" w:rsidRDefault="00654708">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A331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6675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890F0"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D107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D97CC"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53C89" w14:textId="77777777" w:rsidR="00F76194" w:rsidRDefault="00654708">
                  <w:pPr>
                    <w:spacing w:after="0" w:line="240" w:lineRule="auto"/>
                    <w:jc w:val="center"/>
                  </w:pPr>
                  <w:r>
                    <w:rPr>
                      <w:rFonts w:ascii="Cambria" w:eastAsia="Cambria" w:hAnsi="Cambria"/>
                      <w:color w:val="000000"/>
                      <w:sz w:val="18"/>
                    </w:rPr>
                    <w:t>-</w:t>
                  </w:r>
                </w:p>
              </w:tc>
            </w:tr>
            <w:tr w:rsidR="00F76194" w14:paraId="6F0B3B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C29DE" w14:textId="77777777" w:rsidR="00F76194" w:rsidRDefault="00654708">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EEA2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A0FC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DCC3F9"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7108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11808"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3A55A" w14:textId="77777777" w:rsidR="00F76194" w:rsidRDefault="00654708">
                  <w:pPr>
                    <w:spacing w:after="0" w:line="240" w:lineRule="auto"/>
                    <w:jc w:val="center"/>
                  </w:pPr>
                  <w:r>
                    <w:rPr>
                      <w:rFonts w:ascii="Cambria" w:eastAsia="Cambria" w:hAnsi="Cambria"/>
                      <w:color w:val="000000"/>
                      <w:sz w:val="18"/>
                    </w:rPr>
                    <w:t>0</w:t>
                  </w:r>
                </w:p>
              </w:tc>
            </w:tr>
            <w:tr w:rsidR="00F76194" w14:paraId="18C5AE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CB9A7" w14:textId="77777777" w:rsidR="00F76194" w:rsidRDefault="00654708">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B068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607C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74AFCF"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98E97"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FEA08"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21112" w14:textId="77777777" w:rsidR="00F76194" w:rsidRDefault="00654708">
                  <w:pPr>
                    <w:spacing w:after="0" w:line="240" w:lineRule="auto"/>
                    <w:jc w:val="center"/>
                  </w:pPr>
                  <w:r>
                    <w:rPr>
                      <w:rFonts w:ascii="Cambria" w:eastAsia="Cambria" w:hAnsi="Cambria"/>
                      <w:color w:val="000000"/>
                      <w:sz w:val="18"/>
                    </w:rPr>
                    <w:t>0</w:t>
                  </w:r>
                </w:p>
              </w:tc>
            </w:tr>
            <w:tr w:rsidR="00F76194" w14:paraId="3484F8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4C2A9" w14:textId="77777777" w:rsidR="00F76194" w:rsidRDefault="00654708">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CBCE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73518"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CB163"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DF5D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CE88A"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1A8CA" w14:textId="77777777" w:rsidR="00F76194" w:rsidRDefault="00654708">
                  <w:pPr>
                    <w:spacing w:after="0" w:line="240" w:lineRule="auto"/>
                    <w:jc w:val="center"/>
                  </w:pPr>
                  <w:r>
                    <w:rPr>
                      <w:rFonts w:ascii="Cambria" w:eastAsia="Cambria" w:hAnsi="Cambria"/>
                      <w:color w:val="000000"/>
                      <w:sz w:val="18"/>
                    </w:rPr>
                    <w:t>0</w:t>
                  </w:r>
                </w:p>
              </w:tc>
            </w:tr>
            <w:tr w:rsidR="00F76194" w14:paraId="2020FF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8578F" w14:textId="77777777" w:rsidR="00F76194" w:rsidRDefault="00654708">
                  <w:pPr>
                    <w:spacing w:after="0" w:line="240" w:lineRule="auto"/>
                  </w:pPr>
                  <w:r>
                    <w:rPr>
                      <w:rFonts w:ascii="Cambria" w:eastAsia="Cambria" w:hAnsi="Cambria"/>
                      <w:color w:val="000000"/>
                      <w:sz w:val="18"/>
                    </w:rPr>
                    <w:t>florpyrauxifen-benzyl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3F96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44A12" w14:textId="77777777" w:rsidR="00F76194" w:rsidRDefault="00F76194">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EA8A53"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980A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A1D41"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10747" w14:textId="77777777" w:rsidR="00F76194" w:rsidRDefault="00654708">
                  <w:pPr>
                    <w:spacing w:after="0" w:line="240" w:lineRule="auto"/>
                    <w:jc w:val="center"/>
                  </w:pPr>
                  <w:r>
                    <w:rPr>
                      <w:rFonts w:ascii="Cambria" w:eastAsia="Cambria" w:hAnsi="Cambria"/>
                      <w:color w:val="000000"/>
                      <w:sz w:val="18"/>
                    </w:rPr>
                    <w:t>-</w:t>
                  </w:r>
                </w:p>
              </w:tc>
            </w:tr>
            <w:tr w:rsidR="00F76194" w14:paraId="295617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DB0B1" w14:textId="77777777" w:rsidR="00F76194" w:rsidRDefault="00654708">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039BD"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3CD6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C5FD4"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53FAE"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8ACD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B512D" w14:textId="77777777" w:rsidR="00F76194" w:rsidRDefault="00654708">
                  <w:pPr>
                    <w:spacing w:after="0" w:line="240" w:lineRule="auto"/>
                    <w:jc w:val="center"/>
                  </w:pPr>
                  <w:r>
                    <w:rPr>
                      <w:rFonts w:ascii="Cambria" w:eastAsia="Cambria" w:hAnsi="Cambria"/>
                      <w:color w:val="000000"/>
                      <w:sz w:val="18"/>
                    </w:rPr>
                    <w:t>-</w:t>
                  </w:r>
                </w:p>
              </w:tc>
            </w:tr>
            <w:tr w:rsidR="00F76194" w14:paraId="57BF8E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F348D" w14:textId="77777777" w:rsidR="00F76194" w:rsidRDefault="00654708">
                  <w:pPr>
                    <w:spacing w:after="0" w:line="240" w:lineRule="auto"/>
                  </w:pPr>
                  <w:r>
                    <w:rPr>
                      <w:rFonts w:ascii="Cambria" w:eastAsia="Cambria" w:hAnsi="Cambria"/>
                      <w:color w:val="000000"/>
                      <w:sz w:val="18"/>
                    </w:rPr>
                    <w:t>flumetsulam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FFCE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5470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F220EC"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5C79E"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7AF9F"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93B95" w14:textId="77777777" w:rsidR="00F76194" w:rsidRDefault="00654708">
                  <w:pPr>
                    <w:spacing w:after="0" w:line="240" w:lineRule="auto"/>
                    <w:jc w:val="center"/>
                  </w:pPr>
                  <w:r>
                    <w:rPr>
                      <w:rFonts w:ascii="Cambria" w:eastAsia="Cambria" w:hAnsi="Cambria"/>
                      <w:color w:val="000000"/>
                      <w:sz w:val="18"/>
                    </w:rPr>
                    <w:t>0</w:t>
                  </w:r>
                </w:p>
              </w:tc>
            </w:tr>
            <w:tr w:rsidR="00F76194" w14:paraId="3D15CC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2411C" w14:textId="77777777" w:rsidR="00F76194" w:rsidRDefault="00654708">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8D10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7A4B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658D8"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B2CF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7BE30"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830D2" w14:textId="77777777" w:rsidR="00F76194" w:rsidRDefault="00654708">
                  <w:pPr>
                    <w:spacing w:after="0" w:line="240" w:lineRule="auto"/>
                    <w:jc w:val="center"/>
                  </w:pPr>
                  <w:r>
                    <w:rPr>
                      <w:rFonts w:ascii="Cambria" w:eastAsia="Cambria" w:hAnsi="Cambria"/>
                      <w:color w:val="000000"/>
                      <w:sz w:val="18"/>
                    </w:rPr>
                    <w:t>0</w:t>
                  </w:r>
                </w:p>
              </w:tc>
            </w:tr>
            <w:tr w:rsidR="00F76194" w14:paraId="40E530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0AC98" w14:textId="77777777" w:rsidR="00F76194" w:rsidRDefault="00654708">
                  <w:pPr>
                    <w:spacing w:after="0" w:line="240" w:lineRule="auto"/>
                  </w:pPr>
                  <w:r>
                    <w:rPr>
                      <w:rFonts w:ascii="Cambria" w:eastAsia="Cambria" w:hAnsi="Cambria"/>
                      <w:color w:val="000000"/>
                      <w:sz w:val="18"/>
                    </w:rPr>
                    <w:t>fluroxypyr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9EF5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0290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C21F59" w14:textId="77777777" w:rsidR="00F76194" w:rsidRDefault="0065470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9693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5E1DB"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672F7" w14:textId="77777777" w:rsidR="00F76194" w:rsidRDefault="00654708">
                  <w:pPr>
                    <w:spacing w:after="0" w:line="240" w:lineRule="auto"/>
                    <w:jc w:val="center"/>
                  </w:pPr>
                  <w:r>
                    <w:rPr>
                      <w:rFonts w:ascii="Cambria" w:eastAsia="Cambria" w:hAnsi="Cambria"/>
                      <w:color w:val="000000"/>
                      <w:sz w:val="18"/>
                    </w:rPr>
                    <w:t>0</w:t>
                  </w:r>
                </w:p>
              </w:tc>
            </w:tr>
            <w:tr w:rsidR="00F76194" w14:paraId="72A05D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2258B" w14:textId="77777777" w:rsidR="00F76194" w:rsidRDefault="00654708">
                  <w:pPr>
                    <w:spacing w:after="0" w:line="240" w:lineRule="auto"/>
                  </w:pPr>
                  <w:r>
                    <w:rPr>
                      <w:rFonts w:ascii="Cambria" w:eastAsia="Cambria" w:hAnsi="Cambria"/>
                      <w:color w:val="000000"/>
                      <w:sz w:val="18"/>
                    </w:rPr>
                    <w:t>fomesafen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7222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73301"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C5D3E"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1EFF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075EE"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90E24" w14:textId="77777777" w:rsidR="00F76194" w:rsidRDefault="00654708">
                  <w:pPr>
                    <w:spacing w:after="0" w:line="240" w:lineRule="auto"/>
                    <w:jc w:val="center"/>
                  </w:pPr>
                  <w:r>
                    <w:rPr>
                      <w:rFonts w:ascii="Cambria" w:eastAsia="Cambria" w:hAnsi="Cambria"/>
                      <w:color w:val="000000"/>
                      <w:sz w:val="18"/>
                    </w:rPr>
                    <w:t>-</w:t>
                  </w:r>
                </w:p>
              </w:tc>
            </w:tr>
            <w:tr w:rsidR="00F76194" w14:paraId="034FA3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B5E6F" w14:textId="77777777" w:rsidR="00F76194" w:rsidRDefault="00654708">
                  <w:pPr>
                    <w:spacing w:after="0" w:line="240" w:lineRule="auto"/>
                  </w:pPr>
                  <w:r>
                    <w:rPr>
                      <w:rFonts w:ascii="Cambria" w:eastAsia="Cambria" w:hAnsi="Cambria"/>
                      <w:color w:val="000000"/>
                      <w:sz w:val="18"/>
                    </w:rPr>
                    <w:t>glufosinate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2761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9C2F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9AA24"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0FF32"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AEC04"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D40E7" w14:textId="77777777" w:rsidR="00F76194" w:rsidRDefault="00654708">
                  <w:pPr>
                    <w:spacing w:after="0" w:line="240" w:lineRule="auto"/>
                    <w:jc w:val="center"/>
                  </w:pPr>
                  <w:r>
                    <w:rPr>
                      <w:rFonts w:ascii="Cambria" w:eastAsia="Cambria" w:hAnsi="Cambria"/>
                      <w:color w:val="000000"/>
                      <w:sz w:val="18"/>
                    </w:rPr>
                    <w:t>-</w:t>
                  </w:r>
                </w:p>
              </w:tc>
            </w:tr>
            <w:tr w:rsidR="00F76194" w14:paraId="35994E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14212" w14:textId="77777777" w:rsidR="00F76194" w:rsidRDefault="00654708">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05FB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4E2A5"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67B4BF"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DF74E"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51ECF"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BE33B" w14:textId="77777777" w:rsidR="00F76194" w:rsidRDefault="00654708">
                  <w:pPr>
                    <w:spacing w:after="0" w:line="240" w:lineRule="auto"/>
                    <w:jc w:val="center"/>
                  </w:pPr>
                  <w:r>
                    <w:rPr>
                      <w:rFonts w:ascii="Cambria" w:eastAsia="Cambria" w:hAnsi="Cambria"/>
                      <w:color w:val="000000"/>
                      <w:sz w:val="18"/>
                    </w:rPr>
                    <w:t>0</w:t>
                  </w:r>
                </w:p>
              </w:tc>
            </w:tr>
            <w:tr w:rsidR="00F76194" w14:paraId="7B15D6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F157A" w14:textId="77777777" w:rsidR="00F76194" w:rsidRDefault="00654708">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7DA2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945D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CA097F"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B41A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26875"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DFA3D" w14:textId="77777777" w:rsidR="00F76194" w:rsidRDefault="00654708">
                  <w:pPr>
                    <w:spacing w:after="0" w:line="240" w:lineRule="auto"/>
                    <w:jc w:val="center"/>
                  </w:pPr>
                  <w:r>
                    <w:rPr>
                      <w:rFonts w:ascii="Cambria" w:eastAsia="Cambria" w:hAnsi="Cambria"/>
                      <w:color w:val="000000"/>
                      <w:sz w:val="18"/>
                    </w:rPr>
                    <w:t>0</w:t>
                  </w:r>
                </w:p>
              </w:tc>
            </w:tr>
            <w:tr w:rsidR="00F76194" w14:paraId="01A338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9362A" w14:textId="77777777" w:rsidR="00F76194" w:rsidRDefault="00654708">
                  <w:pPr>
                    <w:spacing w:after="0" w:line="240" w:lineRule="auto"/>
                  </w:pPr>
                  <w:r>
                    <w:rPr>
                      <w:rFonts w:ascii="Cambria" w:eastAsia="Cambria" w:hAnsi="Cambria"/>
                      <w:color w:val="000000"/>
                      <w:sz w:val="18"/>
                    </w:rPr>
                    <w:t>halosulfuron-methyl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FAD3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50D8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04686E"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717E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BFD5C"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39E79" w14:textId="77777777" w:rsidR="00F76194" w:rsidRDefault="00654708">
                  <w:pPr>
                    <w:spacing w:after="0" w:line="240" w:lineRule="auto"/>
                    <w:jc w:val="center"/>
                  </w:pPr>
                  <w:r>
                    <w:rPr>
                      <w:rFonts w:ascii="Cambria" w:eastAsia="Cambria" w:hAnsi="Cambria"/>
                      <w:color w:val="000000"/>
                      <w:sz w:val="18"/>
                    </w:rPr>
                    <w:t>-</w:t>
                  </w:r>
                </w:p>
              </w:tc>
            </w:tr>
            <w:tr w:rsidR="00F76194" w14:paraId="029033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EA7E8" w14:textId="77777777" w:rsidR="00F76194" w:rsidRDefault="00654708">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C722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540AE" w14:textId="77777777" w:rsidR="00F76194" w:rsidRDefault="0065470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BF114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5AD60"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90FA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A09A1" w14:textId="77777777" w:rsidR="00F76194" w:rsidRDefault="00654708">
                  <w:pPr>
                    <w:spacing w:after="0" w:line="240" w:lineRule="auto"/>
                    <w:jc w:val="center"/>
                  </w:pPr>
                  <w:r>
                    <w:rPr>
                      <w:rFonts w:ascii="Cambria" w:eastAsia="Cambria" w:hAnsi="Cambria"/>
                      <w:color w:val="000000"/>
                      <w:sz w:val="18"/>
                    </w:rPr>
                    <w:t>-</w:t>
                  </w:r>
                </w:p>
              </w:tc>
            </w:tr>
            <w:tr w:rsidR="00F76194" w14:paraId="69BB3D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13FBF" w14:textId="77777777" w:rsidR="00F76194" w:rsidRDefault="00654708">
                  <w:pPr>
                    <w:spacing w:after="0" w:line="240" w:lineRule="auto"/>
                  </w:pPr>
                  <w:r>
                    <w:rPr>
                      <w:rFonts w:ascii="Cambria" w:eastAsia="Cambria" w:hAnsi="Cambria"/>
                      <w:color w:val="000000"/>
                      <w:sz w:val="18"/>
                    </w:rPr>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7853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E5F15"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A262C7"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41DF9"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E9D57"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7022D" w14:textId="77777777" w:rsidR="00F76194" w:rsidRDefault="00654708">
                  <w:pPr>
                    <w:spacing w:after="0" w:line="240" w:lineRule="auto"/>
                    <w:jc w:val="center"/>
                  </w:pPr>
                  <w:r>
                    <w:rPr>
                      <w:rFonts w:ascii="Cambria" w:eastAsia="Cambria" w:hAnsi="Cambria"/>
                      <w:color w:val="000000"/>
                      <w:sz w:val="18"/>
                    </w:rPr>
                    <w:t>-</w:t>
                  </w:r>
                </w:p>
              </w:tc>
            </w:tr>
            <w:tr w:rsidR="00F76194" w14:paraId="497400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9308B" w14:textId="77777777" w:rsidR="00F76194" w:rsidRDefault="00654708">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82E8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D7EF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D34C9"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EAF1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F649C"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3A66A" w14:textId="77777777" w:rsidR="00F76194" w:rsidRDefault="00654708">
                  <w:pPr>
                    <w:spacing w:after="0" w:line="240" w:lineRule="auto"/>
                    <w:jc w:val="center"/>
                  </w:pPr>
                  <w:r>
                    <w:rPr>
                      <w:rFonts w:ascii="Cambria" w:eastAsia="Cambria" w:hAnsi="Cambria"/>
                      <w:color w:val="000000"/>
                      <w:sz w:val="18"/>
                    </w:rPr>
                    <w:t>-</w:t>
                  </w:r>
                </w:p>
              </w:tc>
            </w:tr>
            <w:tr w:rsidR="00F76194" w14:paraId="397FC4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11BDB" w14:textId="77777777" w:rsidR="00F76194" w:rsidRDefault="00654708">
                  <w:pPr>
                    <w:spacing w:after="0" w:line="240" w:lineRule="auto"/>
                  </w:pPr>
                  <w:r>
                    <w:rPr>
                      <w:rFonts w:ascii="Cambria" w:eastAsia="Cambria" w:hAnsi="Cambria"/>
                      <w:color w:val="000000"/>
                      <w:sz w:val="18"/>
                    </w:rPr>
                    <w:lastRenderedPageBreak/>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64CD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EBB5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268E72"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34C9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EC20E"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77492" w14:textId="77777777" w:rsidR="00F76194" w:rsidRDefault="00654708">
                  <w:pPr>
                    <w:spacing w:after="0" w:line="240" w:lineRule="auto"/>
                    <w:jc w:val="center"/>
                  </w:pPr>
                  <w:r>
                    <w:rPr>
                      <w:rFonts w:ascii="Cambria" w:eastAsia="Cambria" w:hAnsi="Cambria"/>
                      <w:color w:val="000000"/>
                      <w:sz w:val="18"/>
                    </w:rPr>
                    <w:t>0</w:t>
                  </w:r>
                </w:p>
              </w:tc>
            </w:tr>
            <w:tr w:rsidR="00F76194" w14:paraId="602A3A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53CCD" w14:textId="77777777" w:rsidR="00F76194" w:rsidRDefault="00654708">
                  <w:pPr>
                    <w:spacing w:after="0" w:line="240" w:lineRule="auto"/>
                  </w:pPr>
                  <w:r>
                    <w:rPr>
                      <w:rFonts w:ascii="Cambria" w:eastAsia="Cambria" w:hAnsi="Cambria"/>
                      <w:color w:val="000000"/>
                      <w:sz w:val="18"/>
                    </w:rPr>
                    <w:t>isoxaflutole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A78E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D66F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84409D"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F9EED"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0C66A"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87B98" w14:textId="77777777" w:rsidR="00F76194" w:rsidRDefault="00654708">
                  <w:pPr>
                    <w:spacing w:after="0" w:line="240" w:lineRule="auto"/>
                    <w:jc w:val="center"/>
                  </w:pPr>
                  <w:r>
                    <w:rPr>
                      <w:rFonts w:ascii="Cambria" w:eastAsia="Cambria" w:hAnsi="Cambria"/>
                      <w:color w:val="000000"/>
                      <w:sz w:val="18"/>
                    </w:rPr>
                    <w:t>0</w:t>
                  </w:r>
                </w:p>
              </w:tc>
            </w:tr>
            <w:tr w:rsidR="00F76194" w14:paraId="22FEF1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AE5FA" w14:textId="77777777" w:rsidR="00F76194" w:rsidRDefault="00654708">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598D0"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43A1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5EFC8"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C9A8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21DB0"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9DC8E" w14:textId="77777777" w:rsidR="00F76194" w:rsidRDefault="00654708">
                  <w:pPr>
                    <w:spacing w:after="0" w:line="240" w:lineRule="auto"/>
                    <w:jc w:val="center"/>
                  </w:pPr>
                  <w:r>
                    <w:rPr>
                      <w:rFonts w:ascii="Cambria" w:eastAsia="Cambria" w:hAnsi="Cambria"/>
                      <w:color w:val="000000"/>
                      <w:sz w:val="18"/>
                    </w:rPr>
                    <w:t>0</w:t>
                  </w:r>
                </w:p>
              </w:tc>
            </w:tr>
            <w:tr w:rsidR="00F76194" w14:paraId="1AAD41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59061" w14:textId="77777777" w:rsidR="00F76194" w:rsidRDefault="00654708">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0B12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81B4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5C2A6B"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435B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DAE6E"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9A2F5" w14:textId="77777777" w:rsidR="00F76194" w:rsidRDefault="00654708">
                  <w:pPr>
                    <w:spacing w:after="0" w:line="240" w:lineRule="auto"/>
                    <w:jc w:val="center"/>
                  </w:pPr>
                  <w:r>
                    <w:rPr>
                      <w:rFonts w:ascii="Cambria" w:eastAsia="Cambria" w:hAnsi="Cambria"/>
                      <w:color w:val="000000"/>
                      <w:sz w:val="18"/>
                    </w:rPr>
                    <w:t>0</w:t>
                  </w:r>
                </w:p>
              </w:tc>
            </w:tr>
            <w:tr w:rsidR="00F76194" w14:paraId="6A961E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A7A0D" w14:textId="77777777" w:rsidR="00F76194" w:rsidRDefault="00654708">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8ED4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2E11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91AFE1"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52EF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8A175"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707E2" w14:textId="77777777" w:rsidR="00F76194" w:rsidRDefault="00654708">
                  <w:pPr>
                    <w:spacing w:after="0" w:line="240" w:lineRule="auto"/>
                    <w:jc w:val="center"/>
                  </w:pPr>
                  <w:r>
                    <w:rPr>
                      <w:rFonts w:ascii="Cambria" w:eastAsia="Cambria" w:hAnsi="Cambria"/>
                      <w:color w:val="000000"/>
                      <w:sz w:val="18"/>
                    </w:rPr>
                    <w:t>0</w:t>
                  </w:r>
                </w:p>
              </w:tc>
            </w:tr>
            <w:tr w:rsidR="00F76194" w14:paraId="25E5FB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3A7D2" w14:textId="77777777" w:rsidR="00F76194" w:rsidRDefault="00654708">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9D60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4302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8BDDD"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86B6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D1706"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926E6" w14:textId="77777777" w:rsidR="00F76194" w:rsidRDefault="00654708">
                  <w:pPr>
                    <w:spacing w:after="0" w:line="240" w:lineRule="auto"/>
                    <w:jc w:val="center"/>
                  </w:pPr>
                  <w:r>
                    <w:rPr>
                      <w:rFonts w:ascii="Cambria" w:eastAsia="Cambria" w:hAnsi="Cambria"/>
                      <w:color w:val="000000"/>
                      <w:sz w:val="18"/>
                    </w:rPr>
                    <w:t>0</w:t>
                  </w:r>
                </w:p>
              </w:tc>
            </w:tr>
            <w:tr w:rsidR="00F76194" w14:paraId="029C6B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F948A" w14:textId="77777777" w:rsidR="00F76194" w:rsidRDefault="00654708">
                  <w:pPr>
                    <w:spacing w:after="0" w:line="240" w:lineRule="auto"/>
                  </w:pPr>
                  <w:r>
                    <w:rPr>
                      <w:rFonts w:ascii="Cambria" w:eastAsia="Cambria" w:hAnsi="Cambria"/>
                      <w:color w:val="000000"/>
                      <w:sz w:val="18"/>
                    </w:rPr>
                    <w:t>mesotrione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21DE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190A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C7BC9F"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C0B0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11C7B"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E9951" w14:textId="77777777" w:rsidR="00F76194" w:rsidRDefault="00654708">
                  <w:pPr>
                    <w:spacing w:after="0" w:line="240" w:lineRule="auto"/>
                    <w:jc w:val="center"/>
                  </w:pPr>
                  <w:r>
                    <w:rPr>
                      <w:rFonts w:ascii="Cambria" w:eastAsia="Cambria" w:hAnsi="Cambria"/>
                      <w:color w:val="000000"/>
                      <w:sz w:val="18"/>
                    </w:rPr>
                    <w:t>0</w:t>
                  </w:r>
                </w:p>
              </w:tc>
            </w:tr>
            <w:tr w:rsidR="00F76194" w14:paraId="265549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1D024" w14:textId="77777777" w:rsidR="00F76194" w:rsidRDefault="00654708">
                  <w:pPr>
                    <w:spacing w:after="0" w:line="240" w:lineRule="auto"/>
                  </w:pPr>
                  <w:r>
                    <w:rPr>
                      <w:rFonts w:ascii="Cambria" w:eastAsia="Cambria" w:hAnsi="Cambria"/>
                      <w:color w:val="000000"/>
                      <w:sz w:val="18"/>
                    </w:rPr>
                    <w:t>metamitron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AD98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923A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BAB727"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1576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36E4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A5B82" w14:textId="77777777" w:rsidR="00F76194" w:rsidRDefault="00654708">
                  <w:pPr>
                    <w:spacing w:after="0" w:line="240" w:lineRule="auto"/>
                    <w:jc w:val="center"/>
                  </w:pPr>
                  <w:r>
                    <w:rPr>
                      <w:rFonts w:ascii="Cambria" w:eastAsia="Cambria" w:hAnsi="Cambria"/>
                      <w:color w:val="000000"/>
                      <w:sz w:val="18"/>
                    </w:rPr>
                    <w:t>-</w:t>
                  </w:r>
                </w:p>
              </w:tc>
            </w:tr>
            <w:tr w:rsidR="00F76194" w14:paraId="44CFC9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4C047" w14:textId="77777777" w:rsidR="00F76194" w:rsidRDefault="00654708">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12C7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3FF2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FD21C" w14:textId="77777777" w:rsidR="00F76194" w:rsidRDefault="0065470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C415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32675"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72268" w14:textId="77777777" w:rsidR="00F76194" w:rsidRDefault="00654708">
                  <w:pPr>
                    <w:spacing w:after="0" w:line="240" w:lineRule="auto"/>
                    <w:jc w:val="center"/>
                  </w:pPr>
                  <w:r>
                    <w:rPr>
                      <w:rFonts w:ascii="Cambria" w:eastAsia="Cambria" w:hAnsi="Cambria"/>
                      <w:color w:val="000000"/>
                      <w:sz w:val="18"/>
                    </w:rPr>
                    <w:t>0</w:t>
                  </w:r>
                </w:p>
              </w:tc>
            </w:tr>
            <w:tr w:rsidR="00F76194" w14:paraId="094725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98A4D" w14:textId="77777777" w:rsidR="00F76194" w:rsidRDefault="00654708">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BA79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9B40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1D799E"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F77E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7495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5241C" w14:textId="77777777" w:rsidR="00F76194" w:rsidRDefault="00654708">
                  <w:pPr>
                    <w:spacing w:after="0" w:line="240" w:lineRule="auto"/>
                    <w:jc w:val="center"/>
                  </w:pPr>
                  <w:r>
                    <w:rPr>
                      <w:rFonts w:ascii="Cambria" w:eastAsia="Cambria" w:hAnsi="Cambria"/>
                      <w:color w:val="000000"/>
                      <w:sz w:val="18"/>
                    </w:rPr>
                    <w:t>-</w:t>
                  </w:r>
                </w:p>
              </w:tc>
            </w:tr>
            <w:tr w:rsidR="00F76194" w14:paraId="2F10BA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47C1A" w14:textId="77777777" w:rsidR="00F76194" w:rsidRDefault="00654708">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99CE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5313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3F03F2"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72E7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E2CA7"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3B698" w14:textId="77777777" w:rsidR="00F76194" w:rsidRDefault="00654708">
                  <w:pPr>
                    <w:spacing w:after="0" w:line="240" w:lineRule="auto"/>
                    <w:jc w:val="center"/>
                  </w:pPr>
                  <w:r>
                    <w:rPr>
                      <w:rFonts w:ascii="Cambria" w:eastAsia="Cambria" w:hAnsi="Cambria"/>
                      <w:color w:val="000000"/>
                      <w:sz w:val="18"/>
                    </w:rPr>
                    <w:t>0</w:t>
                  </w:r>
                </w:p>
              </w:tc>
            </w:tr>
            <w:tr w:rsidR="00F76194" w14:paraId="556871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95C45" w14:textId="77777777" w:rsidR="00F76194" w:rsidRDefault="00654708">
                  <w:pPr>
                    <w:spacing w:after="0" w:line="240" w:lineRule="auto"/>
                  </w:pPr>
                  <w:r>
                    <w:rPr>
                      <w:rFonts w:ascii="Cambria" w:eastAsia="Cambria" w:hAnsi="Cambria"/>
                      <w:color w:val="000000"/>
                      <w:sz w:val="18"/>
                    </w:rPr>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5938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9F21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AA52B2"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362C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1970E"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CCC5A" w14:textId="77777777" w:rsidR="00F76194" w:rsidRDefault="00654708">
                  <w:pPr>
                    <w:spacing w:after="0" w:line="240" w:lineRule="auto"/>
                    <w:jc w:val="center"/>
                  </w:pPr>
                  <w:r>
                    <w:rPr>
                      <w:rFonts w:ascii="Cambria" w:eastAsia="Cambria" w:hAnsi="Cambria"/>
                      <w:color w:val="000000"/>
                      <w:sz w:val="18"/>
                    </w:rPr>
                    <w:t>0</w:t>
                  </w:r>
                </w:p>
              </w:tc>
            </w:tr>
            <w:tr w:rsidR="00F76194" w14:paraId="58EAD3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68541" w14:textId="77777777" w:rsidR="00F76194" w:rsidRDefault="00654708">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2D4F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11D7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32860"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0F125"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00576"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E64B9" w14:textId="77777777" w:rsidR="00F76194" w:rsidRDefault="00654708">
                  <w:pPr>
                    <w:spacing w:after="0" w:line="240" w:lineRule="auto"/>
                    <w:jc w:val="center"/>
                  </w:pPr>
                  <w:r>
                    <w:rPr>
                      <w:rFonts w:ascii="Cambria" w:eastAsia="Cambria" w:hAnsi="Cambria"/>
                      <w:color w:val="000000"/>
                      <w:sz w:val="18"/>
                    </w:rPr>
                    <w:t>0</w:t>
                  </w:r>
                </w:p>
              </w:tc>
            </w:tr>
            <w:tr w:rsidR="00F76194" w14:paraId="64D103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D6AEA" w14:textId="77777777" w:rsidR="00F76194" w:rsidRDefault="00654708">
                  <w:pPr>
                    <w:spacing w:after="0" w:line="240" w:lineRule="auto"/>
                  </w:pPr>
                  <w:r>
                    <w:rPr>
                      <w:rFonts w:ascii="Cambria" w:eastAsia="Cambria" w:hAnsi="Cambria"/>
                      <w:color w:val="000000"/>
                      <w:sz w:val="18"/>
                    </w:rPr>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B71F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F09B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458D1"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031A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CAFF3"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6DB8A" w14:textId="77777777" w:rsidR="00F76194" w:rsidRDefault="00654708">
                  <w:pPr>
                    <w:spacing w:after="0" w:line="240" w:lineRule="auto"/>
                    <w:jc w:val="center"/>
                  </w:pPr>
                  <w:r>
                    <w:rPr>
                      <w:rFonts w:ascii="Cambria" w:eastAsia="Cambria" w:hAnsi="Cambria"/>
                      <w:color w:val="000000"/>
                      <w:sz w:val="18"/>
                    </w:rPr>
                    <w:t>0</w:t>
                  </w:r>
                </w:p>
              </w:tc>
            </w:tr>
            <w:tr w:rsidR="00F76194" w14:paraId="48DF4D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100FA" w14:textId="77777777" w:rsidR="00F76194" w:rsidRDefault="00654708">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F5B2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8A2F5"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508F69"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A731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EA2FC"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F5EA8" w14:textId="77777777" w:rsidR="00F76194" w:rsidRDefault="00654708">
                  <w:pPr>
                    <w:spacing w:after="0" w:line="240" w:lineRule="auto"/>
                    <w:jc w:val="center"/>
                  </w:pPr>
                  <w:r>
                    <w:rPr>
                      <w:rFonts w:ascii="Cambria" w:eastAsia="Cambria" w:hAnsi="Cambria"/>
                      <w:color w:val="000000"/>
                      <w:sz w:val="18"/>
                    </w:rPr>
                    <w:t>-</w:t>
                  </w:r>
                </w:p>
              </w:tc>
            </w:tr>
            <w:tr w:rsidR="00F76194" w14:paraId="2BAB84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5EF13" w14:textId="77777777" w:rsidR="00F76194" w:rsidRDefault="00654708">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16CC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766C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E1777"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6F4C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9CAF1"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B4610" w14:textId="77777777" w:rsidR="00F76194" w:rsidRDefault="00654708">
                  <w:pPr>
                    <w:spacing w:after="0" w:line="240" w:lineRule="auto"/>
                    <w:jc w:val="center"/>
                  </w:pPr>
                  <w:r>
                    <w:rPr>
                      <w:rFonts w:ascii="Cambria" w:eastAsia="Cambria" w:hAnsi="Cambria"/>
                      <w:color w:val="000000"/>
                      <w:sz w:val="18"/>
                    </w:rPr>
                    <w:t>-</w:t>
                  </w:r>
                </w:p>
              </w:tc>
            </w:tr>
            <w:tr w:rsidR="00F76194" w14:paraId="7870CD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1D899" w14:textId="77777777" w:rsidR="00F76194" w:rsidRDefault="00654708">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F463D"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6784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917876"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72EF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0B8DA"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07336" w14:textId="77777777" w:rsidR="00F76194" w:rsidRDefault="00654708">
                  <w:pPr>
                    <w:spacing w:after="0" w:line="240" w:lineRule="auto"/>
                    <w:jc w:val="center"/>
                  </w:pPr>
                  <w:r>
                    <w:rPr>
                      <w:rFonts w:ascii="Cambria" w:eastAsia="Cambria" w:hAnsi="Cambria"/>
                      <w:color w:val="000000"/>
                      <w:sz w:val="18"/>
                    </w:rPr>
                    <w:t>0</w:t>
                  </w:r>
                </w:p>
              </w:tc>
            </w:tr>
            <w:tr w:rsidR="00F76194" w14:paraId="21664F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EADBB" w14:textId="77777777" w:rsidR="00F76194" w:rsidRDefault="00654708">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B909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79AE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5F1917"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25A8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7B859"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7F6DD" w14:textId="77777777" w:rsidR="00F76194" w:rsidRDefault="00654708">
                  <w:pPr>
                    <w:spacing w:after="0" w:line="240" w:lineRule="auto"/>
                    <w:jc w:val="center"/>
                  </w:pPr>
                  <w:r>
                    <w:rPr>
                      <w:rFonts w:ascii="Cambria" w:eastAsia="Cambria" w:hAnsi="Cambria"/>
                      <w:color w:val="000000"/>
                      <w:sz w:val="18"/>
                    </w:rPr>
                    <w:t>0</w:t>
                  </w:r>
                </w:p>
              </w:tc>
            </w:tr>
            <w:tr w:rsidR="00F76194" w14:paraId="01A933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5E6AD" w14:textId="77777777" w:rsidR="00F76194" w:rsidRDefault="00654708">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F65A0"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A5875"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05639"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89AC1"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5B3FC"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6842B" w14:textId="77777777" w:rsidR="00F76194" w:rsidRDefault="00654708">
                  <w:pPr>
                    <w:spacing w:after="0" w:line="240" w:lineRule="auto"/>
                    <w:jc w:val="center"/>
                  </w:pPr>
                  <w:r>
                    <w:rPr>
                      <w:rFonts w:ascii="Cambria" w:eastAsia="Cambria" w:hAnsi="Cambria"/>
                      <w:color w:val="000000"/>
                      <w:sz w:val="18"/>
                    </w:rPr>
                    <w:t>0</w:t>
                  </w:r>
                </w:p>
              </w:tc>
            </w:tr>
            <w:tr w:rsidR="00F76194" w14:paraId="6304E9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FD89E" w14:textId="77777777" w:rsidR="00F76194" w:rsidRDefault="00654708">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6125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AA351"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18431A"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30CC5"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DB09D"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D6914" w14:textId="77777777" w:rsidR="00F76194" w:rsidRDefault="00654708">
                  <w:pPr>
                    <w:spacing w:after="0" w:line="240" w:lineRule="auto"/>
                    <w:jc w:val="center"/>
                  </w:pPr>
                  <w:r>
                    <w:rPr>
                      <w:rFonts w:ascii="Cambria" w:eastAsia="Cambria" w:hAnsi="Cambria"/>
                      <w:color w:val="000000"/>
                      <w:sz w:val="18"/>
                    </w:rPr>
                    <w:t>-</w:t>
                  </w:r>
                </w:p>
              </w:tc>
            </w:tr>
            <w:tr w:rsidR="00F76194" w14:paraId="42D09B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BC72C" w14:textId="77777777" w:rsidR="00F76194" w:rsidRDefault="00654708">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4D53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5D22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C6DE6" w14:textId="77777777" w:rsidR="00F76194" w:rsidRDefault="0065470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0E5D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D9E41"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CEBD7" w14:textId="77777777" w:rsidR="00F76194" w:rsidRDefault="00654708">
                  <w:pPr>
                    <w:spacing w:after="0" w:line="240" w:lineRule="auto"/>
                    <w:jc w:val="center"/>
                  </w:pPr>
                  <w:r>
                    <w:rPr>
                      <w:rFonts w:ascii="Cambria" w:eastAsia="Cambria" w:hAnsi="Cambria"/>
                      <w:color w:val="000000"/>
                      <w:sz w:val="18"/>
                    </w:rPr>
                    <w:t>0</w:t>
                  </w:r>
                </w:p>
              </w:tc>
            </w:tr>
            <w:tr w:rsidR="00F76194" w14:paraId="4A9059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EFCB8" w14:textId="77777777" w:rsidR="00F76194" w:rsidRDefault="00654708">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20F1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99C9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8AE95"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E7BA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A49FA"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4B7EA" w14:textId="77777777" w:rsidR="00F76194" w:rsidRDefault="00654708">
                  <w:pPr>
                    <w:spacing w:after="0" w:line="240" w:lineRule="auto"/>
                    <w:jc w:val="center"/>
                  </w:pPr>
                  <w:r>
                    <w:rPr>
                      <w:rFonts w:ascii="Cambria" w:eastAsia="Cambria" w:hAnsi="Cambria"/>
                      <w:color w:val="000000"/>
                      <w:sz w:val="18"/>
                    </w:rPr>
                    <w:t>0</w:t>
                  </w:r>
                </w:p>
              </w:tc>
            </w:tr>
            <w:tr w:rsidR="00F76194" w14:paraId="0BFDE7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2DCF9" w14:textId="77777777" w:rsidR="00F76194" w:rsidRDefault="00654708">
                  <w:pPr>
                    <w:spacing w:after="0" w:line="240" w:lineRule="auto"/>
                  </w:pPr>
                  <w:r>
                    <w:rPr>
                      <w:rFonts w:ascii="Cambria" w:eastAsia="Cambria" w:hAnsi="Cambria"/>
                      <w:color w:val="000000"/>
                      <w:sz w:val="18"/>
                    </w:rPr>
                    <w:t>pinoxaden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40F6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FBF2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61C9B"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4386E"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5B0CC"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C5DFA" w14:textId="77777777" w:rsidR="00F76194" w:rsidRDefault="00654708">
                  <w:pPr>
                    <w:spacing w:after="0" w:line="240" w:lineRule="auto"/>
                    <w:jc w:val="center"/>
                  </w:pPr>
                  <w:r>
                    <w:rPr>
                      <w:rFonts w:ascii="Cambria" w:eastAsia="Cambria" w:hAnsi="Cambria"/>
                      <w:color w:val="000000"/>
                      <w:sz w:val="18"/>
                    </w:rPr>
                    <w:t>-</w:t>
                  </w:r>
                </w:p>
              </w:tc>
            </w:tr>
            <w:tr w:rsidR="00F76194" w14:paraId="7E21F3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550B7" w14:textId="77777777" w:rsidR="00F76194" w:rsidRDefault="00654708">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654D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0DC0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69772"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CB725"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AF244"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CDCDE" w14:textId="77777777" w:rsidR="00F76194" w:rsidRDefault="00654708">
                  <w:pPr>
                    <w:spacing w:after="0" w:line="240" w:lineRule="auto"/>
                    <w:jc w:val="center"/>
                  </w:pPr>
                  <w:r>
                    <w:rPr>
                      <w:rFonts w:ascii="Cambria" w:eastAsia="Cambria" w:hAnsi="Cambria"/>
                      <w:color w:val="000000"/>
                      <w:sz w:val="18"/>
                    </w:rPr>
                    <w:t>0</w:t>
                  </w:r>
                </w:p>
              </w:tc>
            </w:tr>
            <w:tr w:rsidR="00F76194" w14:paraId="434B98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5778F" w14:textId="77777777" w:rsidR="00F76194" w:rsidRDefault="00654708">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89A50"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4E885"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92116"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742F9"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13F92"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09A49" w14:textId="77777777" w:rsidR="00F76194" w:rsidRDefault="00654708">
                  <w:pPr>
                    <w:spacing w:after="0" w:line="240" w:lineRule="auto"/>
                    <w:jc w:val="center"/>
                  </w:pPr>
                  <w:r>
                    <w:rPr>
                      <w:rFonts w:ascii="Cambria" w:eastAsia="Cambria" w:hAnsi="Cambria"/>
                      <w:color w:val="000000"/>
                      <w:sz w:val="18"/>
                    </w:rPr>
                    <w:t>0</w:t>
                  </w:r>
                </w:p>
              </w:tc>
            </w:tr>
            <w:tr w:rsidR="00F76194" w14:paraId="691E84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AC4C8" w14:textId="77777777" w:rsidR="00F76194" w:rsidRDefault="00654708">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C0F4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258A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C0CEE0"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D1BAD"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B8D73"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E20D6" w14:textId="77777777" w:rsidR="00F76194" w:rsidRDefault="00654708">
                  <w:pPr>
                    <w:spacing w:after="0" w:line="240" w:lineRule="auto"/>
                    <w:jc w:val="center"/>
                  </w:pPr>
                  <w:r>
                    <w:rPr>
                      <w:rFonts w:ascii="Cambria" w:eastAsia="Cambria" w:hAnsi="Cambria"/>
                      <w:color w:val="000000"/>
                      <w:sz w:val="18"/>
                    </w:rPr>
                    <w:t>-</w:t>
                  </w:r>
                </w:p>
              </w:tc>
            </w:tr>
            <w:tr w:rsidR="00F76194" w14:paraId="60D5D1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E31BC" w14:textId="77777777" w:rsidR="00F76194" w:rsidRDefault="00654708">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6C8C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2093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B9157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8776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88A38"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B7936" w14:textId="77777777" w:rsidR="00F76194" w:rsidRDefault="00654708">
                  <w:pPr>
                    <w:spacing w:after="0" w:line="240" w:lineRule="auto"/>
                    <w:jc w:val="center"/>
                  </w:pPr>
                  <w:r>
                    <w:rPr>
                      <w:rFonts w:ascii="Cambria" w:eastAsia="Cambria" w:hAnsi="Cambria"/>
                      <w:color w:val="000000"/>
                      <w:sz w:val="18"/>
                    </w:rPr>
                    <w:t>-</w:t>
                  </w:r>
                </w:p>
              </w:tc>
            </w:tr>
            <w:tr w:rsidR="00F76194" w14:paraId="23CEE0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7CC22" w14:textId="77777777" w:rsidR="00F76194" w:rsidRDefault="00654708">
                  <w:pPr>
                    <w:spacing w:after="0" w:line="240" w:lineRule="auto"/>
                  </w:pPr>
                  <w:r>
                    <w:rPr>
                      <w:rFonts w:ascii="Cambria" w:eastAsia="Cambria" w:hAnsi="Cambria"/>
                      <w:color w:val="000000"/>
                      <w:sz w:val="18"/>
                    </w:rPr>
                    <w:t>prosulfocarb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EE22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60B8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24A6A4"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9935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5EEBC"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46762" w14:textId="77777777" w:rsidR="00F76194" w:rsidRDefault="00654708">
                  <w:pPr>
                    <w:spacing w:after="0" w:line="240" w:lineRule="auto"/>
                    <w:jc w:val="center"/>
                  </w:pPr>
                  <w:r>
                    <w:rPr>
                      <w:rFonts w:ascii="Cambria" w:eastAsia="Cambria" w:hAnsi="Cambria"/>
                      <w:color w:val="000000"/>
                      <w:sz w:val="18"/>
                    </w:rPr>
                    <w:t>0</w:t>
                  </w:r>
                </w:p>
              </w:tc>
            </w:tr>
            <w:tr w:rsidR="00F76194" w14:paraId="3F9799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C47A4" w14:textId="77777777" w:rsidR="00F76194" w:rsidRDefault="00654708">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5381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6B31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A03054"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AACE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72494"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2F757" w14:textId="77777777" w:rsidR="00F76194" w:rsidRDefault="00654708">
                  <w:pPr>
                    <w:spacing w:after="0" w:line="240" w:lineRule="auto"/>
                    <w:jc w:val="center"/>
                  </w:pPr>
                  <w:r>
                    <w:rPr>
                      <w:rFonts w:ascii="Cambria" w:eastAsia="Cambria" w:hAnsi="Cambria"/>
                      <w:color w:val="000000"/>
                      <w:sz w:val="18"/>
                    </w:rPr>
                    <w:t>0</w:t>
                  </w:r>
                </w:p>
              </w:tc>
            </w:tr>
            <w:tr w:rsidR="00F76194" w14:paraId="0E2141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B757E" w14:textId="77777777" w:rsidR="00F76194" w:rsidRDefault="00654708">
                  <w:pPr>
                    <w:spacing w:after="0" w:line="240" w:lineRule="auto"/>
                  </w:pPr>
                  <w:r>
                    <w:rPr>
                      <w:rFonts w:ascii="Cambria" w:eastAsia="Cambria" w:hAnsi="Cambria"/>
                      <w:color w:val="000000"/>
                      <w:sz w:val="18"/>
                    </w:rPr>
                    <w:t>pyrasulfotole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73B7E"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206A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5D8C9"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A5FA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35756"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A72C1" w14:textId="77777777" w:rsidR="00F76194" w:rsidRDefault="00654708">
                  <w:pPr>
                    <w:spacing w:after="0" w:line="240" w:lineRule="auto"/>
                    <w:jc w:val="center"/>
                  </w:pPr>
                  <w:r>
                    <w:rPr>
                      <w:rFonts w:ascii="Cambria" w:eastAsia="Cambria" w:hAnsi="Cambria"/>
                      <w:color w:val="000000"/>
                      <w:sz w:val="18"/>
                    </w:rPr>
                    <w:t>0</w:t>
                  </w:r>
                </w:p>
              </w:tc>
            </w:tr>
            <w:tr w:rsidR="00F76194" w14:paraId="20B61D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4574F" w14:textId="77777777" w:rsidR="00F76194" w:rsidRDefault="00654708">
                  <w:pPr>
                    <w:spacing w:after="0" w:line="240" w:lineRule="auto"/>
                  </w:pPr>
                  <w:r>
                    <w:rPr>
                      <w:rFonts w:ascii="Cambria" w:eastAsia="Cambria" w:hAnsi="Cambria"/>
                      <w:color w:val="000000"/>
                      <w:sz w:val="18"/>
                    </w:rPr>
                    <w:t>pyroxasulfone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64E1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E7A6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FACE82"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12C4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BFAC7"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0889F" w14:textId="77777777" w:rsidR="00F76194" w:rsidRDefault="00654708">
                  <w:pPr>
                    <w:spacing w:after="0" w:line="240" w:lineRule="auto"/>
                    <w:jc w:val="center"/>
                  </w:pPr>
                  <w:r>
                    <w:rPr>
                      <w:rFonts w:ascii="Cambria" w:eastAsia="Cambria" w:hAnsi="Cambria"/>
                      <w:color w:val="000000"/>
                      <w:sz w:val="18"/>
                    </w:rPr>
                    <w:t>0</w:t>
                  </w:r>
                </w:p>
              </w:tc>
            </w:tr>
            <w:tr w:rsidR="00F76194" w14:paraId="5B99ED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69844" w14:textId="77777777" w:rsidR="00F76194" w:rsidRDefault="00654708">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C1EA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0BE1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AA4961"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E0F3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9956F"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67381" w14:textId="77777777" w:rsidR="00F76194" w:rsidRDefault="00654708">
                  <w:pPr>
                    <w:spacing w:after="0" w:line="240" w:lineRule="auto"/>
                    <w:jc w:val="center"/>
                  </w:pPr>
                  <w:r>
                    <w:rPr>
                      <w:rFonts w:ascii="Cambria" w:eastAsia="Cambria" w:hAnsi="Cambria"/>
                      <w:color w:val="000000"/>
                      <w:sz w:val="18"/>
                    </w:rPr>
                    <w:t>0</w:t>
                  </w:r>
                </w:p>
              </w:tc>
            </w:tr>
            <w:tr w:rsidR="00F76194" w14:paraId="49DEF8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5F9A4" w14:textId="77777777" w:rsidR="00F76194" w:rsidRDefault="00654708">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6ECB0"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2C2D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68FCE9"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B2B78"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F821B"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F305B" w14:textId="77777777" w:rsidR="00F76194" w:rsidRDefault="00654708">
                  <w:pPr>
                    <w:spacing w:after="0" w:line="240" w:lineRule="auto"/>
                    <w:jc w:val="center"/>
                  </w:pPr>
                  <w:r>
                    <w:rPr>
                      <w:rFonts w:ascii="Cambria" w:eastAsia="Cambria" w:hAnsi="Cambria"/>
                      <w:color w:val="000000"/>
                      <w:sz w:val="18"/>
                    </w:rPr>
                    <w:t>-</w:t>
                  </w:r>
                </w:p>
              </w:tc>
            </w:tr>
            <w:tr w:rsidR="00F76194" w14:paraId="778476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231D5" w14:textId="77777777" w:rsidR="00F76194" w:rsidRDefault="00654708">
                  <w:pPr>
                    <w:spacing w:after="0" w:line="240" w:lineRule="auto"/>
                  </w:pPr>
                  <w:r>
                    <w:rPr>
                      <w:rFonts w:ascii="Cambria" w:eastAsia="Cambria" w:hAnsi="Cambria"/>
                      <w:color w:val="000000"/>
                      <w:sz w:val="18"/>
                    </w:rPr>
                    <w:t>quizalofop-P-tefuryl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E670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48A81"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271D3"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561E6" w14:textId="77777777" w:rsidR="00F76194" w:rsidRDefault="0065470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9A1DF"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3E8BC" w14:textId="77777777" w:rsidR="00F76194" w:rsidRDefault="00654708">
                  <w:pPr>
                    <w:spacing w:after="0" w:line="240" w:lineRule="auto"/>
                    <w:jc w:val="center"/>
                  </w:pPr>
                  <w:r>
                    <w:rPr>
                      <w:rFonts w:ascii="Cambria" w:eastAsia="Cambria" w:hAnsi="Cambria"/>
                      <w:color w:val="000000"/>
                      <w:sz w:val="18"/>
                    </w:rPr>
                    <w:t>-</w:t>
                  </w:r>
                </w:p>
              </w:tc>
            </w:tr>
            <w:tr w:rsidR="00F76194" w14:paraId="2CE52F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2201C" w14:textId="77777777" w:rsidR="00F76194" w:rsidRDefault="00654708">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6A1D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AD25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04911A" w14:textId="77777777" w:rsidR="00F76194" w:rsidRDefault="0065470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F541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987F7"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1DC81" w14:textId="77777777" w:rsidR="00F76194" w:rsidRDefault="00654708">
                  <w:pPr>
                    <w:spacing w:after="0" w:line="240" w:lineRule="auto"/>
                    <w:jc w:val="center"/>
                  </w:pPr>
                  <w:r>
                    <w:rPr>
                      <w:rFonts w:ascii="Cambria" w:eastAsia="Cambria" w:hAnsi="Cambria"/>
                      <w:color w:val="000000"/>
                      <w:sz w:val="18"/>
                    </w:rPr>
                    <w:t>0</w:t>
                  </w:r>
                </w:p>
              </w:tc>
            </w:tr>
            <w:tr w:rsidR="00F76194" w14:paraId="53CE7F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D592F" w14:textId="77777777" w:rsidR="00F76194" w:rsidRDefault="00654708">
                  <w:pPr>
                    <w:spacing w:after="0" w:line="240" w:lineRule="auto"/>
                  </w:pPr>
                  <w:r>
                    <w:rPr>
                      <w:rFonts w:ascii="Cambria" w:eastAsia="Cambria" w:hAnsi="Cambria"/>
                      <w:color w:val="000000"/>
                      <w:sz w:val="18"/>
                    </w:rPr>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345AD"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4E361"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3B883"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A3CE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E3B8F"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FC326" w14:textId="77777777" w:rsidR="00F76194" w:rsidRDefault="00654708">
                  <w:pPr>
                    <w:spacing w:after="0" w:line="240" w:lineRule="auto"/>
                    <w:jc w:val="center"/>
                  </w:pPr>
                  <w:r>
                    <w:rPr>
                      <w:rFonts w:ascii="Cambria" w:eastAsia="Cambria" w:hAnsi="Cambria"/>
                      <w:color w:val="000000"/>
                      <w:sz w:val="18"/>
                    </w:rPr>
                    <w:t>-</w:t>
                  </w:r>
                </w:p>
              </w:tc>
            </w:tr>
            <w:tr w:rsidR="00F76194" w14:paraId="4AEBD4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67383" w14:textId="77777777" w:rsidR="00F76194" w:rsidRDefault="00654708">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A2ED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5096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B5F5DA"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592B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9A317"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25676" w14:textId="77777777" w:rsidR="00F76194" w:rsidRDefault="00654708">
                  <w:pPr>
                    <w:spacing w:after="0" w:line="240" w:lineRule="auto"/>
                    <w:jc w:val="center"/>
                  </w:pPr>
                  <w:r>
                    <w:rPr>
                      <w:rFonts w:ascii="Cambria" w:eastAsia="Cambria" w:hAnsi="Cambria"/>
                      <w:color w:val="000000"/>
                      <w:sz w:val="18"/>
                    </w:rPr>
                    <w:t>-</w:t>
                  </w:r>
                </w:p>
              </w:tc>
            </w:tr>
            <w:tr w:rsidR="00F76194" w14:paraId="2C6EF3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2887B" w14:textId="77777777" w:rsidR="00F76194" w:rsidRDefault="00654708">
                  <w:pPr>
                    <w:spacing w:after="0" w:line="240" w:lineRule="auto"/>
                  </w:pPr>
                  <w:r>
                    <w:rPr>
                      <w:rFonts w:ascii="Cambria" w:eastAsia="Cambria" w:hAnsi="Cambria"/>
                      <w:color w:val="000000"/>
                      <w:sz w:val="18"/>
                    </w:rPr>
                    <w:t>sulfosulfuron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AB26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AB31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066B59"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1337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F1E23"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40560" w14:textId="77777777" w:rsidR="00F76194" w:rsidRDefault="00654708">
                  <w:pPr>
                    <w:spacing w:after="0" w:line="240" w:lineRule="auto"/>
                    <w:jc w:val="center"/>
                  </w:pPr>
                  <w:r>
                    <w:rPr>
                      <w:rFonts w:ascii="Cambria" w:eastAsia="Cambria" w:hAnsi="Cambria"/>
                      <w:color w:val="000000"/>
                      <w:sz w:val="18"/>
                    </w:rPr>
                    <w:t>0</w:t>
                  </w:r>
                </w:p>
              </w:tc>
            </w:tr>
            <w:tr w:rsidR="00F76194" w14:paraId="32119F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FE46B" w14:textId="77777777" w:rsidR="00F76194" w:rsidRDefault="00654708">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AA6D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ED13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FCAEF4"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0922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4590E"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95B55" w14:textId="77777777" w:rsidR="00F76194" w:rsidRDefault="00654708">
                  <w:pPr>
                    <w:spacing w:after="0" w:line="240" w:lineRule="auto"/>
                    <w:jc w:val="center"/>
                  </w:pPr>
                  <w:r>
                    <w:rPr>
                      <w:rFonts w:ascii="Cambria" w:eastAsia="Cambria" w:hAnsi="Cambria"/>
                      <w:color w:val="000000"/>
                      <w:sz w:val="18"/>
                    </w:rPr>
                    <w:t>0</w:t>
                  </w:r>
                </w:p>
              </w:tc>
            </w:tr>
            <w:tr w:rsidR="00F76194" w14:paraId="3573D6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DE060" w14:textId="77777777" w:rsidR="00F76194" w:rsidRDefault="00654708">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5C38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AE72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2F6EC"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78C35"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AAA3E"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1CFF6" w14:textId="77777777" w:rsidR="00F76194" w:rsidRDefault="00654708">
                  <w:pPr>
                    <w:spacing w:after="0" w:line="240" w:lineRule="auto"/>
                    <w:jc w:val="center"/>
                  </w:pPr>
                  <w:r>
                    <w:rPr>
                      <w:rFonts w:ascii="Cambria" w:eastAsia="Cambria" w:hAnsi="Cambria"/>
                      <w:color w:val="000000"/>
                      <w:sz w:val="18"/>
                    </w:rPr>
                    <w:t>0</w:t>
                  </w:r>
                </w:p>
              </w:tc>
            </w:tr>
            <w:tr w:rsidR="00F76194" w14:paraId="6E2B32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A6796" w14:textId="77777777" w:rsidR="00F76194" w:rsidRDefault="00654708">
                  <w:pPr>
                    <w:spacing w:after="0" w:line="240" w:lineRule="auto"/>
                  </w:pPr>
                  <w:r>
                    <w:rPr>
                      <w:rFonts w:ascii="Cambria" w:eastAsia="Cambria" w:hAnsi="Cambria"/>
                      <w:color w:val="000000"/>
                      <w:sz w:val="18"/>
                    </w:rPr>
                    <w:t>tiafenacil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4B6C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5404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06013"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2A925"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FE508"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22FAA" w14:textId="77777777" w:rsidR="00F76194" w:rsidRDefault="00654708">
                  <w:pPr>
                    <w:spacing w:after="0" w:line="240" w:lineRule="auto"/>
                    <w:jc w:val="center"/>
                  </w:pPr>
                  <w:r>
                    <w:rPr>
                      <w:rFonts w:ascii="Cambria" w:eastAsia="Cambria" w:hAnsi="Cambria"/>
                      <w:color w:val="000000"/>
                      <w:sz w:val="18"/>
                    </w:rPr>
                    <w:t>0</w:t>
                  </w:r>
                </w:p>
              </w:tc>
            </w:tr>
            <w:tr w:rsidR="00F76194" w14:paraId="2E3F79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84766" w14:textId="77777777" w:rsidR="00F76194" w:rsidRDefault="00654708">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7C24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5472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6AA4F"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0731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B08E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14277" w14:textId="77777777" w:rsidR="00F76194" w:rsidRDefault="00654708">
                  <w:pPr>
                    <w:spacing w:after="0" w:line="240" w:lineRule="auto"/>
                    <w:jc w:val="center"/>
                  </w:pPr>
                  <w:r>
                    <w:rPr>
                      <w:rFonts w:ascii="Cambria" w:eastAsia="Cambria" w:hAnsi="Cambria"/>
                      <w:color w:val="000000"/>
                      <w:sz w:val="18"/>
                    </w:rPr>
                    <w:t>-</w:t>
                  </w:r>
                </w:p>
              </w:tc>
            </w:tr>
            <w:tr w:rsidR="00F76194" w14:paraId="5A3616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D3AF2" w14:textId="77777777" w:rsidR="00F76194" w:rsidRDefault="00654708">
                  <w:pPr>
                    <w:spacing w:after="0" w:line="240" w:lineRule="auto"/>
                  </w:pPr>
                  <w:r>
                    <w:rPr>
                      <w:rFonts w:ascii="Cambria" w:eastAsia="Cambria" w:hAnsi="Cambria"/>
                      <w:color w:val="000000"/>
                      <w:sz w:val="18"/>
                    </w:rPr>
                    <w:lastRenderedPageBreak/>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B397E"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97FF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F4E32"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7ACB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A503C"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4E085" w14:textId="77777777" w:rsidR="00F76194" w:rsidRDefault="00654708">
                  <w:pPr>
                    <w:spacing w:after="0" w:line="240" w:lineRule="auto"/>
                    <w:jc w:val="center"/>
                  </w:pPr>
                  <w:r>
                    <w:rPr>
                      <w:rFonts w:ascii="Cambria" w:eastAsia="Cambria" w:hAnsi="Cambria"/>
                      <w:color w:val="000000"/>
                      <w:sz w:val="18"/>
                    </w:rPr>
                    <w:t>0</w:t>
                  </w:r>
                </w:p>
              </w:tc>
            </w:tr>
            <w:tr w:rsidR="00F76194" w14:paraId="475084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D773D" w14:textId="77777777" w:rsidR="00F76194" w:rsidRDefault="00654708">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4568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813B8"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E946CC"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DDF7E"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3C761"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4AF93" w14:textId="77777777" w:rsidR="00F76194" w:rsidRDefault="00654708">
                  <w:pPr>
                    <w:spacing w:after="0" w:line="240" w:lineRule="auto"/>
                    <w:jc w:val="center"/>
                  </w:pPr>
                  <w:r>
                    <w:rPr>
                      <w:rFonts w:ascii="Cambria" w:eastAsia="Cambria" w:hAnsi="Cambria"/>
                      <w:color w:val="000000"/>
                      <w:sz w:val="18"/>
                    </w:rPr>
                    <w:t>0</w:t>
                  </w:r>
                </w:p>
              </w:tc>
            </w:tr>
            <w:tr w:rsidR="00F76194" w14:paraId="0B4B2D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24463" w14:textId="77777777" w:rsidR="00F76194" w:rsidRDefault="00654708">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860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14C6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D07A6"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B4B4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42383"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312F6" w14:textId="77777777" w:rsidR="00F76194" w:rsidRDefault="00654708">
                  <w:pPr>
                    <w:spacing w:after="0" w:line="240" w:lineRule="auto"/>
                    <w:jc w:val="center"/>
                  </w:pPr>
                  <w:r>
                    <w:rPr>
                      <w:rFonts w:ascii="Cambria" w:eastAsia="Cambria" w:hAnsi="Cambria"/>
                      <w:color w:val="000000"/>
                      <w:sz w:val="18"/>
                    </w:rPr>
                    <w:t>0</w:t>
                  </w:r>
                </w:p>
              </w:tc>
            </w:tr>
            <w:tr w:rsidR="00F76194" w14:paraId="288DCC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EA129" w14:textId="77777777" w:rsidR="00F76194" w:rsidRDefault="00654708">
                  <w:pPr>
                    <w:spacing w:after="0" w:line="240" w:lineRule="auto"/>
                  </w:pPr>
                  <w:r>
                    <w:rPr>
                      <w:rFonts w:ascii="Cambria" w:eastAsia="Cambria" w:hAnsi="Cambria"/>
                      <w:color w:val="000000"/>
                      <w:sz w:val="18"/>
                    </w:rPr>
                    <w:t>tribenuron-methyl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9929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9658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8A823"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7141E"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B8EB9"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F4884" w14:textId="77777777" w:rsidR="00F76194" w:rsidRDefault="00654708">
                  <w:pPr>
                    <w:spacing w:after="0" w:line="240" w:lineRule="auto"/>
                    <w:jc w:val="center"/>
                  </w:pPr>
                  <w:r>
                    <w:rPr>
                      <w:rFonts w:ascii="Cambria" w:eastAsia="Cambria" w:hAnsi="Cambria"/>
                      <w:color w:val="000000"/>
                      <w:sz w:val="18"/>
                    </w:rPr>
                    <w:t>-</w:t>
                  </w:r>
                </w:p>
              </w:tc>
            </w:tr>
            <w:tr w:rsidR="00F76194" w14:paraId="791DB0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63D3E" w14:textId="77777777" w:rsidR="00F76194" w:rsidRDefault="00654708">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867E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64CA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48612F"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54E3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5B36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024BA" w14:textId="77777777" w:rsidR="00F76194" w:rsidRDefault="00654708">
                  <w:pPr>
                    <w:spacing w:after="0" w:line="240" w:lineRule="auto"/>
                    <w:jc w:val="center"/>
                  </w:pPr>
                  <w:r>
                    <w:rPr>
                      <w:rFonts w:ascii="Cambria" w:eastAsia="Cambria" w:hAnsi="Cambria"/>
                      <w:color w:val="000000"/>
                      <w:sz w:val="18"/>
                    </w:rPr>
                    <w:t>-</w:t>
                  </w:r>
                </w:p>
              </w:tc>
            </w:tr>
            <w:tr w:rsidR="00F76194" w14:paraId="77DDEA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3F839" w14:textId="77777777" w:rsidR="00F76194" w:rsidRDefault="00654708">
                  <w:pPr>
                    <w:spacing w:after="0" w:line="240" w:lineRule="auto"/>
                  </w:pPr>
                  <w:r>
                    <w:rPr>
                      <w:rFonts w:ascii="Cambria" w:eastAsia="Cambria" w:hAnsi="Cambria"/>
                      <w:color w:val="000000"/>
                      <w:sz w:val="18"/>
                    </w:rPr>
                    <w:t>trifludimoxazin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6571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7993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CF877"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4DD4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8A8EF"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593A4" w14:textId="77777777" w:rsidR="00F76194" w:rsidRDefault="00654708">
                  <w:pPr>
                    <w:spacing w:after="0" w:line="240" w:lineRule="auto"/>
                    <w:jc w:val="center"/>
                  </w:pPr>
                  <w:r>
                    <w:rPr>
                      <w:rFonts w:ascii="Cambria" w:eastAsia="Cambria" w:hAnsi="Cambria"/>
                      <w:color w:val="000000"/>
                      <w:sz w:val="18"/>
                    </w:rPr>
                    <w:t>0</w:t>
                  </w:r>
                </w:p>
              </w:tc>
            </w:tr>
            <w:tr w:rsidR="00F76194" w14:paraId="7ADD53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C179E" w14:textId="77777777" w:rsidR="00F76194" w:rsidRDefault="00654708">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2D50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4269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96B29"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0EAE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13035"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33E63" w14:textId="77777777" w:rsidR="00F76194" w:rsidRDefault="00654708">
                  <w:pPr>
                    <w:spacing w:after="0" w:line="240" w:lineRule="auto"/>
                    <w:jc w:val="center"/>
                  </w:pPr>
                  <w:r>
                    <w:rPr>
                      <w:rFonts w:ascii="Cambria" w:eastAsia="Cambria" w:hAnsi="Cambria"/>
                      <w:color w:val="000000"/>
                      <w:sz w:val="18"/>
                    </w:rPr>
                    <w:t>0</w:t>
                  </w:r>
                </w:p>
              </w:tc>
            </w:tr>
            <w:tr w:rsidR="00654708" w14:paraId="092BAE78" w14:textId="77777777" w:rsidTr="0065470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7E0DE0F" w14:textId="77777777" w:rsidR="00F76194" w:rsidRDefault="00F76194">
                  <w:pPr>
                    <w:spacing w:after="0" w:line="240" w:lineRule="auto"/>
                  </w:pPr>
                </w:p>
              </w:tc>
            </w:tr>
            <w:tr w:rsidR="00F76194" w14:paraId="6362CD1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BD0D435" w14:textId="77777777" w:rsidR="00F76194" w:rsidRDefault="00654708">
                  <w:pPr>
                    <w:spacing w:after="0" w:line="240" w:lineRule="auto"/>
                  </w:pPr>
                  <w:r>
                    <w:rPr>
                      <w:noProof/>
                    </w:rPr>
                    <w:drawing>
                      <wp:inline distT="0" distB="0" distL="0" distR="0" wp14:anchorId="4B15C6DB" wp14:editId="1D7AA04B">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569F24F" w14:textId="77777777" w:rsidR="00F76194" w:rsidRDefault="00654708">
                  <w:pPr>
                    <w:spacing w:after="0" w:line="240" w:lineRule="auto"/>
                  </w:pPr>
                  <w:r>
                    <w:rPr>
                      <w:noProof/>
                    </w:rPr>
                    <w:drawing>
                      <wp:inline distT="0" distB="0" distL="0" distR="0" wp14:anchorId="046423D5" wp14:editId="10BF59E7">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C81A0B0" w14:textId="77777777" w:rsidR="00F76194" w:rsidRDefault="00654708">
                  <w:pPr>
                    <w:spacing w:after="0" w:line="240" w:lineRule="auto"/>
                  </w:pPr>
                  <w:r>
                    <w:rPr>
                      <w:noProof/>
                    </w:rPr>
                    <w:drawing>
                      <wp:inline distT="0" distB="0" distL="0" distR="0" wp14:anchorId="17E8BD40" wp14:editId="56B0FAEB">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3FE2733" w14:textId="77777777" w:rsidR="00F76194" w:rsidRDefault="00654708">
                  <w:pPr>
                    <w:spacing w:after="0" w:line="240" w:lineRule="auto"/>
                  </w:pPr>
                  <w:r>
                    <w:rPr>
                      <w:noProof/>
                    </w:rPr>
                    <w:drawing>
                      <wp:inline distT="0" distB="0" distL="0" distR="0" wp14:anchorId="5E96EBD3" wp14:editId="5EE1F16A">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832B043" w14:textId="77777777" w:rsidR="00F76194" w:rsidRDefault="00654708">
                  <w:pPr>
                    <w:spacing w:after="0" w:line="240" w:lineRule="auto"/>
                  </w:pPr>
                  <w:r>
                    <w:rPr>
                      <w:noProof/>
                    </w:rPr>
                    <w:drawing>
                      <wp:inline distT="0" distB="0" distL="0" distR="0" wp14:anchorId="1CF761B3" wp14:editId="596BE2F9">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BA0C0EC" w14:textId="77777777" w:rsidR="00F76194" w:rsidRDefault="00654708">
                  <w:pPr>
                    <w:spacing w:after="0" w:line="240" w:lineRule="auto"/>
                  </w:pPr>
                  <w:r>
                    <w:rPr>
                      <w:noProof/>
                    </w:rPr>
                    <w:drawing>
                      <wp:inline distT="0" distB="0" distL="0" distR="0" wp14:anchorId="1AEF4739" wp14:editId="688C043C">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115FB9F" w14:textId="77777777" w:rsidR="00F76194" w:rsidRDefault="00654708">
                  <w:pPr>
                    <w:spacing w:after="0" w:line="240" w:lineRule="auto"/>
                  </w:pPr>
                  <w:r>
                    <w:rPr>
                      <w:noProof/>
                    </w:rPr>
                    <w:drawing>
                      <wp:inline distT="0" distB="0" distL="0" distR="0" wp14:anchorId="5E8B6A48" wp14:editId="257928FF">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54708" w14:paraId="6C0EEAE3" w14:textId="77777777" w:rsidTr="00654708">
              <w:trPr>
                <w:trHeight w:val="262"/>
              </w:trPr>
              <w:tc>
                <w:tcPr>
                  <w:tcW w:w="2921" w:type="dxa"/>
                  <w:gridSpan w:val="7"/>
                  <w:tcBorders>
                    <w:top w:val="nil"/>
                    <w:left w:val="nil"/>
                    <w:bottom w:val="nil"/>
                    <w:right w:val="nil"/>
                  </w:tcBorders>
                  <w:tcMar>
                    <w:top w:w="39" w:type="dxa"/>
                    <w:left w:w="39" w:type="dxa"/>
                    <w:bottom w:w="39" w:type="dxa"/>
                    <w:right w:w="39" w:type="dxa"/>
                  </w:tcMar>
                </w:tcPr>
                <w:p w14:paraId="6062CC63" w14:textId="77777777" w:rsidR="00F76194" w:rsidRDefault="00654708">
                  <w:pPr>
                    <w:spacing w:after="0" w:line="240" w:lineRule="auto"/>
                  </w:pPr>
                  <w:r>
                    <w:rPr>
                      <w:rFonts w:ascii="Calibri" w:eastAsia="Calibri" w:hAnsi="Calibri"/>
                      <w:b/>
                      <w:color w:val="000000"/>
                      <w:sz w:val="24"/>
                    </w:rPr>
                    <w:t>Table 4: INSECTICIDES</w:t>
                  </w:r>
                </w:p>
              </w:tc>
            </w:tr>
            <w:tr w:rsidR="00F76194" w14:paraId="2A6343F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55F690" w14:textId="77777777" w:rsidR="00F76194" w:rsidRDefault="0065470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E09B99" w14:textId="77777777" w:rsidR="00F76194" w:rsidRDefault="0065470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BE19A5" w14:textId="77777777" w:rsidR="00F76194" w:rsidRDefault="0065470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EA9959" w14:textId="77777777" w:rsidR="00F76194" w:rsidRDefault="0065470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09ACF9" w14:textId="77777777" w:rsidR="00F76194" w:rsidRDefault="0065470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3D846E" w14:textId="77777777" w:rsidR="00F76194" w:rsidRDefault="0065470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0E3DBC" w14:textId="77777777" w:rsidR="00F76194" w:rsidRDefault="00654708">
                  <w:pPr>
                    <w:spacing w:after="0" w:line="240" w:lineRule="auto"/>
                    <w:jc w:val="center"/>
                  </w:pPr>
                  <w:r>
                    <w:rPr>
                      <w:rFonts w:ascii="Cambria" w:eastAsia="Cambria" w:hAnsi="Cambria"/>
                      <w:b/>
                      <w:color w:val="000000"/>
                      <w:sz w:val="18"/>
                    </w:rPr>
                    <w:t>&gt;MRL</w:t>
                  </w:r>
                </w:p>
              </w:tc>
            </w:tr>
            <w:tr w:rsidR="00F76194" w14:paraId="68820B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33F6F" w14:textId="77777777" w:rsidR="00F76194" w:rsidRDefault="00654708">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563F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897A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CEC00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8B42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39162"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D4162" w14:textId="77777777" w:rsidR="00F76194" w:rsidRDefault="00654708">
                  <w:pPr>
                    <w:spacing w:after="0" w:line="240" w:lineRule="auto"/>
                    <w:jc w:val="center"/>
                  </w:pPr>
                  <w:r>
                    <w:rPr>
                      <w:rFonts w:ascii="Cambria" w:eastAsia="Cambria" w:hAnsi="Cambria"/>
                      <w:color w:val="000000"/>
                      <w:sz w:val="18"/>
                    </w:rPr>
                    <w:t>-</w:t>
                  </w:r>
                </w:p>
              </w:tc>
            </w:tr>
            <w:tr w:rsidR="00F76194" w14:paraId="45B7C6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D1CA2" w14:textId="77777777" w:rsidR="00F76194" w:rsidRDefault="00654708">
                  <w:pPr>
                    <w:spacing w:after="0" w:line="240" w:lineRule="auto"/>
                  </w:pPr>
                  <w:r>
                    <w:rPr>
                      <w:rFonts w:ascii="Cambria" w:eastAsia="Cambria" w:hAnsi="Cambria"/>
                      <w:color w:val="000000"/>
                      <w:sz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0516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00BD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A28009"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69FC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C6C35"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02211" w14:textId="77777777" w:rsidR="00F76194" w:rsidRDefault="00654708">
                  <w:pPr>
                    <w:spacing w:after="0" w:line="240" w:lineRule="auto"/>
                    <w:jc w:val="center"/>
                  </w:pPr>
                  <w:r>
                    <w:rPr>
                      <w:rFonts w:ascii="Cambria" w:eastAsia="Cambria" w:hAnsi="Cambria"/>
                      <w:color w:val="000000"/>
                      <w:sz w:val="18"/>
                    </w:rPr>
                    <w:t>-</w:t>
                  </w:r>
                </w:p>
              </w:tc>
            </w:tr>
            <w:tr w:rsidR="00F76194" w14:paraId="370796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3BF5B" w14:textId="77777777" w:rsidR="00F76194" w:rsidRDefault="00654708">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0E81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39E21"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463C8B"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D713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C56B0"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6A1BD" w14:textId="77777777" w:rsidR="00F76194" w:rsidRDefault="00654708">
                  <w:pPr>
                    <w:spacing w:after="0" w:line="240" w:lineRule="auto"/>
                    <w:jc w:val="center"/>
                  </w:pPr>
                  <w:r>
                    <w:rPr>
                      <w:rFonts w:ascii="Cambria" w:eastAsia="Cambria" w:hAnsi="Cambria"/>
                      <w:color w:val="000000"/>
                      <w:sz w:val="18"/>
                    </w:rPr>
                    <w:t>-</w:t>
                  </w:r>
                </w:p>
              </w:tc>
            </w:tr>
            <w:tr w:rsidR="00F76194" w14:paraId="72EE28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A05C3" w14:textId="77777777" w:rsidR="00F76194" w:rsidRDefault="00654708">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BE5EE"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0980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742F37"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4041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D6ED3"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15C49" w14:textId="77777777" w:rsidR="00F76194" w:rsidRDefault="00654708">
                  <w:pPr>
                    <w:spacing w:after="0" w:line="240" w:lineRule="auto"/>
                    <w:jc w:val="center"/>
                  </w:pPr>
                  <w:r>
                    <w:rPr>
                      <w:rFonts w:ascii="Cambria" w:eastAsia="Cambria" w:hAnsi="Cambria"/>
                      <w:color w:val="000000"/>
                      <w:sz w:val="18"/>
                    </w:rPr>
                    <w:t>-</w:t>
                  </w:r>
                </w:p>
              </w:tc>
            </w:tr>
            <w:tr w:rsidR="00F76194" w14:paraId="15D8D1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2D060" w14:textId="77777777" w:rsidR="00F76194" w:rsidRDefault="00654708">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0B2F0"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D86A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A3192C"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96D8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A8A0A"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E607F" w14:textId="77777777" w:rsidR="00F76194" w:rsidRDefault="00654708">
                  <w:pPr>
                    <w:spacing w:after="0" w:line="240" w:lineRule="auto"/>
                    <w:jc w:val="center"/>
                  </w:pPr>
                  <w:r>
                    <w:rPr>
                      <w:rFonts w:ascii="Cambria" w:eastAsia="Cambria" w:hAnsi="Cambria"/>
                      <w:color w:val="000000"/>
                      <w:sz w:val="18"/>
                    </w:rPr>
                    <w:t>-</w:t>
                  </w:r>
                </w:p>
              </w:tc>
            </w:tr>
            <w:tr w:rsidR="00F76194" w14:paraId="6C1658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E0251" w14:textId="77777777" w:rsidR="00F76194" w:rsidRDefault="00654708">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BBC2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D54F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18829"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14D4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DB7F1"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65FD0" w14:textId="77777777" w:rsidR="00F76194" w:rsidRDefault="00654708">
                  <w:pPr>
                    <w:spacing w:after="0" w:line="240" w:lineRule="auto"/>
                    <w:jc w:val="center"/>
                  </w:pPr>
                  <w:r>
                    <w:rPr>
                      <w:rFonts w:ascii="Cambria" w:eastAsia="Cambria" w:hAnsi="Cambria"/>
                      <w:color w:val="000000"/>
                      <w:sz w:val="18"/>
                    </w:rPr>
                    <w:t>0</w:t>
                  </w:r>
                </w:p>
              </w:tc>
            </w:tr>
            <w:tr w:rsidR="00F76194" w14:paraId="6C7449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D9C82" w14:textId="77777777" w:rsidR="00F76194" w:rsidRDefault="00654708">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9E55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02AB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2E4AE"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B9DF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89DEB"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F2466" w14:textId="77777777" w:rsidR="00F76194" w:rsidRDefault="00654708">
                  <w:pPr>
                    <w:spacing w:after="0" w:line="240" w:lineRule="auto"/>
                    <w:jc w:val="center"/>
                  </w:pPr>
                  <w:r>
                    <w:rPr>
                      <w:rFonts w:ascii="Cambria" w:eastAsia="Cambria" w:hAnsi="Cambria"/>
                      <w:color w:val="000000"/>
                      <w:sz w:val="18"/>
                    </w:rPr>
                    <w:t>-</w:t>
                  </w:r>
                </w:p>
              </w:tc>
            </w:tr>
            <w:tr w:rsidR="00F76194" w14:paraId="7658EB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C408D" w14:textId="77777777" w:rsidR="00F76194" w:rsidRDefault="00654708">
                  <w:pPr>
                    <w:spacing w:after="0" w:line="240" w:lineRule="auto"/>
                  </w:pPr>
                  <w:r>
                    <w:rPr>
                      <w:rFonts w:ascii="Cambria" w:eastAsia="Cambria" w:hAnsi="Cambria"/>
                      <w:color w:val="000000"/>
                      <w:sz w:val="18"/>
                    </w:rPr>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54A0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68C9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FD7692"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A8B7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5388E"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7A81C" w14:textId="77777777" w:rsidR="00F76194" w:rsidRDefault="00654708">
                  <w:pPr>
                    <w:spacing w:after="0" w:line="240" w:lineRule="auto"/>
                    <w:jc w:val="center"/>
                  </w:pPr>
                  <w:r>
                    <w:rPr>
                      <w:rFonts w:ascii="Cambria" w:eastAsia="Cambria" w:hAnsi="Cambria"/>
                      <w:color w:val="000000"/>
                      <w:sz w:val="18"/>
                    </w:rPr>
                    <w:t>-</w:t>
                  </w:r>
                </w:p>
              </w:tc>
            </w:tr>
            <w:tr w:rsidR="00F76194" w14:paraId="4DF28F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CCE14" w14:textId="77777777" w:rsidR="00F76194" w:rsidRDefault="00654708">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AC4F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3CAB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4C025"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C3A6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9A85C"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C9F92" w14:textId="77777777" w:rsidR="00F76194" w:rsidRDefault="00654708">
                  <w:pPr>
                    <w:spacing w:after="0" w:line="240" w:lineRule="auto"/>
                    <w:jc w:val="center"/>
                  </w:pPr>
                  <w:r>
                    <w:rPr>
                      <w:rFonts w:ascii="Cambria" w:eastAsia="Cambria" w:hAnsi="Cambria"/>
                      <w:color w:val="000000"/>
                      <w:sz w:val="18"/>
                    </w:rPr>
                    <w:t>0</w:t>
                  </w:r>
                </w:p>
              </w:tc>
            </w:tr>
            <w:tr w:rsidR="00F76194" w14:paraId="0BCE22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BF489" w14:textId="77777777" w:rsidR="00F76194" w:rsidRDefault="00654708">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10C4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0D7D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B4F0A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019B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686E7"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1F919" w14:textId="77777777" w:rsidR="00F76194" w:rsidRDefault="00654708">
                  <w:pPr>
                    <w:spacing w:after="0" w:line="240" w:lineRule="auto"/>
                    <w:jc w:val="center"/>
                  </w:pPr>
                  <w:r>
                    <w:rPr>
                      <w:rFonts w:ascii="Cambria" w:eastAsia="Cambria" w:hAnsi="Cambria"/>
                      <w:color w:val="000000"/>
                      <w:sz w:val="18"/>
                    </w:rPr>
                    <w:t>-</w:t>
                  </w:r>
                </w:p>
              </w:tc>
            </w:tr>
            <w:tr w:rsidR="00F76194" w14:paraId="75D738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3E55B" w14:textId="77777777" w:rsidR="00F76194" w:rsidRDefault="00654708">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2CF8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0C82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B9D72"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3DC0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BF80B"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79B22" w14:textId="77777777" w:rsidR="00F76194" w:rsidRDefault="00654708">
                  <w:pPr>
                    <w:spacing w:after="0" w:line="240" w:lineRule="auto"/>
                    <w:jc w:val="center"/>
                  </w:pPr>
                  <w:r>
                    <w:rPr>
                      <w:rFonts w:ascii="Cambria" w:eastAsia="Cambria" w:hAnsi="Cambria"/>
                      <w:color w:val="000000"/>
                      <w:sz w:val="18"/>
                    </w:rPr>
                    <w:t>0</w:t>
                  </w:r>
                </w:p>
              </w:tc>
            </w:tr>
            <w:tr w:rsidR="00F76194" w14:paraId="7C886D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7F516" w14:textId="77777777" w:rsidR="00F76194" w:rsidRDefault="00654708">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22BC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6428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3297E5"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A132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D3BF3"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19406" w14:textId="77777777" w:rsidR="00F76194" w:rsidRDefault="00654708">
                  <w:pPr>
                    <w:spacing w:after="0" w:line="240" w:lineRule="auto"/>
                    <w:jc w:val="center"/>
                  </w:pPr>
                  <w:r>
                    <w:rPr>
                      <w:rFonts w:ascii="Cambria" w:eastAsia="Cambria" w:hAnsi="Cambria"/>
                      <w:color w:val="000000"/>
                      <w:sz w:val="18"/>
                    </w:rPr>
                    <w:t>-</w:t>
                  </w:r>
                </w:p>
              </w:tc>
            </w:tr>
            <w:tr w:rsidR="00F76194" w14:paraId="77E281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3ACCE" w14:textId="77777777" w:rsidR="00F76194" w:rsidRDefault="00654708">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9273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139C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32D63" w14:textId="77777777" w:rsidR="00F76194" w:rsidRDefault="0065470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1067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27C85"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FBA14" w14:textId="77777777" w:rsidR="00F76194" w:rsidRDefault="00654708">
                  <w:pPr>
                    <w:spacing w:after="0" w:line="240" w:lineRule="auto"/>
                    <w:jc w:val="center"/>
                  </w:pPr>
                  <w:r>
                    <w:rPr>
                      <w:rFonts w:ascii="Cambria" w:eastAsia="Cambria" w:hAnsi="Cambria"/>
                      <w:color w:val="000000"/>
                      <w:sz w:val="18"/>
                    </w:rPr>
                    <w:t>0</w:t>
                  </w:r>
                </w:p>
              </w:tc>
            </w:tr>
            <w:tr w:rsidR="00F76194" w14:paraId="0372D0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3B67B" w14:textId="77777777" w:rsidR="00F76194" w:rsidRDefault="00654708">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C59A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78A98"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CD4E4"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0095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338A0"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05327" w14:textId="77777777" w:rsidR="00F76194" w:rsidRDefault="00654708">
                  <w:pPr>
                    <w:spacing w:after="0" w:line="240" w:lineRule="auto"/>
                    <w:jc w:val="center"/>
                  </w:pPr>
                  <w:r>
                    <w:rPr>
                      <w:rFonts w:ascii="Cambria" w:eastAsia="Cambria" w:hAnsi="Cambria"/>
                      <w:color w:val="000000"/>
                      <w:sz w:val="18"/>
                    </w:rPr>
                    <w:t>-</w:t>
                  </w:r>
                </w:p>
              </w:tc>
            </w:tr>
            <w:tr w:rsidR="00F76194" w14:paraId="68DFFC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5815D" w14:textId="77777777" w:rsidR="00F76194" w:rsidRDefault="00654708">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0BD4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932B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CC6B7B"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419F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4C8C3"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6A4E0" w14:textId="77777777" w:rsidR="00F76194" w:rsidRDefault="00654708">
                  <w:pPr>
                    <w:spacing w:after="0" w:line="240" w:lineRule="auto"/>
                    <w:jc w:val="center"/>
                  </w:pPr>
                  <w:r>
                    <w:rPr>
                      <w:rFonts w:ascii="Cambria" w:eastAsia="Cambria" w:hAnsi="Cambria"/>
                      <w:color w:val="000000"/>
                      <w:sz w:val="18"/>
                    </w:rPr>
                    <w:t>0</w:t>
                  </w:r>
                </w:p>
              </w:tc>
            </w:tr>
            <w:tr w:rsidR="00F76194" w14:paraId="20B5A0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7374E" w14:textId="77777777" w:rsidR="00F76194" w:rsidRDefault="00654708">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1A5F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9E87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A7623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EA02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3EF43"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E9C0D" w14:textId="77777777" w:rsidR="00F76194" w:rsidRDefault="00654708">
                  <w:pPr>
                    <w:spacing w:after="0" w:line="240" w:lineRule="auto"/>
                    <w:jc w:val="center"/>
                  </w:pPr>
                  <w:r>
                    <w:rPr>
                      <w:rFonts w:ascii="Cambria" w:eastAsia="Cambria" w:hAnsi="Cambria"/>
                      <w:color w:val="000000"/>
                      <w:sz w:val="18"/>
                    </w:rPr>
                    <w:t>-</w:t>
                  </w:r>
                </w:p>
              </w:tc>
            </w:tr>
            <w:tr w:rsidR="00F76194" w14:paraId="60B877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F9991" w14:textId="77777777" w:rsidR="00F76194" w:rsidRDefault="00654708">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3561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AD1D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607633"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3679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A806D"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D8448" w14:textId="77777777" w:rsidR="00F76194" w:rsidRDefault="00654708">
                  <w:pPr>
                    <w:spacing w:after="0" w:line="240" w:lineRule="auto"/>
                    <w:jc w:val="center"/>
                  </w:pPr>
                  <w:r>
                    <w:rPr>
                      <w:rFonts w:ascii="Cambria" w:eastAsia="Cambria" w:hAnsi="Cambria"/>
                      <w:color w:val="000000"/>
                      <w:sz w:val="18"/>
                    </w:rPr>
                    <w:t>-</w:t>
                  </w:r>
                </w:p>
              </w:tc>
            </w:tr>
            <w:tr w:rsidR="00F76194" w14:paraId="675B6C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ABACB" w14:textId="77777777" w:rsidR="00F76194" w:rsidRDefault="00654708">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CB3F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2049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71596"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3D13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E0DE4"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78E50" w14:textId="77777777" w:rsidR="00F76194" w:rsidRDefault="00654708">
                  <w:pPr>
                    <w:spacing w:after="0" w:line="240" w:lineRule="auto"/>
                    <w:jc w:val="center"/>
                  </w:pPr>
                  <w:r>
                    <w:rPr>
                      <w:rFonts w:ascii="Cambria" w:eastAsia="Cambria" w:hAnsi="Cambria"/>
                      <w:color w:val="000000"/>
                      <w:sz w:val="18"/>
                    </w:rPr>
                    <w:t>0</w:t>
                  </w:r>
                </w:p>
              </w:tc>
            </w:tr>
            <w:tr w:rsidR="00F76194" w14:paraId="71B80C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F633D" w14:textId="77777777" w:rsidR="00F76194" w:rsidRDefault="00654708">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F001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33F8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8921B1" w14:textId="77777777" w:rsidR="00F76194" w:rsidRDefault="0065470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E629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9D650"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F7429" w14:textId="77777777" w:rsidR="00F76194" w:rsidRDefault="00654708">
                  <w:pPr>
                    <w:spacing w:after="0" w:line="240" w:lineRule="auto"/>
                    <w:jc w:val="center"/>
                  </w:pPr>
                  <w:r>
                    <w:rPr>
                      <w:rFonts w:ascii="Cambria" w:eastAsia="Cambria" w:hAnsi="Cambria"/>
                      <w:color w:val="000000"/>
                      <w:sz w:val="18"/>
                    </w:rPr>
                    <w:t>0</w:t>
                  </w:r>
                </w:p>
              </w:tc>
            </w:tr>
            <w:tr w:rsidR="00F76194" w14:paraId="6D3875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53F07" w14:textId="77777777" w:rsidR="00F76194" w:rsidRDefault="00654708">
                  <w:pPr>
                    <w:spacing w:after="0" w:line="240" w:lineRule="auto"/>
                  </w:pPr>
                  <w:r>
                    <w:rPr>
                      <w:rFonts w:ascii="Cambria" w:eastAsia="Cambria" w:hAnsi="Cambria"/>
                      <w:color w:val="000000"/>
                      <w:sz w:val="18"/>
                    </w:rPr>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FB38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62C0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643CC0"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B3F6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B5DD5"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B75F1" w14:textId="77777777" w:rsidR="00F76194" w:rsidRDefault="00654708">
                  <w:pPr>
                    <w:spacing w:after="0" w:line="240" w:lineRule="auto"/>
                    <w:jc w:val="center"/>
                  </w:pPr>
                  <w:r>
                    <w:rPr>
                      <w:rFonts w:ascii="Cambria" w:eastAsia="Cambria" w:hAnsi="Cambria"/>
                      <w:color w:val="000000"/>
                      <w:sz w:val="18"/>
                    </w:rPr>
                    <w:t>-</w:t>
                  </w:r>
                </w:p>
              </w:tc>
            </w:tr>
            <w:tr w:rsidR="00F76194" w14:paraId="1201FC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08A45" w14:textId="77777777" w:rsidR="00F76194" w:rsidRDefault="00654708">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5411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E3EB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E97B0E"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289D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01C49"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9E20E" w14:textId="77777777" w:rsidR="00F76194" w:rsidRDefault="00654708">
                  <w:pPr>
                    <w:spacing w:after="0" w:line="240" w:lineRule="auto"/>
                    <w:jc w:val="center"/>
                  </w:pPr>
                  <w:r>
                    <w:rPr>
                      <w:rFonts w:ascii="Cambria" w:eastAsia="Cambria" w:hAnsi="Cambria"/>
                      <w:color w:val="000000"/>
                      <w:sz w:val="18"/>
                    </w:rPr>
                    <w:t>0</w:t>
                  </w:r>
                </w:p>
              </w:tc>
            </w:tr>
            <w:tr w:rsidR="00F76194" w14:paraId="24BF0D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2CEBC" w14:textId="77777777" w:rsidR="00F76194" w:rsidRDefault="00654708">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2047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176E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AA467"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1D74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C08FE"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1E871" w14:textId="77777777" w:rsidR="00F76194" w:rsidRDefault="00654708">
                  <w:pPr>
                    <w:spacing w:after="0" w:line="240" w:lineRule="auto"/>
                    <w:jc w:val="center"/>
                  </w:pPr>
                  <w:r>
                    <w:rPr>
                      <w:rFonts w:ascii="Cambria" w:eastAsia="Cambria" w:hAnsi="Cambria"/>
                      <w:color w:val="000000"/>
                      <w:sz w:val="18"/>
                    </w:rPr>
                    <w:t>0</w:t>
                  </w:r>
                </w:p>
              </w:tc>
            </w:tr>
            <w:tr w:rsidR="00F76194" w14:paraId="3C7B10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F11EE" w14:textId="77777777" w:rsidR="00F76194" w:rsidRDefault="00654708">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FC47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1878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97F57"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70E0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1680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08D56" w14:textId="77777777" w:rsidR="00F76194" w:rsidRDefault="00654708">
                  <w:pPr>
                    <w:spacing w:after="0" w:line="240" w:lineRule="auto"/>
                    <w:jc w:val="center"/>
                  </w:pPr>
                  <w:r>
                    <w:rPr>
                      <w:rFonts w:ascii="Cambria" w:eastAsia="Cambria" w:hAnsi="Cambria"/>
                      <w:color w:val="000000"/>
                      <w:sz w:val="18"/>
                    </w:rPr>
                    <w:t>-</w:t>
                  </w:r>
                </w:p>
              </w:tc>
            </w:tr>
            <w:tr w:rsidR="00F76194" w14:paraId="696019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D681C" w14:textId="77777777" w:rsidR="00F76194" w:rsidRDefault="00654708">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FE9F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F82D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C6C31"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F831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41944"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A035F" w14:textId="77777777" w:rsidR="00F76194" w:rsidRDefault="00654708">
                  <w:pPr>
                    <w:spacing w:after="0" w:line="240" w:lineRule="auto"/>
                    <w:jc w:val="center"/>
                  </w:pPr>
                  <w:r>
                    <w:rPr>
                      <w:rFonts w:ascii="Cambria" w:eastAsia="Cambria" w:hAnsi="Cambria"/>
                      <w:color w:val="000000"/>
                      <w:sz w:val="18"/>
                    </w:rPr>
                    <w:t>0</w:t>
                  </w:r>
                </w:p>
              </w:tc>
            </w:tr>
            <w:tr w:rsidR="00F76194" w14:paraId="2D5EF0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A6920" w14:textId="77777777" w:rsidR="00F76194" w:rsidRDefault="00654708">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FA51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CA97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5CF7DD" w14:textId="77777777" w:rsidR="00F76194" w:rsidRDefault="0065470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DD2BE"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AADB8"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75EDC" w14:textId="77777777" w:rsidR="00F76194" w:rsidRDefault="00654708">
                  <w:pPr>
                    <w:spacing w:after="0" w:line="240" w:lineRule="auto"/>
                    <w:jc w:val="center"/>
                  </w:pPr>
                  <w:r>
                    <w:rPr>
                      <w:rFonts w:ascii="Cambria" w:eastAsia="Cambria" w:hAnsi="Cambria"/>
                      <w:color w:val="000000"/>
                      <w:sz w:val="18"/>
                    </w:rPr>
                    <w:t>0</w:t>
                  </w:r>
                </w:p>
              </w:tc>
            </w:tr>
            <w:tr w:rsidR="00F76194" w14:paraId="7DDCA2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8718A" w14:textId="77777777" w:rsidR="00F76194" w:rsidRDefault="00654708">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8942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8478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DCC95" w14:textId="77777777" w:rsidR="00F76194" w:rsidRDefault="0065470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E3A3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CDBED"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DDB8E" w14:textId="77777777" w:rsidR="00F76194" w:rsidRDefault="00654708">
                  <w:pPr>
                    <w:spacing w:after="0" w:line="240" w:lineRule="auto"/>
                    <w:jc w:val="center"/>
                  </w:pPr>
                  <w:r>
                    <w:rPr>
                      <w:rFonts w:ascii="Cambria" w:eastAsia="Cambria" w:hAnsi="Cambria"/>
                      <w:color w:val="000000"/>
                      <w:sz w:val="18"/>
                    </w:rPr>
                    <w:t>0</w:t>
                  </w:r>
                </w:p>
              </w:tc>
            </w:tr>
            <w:tr w:rsidR="00F76194" w14:paraId="14FCF7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0CEAE" w14:textId="77777777" w:rsidR="00F76194" w:rsidRDefault="00654708">
                  <w:pPr>
                    <w:spacing w:after="0" w:line="240" w:lineRule="auto"/>
                  </w:pPr>
                  <w:r>
                    <w:rPr>
                      <w:rFonts w:ascii="Cambria" w:eastAsia="Cambria" w:hAnsi="Cambria"/>
                      <w:color w:val="000000"/>
                      <w:sz w:val="18"/>
                    </w:rPr>
                    <w:t>diafenthiuron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5AD5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700E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2A56C9"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0580D"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ECE4D"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D492C" w14:textId="77777777" w:rsidR="00F76194" w:rsidRDefault="00654708">
                  <w:pPr>
                    <w:spacing w:after="0" w:line="240" w:lineRule="auto"/>
                    <w:jc w:val="center"/>
                  </w:pPr>
                  <w:r>
                    <w:rPr>
                      <w:rFonts w:ascii="Cambria" w:eastAsia="Cambria" w:hAnsi="Cambria"/>
                      <w:color w:val="000000"/>
                      <w:sz w:val="18"/>
                    </w:rPr>
                    <w:t>-</w:t>
                  </w:r>
                </w:p>
              </w:tc>
            </w:tr>
            <w:tr w:rsidR="00F76194" w14:paraId="1219CC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84CC6" w14:textId="77777777" w:rsidR="00F76194" w:rsidRDefault="00654708">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6163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FA82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92CE63"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48D39"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A94B4"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7A4CA" w14:textId="77777777" w:rsidR="00F76194" w:rsidRDefault="00654708">
                  <w:pPr>
                    <w:spacing w:after="0" w:line="240" w:lineRule="auto"/>
                    <w:jc w:val="center"/>
                  </w:pPr>
                  <w:r>
                    <w:rPr>
                      <w:rFonts w:ascii="Cambria" w:eastAsia="Cambria" w:hAnsi="Cambria"/>
                      <w:color w:val="000000"/>
                      <w:sz w:val="18"/>
                    </w:rPr>
                    <w:t>0</w:t>
                  </w:r>
                </w:p>
              </w:tc>
            </w:tr>
            <w:tr w:rsidR="00F76194" w14:paraId="03810C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EB76A" w14:textId="77777777" w:rsidR="00F76194" w:rsidRDefault="00654708">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EFC7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7C8A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A9AFB1"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6114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109C4"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05030" w14:textId="77777777" w:rsidR="00F76194" w:rsidRDefault="00654708">
                  <w:pPr>
                    <w:spacing w:after="0" w:line="240" w:lineRule="auto"/>
                    <w:jc w:val="center"/>
                  </w:pPr>
                  <w:r>
                    <w:rPr>
                      <w:rFonts w:ascii="Cambria" w:eastAsia="Cambria" w:hAnsi="Cambria"/>
                      <w:color w:val="000000"/>
                      <w:sz w:val="18"/>
                    </w:rPr>
                    <w:t>0</w:t>
                  </w:r>
                </w:p>
              </w:tc>
            </w:tr>
            <w:tr w:rsidR="00F76194" w14:paraId="02273C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57D6E" w14:textId="77777777" w:rsidR="00F76194" w:rsidRDefault="00654708">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98DB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EC4D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2C673"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3F44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FC084"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97341" w14:textId="77777777" w:rsidR="00F76194" w:rsidRDefault="00654708">
                  <w:pPr>
                    <w:spacing w:after="0" w:line="240" w:lineRule="auto"/>
                    <w:jc w:val="center"/>
                  </w:pPr>
                  <w:r>
                    <w:rPr>
                      <w:rFonts w:ascii="Cambria" w:eastAsia="Cambria" w:hAnsi="Cambria"/>
                      <w:color w:val="000000"/>
                      <w:sz w:val="18"/>
                    </w:rPr>
                    <w:t>-</w:t>
                  </w:r>
                </w:p>
              </w:tc>
            </w:tr>
            <w:tr w:rsidR="00F76194" w14:paraId="4FFBF3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094C9" w14:textId="77777777" w:rsidR="00F76194" w:rsidRDefault="00654708">
                  <w:pPr>
                    <w:spacing w:after="0" w:line="240" w:lineRule="auto"/>
                  </w:pPr>
                  <w:r>
                    <w:rPr>
                      <w:rFonts w:ascii="Cambria" w:eastAsia="Cambria" w:hAnsi="Cambria"/>
                      <w:color w:val="000000"/>
                      <w:sz w:val="18"/>
                    </w:rPr>
                    <w:lastRenderedPageBreak/>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8BBC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9EE6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BEF6F"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D657E"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B6965"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6FA45" w14:textId="77777777" w:rsidR="00F76194" w:rsidRDefault="00654708">
                  <w:pPr>
                    <w:spacing w:after="0" w:line="240" w:lineRule="auto"/>
                    <w:jc w:val="center"/>
                  </w:pPr>
                  <w:r>
                    <w:rPr>
                      <w:rFonts w:ascii="Cambria" w:eastAsia="Cambria" w:hAnsi="Cambria"/>
                      <w:color w:val="000000"/>
                      <w:sz w:val="18"/>
                    </w:rPr>
                    <w:t>-</w:t>
                  </w:r>
                </w:p>
              </w:tc>
            </w:tr>
            <w:tr w:rsidR="00F76194" w14:paraId="5E4C8B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689F3" w14:textId="77777777" w:rsidR="00F76194" w:rsidRDefault="00654708">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6F90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B915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4ECF0" w14:textId="77777777" w:rsidR="00F76194" w:rsidRDefault="0065470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27DB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EB198"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010AD" w14:textId="77777777" w:rsidR="00F76194" w:rsidRDefault="00654708">
                  <w:pPr>
                    <w:spacing w:after="0" w:line="240" w:lineRule="auto"/>
                    <w:jc w:val="center"/>
                  </w:pPr>
                  <w:r>
                    <w:rPr>
                      <w:rFonts w:ascii="Cambria" w:eastAsia="Cambria" w:hAnsi="Cambria"/>
                      <w:color w:val="000000"/>
                      <w:sz w:val="18"/>
                    </w:rPr>
                    <w:t>0</w:t>
                  </w:r>
                </w:p>
              </w:tc>
            </w:tr>
            <w:tr w:rsidR="00F76194" w14:paraId="481B63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E8302" w14:textId="77777777" w:rsidR="00F76194" w:rsidRDefault="00654708">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4C17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EAEA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3DF309"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181F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42845"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98761" w14:textId="77777777" w:rsidR="00F76194" w:rsidRDefault="00654708">
                  <w:pPr>
                    <w:spacing w:after="0" w:line="240" w:lineRule="auto"/>
                    <w:jc w:val="center"/>
                  </w:pPr>
                  <w:r>
                    <w:rPr>
                      <w:rFonts w:ascii="Cambria" w:eastAsia="Cambria" w:hAnsi="Cambria"/>
                      <w:color w:val="000000"/>
                      <w:sz w:val="18"/>
                    </w:rPr>
                    <w:t>-</w:t>
                  </w:r>
                </w:p>
              </w:tc>
            </w:tr>
            <w:tr w:rsidR="00F76194" w14:paraId="4A40A2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2994D" w14:textId="77777777" w:rsidR="00F76194" w:rsidRDefault="00654708">
                  <w:pPr>
                    <w:spacing w:after="0" w:line="240" w:lineRule="auto"/>
                  </w:pPr>
                  <w:r>
                    <w:rPr>
                      <w:rFonts w:ascii="Cambria" w:eastAsia="Cambria" w:hAnsi="Cambria"/>
                      <w:color w:val="000000"/>
                      <w:sz w:val="18"/>
                    </w:rPr>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0021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D853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4BC2A2"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670D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28942"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89247" w14:textId="77777777" w:rsidR="00F76194" w:rsidRDefault="00654708">
                  <w:pPr>
                    <w:spacing w:after="0" w:line="240" w:lineRule="auto"/>
                    <w:jc w:val="center"/>
                  </w:pPr>
                  <w:r>
                    <w:rPr>
                      <w:rFonts w:ascii="Cambria" w:eastAsia="Cambria" w:hAnsi="Cambria"/>
                      <w:color w:val="000000"/>
                      <w:sz w:val="18"/>
                    </w:rPr>
                    <w:t>-</w:t>
                  </w:r>
                </w:p>
              </w:tc>
            </w:tr>
            <w:tr w:rsidR="00F76194" w14:paraId="51EF37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2555B" w14:textId="77777777" w:rsidR="00F76194" w:rsidRDefault="00654708">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1500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84A2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18EAF"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BCB95"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DDE36"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2713E" w14:textId="77777777" w:rsidR="00F76194" w:rsidRDefault="00654708">
                  <w:pPr>
                    <w:spacing w:after="0" w:line="240" w:lineRule="auto"/>
                    <w:jc w:val="center"/>
                  </w:pPr>
                  <w:r>
                    <w:rPr>
                      <w:rFonts w:ascii="Cambria" w:eastAsia="Cambria" w:hAnsi="Cambria"/>
                      <w:color w:val="000000"/>
                      <w:sz w:val="18"/>
                    </w:rPr>
                    <w:t>0</w:t>
                  </w:r>
                </w:p>
              </w:tc>
            </w:tr>
            <w:tr w:rsidR="00F76194" w14:paraId="076566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2E47F" w14:textId="77777777" w:rsidR="00F76194" w:rsidRDefault="00654708">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4D17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4FA0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8CE09"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513E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93638"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1F01E" w14:textId="77777777" w:rsidR="00F76194" w:rsidRDefault="00654708">
                  <w:pPr>
                    <w:spacing w:after="0" w:line="240" w:lineRule="auto"/>
                    <w:jc w:val="center"/>
                  </w:pPr>
                  <w:r>
                    <w:rPr>
                      <w:rFonts w:ascii="Cambria" w:eastAsia="Cambria" w:hAnsi="Cambria"/>
                      <w:color w:val="000000"/>
                      <w:sz w:val="18"/>
                    </w:rPr>
                    <w:t>-</w:t>
                  </w:r>
                </w:p>
              </w:tc>
            </w:tr>
            <w:tr w:rsidR="00F76194" w14:paraId="7E6A36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427B1" w14:textId="77777777" w:rsidR="00F76194" w:rsidRDefault="00654708">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3967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FC238" w14:textId="77777777" w:rsidR="00F76194" w:rsidRDefault="0065470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AD5A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261E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36BCE"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BAC34" w14:textId="77777777" w:rsidR="00F76194" w:rsidRDefault="00654708">
                  <w:pPr>
                    <w:spacing w:after="0" w:line="240" w:lineRule="auto"/>
                    <w:jc w:val="center"/>
                  </w:pPr>
                  <w:r>
                    <w:rPr>
                      <w:rFonts w:ascii="Cambria" w:eastAsia="Cambria" w:hAnsi="Cambria"/>
                      <w:color w:val="000000"/>
                      <w:sz w:val="18"/>
                    </w:rPr>
                    <w:t>-</w:t>
                  </w:r>
                </w:p>
              </w:tc>
            </w:tr>
            <w:tr w:rsidR="00F76194" w14:paraId="1AEAB6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9B2BF" w14:textId="77777777" w:rsidR="00F76194" w:rsidRDefault="00654708">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B319D"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B20E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5A726B"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462A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9EDE5"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857BD" w14:textId="77777777" w:rsidR="00F76194" w:rsidRDefault="00654708">
                  <w:pPr>
                    <w:spacing w:after="0" w:line="240" w:lineRule="auto"/>
                    <w:jc w:val="center"/>
                  </w:pPr>
                  <w:r>
                    <w:rPr>
                      <w:rFonts w:ascii="Cambria" w:eastAsia="Cambria" w:hAnsi="Cambria"/>
                      <w:color w:val="000000"/>
                      <w:sz w:val="18"/>
                    </w:rPr>
                    <w:t>-</w:t>
                  </w:r>
                </w:p>
              </w:tc>
            </w:tr>
            <w:tr w:rsidR="00F76194" w14:paraId="4D835D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AA866" w14:textId="77777777" w:rsidR="00F76194" w:rsidRDefault="00654708">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B351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0534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478CCE"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195A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6E0D7"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C6248" w14:textId="77777777" w:rsidR="00F76194" w:rsidRDefault="00654708">
                  <w:pPr>
                    <w:spacing w:after="0" w:line="240" w:lineRule="auto"/>
                    <w:jc w:val="center"/>
                  </w:pPr>
                  <w:r>
                    <w:rPr>
                      <w:rFonts w:ascii="Cambria" w:eastAsia="Cambria" w:hAnsi="Cambria"/>
                      <w:color w:val="000000"/>
                      <w:sz w:val="18"/>
                    </w:rPr>
                    <w:t>-</w:t>
                  </w:r>
                </w:p>
              </w:tc>
            </w:tr>
            <w:tr w:rsidR="00F76194" w14:paraId="4CBD65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B3ACF" w14:textId="77777777" w:rsidR="00F76194" w:rsidRDefault="00654708">
                  <w:pPr>
                    <w:spacing w:after="0" w:line="240" w:lineRule="auto"/>
                  </w:pPr>
                  <w:r>
                    <w:rPr>
                      <w:rFonts w:ascii="Cambria" w:eastAsia="Cambria" w:hAnsi="Cambria"/>
                      <w:color w:val="000000"/>
                      <w:sz w:val="18"/>
                    </w:rPr>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BEAD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C490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ADACD"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8BFF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94A3B"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1C207" w14:textId="77777777" w:rsidR="00F76194" w:rsidRDefault="00654708">
                  <w:pPr>
                    <w:spacing w:after="0" w:line="240" w:lineRule="auto"/>
                    <w:jc w:val="center"/>
                  </w:pPr>
                  <w:r>
                    <w:rPr>
                      <w:rFonts w:ascii="Cambria" w:eastAsia="Cambria" w:hAnsi="Cambria"/>
                      <w:color w:val="000000"/>
                      <w:sz w:val="18"/>
                    </w:rPr>
                    <w:t>-</w:t>
                  </w:r>
                </w:p>
              </w:tc>
            </w:tr>
            <w:tr w:rsidR="00F76194" w14:paraId="53361C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AD87B" w14:textId="77777777" w:rsidR="00F76194" w:rsidRDefault="00654708">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FB46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7FB4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0A1CD" w14:textId="77777777" w:rsidR="00F76194" w:rsidRDefault="0065470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BED5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E1C51"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14237" w14:textId="77777777" w:rsidR="00F76194" w:rsidRDefault="00654708">
                  <w:pPr>
                    <w:spacing w:after="0" w:line="240" w:lineRule="auto"/>
                    <w:jc w:val="center"/>
                  </w:pPr>
                  <w:r>
                    <w:rPr>
                      <w:rFonts w:ascii="Cambria" w:eastAsia="Cambria" w:hAnsi="Cambria"/>
                      <w:color w:val="000000"/>
                      <w:sz w:val="18"/>
                    </w:rPr>
                    <w:t>0</w:t>
                  </w:r>
                </w:p>
              </w:tc>
            </w:tr>
            <w:tr w:rsidR="00F76194" w14:paraId="54E4D5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8E4DB" w14:textId="77777777" w:rsidR="00F76194" w:rsidRDefault="00654708">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07D7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98118"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DA20CD"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9435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87B61"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202DD" w14:textId="77777777" w:rsidR="00F76194" w:rsidRDefault="00654708">
                  <w:pPr>
                    <w:spacing w:after="0" w:line="240" w:lineRule="auto"/>
                    <w:jc w:val="center"/>
                  </w:pPr>
                  <w:r>
                    <w:rPr>
                      <w:rFonts w:ascii="Cambria" w:eastAsia="Cambria" w:hAnsi="Cambria"/>
                      <w:color w:val="000000"/>
                      <w:sz w:val="18"/>
                    </w:rPr>
                    <w:t>-</w:t>
                  </w:r>
                </w:p>
              </w:tc>
            </w:tr>
            <w:tr w:rsidR="00F76194" w14:paraId="741AB8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38AD8" w14:textId="77777777" w:rsidR="00F76194" w:rsidRDefault="00654708">
                  <w:pPr>
                    <w:spacing w:after="0" w:line="240" w:lineRule="auto"/>
                  </w:pPr>
                  <w:r>
                    <w:rPr>
                      <w:rFonts w:ascii="Cambria" w:eastAsia="Cambria" w:hAnsi="Cambria"/>
                      <w:color w:val="000000"/>
                      <w:sz w:val="18"/>
                    </w:rPr>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27CB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6BF0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0AA3CA"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A642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14254"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A444B" w14:textId="77777777" w:rsidR="00F76194" w:rsidRDefault="00654708">
                  <w:pPr>
                    <w:spacing w:after="0" w:line="240" w:lineRule="auto"/>
                    <w:jc w:val="center"/>
                  </w:pPr>
                  <w:r>
                    <w:rPr>
                      <w:rFonts w:ascii="Cambria" w:eastAsia="Cambria" w:hAnsi="Cambria"/>
                      <w:color w:val="000000"/>
                      <w:sz w:val="18"/>
                    </w:rPr>
                    <w:t>-</w:t>
                  </w:r>
                </w:p>
              </w:tc>
            </w:tr>
            <w:tr w:rsidR="00F76194" w14:paraId="1B9E49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21CDE" w14:textId="77777777" w:rsidR="00F76194" w:rsidRDefault="00654708">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A407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7406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EE4AC"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75CD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2AE4E"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5B143" w14:textId="77777777" w:rsidR="00F76194" w:rsidRDefault="00654708">
                  <w:pPr>
                    <w:spacing w:after="0" w:line="240" w:lineRule="auto"/>
                    <w:jc w:val="center"/>
                  </w:pPr>
                  <w:r>
                    <w:rPr>
                      <w:rFonts w:ascii="Cambria" w:eastAsia="Cambria" w:hAnsi="Cambria"/>
                      <w:color w:val="000000"/>
                      <w:sz w:val="18"/>
                    </w:rPr>
                    <w:t>-</w:t>
                  </w:r>
                </w:p>
              </w:tc>
            </w:tr>
            <w:tr w:rsidR="00F76194" w14:paraId="73205C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0590A" w14:textId="77777777" w:rsidR="00F76194" w:rsidRDefault="00654708">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4AC00"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74DE5"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64387C" w14:textId="77777777" w:rsidR="00F76194" w:rsidRDefault="0065470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7D545"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DAB4F"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1B744" w14:textId="77777777" w:rsidR="00F76194" w:rsidRDefault="00654708">
                  <w:pPr>
                    <w:spacing w:after="0" w:line="240" w:lineRule="auto"/>
                    <w:jc w:val="center"/>
                  </w:pPr>
                  <w:r>
                    <w:rPr>
                      <w:rFonts w:ascii="Cambria" w:eastAsia="Cambria" w:hAnsi="Cambria"/>
                      <w:color w:val="000000"/>
                      <w:sz w:val="18"/>
                    </w:rPr>
                    <w:t>0</w:t>
                  </w:r>
                </w:p>
              </w:tc>
            </w:tr>
            <w:tr w:rsidR="00F76194" w14:paraId="25CE91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15DA7" w14:textId="77777777" w:rsidR="00F76194" w:rsidRDefault="00654708">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297A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190AE" w14:textId="77777777" w:rsidR="00F76194" w:rsidRDefault="0065470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582BF8"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B8AE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BC602"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8269F" w14:textId="77777777" w:rsidR="00F76194" w:rsidRDefault="00654708">
                  <w:pPr>
                    <w:spacing w:after="0" w:line="240" w:lineRule="auto"/>
                    <w:jc w:val="center"/>
                  </w:pPr>
                  <w:r>
                    <w:rPr>
                      <w:rFonts w:ascii="Cambria" w:eastAsia="Cambria" w:hAnsi="Cambria"/>
                      <w:color w:val="000000"/>
                      <w:sz w:val="18"/>
                    </w:rPr>
                    <w:t>-</w:t>
                  </w:r>
                </w:p>
              </w:tc>
            </w:tr>
            <w:tr w:rsidR="00F76194" w14:paraId="6A5DAD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46F60" w14:textId="77777777" w:rsidR="00F76194" w:rsidRDefault="00654708">
                  <w:pPr>
                    <w:spacing w:after="0" w:line="240" w:lineRule="auto"/>
                  </w:pPr>
                  <w:r>
                    <w:rPr>
                      <w:rFonts w:ascii="Cambria" w:eastAsia="Cambria" w:hAnsi="Cambria"/>
                      <w:color w:val="000000"/>
                      <w:sz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16B4D"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E300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48329"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88BD9"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9B00A"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34FEB" w14:textId="77777777" w:rsidR="00F76194" w:rsidRDefault="00654708">
                  <w:pPr>
                    <w:spacing w:after="0" w:line="240" w:lineRule="auto"/>
                    <w:jc w:val="center"/>
                  </w:pPr>
                  <w:r>
                    <w:rPr>
                      <w:rFonts w:ascii="Cambria" w:eastAsia="Cambria" w:hAnsi="Cambria"/>
                      <w:color w:val="000000"/>
                      <w:sz w:val="18"/>
                    </w:rPr>
                    <w:t>-</w:t>
                  </w:r>
                </w:p>
              </w:tc>
            </w:tr>
            <w:tr w:rsidR="00F76194" w14:paraId="010152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90459" w14:textId="77777777" w:rsidR="00F76194" w:rsidRDefault="00654708">
                  <w:pPr>
                    <w:spacing w:after="0" w:line="240" w:lineRule="auto"/>
                  </w:pPr>
                  <w:r>
                    <w:rPr>
                      <w:rFonts w:ascii="Cambria" w:eastAsia="Cambria" w:hAnsi="Cambria"/>
                      <w:color w:val="000000"/>
                      <w:sz w:val="18"/>
                    </w:rPr>
                    <w:t>fluensulfone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88E4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7A36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D52780"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914FE"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736A7"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89177" w14:textId="77777777" w:rsidR="00F76194" w:rsidRDefault="00654708">
                  <w:pPr>
                    <w:spacing w:after="0" w:line="240" w:lineRule="auto"/>
                    <w:jc w:val="center"/>
                  </w:pPr>
                  <w:r>
                    <w:rPr>
                      <w:rFonts w:ascii="Cambria" w:eastAsia="Cambria" w:hAnsi="Cambria"/>
                      <w:color w:val="000000"/>
                      <w:sz w:val="18"/>
                    </w:rPr>
                    <w:t>0</w:t>
                  </w:r>
                </w:p>
              </w:tc>
            </w:tr>
            <w:tr w:rsidR="00F76194" w14:paraId="4289B1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A8149" w14:textId="77777777" w:rsidR="00F76194" w:rsidRDefault="00654708">
                  <w:pPr>
                    <w:spacing w:after="0" w:line="240" w:lineRule="auto"/>
                  </w:pPr>
                  <w:r>
                    <w:rPr>
                      <w:rFonts w:ascii="Cambria" w:eastAsia="Cambria" w:hAnsi="Cambria"/>
                      <w:color w:val="000000"/>
                      <w:sz w:val="18"/>
                    </w:rPr>
                    <w:t>flupyradifurone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E877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EC8A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5E6CC" w14:textId="77777777" w:rsidR="00F76194" w:rsidRDefault="0065470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3F87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F338A"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8EDDB" w14:textId="77777777" w:rsidR="00F76194" w:rsidRDefault="00654708">
                  <w:pPr>
                    <w:spacing w:after="0" w:line="240" w:lineRule="auto"/>
                    <w:jc w:val="center"/>
                  </w:pPr>
                  <w:r>
                    <w:rPr>
                      <w:rFonts w:ascii="Cambria" w:eastAsia="Cambria" w:hAnsi="Cambria"/>
                      <w:color w:val="000000"/>
                      <w:sz w:val="18"/>
                    </w:rPr>
                    <w:t>0</w:t>
                  </w:r>
                </w:p>
              </w:tc>
            </w:tr>
            <w:tr w:rsidR="00F76194" w14:paraId="67F349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34FB5" w14:textId="77777777" w:rsidR="00F76194" w:rsidRDefault="00654708">
                  <w:pPr>
                    <w:spacing w:after="0" w:line="240" w:lineRule="auto"/>
                  </w:pPr>
                  <w:r>
                    <w:rPr>
                      <w:rFonts w:ascii="Cambria" w:eastAsia="Cambria" w:hAnsi="Cambria"/>
                      <w:color w:val="000000"/>
                      <w:sz w:val="18"/>
                    </w:rPr>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594D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BDDE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5C28F5"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BEA29"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318B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7D496" w14:textId="77777777" w:rsidR="00F76194" w:rsidRDefault="00654708">
                  <w:pPr>
                    <w:spacing w:after="0" w:line="240" w:lineRule="auto"/>
                    <w:jc w:val="center"/>
                  </w:pPr>
                  <w:r>
                    <w:rPr>
                      <w:rFonts w:ascii="Cambria" w:eastAsia="Cambria" w:hAnsi="Cambria"/>
                      <w:color w:val="000000"/>
                      <w:sz w:val="18"/>
                    </w:rPr>
                    <w:t>-</w:t>
                  </w:r>
                </w:p>
              </w:tc>
            </w:tr>
            <w:tr w:rsidR="00F76194" w14:paraId="7FFCFA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76027" w14:textId="77777777" w:rsidR="00F76194" w:rsidRDefault="00654708">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0C24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9553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45EBE6"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7D21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46A3D"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C9FD8" w14:textId="77777777" w:rsidR="00F76194" w:rsidRDefault="00654708">
                  <w:pPr>
                    <w:spacing w:after="0" w:line="240" w:lineRule="auto"/>
                    <w:jc w:val="center"/>
                  </w:pPr>
                  <w:r>
                    <w:rPr>
                      <w:rFonts w:ascii="Cambria" w:eastAsia="Cambria" w:hAnsi="Cambria"/>
                      <w:color w:val="000000"/>
                      <w:sz w:val="18"/>
                    </w:rPr>
                    <w:t>0</w:t>
                  </w:r>
                </w:p>
              </w:tc>
            </w:tr>
            <w:tr w:rsidR="00F76194" w14:paraId="02E8CB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AD868" w14:textId="77777777" w:rsidR="00F76194" w:rsidRDefault="00654708">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CE1ED"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41A4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05C07"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72A4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E707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D4A50" w14:textId="77777777" w:rsidR="00F76194" w:rsidRDefault="00654708">
                  <w:pPr>
                    <w:spacing w:after="0" w:line="240" w:lineRule="auto"/>
                    <w:jc w:val="center"/>
                  </w:pPr>
                  <w:r>
                    <w:rPr>
                      <w:rFonts w:ascii="Cambria" w:eastAsia="Cambria" w:hAnsi="Cambria"/>
                      <w:color w:val="000000"/>
                      <w:sz w:val="18"/>
                    </w:rPr>
                    <w:t>-</w:t>
                  </w:r>
                </w:p>
              </w:tc>
            </w:tr>
            <w:tr w:rsidR="00F76194" w14:paraId="31C700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7A81C" w14:textId="77777777" w:rsidR="00F76194" w:rsidRDefault="00654708">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9127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5427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2442D3" w14:textId="77777777" w:rsidR="00F76194" w:rsidRDefault="00654708">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46B5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682CB"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47EF2" w14:textId="77777777" w:rsidR="00F76194" w:rsidRDefault="00654708">
                  <w:pPr>
                    <w:spacing w:after="0" w:line="240" w:lineRule="auto"/>
                    <w:jc w:val="center"/>
                  </w:pPr>
                  <w:r>
                    <w:rPr>
                      <w:rFonts w:ascii="Cambria" w:eastAsia="Cambria" w:hAnsi="Cambria"/>
                      <w:color w:val="000000"/>
                      <w:sz w:val="18"/>
                    </w:rPr>
                    <w:t>0</w:t>
                  </w:r>
                </w:p>
              </w:tc>
            </w:tr>
            <w:tr w:rsidR="00F76194" w14:paraId="5BA5D9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36383" w14:textId="77777777" w:rsidR="00F76194" w:rsidRDefault="00654708">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D74C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4D39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576DDB"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E1E0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310F0"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DC6F1" w14:textId="77777777" w:rsidR="00F76194" w:rsidRDefault="00654708">
                  <w:pPr>
                    <w:spacing w:after="0" w:line="240" w:lineRule="auto"/>
                    <w:jc w:val="center"/>
                  </w:pPr>
                  <w:r>
                    <w:rPr>
                      <w:rFonts w:ascii="Cambria" w:eastAsia="Cambria" w:hAnsi="Cambria"/>
                      <w:color w:val="000000"/>
                      <w:sz w:val="18"/>
                    </w:rPr>
                    <w:t>-</w:t>
                  </w:r>
                </w:p>
              </w:tc>
            </w:tr>
            <w:tr w:rsidR="00F76194" w14:paraId="1529DE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352EC" w14:textId="77777777" w:rsidR="00F76194" w:rsidRDefault="00654708">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0C93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49755"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CE4283"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A82FE"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022C4"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28089" w14:textId="77777777" w:rsidR="00F76194" w:rsidRDefault="00654708">
                  <w:pPr>
                    <w:spacing w:after="0" w:line="240" w:lineRule="auto"/>
                    <w:jc w:val="center"/>
                  </w:pPr>
                  <w:r>
                    <w:rPr>
                      <w:rFonts w:ascii="Cambria" w:eastAsia="Cambria" w:hAnsi="Cambria"/>
                      <w:color w:val="000000"/>
                      <w:sz w:val="18"/>
                    </w:rPr>
                    <w:t>-</w:t>
                  </w:r>
                </w:p>
              </w:tc>
            </w:tr>
            <w:tr w:rsidR="00F76194" w14:paraId="3946EC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DF485" w14:textId="77777777" w:rsidR="00F76194" w:rsidRDefault="00654708">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A50B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7FB8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A9B34A"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00A7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DE58C"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C0ACC" w14:textId="77777777" w:rsidR="00F76194" w:rsidRDefault="00654708">
                  <w:pPr>
                    <w:spacing w:after="0" w:line="240" w:lineRule="auto"/>
                    <w:jc w:val="center"/>
                  </w:pPr>
                  <w:r>
                    <w:rPr>
                      <w:rFonts w:ascii="Cambria" w:eastAsia="Cambria" w:hAnsi="Cambria"/>
                      <w:color w:val="000000"/>
                      <w:sz w:val="18"/>
                    </w:rPr>
                    <w:t>-</w:t>
                  </w:r>
                </w:p>
              </w:tc>
            </w:tr>
            <w:tr w:rsidR="00F76194" w14:paraId="3C938C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B4DFB" w14:textId="77777777" w:rsidR="00F76194" w:rsidRDefault="00654708">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B7DE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92FEE"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C07570"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F11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F3AC0"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DBC75" w14:textId="77777777" w:rsidR="00F76194" w:rsidRDefault="00654708">
                  <w:pPr>
                    <w:spacing w:after="0" w:line="240" w:lineRule="auto"/>
                    <w:jc w:val="center"/>
                  </w:pPr>
                  <w:r>
                    <w:rPr>
                      <w:rFonts w:ascii="Cambria" w:eastAsia="Cambria" w:hAnsi="Cambria"/>
                      <w:color w:val="000000"/>
                      <w:sz w:val="18"/>
                    </w:rPr>
                    <w:t>-</w:t>
                  </w:r>
                </w:p>
              </w:tc>
            </w:tr>
            <w:tr w:rsidR="00F76194" w14:paraId="4757D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C7195" w14:textId="77777777" w:rsidR="00F76194" w:rsidRDefault="00654708">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E18F3"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0087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92273C"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7E67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12983"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26EF7" w14:textId="77777777" w:rsidR="00F76194" w:rsidRDefault="00654708">
                  <w:pPr>
                    <w:spacing w:after="0" w:line="240" w:lineRule="auto"/>
                    <w:jc w:val="center"/>
                  </w:pPr>
                  <w:r>
                    <w:rPr>
                      <w:rFonts w:ascii="Cambria" w:eastAsia="Cambria" w:hAnsi="Cambria"/>
                      <w:color w:val="000000"/>
                      <w:sz w:val="18"/>
                    </w:rPr>
                    <w:t>0</w:t>
                  </w:r>
                </w:p>
              </w:tc>
            </w:tr>
            <w:tr w:rsidR="00F76194" w14:paraId="65E765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1B808" w14:textId="77777777" w:rsidR="00F76194" w:rsidRDefault="00654708">
                  <w:pPr>
                    <w:spacing w:after="0" w:line="240" w:lineRule="auto"/>
                  </w:pPr>
                  <w:r>
                    <w:rPr>
                      <w:rFonts w:ascii="Cambria" w:eastAsia="Cambria" w:hAnsi="Cambria"/>
                      <w:color w:val="000000"/>
                      <w:sz w:val="18"/>
                    </w:rPr>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DD51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48017"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92B6C3" w14:textId="77777777" w:rsidR="00F76194" w:rsidRDefault="0065470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A50D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B7D66"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6AEA9" w14:textId="77777777" w:rsidR="00F76194" w:rsidRDefault="00654708">
                  <w:pPr>
                    <w:spacing w:after="0" w:line="240" w:lineRule="auto"/>
                    <w:jc w:val="center"/>
                  </w:pPr>
                  <w:r>
                    <w:rPr>
                      <w:rFonts w:ascii="Cambria" w:eastAsia="Cambria" w:hAnsi="Cambria"/>
                      <w:color w:val="000000"/>
                      <w:sz w:val="18"/>
                    </w:rPr>
                    <w:t>0</w:t>
                  </w:r>
                </w:p>
              </w:tc>
            </w:tr>
            <w:tr w:rsidR="00F76194" w14:paraId="27E6AA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E41CF" w14:textId="77777777" w:rsidR="00F76194" w:rsidRDefault="00654708">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FA70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8532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A9FD5"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2B61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FCEF1"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2DDDF" w14:textId="77777777" w:rsidR="00F76194" w:rsidRDefault="00654708">
                  <w:pPr>
                    <w:spacing w:after="0" w:line="240" w:lineRule="auto"/>
                    <w:jc w:val="center"/>
                  </w:pPr>
                  <w:r>
                    <w:rPr>
                      <w:rFonts w:ascii="Cambria" w:eastAsia="Cambria" w:hAnsi="Cambria"/>
                      <w:color w:val="000000"/>
                      <w:sz w:val="18"/>
                    </w:rPr>
                    <w:t>-</w:t>
                  </w:r>
                </w:p>
              </w:tc>
            </w:tr>
            <w:tr w:rsidR="00F76194" w14:paraId="5667CF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9A47C" w14:textId="77777777" w:rsidR="00F76194" w:rsidRDefault="00654708">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80AE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7224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1BAA7C"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8079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86D65"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9AABC" w14:textId="77777777" w:rsidR="00F76194" w:rsidRDefault="00654708">
                  <w:pPr>
                    <w:spacing w:after="0" w:line="240" w:lineRule="auto"/>
                    <w:jc w:val="center"/>
                  </w:pPr>
                  <w:r>
                    <w:rPr>
                      <w:rFonts w:ascii="Cambria" w:eastAsia="Cambria" w:hAnsi="Cambria"/>
                      <w:color w:val="000000"/>
                      <w:sz w:val="18"/>
                    </w:rPr>
                    <w:t>-</w:t>
                  </w:r>
                </w:p>
              </w:tc>
            </w:tr>
            <w:tr w:rsidR="00F76194" w14:paraId="2EEE3E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52B74" w14:textId="77777777" w:rsidR="00F76194" w:rsidRDefault="00654708">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0E46B"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7D08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8E92B"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6142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EF2FA"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C5B7A" w14:textId="77777777" w:rsidR="00F76194" w:rsidRDefault="00654708">
                  <w:pPr>
                    <w:spacing w:after="0" w:line="240" w:lineRule="auto"/>
                    <w:jc w:val="center"/>
                  </w:pPr>
                  <w:r>
                    <w:rPr>
                      <w:rFonts w:ascii="Cambria" w:eastAsia="Cambria" w:hAnsi="Cambria"/>
                      <w:color w:val="000000"/>
                      <w:sz w:val="18"/>
                    </w:rPr>
                    <w:t>-</w:t>
                  </w:r>
                </w:p>
              </w:tc>
            </w:tr>
            <w:tr w:rsidR="00F76194" w14:paraId="401493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D8CAE" w14:textId="77777777" w:rsidR="00F76194" w:rsidRDefault="00654708">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AA1B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AAD4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6D87B"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BD66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D00AB"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F4C08" w14:textId="77777777" w:rsidR="00F76194" w:rsidRDefault="00654708">
                  <w:pPr>
                    <w:spacing w:after="0" w:line="240" w:lineRule="auto"/>
                    <w:jc w:val="center"/>
                  </w:pPr>
                  <w:r>
                    <w:rPr>
                      <w:rFonts w:ascii="Cambria" w:eastAsia="Cambria" w:hAnsi="Cambria"/>
                      <w:color w:val="000000"/>
                      <w:sz w:val="18"/>
                    </w:rPr>
                    <w:t>-</w:t>
                  </w:r>
                </w:p>
              </w:tc>
            </w:tr>
            <w:tr w:rsidR="00F76194" w14:paraId="056E95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45E0B" w14:textId="77777777" w:rsidR="00F76194" w:rsidRDefault="00654708">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8C11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5256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92FF8"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21C7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B56EE"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29D70" w14:textId="77777777" w:rsidR="00F76194" w:rsidRDefault="00654708">
                  <w:pPr>
                    <w:spacing w:after="0" w:line="240" w:lineRule="auto"/>
                    <w:jc w:val="center"/>
                  </w:pPr>
                  <w:r>
                    <w:rPr>
                      <w:rFonts w:ascii="Cambria" w:eastAsia="Cambria" w:hAnsi="Cambria"/>
                      <w:color w:val="000000"/>
                      <w:sz w:val="18"/>
                    </w:rPr>
                    <w:t>0</w:t>
                  </w:r>
                </w:p>
              </w:tc>
            </w:tr>
            <w:tr w:rsidR="00F76194" w14:paraId="7727C9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1721F" w14:textId="77777777" w:rsidR="00F76194" w:rsidRDefault="00654708">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40B5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4010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77CC65"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925A6"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5F471"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F9A85" w14:textId="77777777" w:rsidR="00F76194" w:rsidRDefault="00654708">
                  <w:pPr>
                    <w:spacing w:after="0" w:line="240" w:lineRule="auto"/>
                    <w:jc w:val="center"/>
                  </w:pPr>
                  <w:r>
                    <w:rPr>
                      <w:rFonts w:ascii="Cambria" w:eastAsia="Cambria" w:hAnsi="Cambria"/>
                      <w:color w:val="000000"/>
                      <w:sz w:val="18"/>
                    </w:rPr>
                    <w:t>-</w:t>
                  </w:r>
                </w:p>
              </w:tc>
            </w:tr>
            <w:tr w:rsidR="00F76194" w14:paraId="41E67C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3474E" w14:textId="77777777" w:rsidR="00F76194" w:rsidRDefault="00654708">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347AF"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2084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E53209"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D68B8"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758CD"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670E9" w14:textId="77777777" w:rsidR="00F76194" w:rsidRDefault="00654708">
                  <w:pPr>
                    <w:spacing w:after="0" w:line="240" w:lineRule="auto"/>
                    <w:jc w:val="center"/>
                  </w:pPr>
                  <w:r>
                    <w:rPr>
                      <w:rFonts w:ascii="Cambria" w:eastAsia="Cambria" w:hAnsi="Cambria"/>
                      <w:color w:val="000000"/>
                      <w:sz w:val="18"/>
                    </w:rPr>
                    <w:t>-</w:t>
                  </w:r>
                </w:p>
              </w:tc>
            </w:tr>
            <w:tr w:rsidR="00F76194" w14:paraId="679F45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5FCD4" w14:textId="77777777" w:rsidR="00F76194" w:rsidRDefault="00654708">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11A4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AA1D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FE77FC" w14:textId="77777777" w:rsidR="00F76194" w:rsidRDefault="0065470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DED1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C7BF1"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BB36E" w14:textId="77777777" w:rsidR="00F76194" w:rsidRDefault="00654708">
                  <w:pPr>
                    <w:spacing w:after="0" w:line="240" w:lineRule="auto"/>
                    <w:jc w:val="center"/>
                  </w:pPr>
                  <w:r>
                    <w:rPr>
                      <w:rFonts w:ascii="Cambria" w:eastAsia="Cambria" w:hAnsi="Cambria"/>
                      <w:color w:val="000000"/>
                      <w:sz w:val="18"/>
                    </w:rPr>
                    <w:t>0</w:t>
                  </w:r>
                </w:p>
              </w:tc>
            </w:tr>
            <w:tr w:rsidR="00F76194" w14:paraId="106D2F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9FE5D" w14:textId="77777777" w:rsidR="00F76194" w:rsidRDefault="00654708">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01ED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BC48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7FE94F"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622E4"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5383B"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B1123" w14:textId="77777777" w:rsidR="00F76194" w:rsidRDefault="00654708">
                  <w:pPr>
                    <w:spacing w:after="0" w:line="240" w:lineRule="auto"/>
                    <w:jc w:val="center"/>
                  </w:pPr>
                  <w:r>
                    <w:rPr>
                      <w:rFonts w:ascii="Cambria" w:eastAsia="Cambria" w:hAnsi="Cambria"/>
                      <w:color w:val="000000"/>
                      <w:sz w:val="18"/>
                    </w:rPr>
                    <w:t>-</w:t>
                  </w:r>
                </w:p>
              </w:tc>
            </w:tr>
            <w:tr w:rsidR="00F76194" w14:paraId="54F1E7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36FA2" w14:textId="77777777" w:rsidR="00F76194" w:rsidRDefault="00654708">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E74F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9FCC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317FD"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C198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B4679"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B7D47" w14:textId="77777777" w:rsidR="00F76194" w:rsidRDefault="00654708">
                  <w:pPr>
                    <w:spacing w:after="0" w:line="240" w:lineRule="auto"/>
                    <w:jc w:val="center"/>
                  </w:pPr>
                  <w:r>
                    <w:rPr>
                      <w:rFonts w:ascii="Cambria" w:eastAsia="Cambria" w:hAnsi="Cambria"/>
                      <w:color w:val="000000"/>
                      <w:sz w:val="18"/>
                    </w:rPr>
                    <w:t>-</w:t>
                  </w:r>
                </w:p>
              </w:tc>
            </w:tr>
            <w:tr w:rsidR="00F76194" w14:paraId="6BA1C8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DC59E" w14:textId="77777777" w:rsidR="00F76194" w:rsidRDefault="00654708">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3214D"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17E2F"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2AA8A"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54555"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16F26"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1D128" w14:textId="77777777" w:rsidR="00F76194" w:rsidRDefault="00654708">
                  <w:pPr>
                    <w:spacing w:after="0" w:line="240" w:lineRule="auto"/>
                    <w:jc w:val="center"/>
                  </w:pPr>
                  <w:r>
                    <w:rPr>
                      <w:rFonts w:ascii="Cambria" w:eastAsia="Cambria" w:hAnsi="Cambria"/>
                      <w:color w:val="000000"/>
                      <w:sz w:val="18"/>
                    </w:rPr>
                    <w:t>0</w:t>
                  </w:r>
                </w:p>
              </w:tc>
            </w:tr>
            <w:tr w:rsidR="00F76194" w14:paraId="0D06D1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4B91B" w14:textId="77777777" w:rsidR="00F76194" w:rsidRDefault="00654708">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E186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AE7D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FD9E7D" w14:textId="77777777" w:rsidR="00F76194" w:rsidRDefault="00654708">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60AC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79D4C"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A713C" w14:textId="77777777" w:rsidR="00F76194" w:rsidRDefault="00654708">
                  <w:pPr>
                    <w:spacing w:after="0" w:line="240" w:lineRule="auto"/>
                    <w:jc w:val="center"/>
                  </w:pPr>
                  <w:r>
                    <w:rPr>
                      <w:rFonts w:ascii="Cambria" w:eastAsia="Cambria" w:hAnsi="Cambria"/>
                      <w:color w:val="000000"/>
                      <w:sz w:val="18"/>
                    </w:rPr>
                    <w:t>0</w:t>
                  </w:r>
                </w:p>
              </w:tc>
            </w:tr>
            <w:tr w:rsidR="00F76194" w14:paraId="2E82F8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9B37A" w14:textId="77777777" w:rsidR="00F76194" w:rsidRDefault="00654708">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72B6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917B0"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E8BC9" w14:textId="77777777" w:rsidR="00F76194" w:rsidRDefault="006547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5777D"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5A53E"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10329" w14:textId="77777777" w:rsidR="00F76194" w:rsidRDefault="00654708">
                  <w:pPr>
                    <w:spacing w:after="0" w:line="240" w:lineRule="auto"/>
                    <w:jc w:val="center"/>
                  </w:pPr>
                  <w:r>
                    <w:rPr>
                      <w:rFonts w:ascii="Cambria" w:eastAsia="Cambria" w:hAnsi="Cambria"/>
                      <w:color w:val="000000"/>
                      <w:sz w:val="18"/>
                    </w:rPr>
                    <w:t>0</w:t>
                  </w:r>
                </w:p>
              </w:tc>
            </w:tr>
            <w:tr w:rsidR="00F76194" w14:paraId="7E1117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2F0C2" w14:textId="77777777" w:rsidR="00F76194" w:rsidRDefault="00654708">
                  <w:pPr>
                    <w:spacing w:after="0" w:line="240" w:lineRule="auto"/>
                  </w:pPr>
                  <w:r>
                    <w:rPr>
                      <w:rFonts w:ascii="Cambria" w:eastAsia="Cambria" w:hAnsi="Cambria"/>
                      <w:color w:val="000000"/>
                      <w:sz w:val="18"/>
                    </w:rPr>
                    <w:lastRenderedPageBreak/>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B299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6EA3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B3CC1F" w14:textId="77777777" w:rsidR="00F76194" w:rsidRDefault="0065470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A8539"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5ABE2"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FBE38" w14:textId="77777777" w:rsidR="00F76194" w:rsidRDefault="00654708">
                  <w:pPr>
                    <w:spacing w:after="0" w:line="240" w:lineRule="auto"/>
                    <w:jc w:val="center"/>
                  </w:pPr>
                  <w:r>
                    <w:rPr>
                      <w:rFonts w:ascii="Cambria" w:eastAsia="Cambria" w:hAnsi="Cambria"/>
                      <w:color w:val="000000"/>
                      <w:sz w:val="18"/>
                    </w:rPr>
                    <w:t>0</w:t>
                  </w:r>
                </w:p>
              </w:tc>
            </w:tr>
            <w:tr w:rsidR="00F76194" w14:paraId="32C9CE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EBD2D" w14:textId="77777777" w:rsidR="00F76194" w:rsidRDefault="00654708">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C537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B00A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3F8C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ADCE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96D1F"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C2AFC" w14:textId="77777777" w:rsidR="00F76194" w:rsidRDefault="00654708">
                  <w:pPr>
                    <w:spacing w:after="0" w:line="240" w:lineRule="auto"/>
                    <w:jc w:val="center"/>
                  </w:pPr>
                  <w:r>
                    <w:rPr>
                      <w:rFonts w:ascii="Cambria" w:eastAsia="Cambria" w:hAnsi="Cambria"/>
                      <w:color w:val="000000"/>
                      <w:sz w:val="18"/>
                    </w:rPr>
                    <w:t>-</w:t>
                  </w:r>
                </w:p>
              </w:tc>
            </w:tr>
            <w:tr w:rsidR="00F76194" w14:paraId="6325F7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4E7BD" w14:textId="77777777" w:rsidR="00F76194" w:rsidRDefault="00654708">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AF73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A72E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875080"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82200"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D6299"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C4027" w14:textId="77777777" w:rsidR="00F76194" w:rsidRDefault="00654708">
                  <w:pPr>
                    <w:spacing w:after="0" w:line="240" w:lineRule="auto"/>
                    <w:jc w:val="center"/>
                  </w:pPr>
                  <w:r>
                    <w:rPr>
                      <w:rFonts w:ascii="Cambria" w:eastAsia="Cambria" w:hAnsi="Cambria"/>
                      <w:color w:val="000000"/>
                      <w:sz w:val="18"/>
                    </w:rPr>
                    <w:t>-</w:t>
                  </w:r>
                </w:p>
              </w:tc>
            </w:tr>
            <w:tr w:rsidR="00F76194" w14:paraId="6F8F63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E1F37" w14:textId="77777777" w:rsidR="00F76194" w:rsidRDefault="00654708">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068AE"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CC40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96B88"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F073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49569"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49B1C" w14:textId="77777777" w:rsidR="00F76194" w:rsidRDefault="00654708">
                  <w:pPr>
                    <w:spacing w:after="0" w:line="240" w:lineRule="auto"/>
                    <w:jc w:val="center"/>
                  </w:pPr>
                  <w:r>
                    <w:rPr>
                      <w:rFonts w:ascii="Cambria" w:eastAsia="Cambria" w:hAnsi="Cambria"/>
                      <w:color w:val="000000"/>
                      <w:sz w:val="18"/>
                    </w:rPr>
                    <w:t>-</w:t>
                  </w:r>
                </w:p>
              </w:tc>
            </w:tr>
            <w:tr w:rsidR="00F76194" w14:paraId="60CB2F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26567" w14:textId="77777777" w:rsidR="00F76194" w:rsidRDefault="00654708">
                  <w:pPr>
                    <w:spacing w:after="0" w:line="240" w:lineRule="auto"/>
                  </w:pPr>
                  <w:r>
                    <w:rPr>
                      <w:rFonts w:ascii="Cambria" w:eastAsia="Cambria" w:hAnsi="Cambria"/>
                      <w:color w:val="000000"/>
                      <w:sz w:val="18"/>
                    </w:rPr>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9232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7011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E27CDE"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D277D"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0D442"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BA665" w14:textId="77777777" w:rsidR="00F76194" w:rsidRDefault="00654708">
                  <w:pPr>
                    <w:spacing w:after="0" w:line="240" w:lineRule="auto"/>
                    <w:jc w:val="center"/>
                  </w:pPr>
                  <w:r>
                    <w:rPr>
                      <w:rFonts w:ascii="Cambria" w:eastAsia="Cambria" w:hAnsi="Cambria"/>
                      <w:color w:val="000000"/>
                      <w:sz w:val="18"/>
                    </w:rPr>
                    <w:t>-</w:t>
                  </w:r>
                </w:p>
              </w:tc>
            </w:tr>
            <w:tr w:rsidR="00F76194" w14:paraId="7E093F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AA2FC" w14:textId="77777777" w:rsidR="00F76194" w:rsidRDefault="00654708">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BA278"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4B86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43F77B" w14:textId="77777777" w:rsidR="00F76194" w:rsidRDefault="00654708">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9E0E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5F91A"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2259A" w14:textId="77777777" w:rsidR="00F76194" w:rsidRDefault="00654708">
                  <w:pPr>
                    <w:spacing w:after="0" w:line="240" w:lineRule="auto"/>
                    <w:jc w:val="center"/>
                  </w:pPr>
                  <w:r>
                    <w:rPr>
                      <w:rFonts w:ascii="Cambria" w:eastAsia="Cambria" w:hAnsi="Cambria"/>
                      <w:color w:val="000000"/>
                      <w:sz w:val="18"/>
                    </w:rPr>
                    <w:t>0</w:t>
                  </w:r>
                </w:p>
              </w:tc>
            </w:tr>
            <w:tr w:rsidR="00F76194" w14:paraId="33FEDF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76C9F" w14:textId="77777777" w:rsidR="00F76194" w:rsidRDefault="00654708">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EE15C"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858D8"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0528D2"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BA54D"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170D7"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2A7DF" w14:textId="77777777" w:rsidR="00F76194" w:rsidRDefault="00654708">
                  <w:pPr>
                    <w:spacing w:after="0" w:line="240" w:lineRule="auto"/>
                    <w:jc w:val="center"/>
                  </w:pPr>
                  <w:r>
                    <w:rPr>
                      <w:rFonts w:ascii="Cambria" w:eastAsia="Cambria" w:hAnsi="Cambria"/>
                      <w:color w:val="000000"/>
                      <w:sz w:val="18"/>
                    </w:rPr>
                    <w:t>-</w:t>
                  </w:r>
                </w:p>
              </w:tc>
            </w:tr>
            <w:tr w:rsidR="00F76194" w14:paraId="5DCAC2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48BEE" w14:textId="77777777" w:rsidR="00F76194" w:rsidRDefault="00654708">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90EC4"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83ED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E0469A"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1632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4B304"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48BFB" w14:textId="77777777" w:rsidR="00F76194" w:rsidRDefault="00654708">
                  <w:pPr>
                    <w:spacing w:after="0" w:line="240" w:lineRule="auto"/>
                    <w:jc w:val="center"/>
                  </w:pPr>
                  <w:r>
                    <w:rPr>
                      <w:rFonts w:ascii="Cambria" w:eastAsia="Cambria" w:hAnsi="Cambria"/>
                      <w:color w:val="000000"/>
                      <w:sz w:val="18"/>
                    </w:rPr>
                    <w:t>-</w:t>
                  </w:r>
                </w:p>
              </w:tc>
            </w:tr>
            <w:tr w:rsidR="00F76194" w14:paraId="6D073B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08EF5" w14:textId="77777777" w:rsidR="00F76194" w:rsidRDefault="00654708">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9326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EAA39"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F537A1" w14:textId="77777777" w:rsidR="00F76194" w:rsidRDefault="0065470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3FD1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25BBE"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63474" w14:textId="77777777" w:rsidR="00F76194" w:rsidRDefault="00654708">
                  <w:pPr>
                    <w:spacing w:after="0" w:line="240" w:lineRule="auto"/>
                    <w:jc w:val="center"/>
                  </w:pPr>
                  <w:r>
                    <w:rPr>
                      <w:rFonts w:ascii="Cambria" w:eastAsia="Cambria" w:hAnsi="Cambria"/>
                      <w:color w:val="000000"/>
                      <w:sz w:val="18"/>
                    </w:rPr>
                    <w:t>0</w:t>
                  </w:r>
                </w:p>
              </w:tc>
            </w:tr>
            <w:tr w:rsidR="00F76194" w14:paraId="3D4D0D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BE2A7" w14:textId="77777777" w:rsidR="00F76194" w:rsidRDefault="00654708">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2F21E"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F2D6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CE330"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4996E"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EE781"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411D5" w14:textId="77777777" w:rsidR="00F76194" w:rsidRDefault="00654708">
                  <w:pPr>
                    <w:spacing w:after="0" w:line="240" w:lineRule="auto"/>
                    <w:jc w:val="center"/>
                  </w:pPr>
                  <w:r>
                    <w:rPr>
                      <w:rFonts w:ascii="Cambria" w:eastAsia="Cambria" w:hAnsi="Cambria"/>
                      <w:color w:val="000000"/>
                      <w:sz w:val="18"/>
                    </w:rPr>
                    <w:t>-</w:t>
                  </w:r>
                </w:p>
              </w:tc>
            </w:tr>
            <w:tr w:rsidR="00F76194" w14:paraId="0526A7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130C2" w14:textId="77777777" w:rsidR="00F76194" w:rsidRDefault="00654708">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856B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2CACD"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ACFAC"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DD1F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D2B26"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D4E02" w14:textId="77777777" w:rsidR="00F76194" w:rsidRDefault="00654708">
                  <w:pPr>
                    <w:spacing w:after="0" w:line="240" w:lineRule="auto"/>
                    <w:jc w:val="center"/>
                  </w:pPr>
                  <w:r>
                    <w:rPr>
                      <w:rFonts w:ascii="Cambria" w:eastAsia="Cambria" w:hAnsi="Cambria"/>
                      <w:color w:val="000000"/>
                      <w:sz w:val="18"/>
                    </w:rPr>
                    <w:t>0</w:t>
                  </w:r>
                </w:p>
              </w:tc>
            </w:tr>
            <w:tr w:rsidR="00F76194" w14:paraId="6D1D60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78E31" w14:textId="77777777" w:rsidR="00F76194" w:rsidRDefault="00654708">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6B4D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430B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D8E16"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09EE9"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D1DF8"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39E50" w14:textId="77777777" w:rsidR="00F76194" w:rsidRDefault="00654708">
                  <w:pPr>
                    <w:spacing w:after="0" w:line="240" w:lineRule="auto"/>
                    <w:jc w:val="center"/>
                  </w:pPr>
                  <w:r>
                    <w:rPr>
                      <w:rFonts w:ascii="Cambria" w:eastAsia="Cambria" w:hAnsi="Cambria"/>
                      <w:color w:val="000000"/>
                      <w:sz w:val="18"/>
                    </w:rPr>
                    <w:t>-</w:t>
                  </w:r>
                </w:p>
              </w:tc>
            </w:tr>
            <w:tr w:rsidR="00F76194" w14:paraId="70FFAE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E7E1C" w14:textId="77777777" w:rsidR="00F76194" w:rsidRDefault="00654708">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8AD2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74E6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B72605"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A89E7"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90E99"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1FFD1" w14:textId="77777777" w:rsidR="00F76194" w:rsidRDefault="00654708">
                  <w:pPr>
                    <w:spacing w:after="0" w:line="240" w:lineRule="auto"/>
                    <w:jc w:val="center"/>
                  </w:pPr>
                  <w:r>
                    <w:rPr>
                      <w:rFonts w:ascii="Cambria" w:eastAsia="Cambria" w:hAnsi="Cambria"/>
                      <w:color w:val="000000"/>
                      <w:sz w:val="18"/>
                    </w:rPr>
                    <w:t>-</w:t>
                  </w:r>
                </w:p>
              </w:tc>
            </w:tr>
            <w:tr w:rsidR="00F76194" w14:paraId="31AACC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DBE3B" w14:textId="77777777" w:rsidR="00F76194" w:rsidRDefault="00654708">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78FB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10E62"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1BA9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F14F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4C5E2"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87419" w14:textId="77777777" w:rsidR="00F76194" w:rsidRDefault="00654708">
                  <w:pPr>
                    <w:spacing w:after="0" w:line="240" w:lineRule="auto"/>
                    <w:jc w:val="center"/>
                  </w:pPr>
                  <w:r>
                    <w:rPr>
                      <w:rFonts w:ascii="Cambria" w:eastAsia="Cambria" w:hAnsi="Cambria"/>
                      <w:color w:val="000000"/>
                      <w:sz w:val="18"/>
                    </w:rPr>
                    <w:t>-</w:t>
                  </w:r>
                </w:p>
              </w:tc>
            </w:tr>
            <w:tr w:rsidR="00F76194" w14:paraId="1EEDB9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FDFFE" w14:textId="77777777" w:rsidR="00F76194" w:rsidRDefault="00654708">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0CEFE"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1B733"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6DE510"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95FD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FA54F"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5A37E" w14:textId="77777777" w:rsidR="00F76194" w:rsidRDefault="00654708">
                  <w:pPr>
                    <w:spacing w:after="0" w:line="240" w:lineRule="auto"/>
                    <w:jc w:val="center"/>
                  </w:pPr>
                  <w:r>
                    <w:rPr>
                      <w:rFonts w:ascii="Cambria" w:eastAsia="Cambria" w:hAnsi="Cambria"/>
                      <w:color w:val="000000"/>
                      <w:sz w:val="18"/>
                    </w:rPr>
                    <w:t>0</w:t>
                  </w:r>
                </w:p>
              </w:tc>
            </w:tr>
            <w:tr w:rsidR="00F76194" w14:paraId="7066D8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00563" w14:textId="77777777" w:rsidR="00F76194" w:rsidRDefault="00654708">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B641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AD21A"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B238C"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F89D3"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746EF"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90C3A" w14:textId="77777777" w:rsidR="00F76194" w:rsidRDefault="00654708">
                  <w:pPr>
                    <w:spacing w:after="0" w:line="240" w:lineRule="auto"/>
                    <w:jc w:val="center"/>
                  </w:pPr>
                  <w:r>
                    <w:rPr>
                      <w:rFonts w:ascii="Cambria" w:eastAsia="Cambria" w:hAnsi="Cambria"/>
                      <w:color w:val="000000"/>
                      <w:sz w:val="18"/>
                    </w:rPr>
                    <w:t>-</w:t>
                  </w:r>
                </w:p>
              </w:tc>
            </w:tr>
            <w:tr w:rsidR="00F76194" w14:paraId="1ED078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BC280" w14:textId="77777777" w:rsidR="00F76194" w:rsidRDefault="00654708">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18556"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5101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7A9D0"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A4769"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25F7D"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5F7CF" w14:textId="77777777" w:rsidR="00F76194" w:rsidRDefault="00654708">
                  <w:pPr>
                    <w:spacing w:after="0" w:line="240" w:lineRule="auto"/>
                    <w:jc w:val="center"/>
                  </w:pPr>
                  <w:r>
                    <w:rPr>
                      <w:rFonts w:ascii="Cambria" w:eastAsia="Cambria" w:hAnsi="Cambria"/>
                      <w:color w:val="000000"/>
                      <w:sz w:val="18"/>
                    </w:rPr>
                    <w:t>-</w:t>
                  </w:r>
                </w:p>
              </w:tc>
            </w:tr>
            <w:tr w:rsidR="00F76194" w14:paraId="024C55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BD376" w14:textId="77777777" w:rsidR="00F76194" w:rsidRDefault="00654708">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C2960"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C1F64"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0D1F2A" w14:textId="77777777" w:rsidR="00F76194" w:rsidRDefault="006547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14DF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825E3"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261BD" w14:textId="77777777" w:rsidR="00F76194" w:rsidRDefault="00654708">
                  <w:pPr>
                    <w:spacing w:after="0" w:line="240" w:lineRule="auto"/>
                    <w:jc w:val="center"/>
                  </w:pPr>
                  <w:r>
                    <w:rPr>
                      <w:rFonts w:ascii="Cambria" w:eastAsia="Cambria" w:hAnsi="Cambria"/>
                      <w:color w:val="000000"/>
                      <w:sz w:val="18"/>
                    </w:rPr>
                    <w:t>0</w:t>
                  </w:r>
                </w:p>
              </w:tc>
            </w:tr>
            <w:tr w:rsidR="00F76194" w14:paraId="2DE5D4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00817" w14:textId="77777777" w:rsidR="00F76194" w:rsidRDefault="00654708">
                  <w:pPr>
                    <w:spacing w:after="0" w:line="240" w:lineRule="auto"/>
                  </w:pPr>
                  <w:r>
                    <w:rPr>
                      <w:rFonts w:ascii="Cambria" w:eastAsia="Cambria" w:hAnsi="Cambria"/>
                      <w:color w:val="000000"/>
                      <w:sz w:val="18"/>
                    </w:rPr>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333E5"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ACB5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F842F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CEC12"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9442E"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98A27" w14:textId="77777777" w:rsidR="00F76194" w:rsidRDefault="00654708">
                  <w:pPr>
                    <w:spacing w:after="0" w:line="240" w:lineRule="auto"/>
                    <w:jc w:val="center"/>
                  </w:pPr>
                  <w:r>
                    <w:rPr>
                      <w:rFonts w:ascii="Cambria" w:eastAsia="Cambria" w:hAnsi="Cambria"/>
                      <w:color w:val="000000"/>
                      <w:sz w:val="18"/>
                    </w:rPr>
                    <w:t>-</w:t>
                  </w:r>
                </w:p>
              </w:tc>
            </w:tr>
            <w:tr w:rsidR="00F76194" w14:paraId="59E295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8E223" w14:textId="77777777" w:rsidR="00F76194" w:rsidRDefault="00654708">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8503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A900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C4E111"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B38AB"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9DCC1"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6896A" w14:textId="77777777" w:rsidR="00F76194" w:rsidRDefault="00654708">
                  <w:pPr>
                    <w:spacing w:after="0" w:line="240" w:lineRule="auto"/>
                    <w:jc w:val="center"/>
                  </w:pPr>
                  <w:r>
                    <w:rPr>
                      <w:rFonts w:ascii="Cambria" w:eastAsia="Cambria" w:hAnsi="Cambria"/>
                      <w:color w:val="000000"/>
                      <w:sz w:val="18"/>
                    </w:rPr>
                    <w:t>-</w:t>
                  </w:r>
                </w:p>
              </w:tc>
            </w:tr>
            <w:tr w:rsidR="00F76194" w14:paraId="73C97F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5A2AD" w14:textId="77777777" w:rsidR="00F76194" w:rsidRDefault="00654708">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EB789"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40A2B"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6CFCA" w14:textId="77777777" w:rsidR="00F76194" w:rsidRDefault="006547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E4CC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34FD2"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9FE9D" w14:textId="77777777" w:rsidR="00F76194" w:rsidRDefault="00654708">
                  <w:pPr>
                    <w:spacing w:after="0" w:line="240" w:lineRule="auto"/>
                    <w:jc w:val="center"/>
                  </w:pPr>
                  <w:r>
                    <w:rPr>
                      <w:rFonts w:ascii="Cambria" w:eastAsia="Cambria" w:hAnsi="Cambria"/>
                      <w:color w:val="000000"/>
                      <w:sz w:val="18"/>
                    </w:rPr>
                    <w:t>0</w:t>
                  </w:r>
                </w:p>
              </w:tc>
            </w:tr>
            <w:tr w:rsidR="00F76194" w14:paraId="6F7B6A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CF44D" w14:textId="77777777" w:rsidR="00F76194" w:rsidRDefault="00654708">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4DBC2"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F5446"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F10779" w14:textId="77777777" w:rsidR="00F76194" w:rsidRDefault="006547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8B70C"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33E93"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44081" w14:textId="77777777" w:rsidR="00F76194" w:rsidRDefault="00654708">
                  <w:pPr>
                    <w:spacing w:after="0" w:line="240" w:lineRule="auto"/>
                    <w:jc w:val="center"/>
                  </w:pPr>
                  <w:r>
                    <w:rPr>
                      <w:rFonts w:ascii="Cambria" w:eastAsia="Cambria" w:hAnsi="Cambria"/>
                      <w:color w:val="000000"/>
                      <w:sz w:val="18"/>
                    </w:rPr>
                    <w:t>0</w:t>
                  </w:r>
                </w:p>
              </w:tc>
            </w:tr>
            <w:tr w:rsidR="00654708" w14:paraId="5A8DDF11" w14:textId="77777777" w:rsidTr="0065470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CA08914" w14:textId="77777777" w:rsidR="00F76194" w:rsidRDefault="00F76194">
                  <w:pPr>
                    <w:spacing w:after="0" w:line="240" w:lineRule="auto"/>
                  </w:pPr>
                </w:p>
              </w:tc>
            </w:tr>
            <w:tr w:rsidR="00F76194" w14:paraId="493C893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FB388C0" w14:textId="77777777" w:rsidR="00F76194" w:rsidRDefault="00654708">
                  <w:pPr>
                    <w:spacing w:after="0" w:line="240" w:lineRule="auto"/>
                  </w:pPr>
                  <w:r>
                    <w:rPr>
                      <w:noProof/>
                    </w:rPr>
                    <w:drawing>
                      <wp:inline distT="0" distB="0" distL="0" distR="0" wp14:anchorId="34267423" wp14:editId="424230B7">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591E964" w14:textId="77777777" w:rsidR="00F76194" w:rsidRDefault="00654708">
                  <w:pPr>
                    <w:spacing w:after="0" w:line="240" w:lineRule="auto"/>
                  </w:pPr>
                  <w:r>
                    <w:rPr>
                      <w:noProof/>
                    </w:rPr>
                    <w:drawing>
                      <wp:inline distT="0" distB="0" distL="0" distR="0" wp14:anchorId="0053B9B2" wp14:editId="270793A5">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9B391A4" w14:textId="77777777" w:rsidR="00F76194" w:rsidRDefault="00654708">
                  <w:pPr>
                    <w:spacing w:after="0" w:line="240" w:lineRule="auto"/>
                  </w:pPr>
                  <w:r>
                    <w:rPr>
                      <w:noProof/>
                    </w:rPr>
                    <w:drawing>
                      <wp:inline distT="0" distB="0" distL="0" distR="0" wp14:anchorId="68B7DA56" wp14:editId="704002B6">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8E74B91" w14:textId="77777777" w:rsidR="00F76194" w:rsidRDefault="00654708">
                  <w:pPr>
                    <w:spacing w:after="0" w:line="240" w:lineRule="auto"/>
                  </w:pPr>
                  <w:r>
                    <w:rPr>
                      <w:noProof/>
                    </w:rPr>
                    <w:drawing>
                      <wp:inline distT="0" distB="0" distL="0" distR="0" wp14:anchorId="62B4E86A" wp14:editId="514524B7">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C4AF7C7" w14:textId="77777777" w:rsidR="00F76194" w:rsidRDefault="00654708">
                  <w:pPr>
                    <w:spacing w:after="0" w:line="240" w:lineRule="auto"/>
                  </w:pPr>
                  <w:r>
                    <w:rPr>
                      <w:noProof/>
                    </w:rPr>
                    <w:drawing>
                      <wp:inline distT="0" distB="0" distL="0" distR="0" wp14:anchorId="649E6422" wp14:editId="2B745C85">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310821B" w14:textId="77777777" w:rsidR="00F76194" w:rsidRDefault="00654708">
                  <w:pPr>
                    <w:spacing w:after="0" w:line="240" w:lineRule="auto"/>
                  </w:pPr>
                  <w:r>
                    <w:rPr>
                      <w:noProof/>
                    </w:rPr>
                    <w:drawing>
                      <wp:inline distT="0" distB="0" distL="0" distR="0" wp14:anchorId="2A0E30EF" wp14:editId="7D7819C3">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B5C2677" w14:textId="77777777" w:rsidR="00F76194" w:rsidRDefault="00654708">
                  <w:pPr>
                    <w:spacing w:after="0" w:line="240" w:lineRule="auto"/>
                  </w:pPr>
                  <w:r>
                    <w:rPr>
                      <w:noProof/>
                    </w:rPr>
                    <w:drawing>
                      <wp:inline distT="0" distB="0" distL="0" distR="0" wp14:anchorId="03813EFC" wp14:editId="105A07D1">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654708" w14:paraId="6FA4F37D" w14:textId="77777777" w:rsidTr="00654708">
              <w:trPr>
                <w:trHeight w:val="262"/>
              </w:trPr>
              <w:tc>
                <w:tcPr>
                  <w:tcW w:w="2921" w:type="dxa"/>
                  <w:gridSpan w:val="7"/>
                  <w:tcBorders>
                    <w:top w:val="nil"/>
                    <w:left w:val="nil"/>
                    <w:bottom w:val="nil"/>
                    <w:right w:val="nil"/>
                  </w:tcBorders>
                  <w:tcMar>
                    <w:top w:w="39" w:type="dxa"/>
                    <w:left w:w="39" w:type="dxa"/>
                    <w:bottom w:w="39" w:type="dxa"/>
                    <w:right w:w="39" w:type="dxa"/>
                  </w:tcMar>
                </w:tcPr>
                <w:p w14:paraId="32689856" w14:textId="77777777" w:rsidR="00F76194" w:rsidRDefault="00654708">
                  <w:pPr>
                    <w:spacing w:after="0" w:line="240" w:lineRule="auto"/>
                  </w:pPr>
                  <w:r>
                    <w:rPr>
                      <w:rFonts w:ascii="Calibri" w:eastAsia="Calibri" w:hAnsi="Calibri"/>
                      <w:b/>
                      <w:color w:val="000000"/>
                      <w:sz w:val="24"/>
                    </w:rPr>
                    <w:t>Table 5: PHYSIOLOGICAL MODIFIER</w:t>
                  </w:r>
                </w:p>
              </w:tc>
            </w:tr>
            <w:tr w:rsidR="00F76194" w14:paraId="63CE45B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1DF3DA" w14:textId="77777777" w:rsidR="00F76194" w:rsidRDefault="0065470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20CC55" w14:textId="77777777" w:rsidR="00F76194" w:rsidRDefault="0065470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4BC66D" w14:textId="77777777" w:rsidR="00F76194" w:rsidRDefault="0065470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080C80" w14:textId="77777777" w:rsidR="00F76194" w:rsidRDefault="0065470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D48097" w14:textId="77777777" w:rsidR="00F76194" w:rsidRDefault="0065470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55DE86" w14:textId="77777777" w:rsidR="00F76194" w:rsidRDefault="0065470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4680F7" w14:textId="77777777" w:rsidR="00F76194" w:rsidRDefault="00654708">
                  <w:pPr>
                    <w:spacing w:after="0" w:line="240" w:lineRule="auto"/>
                    <w:jc w:val="center"/>
                  </w:pPr>
                  <w:r>
                    <w:rPr>
                      <w:rFonts w:ascii="Cambria" w:eastAsia="Cambria" w:hAnsi="Cambria"/>
                      <w:b/>
                      <w:color w:val="000000"/>
                      <w:sz w:val="18"/>
                    </w:rPr>
                    <w:t>&gt;MRL</w:t>
                  </w:r>
                </w:p>
              </w:tc>
            </w:tr>
            <w:tr w:rsidR="00F76194" w14:paraId="0C899C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664D5" w14:textId="77777777" w:rsidR="00F76194" w:rsidRDefault="00654708">
                  <w:pPr>
                    <w:spacing w:after="0" w:line="240" w:lineRule="auto"/>
                  </w:pPr>
                  <w:r>
                    <w:rPr>
                      <w:rFonts w:ascii="Cambria" w:eastAsia="Cambria" w:hAnsi="Cambria"/>
                      <w:color w:val="000000"/>
                      <w:sz w:val="18"/>
                    </w:rPr>
                    <w:t>forchlorfenuron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74547"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97F0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EBC96D"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B1ACF"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06A97"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5F235" w14:textId="77777777" w:rsidR="00F76194" w:rsidRDefault="00654708">
                  <w:pPr>
                    <w:spacing w:after="0" w:line="240" w:lineRule="auto"/>
                    <w:jc w:val="center"/>
                  </w:pPr>
                  <w:r>
                    <w:rPr>
                      <w:rFonts w:ascii="Cambria" w:eastAsia="Cambria" w:hAnsi="Cambria"/>
                      <w:color w:val="000000"/>
                      <w:sz w:val="18"/>
                    </w:rPr>
                    <w:t>-</w:t>
                  </w:r>
                </w:p>
              </w:tc>
            </w:tr>
            <w:tr w:rsidR="00F76194" w14:paraId="0F6695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375F1" w14:textId="77777777" w:rsidR="00F76194" w:rsidRDefault="00654708">
                  <w:pPr>
                    <w:spacing w:after="0" w:line="240" w:lineRule="auto"/>
                  </w:pPr>
                  <w:r>
                    <w:rPr>
                      <w:rFonts w:ascii="Cambria" w:eastAsia="Cambria" w:hAnsi="Cambria"/>
                      <w:color w:val="000000"/>
                      <w:sz w:val="18"/>
                    </w:rPr>
                    <w:t>prohexadione-calcium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05EB1"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D725C"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E906E5" w14:textId="77777777" w:rsidR="00F76194" w:rsidRDefault="006547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A4001"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644C6" w14:textId="77777777" w:rsidR="00F76194" w:rsidRDefault="0065470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934AC" w14:textId="77777777" w:rsidR="00F76194" w:rsidRDefault="00654708">
                  <w:pPr>
                    <w:spacing w:after="0" w:line="240" w:lineRule="auto"/>
                    <w:jc w:val="center"/>
                  </w:pPr>
                  <w:r>
                    <w:rPr>
                      <w:rFonts w:ascii="Cambria" w:eastAsia="Cambria" w:hAnsi="Cambria"/>
                      <w:color w:val="000000"/>
                      <w:sz w:val="18"/>
                    </w:rPr>
                    <w:t>-</w:t>
                  </w:r>
                </w:p>
              </w:tc>
            </w:tr>
            <w:tr w:rsidR="00F76194" w14:paraId="63F131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038FB" w14:textId="77777777" w:rsidR="00F76194" w:rsidRDefault="00654708">
                  <w:pPr>
                    <w:spacing w:after="0" w:line="240" w:lineRule="auto"/>
                  </w:pPr>
                  <w:r>
                    <w:rPr>
                      <w:rFonts w:ascii="Cambria" w:eastAsia="Cambria" w:hAnsi="Cambria"/>
                      <w:color w:val="000000"/>
                      <w:sz w:val="18"/>
                    </w:rPr>
                    <w:t>trinexapac-ethyl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6F6AA" w14:textId="77777777" w:rsidR="00F76194" w:rsidRDefault="0065470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18671" w14:textId="77777777" w:rsidR="00F76194" w:rsidRDefault="006547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3F56BF" w14:textId="77777777" w:rsidR="00F76194" w:rsidRDefault="0065470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FB1FA" w14:textId="77777777" w:rsidR="00F76194" w:rsidRDefault="0065470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BC6CC" w14:textId="77777777" w:rsidR="00F76194" w:rsidRDefault="0065470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64712" w14:textId="77777777" w:rsidR="00F76194" w:rsidRDefault="00654708">
                  <w:pPr>
                    <w:spacing w:after="0" w:line="240" w:lineRule="auto"/>
                    <w:jc w:val="center"/>
                  </w:pPr>
                  <w:r>
                    <w:rPr>
                      <w:rFonts w:ascii="Cambria" w:eastAsia="Cambria" w:hAnsi="Cambria"/>
                      <w:color w:val="000000"/>
                      <w:sz w:val="18"/>
                    </w:rPr>
                    <w:t>0</w:t>
                  </w:r>
                </w:p>
              </w:tc>
            </w:tr>
            <w:tr w:rsidR="00654708" w14:paraId="694AAA6A" w14:textId="77777777" w:rsidTr="0065470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37065738" w14:textId="77777777" w:rsidR="00F76194" w:rsidRDefault="00F76194">
                  <w:pPr>
                    <w:spacing w:after="0" w:line="240" w:lineRule="auto"/>
                  </w:pPr>
                </w:p>
              </w:tc>
            </w:tr>
            <w:tr w:rsidR="00F76194" w14:paraId="1C2EC67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0788B28" w14:textId="77777777" w:rsidR="00F76194" w:rsidRDefault="00654708">
                  <w:pPr>
                    <w:spacing w:after="0" w:line="240" w:lineRule="auto"/>
                  </w:pPr>
                  <w:r>
                    <w:rPr>
                      <w:noProof/>
                    </w:rPr>
                    <w:drawing>
                      <wp:inline distT="0" distB="0" distL="0" distR="0" wp14:anchorId="68EA8E3A" wp14:editId="095F34D8">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B7F77E3" w14:textId="77777777" w:rsidR="00F76194" w:rsidRDefault="00654708">
                  <w:pPr>
                    <w:spacing w:after="0" w:line="240" w:lineRule="auto"/>
                  </w:pPr>
                  <w:r>
                    <w:rPr>
                      <w:noProof/>
                    </w:rPr>
                    <w:drawing>
                      <wp:inline distT="0" distB="0" distL="0" distR="0" wp14:anchorId="247AF9EB" wp14:editId="1CD26FBC">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4273122" w14:textId="77777777" w:rsidR="00F76194" w:rsidRDefault="00654708">
                  <w:pPr>
                    <w:spacing w:after="0" w:line="240" w:lineRule="auto"/>
                  </w:pPr>
                  <w:r>
                    <w:rPr>
                      <w:noProof/>
                    </w:rPr>
                    <w:drawing>
                      <wp:inline distT="0" distB="0" distL="0" distR="0" wp14:anchorId="50153E16" wp14:editId="59FBB412">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E94ADE2" w14:textId="77777777" w:rsidR="00F76194" w:rsidRDefault="00654708">
                  <w:pPr>
                    <w:spacing w:after="0" w:line="240" w:lineRule="auto"/>
                  </w:pPr>
                  <w:r>
                    <w:rPr>
                      <w:noProof/>
                    </w:rPr>
                    <w:drawing>
                      <wp:inline distT="0" distB="0" distL="0" distR="0" wp14:anchorId="28380DD4" wp14:editId="09773817">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8DF8A5A" w14:textId="77777777" w:rsidR="00F76194" w:rsidRDefault="00654708">
                  <w:pPr>
                    <w:spacing w:after="0" w:line="240" w:lineRule="auto"/>
                  </w:pPr>
                  <w:r>
                    <w:rPr>
                      <w:noProof/>
                    </w:rPr>
                    <w:drawing>
                      <wp:inline distT="0" distB="0" distL="0" distR="0" wp14:anchorId="3DAF7511" wp14:editId="0F2AD52F">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2CB4A9A" w14:textId="77777777" w:rsidR="00F76194" w:rsidRDefault="00654708">
                  <w:pPr>
                    <w:spacing w:after="0" w:line="240" w:lineRule="auto"/>
                  </w:pPr>
                  <w:r>
                    <w:rPr>
                      <w:noProof/>
                    </w:rPr>
                    <w:drawing>
                      <wp:inline distT="0" distB="0" distL="0" distR="0" wp14:anchorId="794134E7" wp14:editId="55977109">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BF9E0B7" w14:textId="77777777" w:rsidR="00F76194" w:rsidRDefault="00654708">
                  <w:pPr>
                    <w:spacing w:after="0" w:line="240" w:lineRule="auto"/>
                  </w:pPr>
                  <w:r>
                    <w:rPr>
                      <w:noProof/>
                    </w:rPr>
                    <w:drawing>
                      <wp:inline distT="0" distB="0" distL="0" distR="0" wp14:anchorId="2DD84E7F" wp14:editId="5E482B03">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498091FB" w14:textId="77777777" w:rsidR="00F76194" w:rsidRDefault="00F76194">
            <w:pPr>
              <w:spacing w:after="0" w:line="240" w:lineRule="auto"/>
            </w:pPr>
          </w:p>
        </w:tc>
        <w:tc>
          <w:tcPr>
            <w:tcW w:w="57" w:type="dxa"/>
          </w:tcPr>
          <w:p w14:paraId="497EF230" w14:textId="77777777" w:rsidR="00F76194" w:rsidRDefault="00F76194">
            <w:pPr>
              <w:pStyle w:val="EmptyCellLayoutStyle"/>
              <w:spacing w:after="0" w:line="240" w:lineRule="auto"/>
            </w:pPr>
          </w:p>
        </w:tc>
      </w:tr>
      <w:tr w:rsidR="00F76194" w14:paraId="17E5A544" w14:textId="77777777">
        <w:trPr>
          <w:trHeight w:val="770"/>
        </w:trPr>
        <w:tc>
          <w:tcPr>
            <w:tcW w:w="5625" w:type="dxa"/>
          </w:tcPr>
          <w:p w14:paraId="67CA45C8" w14:textId="77777777" w:rsidR="00F76194" w:rsidRDefault="00F76194">
            <w:pPr>
              <w:pStyle w:val="EmptyCellLayoutStyle"/>
              <w:spacing w:after="0" w:line="240" w:lineRule="auto"/>
            </w:pPr>
          </w:p>
        </w:tc>
        <w:tc>
          <w:tcPr>
            <w:tcW w:w="3942" w:type="dxa"/>
          </w:tcPr>
          <w:p w14:paraId="55E3E884" w14:textId="77777777" w:rsidR="00F76194" w:rsidRDefault="00F76194">
            <w:pPr>
              <w:pStyle w:val="EmptyCellLayoutStyle"/>
              <w:spacing w:after="0" w:line="240" w:lineRule="auto"/>
            </w:pPr>
          </w:p>
        </w:tc>
        <w:tc>
          <w:tcPr>
            <w:tcW w:w="57" w:type="dxa"/>
          </w:tcPr>
          <w:p w14:paraId="235BE825" w14:textId="77777777" w:rsidR="00F76194" w:rsidRDefault="00F76194">
            <w:pPr>
              <w:pStyle w:val="EmptyCellLayoutStyle"/>
              <w:spacing w:after="0" w:line="240" w:lineRule="auto"/>
            </w:pPr>
          </w:p>
        </w:tc>
      </w:tr>
    </w:tbl>
    <w:p w14:paraId="6001E2AA" w14:textId="77777777" w:rsidR="00F76194" w:rsidRDefault="00F76194">
      <w:pPr>
        <w:spacing w:after="0" w:line="240" w:lineRule="auto"/>
      </w:pPr>
    </w:p>
    <w:sectPr w:rsidR="00F76194">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28A3" w14:textId="77777777" w:rsidR="00ED522F" w:rsidRDefault="00654708">
      <w:pPr>
        <w:spacing w:after="0" w:line="240" w:lineRule="auto"/>
      </w:pPr>
      <w:r>
        <w:separator/>
      </w:r>
    </w:p>
  </w:endnote>
  <w:endnote w:type="continuationSeparator" w:id="0">
    <w:p w14:paraId="2C8B0F38" w14:textId="77777777" w:rsidR="00ED522F" w:rsidRDefault="0065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654708" w14:paraId="0C6251E8" w14:textId="77777777" w:rsidTr="00654708">
      <w:tc>
        <w:tcPr>
          <w:tcW w:w="1072" w:type="dxa"/>
        </w:tcPr>
        <w:p w14:paraId="6A52EB7F" w14:textId="77777777" w:rsidR="00F76194" w:rsidRDefault="00F76194">
          <w:pPr>
            <w:pStyle w:val="EmptyCellLayoutStyle"/>
            <w:spacing w:after="0" w:line="240" w:lineRule="auto"/>
          </w:pPr>
        </w:p>
      </w:tc>
      <w:tc>
        <w:tcPr>
          <w:tcW w:w="11" w:type="dxa"/>
        </w:tcPr>
        <w:p w14:paraId="0A216864" w14:textId="77777777" w:rsidR="00F76194" w:rsidRDefault="00F76194">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F76194" w14:paraId="481CB5A7"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EAE8478" w14:textId="77777777" w:rsidR="00F76194" w:rsidRDefault="00654708">
                <w:pPr>
                  <w:spacing w:after="0" w:line="240" w:lineRule="auto"/>
                  <w:jc w:val="center"/>
                </w:pPr>
                <w:r>
                  <w:rPr>
                    <w:rFonts w:ascii="Calibri" w:eastAsia="Calibri" w:hAnsi="Calibri"/>
                    <w:color w:val="000000"/>
                  </w:rPr>
                  <w:t>National Residue Survey | Department of Agriculture, Fisheries and Forestry</w:t>
                </w:r>
              </w:p>
            </w:tc>
          </w:tr>
        </w:tbl>
        <w:p w14:paraId="10719B24" w14:textId="77777777" w:rsidR="00F76194" w:rsidRDefault="00F76194">
          <w:pPr>
            <w:spacing w:after="0" w:line="240" w:lineRule="auto"/>
          </w:pPr>
        </w:p>
      </w:tc>
      <w:tc>
        <w:tcPr>
          <w:tcW w:w="1084" w:type="dxa"/>
        </w:tcPr>
        <w:p w14:paraId="0FE62D3E" w14:textId="77777777" w:rsidR="00F76194" w:rsidRDefault="00F76194">
          <w:pPr>
            <w:pStyle w:val="EmptyCellLayoutStyle"/>
            <w:spacing w:after="0" w:line="240" w:lineRule="auto"/>
          </w:pPr>
        </w:p>
      </w:tc>
    </w:tr>
    <w:tr w:rsidR="00F76194" w14:paraId="499A7CE4" w14:textId="77777777">
      <w:tc>
        <w:tcPr>
          <w:tcW w:w="1072" w:type="dxa"/>
        </w:tcPr>
        <w:p w14:paraId="32ECF578" w14:textId="77777777" w:rsidR="00F76194" w:rsidRDefault="00F76194">
          <w:pPr>
            <w:pStyle w:val="EmptyCellLayoutStyle"/>
            <w:spacing w:after="0" w:line="240" w:lineRule="auto"/>
          </w:pPr>
        </w:p>
      </w:tc>
      <w:tc>
        <w:tcPr>
          <w:tcW w:w="11" w:type="dxa"/>
        </w:tcPr>
        <w:p w14:paraId="4791BB4F" w14:textId="77777777" w:rsidR="00F76194" w:rsidRDefault="00F76194">
          <w:pPr>
            <w:pStyle w:val="EmptyCellLayoutStyle"/>
            <w:spacing w:after="0" w:line="240" w:lineRule="auto"/>
          </w:pPr>
        </w:p>
      </w:tc>
      <w:tc>
        <w:tcPr>
          <w:tcW w:w="7443" w:type="dxa"/>
        </w:tcPr>
        <w:p w14:paraId="3CCBA0D0" w14:textId="77777777" w:rsidR="00F76194" w:rsidRDefault="00F76194">
          <w:pPr>
            <w:pStyle w:val="EmptyCellLayoutStyle"/>
            <w:spacing w:after="0" w:line="240" w:lineRule="auto"/>
          </w:pPr>
        </w:p>
      </w:tc>
      <w:tc>
        <w:tcPr>
          <w:tcW w:w="11" w:type="dxa"/>
        </w:tcPr>
        <w:p w14:paraId="6AE5209B" w14:textId="77777777" w:rsidR="00F76194" w:rsidRDefault="00F76194">
          <w:pPr>
            <w:pStyle w:val="EmptyCellLayoutStyle"/>
            <w:spacing w:after="0" w:line="240" w:lineRule="auto"/>
          </w:pPr>
        </w:p>
      </w:tc>
      <w:tc>
        <w:tcPr>
          <w:tcW w:w="1084" w:type="dxa"/>
        </w:tcPr>
        <w:p w14:paraId="7320BA5D" w14:textId="77777777" w:rsidR="00F76194" w:rsidRDefault="00F76194">
          <w:pPr>
            <w:pStyle w:val="EmptyCellLayoutStyle"/>
            <w:spacing w:after="0" w:line="240" w:lineRule="auto"/>
          </w:pPr>
        </w:p>
      </w:tc>
    </w:tr>
    <w:tr w:rsidR="00654708" w14:paraId="3C3B9F35" w14:textId="77777777" w:rsidTr="00654708">
      <w:tc>
        <w:tcPr>
          <w:tcW w:w="1072" w:type="dxa"/>
        </w:tcPr>
        <w:p w14:paraId="46B62173" w14:textId="77777777" w:rsidR="00F76194" w:rsidRDefault="00F76194">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F76194" w14:paraId="094789A6" w14:textId="77777777">
            <w:trPr>
              <w:trHeight w:val="257"/>
            </w:trPr>
            <w:tc>
              <w:tcPr>
                <w:tcW w:w="7455" w:type="dxa"/>
                <w:tcBorders>
                  <w:top w:val="nil"/>
                  <w:left w:val="nil"/>
                  <w:bottom w:val="nil"/>
                  <w:right w:val="nil"/>
                </w:tcBorders>
                <w:tcMar>
                  <w:top w:w="39" w:type="dxa"/>
                  <w:left w:w="39" w:type="dxa"/>
                  <w:bottom w:w="39" w:type="dxa"/>
                  <w:right w:w="39" w:type="dxa"/>
                </w:tcMar>
              </w:tcPr>
              <w:p w14:paraId="542E24D3" w14:textId="77777777" w:rsidR="00F76194" w:rsidRDefault="00654708">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878545D" w14:textId="77777777" w:rsidR="00F76194" w:rsidRDefault="00F76194">
          <w:pPr>
            <w:spacing w:after="0" w:line="240" w:lineRule="auto"/>
          </w:pPr>
        </w:p>
      </w:tc>
      <w:tc>
        <w:tcPr>
          <w:tcW w:w="11" w:type="dxa"/>
        </w:tcPr>
        <w:p w14:paraId="20DB825C" w14:textId="77777777" w:rsidR="00F76194" w:rsidRDefault="00F76194">
          <w:pPr>
            <w:pStyle w:val="EmptyCellLayoutStyle"/>
            <w:spacing w:after="0" w:line="240" w:lineRule="auto"/>
          </w:pPr>
        </w:p>
      </w:tc>
      <w:tc>
        <w:tcPr>
          <w:tcW w:w="1084" w:type="dxa"/>
        </w:tcPr>
        <w:p w14:paraId="2024BB8C" w14:textId="77777777" w:rsidR="00F76194" w:rsidRDefault="00F76194">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F9DE" w14:textId="77777777" w:rsidR="00ED522F" w:rsidRDefault="00654708">
      <w:pPr>
        <w:spacing w:after="0" w:line="240" w:lineRule="auto"/>
      </w:pPr>
      <w:r>
        <w:separator/>
      </w:r>
    </w:p>
  </w:footnote>
  <w:footnote w:type="continuationSeparator" w:id="0">
    <w:p w14:paraId="39CD7068" w14:textId="77777777" w:rsidR="00ED522F" w:rsidRDefault="00654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645744467">
    <w:abstractNumId w:val="0"/>
  </w:num>
  <w:num w:numId="2" w16cid:durableId="1388383689">
    <w:abstractNumId w:val="1"/>
  </w:num>
  <w:num w:numId="3" w16cid:durableId="1177842790">
    <w:abstractNumId w:val="2"/>
  </w:num>
  <w:num w:numId="4" w16cid:durableId="1970546342">
    <w:abstractNumId w:val="3"/>
  </w:num>
  <w:num w:numId="5" w16cid:durableId="1750342360">
    <w:abstractNumId w:val="4"/>
  </w:num>
  <w:num w:numId="6" w16cid:durableId="1082408220">
    <w:abstractNumId w:val="5"/>
  </w:num>
  <w:num w:numId="7" w16cid:durableId="1112092160">
    <w:abstractNumId w:val="6"/>
  </w:num>
  <w:num w:numId="8" w16cid:durableId="238292323">
    <w:abstractNumId w:val="7"/>
  </w:num>
  <w:num w:numId="9" w16cid:durableId="583221400">
    <w:abstractNumId w:val="8"/>
  </w:num>
  <w:num w:numId="10" w16cid:durableId="1471059">
    <w:abstractNumId w:val="9"/>
  </w:num>
  <w:num w:numId="11" w16cid:durableId="272903962">
    <w:abstractNumId w:val="10"/>
  </w:num>
  <w:num w:numId="12" w16cid:durableId="1204515696">
    <w:abstractNumId w:val="11"/>
  </w:num>
  <w:num w:numId="13" w16cid:durableId="1751346205">
    <w:abstractNumId w:val="12"/>
  </w:num>
  <w:num w:numId="14" w16cid:durableId="484056908">
    <w:abstractNumId w:val="13"/>
  </w:num>
  <w:num w:numId="15" w16cid:durableId="1535733808">
    <w:abstractNumId w:val="14"/>
  </w:num>
  <w:num w:numId="16" w16cid:durableId="21445354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76194"/>
    <w:rsid w:val="00654708"/>
    <w:rsid w:val="00B60CEE"/>
    <w:rsid w:val="00ED522F"/>
    <w:rsid w:val="00F76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6435"/>
  <w15:docId w15:val="{94DF3087-E0F6-4AF3-AB38-3BA08AC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Triticale residue testing annual datasets 2022-23</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Triticale residue testing annual datasets 2022-23</dc:title>
  <dc:creator>Department of Agriculture, Fisheries and Forestry</dc:creator>
  <dc:description/>
  <dcterms:created xsi:type="dcterms:W3CDTF">2023-07-24T01:58:00Z</dcterms:created>
  <dcterms:modified xsi:type="dcterms:W3CDTF">2023-08-27T23:04:00Z</dcterms:modified>
</cp:coreProperties>
</file>