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42"/>
        <w:gridCol w:w="57"/>
      </w:tblGrid>
      <w:tr w:rsidR="006A6122" w14:paraId="73A9504C" w14:textId="77777777">
        <w:trPr>
          <w:trHeight w:val="1868"/>
        </w:trPr>
        <w:tc>
          <w:tcPr>
            <w:tcW w:w="5625" w:type="dxa"/>
            <w:tcBorders>
              <w:top w:val="nil"/>
              <w:left w:val="nil"/>
              <w:bottom w:val="nil"/>
              <w:right w:val="nil"/>
            </w:tcBorders>
            <w:tcMar>
              <w:top w:w="0" w:type="dxa"/>
              <w:left w:w="0" w:type="dxa"/>
              <w:bottom w:w="0" w:type="dxa"/>
              <w:right w:w="0" w:type="dxa"/>
            </w:tcMar>
          </w:tcPr>
          <w:p w14:paraId="73F0431A" w14:textId="77777777" w:rsidR="006A6122" w:rsidRDefault="00BF082A">
            <w:pPr>
              <w:spacing w:after="0" w:line="240" w:lineRule="auto"/>
            </w:pPr>
            <w:r>
              <w:rPr>
                <w:noProof/>
              </w:rPr>
              <w:drawing>
                <wp:inline distT="0" distB="0" distL="0" distR="0" wp14:anchorId="1DBD9DCB" wp14:editId="0E5B3EEE">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634B25CB" w14:textId="77777777" w:rsidR="006A6122" w:rsidRDefault="006A6122">
            <w:pPr>
              <w:pStyle w:val="EmptyCellLayoutStyle"/>
              <w:spacing w:after="0" w:line="240" w:lineRule="auto"/>
            </w:pPr>
          </w:p>
        </w:tc>
        <w:tc>
          <w:tcPr>
            <w:tcW w:w="57" w:type="dxa"/>
          </w:tcPr>
          <w:p w14:paraId="54F5C592" w14:textId="77777777" w:rsidR="006A6122" w:rsidRDefault="006A6122">
            <w:pPr>
              <w:pStyle w:val="EmptyCellLayoutStyle"/>
              <w:spacing w:after="0" w:line="240" w:lineRule="auto"/>
            </w:pPr>
          </w:p>
        </w:tc>
      </w:tr>
      <w:tr w:rsidR="006A6122" w14:paraId="250AD50D" w14:textId="77777777">
        <w:trPr>
          <w:trHeight w:val="80"/>
        </w:trPr>
        <w:tc>
          <w:tcPr>
            <w:tcW w:w="5625" w:type="dxa"/>
          </w:tcPr>
          <w:p w14:paraId="417A60C8" w14:textId="77777777" w:rsidR="006A6122" w:rsidRDefault="006A6122">
            <w:pPr>
              <w:pStyle w:val="EmptyCellLayoutStyle"/>
              <w:spacing w:after="0" w:line="240" w:lineRule="auto"/>
            </w:pPr>
          </w:p>
        </w:tc>
        <w:tc>
          <w:tcPr>
            <w:tcW w:w="3942" w:type="dxa"/>
          </w:tcPr>
          <w:p w14:paraId="0EDFA529" w14:textId="77777777" w:rsidR="006A6122" w:rsidRDefault="006A6122">
            <w:pPr>
              <w:pStyle w:val="EmptyCellLayoutStyle"/>
              <w:spacing w:after="0" w:line="240" w:lineRule="auto"/>
            </w:pPr>
          </w:p>
        </w:tc>
        <w:tc>
          <w:tcPr>
            <w:tcW w:w="57" w:type="dxa"/>
          </w:tcPr>
          <w:p w14:paraId="34CFDAD4" w14:textId="77777777" w:rsidR="006A6122" w:rsidRDefault="006A6122">
            <w:pPr>
              <w:pStyle w:val="EmptyCellLayoutStyle"/>
              <w:spacing w:after="0" w:line="240" w:lineRule="auto"/>
            </w:pPr>
          </w:p>
        </w:tc>
      </w:tr>
      <w:tr w:rsidR="00BF082A" w14:paraId="05E46649" w14:textId="77777777" w:rsidTr="001F2009">
        <w:trPr>
          <w:trHeight w:val="705"/>
        </w:trPr>
        <w:tc>
          <w:tcPr>
            <w:tcW w:w="9624" w:type="dxa"/>
            <w:gridSpan w:val="3"/>
          </w:tcPr>
          <w:tbl>
            <w:tblPr>
              <w:tblW w:w="0" w:type="auto"/>
              <w:tblCellMar>
                <w:left w:w="0" w:type="dxa"/>
                <w:right w:w="0" w:type="dxa"/>
              </w:tblCellMar>
              <w:tblLook w:val="04A0" w:firstRow="1" w:lastRow="0" w:firstColumn="1" w:lastColumn="0" w:noHBand="0" w:noVBand="1"/>
            </w:tblPr>
            <w:tblGrid>
              <w:gridCol w:w="9624"/>
            </w:tblGrid>
            <w:tr w:rsidR="006A6122" w14:paraId="215061B4" w14:textId="77777777">
              <w:trPr>
                <w:trHeight w:val="666"/>
              </w:trPr>
              <w:tc>
                <w:tcPr>
                  <w:tcW w:w="9624" w:type="dxa"/>
                  <w:tcBorders>
                    <w:top w:val="nil"/>
                    <w:left w:val="nil"/>
                    <w:bottom w:val="nil"/>
                    <w:right w:val="nil"/>
                  </w:tcBorders>
                  <w:tcMar>
                    <w:top w:w="39" w:type="dxa"/>
                    <w:left w:w="39" w:type="dxa"/>
                    <w:bottom w:w="0" w:type="dxa"/>
                    <w:right w:w="39" w:type="dxa"/>
                  </w:tcMar>
                </w:tcPr>
                <w:p w14:paraId="2B9C2BFD" w14:textId="77777777" w:rsidR="006A6122" w:rsidRDefault="00BF082A">
                  <w:pPr>
                    <w:spacing w:after="0" w:line="240" w:lineRule="auto"/>
                  </w:pPr>
                  <w:r>
                    <w:rPr>
                      <w:rFonts w:ascii="Calibri" w:eastAsia="Calibri" w:hAnsi="Calibri"/>
                      <w:b/>
                      <w:color w:val="000000"/>
                      <w:sz w:val="52"/>
                    </w:rPr>
                    <w:t>Bran residue testing annual datasets 2022-23</w:t>
                  </w:r>
                </w:p>
              </w:tc>
            </w:tr>
          </w:tbl>
          <w:p w14:paraId="23C0F33C" w14:textId="77777777" w:rsidR="006A6122" w:rsidRDefault="006A6122">
            <w:pPr>
              <w:spacing w:after="0" w:line="240" w:lineRule="auto"/>
            </w:pPr>
          </w:p>
        </w:tc>
      </w:tr>
      <w:tr w:rsidR="006A6122" w14:paraId="77E29E34" w14:textId="77777777">
        <w:trPr>
          <w:trHeight w:val="59"/>
        </w:trPr>
        <w:tc>
          <w:tcPr>
            <w:tcW w:w="5625" w:type="dxa"/>
          </w:tcPr>
          <w:p w14:paraId="2634B824" w14:textId="77777777" w:rsidR="006A6122" w:rsidRDefault="006A6122">
            <w:pPr>
              <w:pStyle w:val="EmptyCellLayoutStyle"/>
              <w:spacing w:after="0" w:line="240" w:lineRule="auto"/>
            </w:pPr>
          </w:p>
        </w:tc>
        <w:tc>
          <w:tcPr>
            <w:tcW w:w="3942" w:type="dxa"/>
          </w:tcPr>
          <w:p w14:paraId="4F890AB4" w14:textId="77777777" w:rsidR="006A6122" w:rsidRDefault="006A6122">
            <w:pPr>
              <w:pStyle w:val="EmptyCellLayoutStyle"/>
              <w:spacing w:after="0" w:line="240" w:lineRule="auto"/>
            </w:pPr>
          </w:p>
        </w:tc>
        <w:tc>
          <w:tcPr>
            <w:tcW w:w="57" w:type="dxa"/>
          </w:tcPr>
          <w:p w14:paraId="576C7C1F" w14:textId="77777777" w:rsidR="006A6122" w:rsidRDefault="006A6122">
            <w:pPr>
              <w:pStyle w:val="EmptyCellLayoutStyle"/>
              <w:spacing w:after="0" w:line="240" w:lineRule="auto"/>
            </w:pPr>
          </w:p>
        </w:tc>
      </w:tr>
      <w:tr w:rsidR="00BF082A" w14:paraId="01E90A16" w14:textId="77777777" w:rsidTr="001F2009">
        <w:trPr>
          <w:trHeight w:val="2417"/>
        </w:trPr>
        <w:tc>
          <w:tcPr>
            <w:tcW w:w="9624" w:type="dxa"/>
            <w:gridSpan w:val="3"/>
          </w:tcPr>
          <w:tbl>
            <w:tblPr>
              <w:tblW w:w="0" w:type="auto"/>
              <w:tblCellMar>
                <w:left w:w="0" w:type="dxa"/>
                <w:right w:w="0" w:type="dxa"/>
              </w:tblCellMar>
              <w:tblLook w:val="04A0" w:firstRow="1" w:lastRow="0" w:firstColumn="1" w:lastColumn="0" w:noHBand="0" w:noVBand="1"/>
            </w:tblPr>
            <w:tblGrid>
              <w:gridCol w:w="9624"/>
            </w:tblGrid>
            <w:tr w:rsidR="006A6122" w14:paraId="32B37A82" w14:textId="77777777">
              <w:trPr>
                <w:trHeight w:val="2378"/>
              </w:trPr>
              <w:tc>
                <w:tcPr>
                  <w:tcW w:w="9624" w:type="dxa"/>
                  <w:tcBorders>
                    <w:top w:val="nil"/>
                    <w:left w:val="nil"/>
                    <w:bottom w:val="nil"/>
                    <w:right w:val="nil"/>
                  </w:tcBorders>
                  <w:tcMar>
                    <w:top w:w="0" w:type="dxa"/>
                    <w:left w:w="39" w:type="dxa"/>
                    <w:bottom w:w="39" w:type="dxa"/>
                    <w:right w:w="39" w:type="dxa"/>
                  </w:tcMar>
                </w:tcPr>
                <w:p w14:paraId="4BDC3523" w14:textId="77777777" w:rsidR="006A6122" w:rsidRDefault="00BF082A">
                  <w:pPr>
                    <w:spacing w:after="0" w:line="240" w:lineRule="auto"/>
                  </w:pPr>
                  <w:r>
                    <w:rPr>
                      <w:rFonts w:ascii="Calibri" w:eastAsia="Calibri" w:hAnsi="Calibri"/>
                      <w:color w:val="000000"/>
                      <w:sz w:val="28"/>
                    </w:rPr>
                    <w:t>National Residue Survey (NRS), Department of Agriculture, Fisheries and Forestry</w:t>
                  </w:r>
                </w:p>
                <w:p w14:paraId="59EF707B" w14:textId="77777777" w:rsidR="006A6122" w:rsidRDefault="006A6122">
                  <w:pPr>
                    <w:spacing w:after="0" w:line="240" w:lineRule="auto"/>
                  </w:pPr>
                </w:p>
                <w:p w14:paraId="51BB06AF" w14:textId="77777777" w:rsidR="006A6122" w:rsidRDefault="00BF082A">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0EFC45EA" w14:textId="77777777" w:rsidR="006A6122" w:rsidRDefault="006A6122">
                  <w:pPr>
                    <w:spacing w:after="0" w:line="240" w:lineRule="auto"/>
                  </w:pPr>
                </w:p>
                <w:p w14:paraId="7F12C96B" w14:textId="77777777" w:rsidR="006A6122" w:rsidRDefault="00BF082A">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0EC5FC8B" w14:textId="77777777" w:rsidR="006A6122" w:rsidRDefault="00BF082A">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5C761EE9" w14:textId="77777777" w:rsidR="006A6122" w:rsidRDefault="00BF082A">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3A8CB63F" w14:textId="77777777" w:rsidR="006A6122" w:rsidRDefault="00BF082A">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4338746A" w14:textId="77777777" w:rsidR="006A6122" w:rsidRDefault="00BF082A">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67D6E511" w14:textId="77777777" w:rsidR="006A6122" w:rsidRDefault="006A6122">
                  <w:pPr>
                    <w:spacing w:after="0" w:line="240" w:lineRule="auto"/>
                  </w:pPr>
                </w:p>
                <w:p w14:paraId="3A1E9FDB" w14:textId="77777777" w:rsidR="006A6122" w:rsidRDefault="00BF082A">
                  <w:pPr>
                    <w:spacing w:after="0" w:line="240" w:lineRule="auto"/>
                  </w:pPr>
                  <w:r>
                    <w:rPr>
                      <w:rFonts w:ascii="Calibri" w:eastAsia="Calibri" w:hAnsi="Calibri"/>
                      <w:b/>
                      <w:color w:val="000000"/>
                      <w:sz w:val="24"/>
                    </w:rPr>
                    <w:t xml:space="preserve">Disclaimer </w:t>
                  </w:r>
                </w:p>
                <w:p w14:paraId="43E776DD" w14:textId="77777777" w:rsidR="006A6122" w:rsidRDefault="006A6122">
                  <w:pPr>
                    <w:spacing w:after="0" w:line="240" w:lineRule="auto"/>
                  </w:pPr>
                </w:p>
                <w:p w14:paraId="21C7E21D" w14:textId="77777777" w:rsidR="006A6122" w:rsidRDefault="00BF082A">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0C3A469C" w14:textId="77777777" w:rsidR="006A6122" w:rsidRDefault="006A6122">
                  <w:pPr>
                    <w:spacing w:after="0" w:line="240" w:lineRule="auto"/>
                  </w:pPr>
                </w:p>
              </w:tc>
            </w:tr>
          </w:tbl>
          <w:p w14:paraId="2A6F8AAB" w14:textId="77777777" w:rsidR="006A6122" w:rsidRDefault="006A6122">
            <w:pPr>
              <w:spacing w:after="0" w:line="240" w:lineRule="auto"/>
            </w:pPr>
          </w:p>
        </w:tc>
      </w:tr>
      <w:tr w:rsidR="00BF082A" w14:paraId="10887B0F" w14:textId="77777777" w:rsidTr="001F2009">
        <w:tc>
          <w:tcPr>
            <w:tcW w:w="9567"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BF082A" w14:paraId="2547AEBC" w14:textId="77777777" w:rsidTr="00BF082A">
              <w:trPr>
                <w:trHeight w:val="262"/>
              </w:trPr>
              <w:tc>
                <w:tcPr>
                  <w:tcW w:w="2921" w:type="dxa"/>
                  <w:gridSpan w:val="7"/>
                  <w:tcBorders>
                    <w:top w:val="nil"/>
                    <w:left w:val="nil"/>
                    <w:bottom w:val="nil"/>
                    <w:right w:val="nil"/>
                  </w:tcBorders>
                  <w:tcMar>
                    <w:top w:w="39" w:type="dxa"/>
                    <w:left w:w="39" w:type="dxa"/>
                    <w:bottom w:w="39" w:type="dxa"/>
                    <w:right w:w="39" w:type="dxa"/>
                  </w:tcMar>
                </w:tcPr>
                <w:p w14:paraId="6434B1BA" w14:textId="77777777" w:rsidR="006A6122" w:rsidRDefault="00BF082A">
                  <w:pPr>
                    <w:spacing w:after="0" w:line="240" w:lineRule="auto"/>
                  </w:pPr>
                  <w:r>
                    <w:rPr>
                      <w:rFonts w:ascii="Calibri" w:eastAsia="Calibri" w:hAnsi="Calibri"/>
                      <w:b/>
                      <w:color w:val="000000"/>
                      <w:sz w:val="24"/>
                    </w:rPr>
                    <w:t>Table 1: CONTAMINANTS</w:t>
                  </w:r>
                </w:p>
              </w:tc>
            </w:tr>
            <w:tr w:rsidR="006A6122" w14:paraId="5E1A6811"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071AA5" w14:textId="77777777" w:rsidR="006A6122" w:rsidRDefault="00BF082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960D34" w14:textId="77777777" w:rsidR="006A6122" w:rsidRDefault="00BF082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852E86" w14:textId="77777777" w:rsidR="006A6122" w:rsidRDefault="00BF082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56B215" w14:textId="77777777" w:rsidR="006A6122" w:rsidRDefault="00BF082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FA9C95" w14:textId="77777777" w:rsidR="006A6122" w:rsidRDefault="00BF082A">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155C884" w14:textId="77777777" w:rsidR="006A6122" w:rsidRDefault="00BF082A">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2FA0EE6" w14:textId="77777777" w:rsidR="006A6122" w:rsidRDefault="00BF082A">
                  <w:pPr>
                    <w:spacing w:after="0" w:line="240" w:lineRule="auto"/>
                    <w:jc w:val="center"/>
                  </w:pPr>
                  <w:r>
                    <w:rPr>
                      <w:rFonts w:ascii="Cambria" w:eastAsia="Cambria" w:hAnsi="Cambria"/>
                      <w:b/>
                      <w:color w:val="000000"/>
                      <w:sz w:val="18"/>
                    </w:rPr>
                    <w:t>&gt;MRL</w:t>
                  </w:r>
                </w:p>
              </w:tc>
            </w:tr>
            <w:tr w:rsidR="006A6122" w14:paraId="48A270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749AA" w14:textId="77777777" w:rsidR="006A6122" w:rsidRDefault="00BF082A">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1D168"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B43AB"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DFDC7F" w14:textId="77777777" w:rsidR="006A6122" w:rsidRDefault="00BF082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AEB1F"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AEF30"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6BFA1" w14:textId="77777777" w:rsidR="006A6122" w:rsidRDefault="00BF082A">
                  <w:pPr>
                    <w:spacing w:after="0" w:line="240" w:lineRule="auto"/>
                    <w:jc w:val="center"/>
                  </w:pPr>
                  <w:r>
                    <w:rPr>
                      <w:rFonts w:ascii="Cambria" w:eastAsia="Cambria" w:hAnsi="Cambria"/>
                      <w:color w:val="000000"/>
                      <w:sz w:val="18"/>
                    </w:rPr>
                    <w:t>0</w:t>
                  </w:r>
                </w:p>
              </w:tc>
            </w:tr>
            <w:tr w:rsidR="006A6122" w14:paraId="728AE5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D5057" w14:textId="77777777" w:rsidR="006A6122" w:rsidRDefault="00BF082A">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FE80E"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641BE"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84FC28" w14:textId="77777777" w:rsidR="006A6122" w:rsidRDefault="00BF082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A2DBF"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9E077"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4F440" w14:textId="77777777" w:rsidR="006A6122" w:rsidRDefault="00BF082A">
                  <w:pPr>
                    <w:spacing w:after="0" w:line="240" w:lineRule="auto"/>
                    <w:jc w:val="center"/>
                  </w:pPr>
                  <w:r>
                    <w:rPr>
                      <w:rFonts w:ascii="Cambria" w:eastAsia="Cambria" w:hAnsi="Cambria"/>
                      <w:color w:val="000000"/>
                      <w:sz w:val="18"/>
                    </w:rPr>
                    <w:t>0</w:t>
                  </w:r>
                </w:p>
              </w:tc>
            </w:tr>
            <w:tr w:rsidR="006A6122" w14:paraId="28AB94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39726" w14:textId="77777777" w:rsidR="006A6122" w:rsidRDefault="00BF082A">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A6E70"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B8C2B"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0CFA0D" w14:textId="77777777" w:rsidR="006A6122" w:rsidRDefault="00BF082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1B9EA"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613DB"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4AE33" w14:textId="77777777" w:rsidR="006A6122" w:rsidRDefault="00BF082A">
                  <w:pPr>
                    <w:spacing w:after="0" w:line="240" w:lineRule="auto"/>
                    <w:jc w:val="center"/>
                  </w:pPr>
                  <w:r>
                    <w:rPr>
                      <w:rFonts w:ascii="Cambria" w:eastAsia="Cambria" w:hAnsi="Cambria"/>
                      <w:color w:val="000000"/>
                      <w:sz w:val="18"/>
                    </w:rPr>
                    <w:t>0</w:t>
                  </w:r>
                </w:p>
              </w:tc>
            </w:tr>
            <w:tr w:rsidR="006A6122" w14:paraId="40E60E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64265" w14:textId="77777777" w:rsidR="006A6122" w:rsidRDefault="00BF082A">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E0E52"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8380D"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EB49E1"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DF995"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C8F7D"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97765" w14:textId="77777777" w:rsidR="006A6122" w:rsidRDefault="00BF082A">
                  <w:pPr>
                    <w:spacing w:after="0" w:line="240" w:lineRule="auto"/>
                    <w:jc w:val="center"/>
                  </w:pPr>
                  <w:r>
                    <w:rPr>
                      <w:rFonts w:ascii="Cambria" w:eastAsia="Cambria" w:hAnsi="Cambria"/>
                      <w:color w:val="000000"/>
                      <w:sz w:val="18"/>
                    </w:rPr>
                    <w:t>-</w:t>
                  </w:r>
                </w:p>
              </w:tc>
            </w:tr>
            <w:tr w:rsidR="006A6122" w14:paraId="0E3975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4B5B9" w14:textId="77777777" w:rsidR="006A6122" w:rsidRDefault="00BF082A">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C673B"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100EC"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8D4A4E"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873D2"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FFED3"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FE60E" w14:textId="77777777" w:rsidR="006A6122" w:rsidRDefault="00BF082A">
                  <w:pPr>
                    <w:spacing w:after="0" w:line="240" w:lineRule="auto"/>
                    <w:jc w:val="center"/>
                  </w:pPr>
                  <w:r>
                    <w:rPr>
                      <w:rFonts w:ascii="Cambria" w:eastAsia="Cambria" w:hAnsi="Cambria"/>
                      <w:color w:val="000000"/>
                      <w:sz w:val="18"/>
                    </w:rPr>
                    <w:t>-</w:t>
                  </w:r>
                </w:p>
              </w:tc>
            </w:tr>
            <w:tr w:rsidR="006A6122" w14:paraId="11C8A8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369F2" w14:textId="77777777" w:rsidR="006A6122" w:rsidRDefault="00BF082A">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43904"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C0898"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42ADA0" w14:textId="77777777" w:rsidR="006A6122" w:rsidRDefault="00BF08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B9702"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D174C"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383EA" w14:textId="77777777" w:rsidR="006A6122" w:rsidRDefault="00BF082A">
                  <w:pPr>
                    <w:spacing w:after="0" w:line="240" w:lineRule="auto"/>
                    <w:jc w:val="center"/>
                  </w:pPr>
                  <w:r>
                    <w:rPr>
                      <w:rFonts w:ascii="Cambria" w:eastAsia="Cambria" w:hAnsi="Cambria"/>
                      <w:color w:val="000000"/>
                      <w:sz w:val="18"/>
                    </w:rPr>
                    <w:t>0</w:t>
                  </w:r>
                </w:p>
              </w:tc>
            </w:tr>
            <w:tr w:rsidR="006A6122" w14:paraId="4B3432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3D020" w14:textId="77777777" w:rsidR="006A6122" w:rsidRDefault="00BF082A">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43649"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3867B"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3AEF1B" w14:textId="77777777" w:rsidR="006A6122" w:rsidRDefault="00BF082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3B128"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016E9"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BB825" w14:textId="77777777" w:rsidR="006A6122" w:rsidRDefault="00BF082A">
                  <w:pPr>
                    <w:spacing w:after="0" w:line="240" w:lineRule="auto"/>
                    <w:jc w:val="center"/>
                  </w:pPr>
                  <w:r>
                    <w:rPr>
                      <w:rFonts w:ascii="Cambria" w:eastAsia="Cambria" w:hAnsi="Cambria"/>
                      <w:color w:val="000000"/>
                      <w:sz w:val="18"/>
                    </w:rPr>
                    <w:t>0</w:t>
                  </w:r>
                </w:p>
              </w:tc>
            </w:tr>
            <w:tr w:rsidR="006A6122" w14:paraId="3E5E88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4B753" w14:textId="77777777" w:rsidR="006A6122" w:rsidRDefault="00BF082A">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9AC09"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9E103"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CA00C9" w14:textId="77777777" w:rsidR="006A6122" w:rsidRDefault="00BF082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D10E9"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E9814"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D2482" w14:textId="77777777" w:rsidR="006A6122" w:rsidRDefault="00BF082A">
                  <w:pPr>
                    <w:spacing w:after="0" w:line="240" w:lineRule="auto"/>
                    <w:jc w:val="center"/>
                  </w:pPr>
                  <w:r>
                    <w:rPr>
                      <w:rFonts w:ascii="Cambria" w:eastAsia="Cambria" w:hAnsi="Cambria"/>
                      <w:color w:val="000000"/>
                      <w:sz w:val="18"/>
                    </w:rPr>
                    <w:t>0</w:t>
                  </w:r>
                </w:p>
              </w:tc>
            </w:tr>
            <w:tr w:rsidR="006A6122" w14:paraId="709096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A0BC1" w14:textId="77777777" w:rsidR="006A6122" w:rsidRDefault="00BF082A">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1CDA5"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B0750"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F44FC5" w14:textId="77777777" w:rsidR="006A6122" w:rsidRDefault="00BF082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50BE3"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5DCB4"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0CC0B" w14:textId="77777777" w:rsidR="006A6122" w:rsidRDefault="00BF082A">
                  <w:pPr>
                    <w:spacing w:after="0" w:line="240" w:lineRule="auto"/>
                    <w:jc w:val="center"/>
                  </w:pPr>
                  <w:r>
                    <w:rPr>
                      <w:rFonts w:ascii="Cambria" w:eastAsia="Cambria" w:hAnsi="Cambria"/>
                      <w:color w:val="000000"/>
                      <w:sz w:val="18"/>
                    </w:rPr>
                    <w:t>0</w:t>
                  </w:r>
                </w:p>
              </w:tc>
            </w:tr>
            <w:tr w:rsidR="006A6122" w14:paraId="7614CE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CBC3D" w14:textId="77777777" w:rsidR="006A6122" w:rsidRDefault="00BF082A">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E765C"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F6731"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A66605"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48F87"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31ED9"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3432C" w14:textId="77777777" w:rsidR="006A6122" w:rsidRDefault="00BF082A">
                  <w:pPr>
                    <w:spacing w:after="0" w:line="240" w:lineRule="auto"/>
                    <w:jc w:val="center"/>
                  </w:pPr>
                  <w:r>
                    <w:rPr>
                      <w:rFonts w:ascii="Cambria" w:eastAsia="Cambria" w:hAnsi="Cambria"/>
                      <w:color w:val="000000"/>
                      <w:sz w:val="18"/>
                    </w:rPr>
                    <w:t>-</w:t>
                  </w:r>
                </w:p>
              </w:tc>
            </w:tr>
            <w:tr w:rsidR="00BF082A" w14:paraId="18A9C34F" w14:textId="77777777" w:rsidTr="00BF082A">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174C2E1C" w14:textId="77777777" w:rsidR="006A6122" w:rsidRDefault="006A6122">
                  <w:pPr>
                    <w:spacing w:after="0" w:line="240" w:lineRule="auto"/>
                  </w:pPr>
                </w:p>
              </w:tc>
            </w:tr>
            <w:tr w:rsidR="006A6122" w14:paraId="0A495EA5"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3B6722F" w14:textId="77777777" w:rsidR="006A6122" w:rsidRDefault="00BF082A">
                  <w:pPr>
                    <w:spacing w:after="0" w:line="240" w:lineRule="auto"/>
                  </w:pPr>
                  <w:r>
                    <w:rPr>
                      <w:noProof/>
                    </w:rPr>
                    <w:drawing>
                      <wp:inline distT="0" distB="0" distL="0" distR="0" wp14:anchorId="5D89DD31" wp14:editId="0CF78B81">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9474FAA" w14:textId="77777777" w:rsidR="006A6122" w:rsidRDefault="00BF082A">
                  <w:pPr>
                    <w:spacing w:after="0" w:line="240" w:lineRule="auto"/>
                  </w:pPr>
                  <w:r>
                    <w:rPr>
                      <w:noProof/>
                    </w:rPr>
                    <w:drawing>
                      <wp:inline distT="0" distB="0" distL="0" distR="0" wp14:anchorId="0FAF7A28" wp14:editId="59EDFD0A">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FC7F763" w14:textId="77777777" w:rsidR="006A6122" w:rsidRDefault="00BF082A">
                  <w:pPr>
                    <w:spacing w:after="0" w:line="240" w:lineRule="auto"/>
                  </w:pPr>
                  <w:r>
                    <w:rPr>
                      <w:noProof/>
                    </w:rPr>
                    <w:drawing>
                      <wp:inline distT="0" distB="0" distL="0" distR="0" wp14:anchorId="1A113E6E" wp14:editId="2294B49D">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56A6782" w14:textId="77777777" w:rsidR="006A6122" w:rsidRDefault="00BF082A">
                  <w:pPr>
                    <w:spacing w:after="0" w:line="240" w:lineRule="auto"/>
                  </w:pPr>
                  <w:r>
                    <w:rPr>
                      <w:noProof/>
                    </w:rPr>
                    <w:drawing>
                      <wp:inline distT="0" distB="0" distL="0" distR="0" wp14:anchorId="3DE1BCC8" wp14:editId="18142504">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E11B833" w14:textId="77777777" w:rsidR="006A6122" w:rsidRDefault="00BF082A">
                  <w:pPr>
                    <w:spacing w:after="0" w:line="240" w:lineRule="auto"/>
                  </w:pPr>
                  <w:r>
                    <w:rPr>
                      <w:noProof/>
                    </w:rPr>
                    <w:drawing>
                      <wp:inline distT="0" distB="0" distL="0" distR="0" wp14:anchorId="57DCD48E" wp14:editId="4DD33E13">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8D44B6E" w14:textId="77777777" w:rsidR="006A6122" w:rsidRDefault="00BF082A">
                  <w:pPr>
                    <w:spacing w:after="0" w:line="240" w:lineRule="auto"/>
                  </w:pPr>
                  <w:r>
                    <w:rPr>
                      <w:noProof/>
                    </w:rPr>
                    <w:drawing>
                      <wp:inline distT="0" distB="0" distL="0" distR="0" wp14:anchorId="3C014DB9" wp14:editId="190F7E7D">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35E78B3" w14:textId="77777777" w:rsidR="006A6122" w:rsidRDefault="00BF082A">
                  <w:pPr>
                    <w:spacing w:after="0" w:line="240" w:lineRule="auto"/>
                  </w:pPr>
                  <w:r>
                    <w:rPr>
                      <w:noProof/>
                    </w:rPr>
                    <w:drawing>
                      <wp:inline distT="0" distB="0" distL="0" distR="0" wp14:anchorId="02743171" wp14:editId="3E998016">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BF082A" w14:paraId="134CDB6C" w14:textId="77777777" w:rsidTr="00BF082A">
              <w:trPr>
                <w:trHeight w:val="262"/>
              </w:trPr>
              <w:tc>
                <w:tcPr>
                  <w:tcW w:w="2921" w:type="dxa"/>
                  <w:gridSpan w:val="7"/>
                  <w:tcBorders>
                    <w:top w:val="nil"/>
                    <w:left w:val="nil"/>
                    <w:bottom w:val="nil"/>
                    <w:right w:val="nil"/>
                  </w:tcBorders>
                  <w:tcMar>
                    <w:top w:w="39" w:type="dxa"/>
                    <w:left w:w="39" w:type="dxa"/>
                    <w:bottom w:w="39" w:type="dxa"/>
                    <w:right w:w="39" w:type="dxa"/>
                  </w:tcMar>
                </w:tcPr>
                <w:p w14:paraId="3BC09DE8" w14:textId="77777777" w:rsidR="006A6122" w:rsidRDefault="00BF082A">
                  <w:pPr>
                    <w:spacing w:after="0" w:line="240" w:lineRule="auto"/>
                  </w:pPr>
                  <w:r>
                    <w:rPr>
                      <w:rFonts w:ascii="Calibri" w:eastAsia="Calibri" w:hAnsi="Calibri"/>
                      <w:b/>
                      <w:color w:val="000000"/>
                      <w:sz w:val="24"/>
                    </w:rPr>
                    <w:lastRenderedPageBreak/>
                    <w:t>Table 2: FUNGICIDES</w:t>
                  </w:r>
                </w:p>
              </w:tc>
            </w:tr>
            <w:tr w:rsidR="006A6122" w14:paraId="36B0F2B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68A6E6B" w14:textId="77777777" w:rsidR="006A6122" w:rsidRDefault="00BF082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BAAA7C" w14:textId="77777777" w:rsidR="006A6122" w:rsidRDefault="00BF082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F2AFF96" w14:textId="77777777" w:rsidR="006A6122" w:rsidRDefault="00BF082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9BDB3C" w14:textId="77777777" w:rsidR="006A6122" w:rsidRDefault="00BF082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365A0D" w14:textId="77777777" w:rsidR="006A6122" w:rsidRDefault="00BF082A">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529629E" w14:textId="77777777" w:rsidR="006A6122" w:rsidRDefault="00BF082A">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B8FC39" w14:textId="77777777" w:rsidR="006A6122" w:rsidRDefault="00BF082A">
                  <w:pPr>
                    <w:spacing w:after="0" w:line="240" w:lineRule="auto"/>
                    <w:jc w:val="center"/>
                  </w:pPr>
                  <w:r>
                    <w:rPr>
                      <w:rFonts w:ascii="Cambria" w:eastAsia="Cambria" w:hAnsi="Cambria"/>
                      <w:b/>
                      <w:color w:val="000000"/>
                      <w:sz w:val="18"/>
                    </w:rPr>
                    <w:t>&gt;MRL</w:t>
                  </w:r>
                </w:p>
              </w:tc>
            </w:tr>
            <w:tr w:rsidR="006A6122" w14:paraId="757A34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C58C8" w14:textId="77777777" w:rsidR="006A6122" w:rsidRDefault="00BF082A">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6C5A1"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86437"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496AB2" w14:textId="77777777" w:rsidR="006A6122" w:rsidRDefault="00BF082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F0AE7"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20A66"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5B3AA" w14:textId="77777777" w:rsidR="006A6122" w:rsidRDefault="00BF082A">
                  <w:pPr>
                    <w:spacing w:after="0" w:line="240" w:lineRule="auto"/>
                    <w:jc w:val="center"/>
                  </w:pPr>
                  <w:r>
                    <w:rPr>
                      <w:rFonts w:ascii="Cambria" w:eastAsia="Cambria" w:hAnsi="Cambria"/>
                      <w:color w:val="000000"/>
                      <w:sz w:val="18"/>
                    </w:rPr>
                    <w:t>0</w:t>
                  </w:r>
                </w:p>
              </w:tc>
            </w:tr>
            <w:tr w:rsidR="006A6122" w14:paraId="161FBE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112D2" w14:textId="77777777" w:rsidR="006A6122" w:rsidRDefault="00BF082A">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BED84"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391BC"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0A964B"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4692D"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3CA73"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A7538" w14:textId="77777777" w:rsidR="006A6122" w:rsidRDefault="00BF082A">
                  <w:pPr>
                    <w:spacing w:after="0" w:line="240" w:lineRule="auto"/>
                    <w:jc w:val="center"/>
                  </w:pPr>
                  <w:r>
                    <w:rPr>
                      <w:rFonts w:ascii="Cambria" w:eastAsia="Cambria" w:hAnsi="Cambria"/>
                      <w:color w:val="000000"/>
                      <w:sz w:val="18"/>
                    </w:rPr>
                    <w:t>-</w:t>
                  </w:r>
                </w:p>
              </w:tc>
            </w:tr>
            <w:tr w:rsidR="006A6122" w14:paraId="0CF0FD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0E16D" w14:textId="77777777" w:rsidR="006A6122" w:rsidRDefault="00BF082A">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4FB33"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59CE2"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605D47"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711BB"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021D4"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E9543" w14:textId="77777777" w:rsidR="006A6122" w:rsidRDefault="00BF082A">
                  <w:pPr>
                    <w:spacing w:after="0" w:line="240" w:lineRule="auto"/>
                    <w:jc w:val="center"/>
                  </w:pPr>
                  <w:r>
                    <w:rPr>
                      <w:rFonts w:ascii="Cambria" w:eastAsia="Cambria" w:hAnsi="Cambria"/>
                      <w:color w:val="000000"/>
                      <w:sz w:val="18"/>
                    </w:rPr>
                    <w:t>0</w:t>
                  </w:r>
                </w:p>
              </w:tc>
            </w:tr>
            <w:tr w:rsidR="006A6122" w14:paraId="6EC909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E3473" w14:textId="77777777" w:rsidR="006A6122" w:rsidRDefault="00BF082A">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ECD09"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CA106"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7A12FD"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7230A"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83125"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20B52" w14:textId="77777777" w:rsidR="006A6122" w:rsidRDefault="00BF082A">
                  <w:pPr>
                    <w:spacing w:after="0" w:line="240" w:lineRule="auto"/>
                    <w:jc w:val="center"/>
                  </w:pPr>
                  <w:r>
                    <w:rPr>
                      <w:rFonts w:ascii="Cambria" w:eastAsia="Cambria" w:hAnsi="Cambria"/>
                      <w:color w:val="000000"/>
                      <w:sz w:val="18"/>
                    </w:rPr>
                    <w:t>-</w:t>
                  </w:r>
                </w:p>
              </w:tc>
            </w:tr>
            <w:tr w:rsidR="006A6122" w14:paraId="60110A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E1843" w14:textId="77777777" w:rsidR="006A6122" w:rsidRDefault="00BF082A">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58DA4"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7BB79"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1FE434"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2712A"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C1CAB"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49FBD" w14:textId="77777777" w:rsidR="006A6122" w:rsidRDefault="00BF082A">
                  <w:pPr>
                    <w:spacing w:after="0" w:line="240" w:lineRule="auto"/>
                    <w:jc w:val="center"/>
                  </w:pPr>
                  <w:r>
                    <w:rPr>
                      <w:rFonts w:ascii="Cambria" w:eastAsia="Cambria" w:hAnsi="Cambria"/>
                      <w:color w:val="000000"/>
                      <w:sz w:val="18"/>
                    </w:rPr>
                    <w:t>0</w:t>
                  </w:r>
                </w:p>
              </w:tc>
            </w:tr>
            <w:tr w:rsidR="006A6122" w14:paraId="66EBD5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7241A" w14:textId="77777777" w:rsidR="006A6122" w:rsidRDefault="00BF082A">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0A893"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FF2E9"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369082" w14:textId="77777777" w:rsidR="006A6122" w:rsidRDefault="00BF082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2D072"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3A41E"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BF2BB" w14:textId="77777777" w:rsidR="006A6122" w:rsidRDefault="00BF082A">
                  <w:pPr>
                    <w:spacing w:after="0" w:line="240" w:lineRule="auto"/>
                    <w:jc w:val="center"/>
                  </w:pPr>
                  <w:r>
                    <w:rPr>
                      <w:rFonts w:ascii="Cambria" w:eastAsia="Cambria" w:hAnsi="Cambria"/>
                      <w:color w:val="000000"/>
                      <w:sz w:val="18"/>
                    </w:rPr>
                    <w:t>0</w:t>
                  </w:r>
                </w:p>
              </w:tc>
            </w:tr>
            <w:tr w:rsidR="006A6122" w14:paraId="49D01C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D0DAD" w14:textId="77777777" w:rsidR="006A6122" w:rsidRDefault="00BF082A">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25341"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0C14E"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C4805C"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D3E02"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0C4D8"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C5E72" w14:textId="77777777" w:rsidR="006A6122" w:rsidRDefault="00BF082A">
                  <w:pPr>
                    <w:spacing w:after="0" w:line="240" w:lineRule="auto"/>
                    <w:jc w:val="center"/>
                  </w:pPr>
                  <w:r>
                    <w:rPr>
                      <w:rFonts w:ascii="Cambria" w:eastAsia="Cambria" w:hAnsi="Cambria"/>
                      <w:color w:val="000000"/>
                      <w:sz w:val="18"/>
                    </w:rPr>
                    <w:t>-</w:t>
                  </w:r>
                </w:p>
              </w:tc>
            </w:tr>
            <w:tr w:rsidR="006A6122" w14:paraId="208C5B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A6421" w14:textId="77777777" w:rsidR="006A6122" w:rsidRDefault="00BF082A">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01BA3"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0E0EF"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71E473"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5EF64"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D7A1C"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27983" w14:textId="77777777" w:rsidR="006A6122" w:rsidRDefault="00BF082A">
                  <w:pPr>
                    <w:spacing w:after="0" w:line="240" w:lineRule="auto"/>
                    <w:jc w:val="center"/>
                  </w:pPr>
                  <w:r>
                    <w:rPr>
                      <w:rFonts w:ascii="Cambria" w:eastAsia="Cambria" w:hAnsi="Cambria"/>
                      <w:color w:val="000000"/>
                      <w:sz w:val="18"/>
                    </w:rPr>
                    <w:t>-</w:t>
                  </w:r>
                </w:p>
              </w:tc>
            </w:tr>
            <w:tr w:rsidR="006A6122" w14:paraId="27DCF2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D21D8" w14:textId="77777777" w:rsidR="006A6122" w:rsidRDefault="00BF082A">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837DA"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3A4F9"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0CCB30"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BA509"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737BD"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235F7" w14:textId="77777777" w:rsidR="006A6122" w:rsidRDefault="00BF082A">
                  <w:pPr>
                    <w:spacing w:after="0" w:line="240" w:lineRule="auto"/>
                    <w:jc w:val="center"/>
                  </w:pPr>
                  <w:r>
                    <w:rPr>
                      <w:rFonts w:ascii="Cambria" w:eastAsia="Cambria" w:hAnsi="Cambria"/>
                      <w:color w:val="000000"/>
                      <w:sz w:val="18"/>
                    </w:rPr>
                    <w:t>-</w:t>
                  </w:r>
                </w:p>
              </w:tc>
            </w:tr>
            <w:tr w:rsidR="006A6122" w14:paraId="09D4C5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4E545" w14:textId="77777777" w:rsidR="006A6122" w:rsidRDefault="00BF082A">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C783D"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D6C6A"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74F773"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5C18F"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F4910"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2DAE7" w14:textId="77777777" w:rsidR="006A6122" w:rsidRDefault="00BF082A">
                  <w:pPr>
                    <w:spacing w:after="0" w:line="240" w:lineRule="auto"/>
                    <w:jc w:val="center"/>
                  </w:pPr>
                  <w:r>
                    <w:rPr>
                      <w:rFonts w:ascii="Cambria" w:eastAsia="Cambria" w:hAnsi="Cambria"/>
                      <w:color w:val="000000"/>
                      <w:sz w:val="18"/>
                    </w:rPr>
                    <w:t>-</w:t>
                  </w:r>
                </w:p>
              </w:tc>
            </w:tr>
            <w:tr w:rsidR="006A6122" w14:paraId="2BE58F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A1899" w14:textId="77777777" w:rsidR="006A6122" w:rsidRDefault="00BF082A">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E76F3"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65284"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08971A" w14:textId="77777777" w:rsidR="006A6122" w:rsidRDefault="00BF082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991BF"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902F0"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26DA7" w14:textId="77777777" w:rsidR="006A6122" w:rsidRDefault="00BF082A">
                  <w:pPr>
                    <w:spacing w:after="0" w:line="240" w:lineRule="auto"/>
                    <w:jc w:val="center"/>
                  </w:pPr>
                  <w:r>
                    <w:rPr>
                      <w:rFonts w:ascii="Cambria" w:eastAsia="Cambria" w:hAnsi="Cambria"/>
                      <w:color w:val="000000"/>
                      <w:sz w:val="18"/>
                    </w:rPr>
                    <w:t>0</w:t>
                  </w:r>
                </w:p>
              </w:tc>
            </w:tr>
            <w:tr w:rsidR="006A6122" w14:paraId="189444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EBB3B" w14:textId="77777777" w:rsidR="006A6122" w:rsidRDefault="00BF082A">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19B41"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DD7C5"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AB5B29"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50F62"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BF41F"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13B15" w14:textId="77777777" w:rsidR="006A6122" w:rsidRDefault="00BF082A">
                  <w:pPr>
                    <w:spacing w:after="0" w:line="240" w:lineRule="auto"/>
                    <w:jc w:val="center"/>
                  </w:pPr>
                  <w:r>
                    <w:rPr>
                      <w:rFonts w:ascii="Cambria" w:eastAsia="Cambria" w:hAnsi="Cambria"/>
                      <w:color w:val="000000"/>
                      <w:sz w:val="18"/>
                    </w:rPr>
                    <w:t>-</w:t>
                  </w:r>
                </w:p>
              </w:tc>
            </w:tr>
            <w:tr w:rsidR="006A6122" w14:paraId="2813EF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DAB4E" w14:textId="77777777" w:rsidR="006A6122" w:rsidRDefault="00BF082A">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19300"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11B4D"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712A93" w14:textId="77777777" w:rsidR="006A6122" w:rsidRDefault="00BF082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AF576"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78236"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B435C" w14:textId="77777777" w:rsidR="006A6122" w:rsidRDefault="00BF082A">
                  <w:pPr>
                    <w:spacing w:after="0" w:line="240" w:lineRule="auto"/>
                    <w:jc w:val="center"/>
                  </w:pPr>
                  <w:r>
                    <w:rPr>
                      <w:rFonts w:ascii="Cambria" w:eastAsia="Cambria" w:hAnsi="Cambria"/>
                      <w:color w:val="000000"/>
                      <w:sz w:val="18"/>
                    </w:rPr>
                    <w:t>0</w:t>
                  </w:r>
                </w:p>
              </w:tc>
            </w:tr>
            <w:tr w:rsidR="006A6122" w14:paraId="7BB29C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7FFDC" w14:textId="77777777" w:rsidR="006A6122" w:rsidRDefault="00BF082A">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F6D92"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B3AED"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807B7B"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DC7F2"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C5379"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B35FB" w14:textId="77777777" w:rsidR="006A6122" w:rsidRDefault="00BF082A">
                  <w:pPr>
                    <w:spacing w:after="0" w:line="240" w:lineRule="auto"/>
                    <w:jc w:val="center"/>
                  </w:pPr>
                  <w:r>
                    <w:rPr>
                      <w:rFonts w:ascii="Cambria" w:eastAsia="Cambria" w:hAnsi="Cambria"/>
                      <w:color w:val="000000"/>
                      <w:sz w:val="18"/>
                    </w:rPr>
                    <w:t>-</w:t>
                  </w:r>
                </w:p>
              </w:tc>
            </w:tr>
            <w:tr w:rsidR="006A6122" w14:paraId="776CAC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15F0F" w14:textId="77777777" w:rsidR="006A6122" w:rsidRDefault="00BF082A">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87D92"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60995"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FA4DCE"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7A5EA"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4BFD2"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FD5DF" w14:textId="77777777" w:rsidR="006A6122" w:rsidRDefault="00BF082A">
                  <w:pPr>
                    <w:spacing w:after="0" w:line="240" w:lineRule="auto"/>
                    <w:jc w:val="center"/>
                  </w:pPr>
                  <w:r>
                    <w:rPr>
                      <w:rFonts w:ascii="Cambria" w:eastAsia="Cambria" w:hAnsi="Cambria"/>
                      <w:color w:val="000000"/>
                      <w:sz w:val="18"/>
                    </w:rPr>
                    <w:t>0</w:t>
                  </w:r>
                </w:p>
              </w:tc>
            </w:tr>
            <w:tr w:rsidR="006A6122" w14:paraId="228C6C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4E302" w14:textId="77777777" w:rsidR="006A6122" w:rsidRDefault="00BF082A">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57600"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CD9A3"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55EA99"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5EC1E"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FEA2E"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7B1CA" w14:textId="77777777" w:rsidR="006A6122" w:rsidRDefault="00BF082A">
                  <w:pPr>
                    <w:spacing w:after="0" w:line="240" w:lineRule="auto"/>
                    <w:jc w:val="center"/>
                  </w:pPr>
                  <w:r>
                    <w:rPr>
                      <w:rFonts w:ascii="Cambria" w:eastAsia="Cambria" w:hAnsi="Cambria"/>
                      <w:color w:val="000000"/>
                      <w:sz w:val="18"/>
                    </w:rPr>
                    <w:t>-</w:t>
                  </w:r>
                </w:p>
              </w:tc>
            </w:tr>
            <w:tr w:rsidR="006A6122" w14:paraId="53D73E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65820" w14:textId="77777777" w:rsidR="006A6122" w:rsidRDefault="00BF082A">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F6E68"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B811F"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65555B"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86EC2"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DD520"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625DC" w14:textId="77777777" w:rsidR="006A6122" w:rsidRDefault="00BF082A">
                  <w:pPr>
                    <w:spacing w:after="0" w:line="240" w:lineRule="auto"/>
                    <w:jc w:val="center"/>
                  </w:pPr>
                  <w:r>
                    <w:rPr>
                      <w:rFonts w:ascii="Cambria" w:eastAsia="Cambria" w:hAnsi="Cambria"/>
                      <w:color w:val="000000"/>
                      <w:sz w:val="18"/>
                    </w:rPr>
                    <w:t>-</w:t>
                  </w:r>
                </w:p>
              </w:tc>
            </w:tr>
            <w:tr w:rsidR="006A6122" w14:paraId="28AC9B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38B3E" w14:textId="77777777" w:rsidR="006A6122" w:rsidRDefault="00BF082A">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16CAA"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296DE"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2285B5"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06066"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EF541"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3B468" w14:textId="77777777" w:rsidR="006A6122" w:rsidRDefault="00BF082A">
                  <w:pPr>
                    <w:spacing w:after="0" w:line="240" w:lineRule="auto"/>
                    <w:jc w:val="center"/>
                  </w:pPr>
                  <w:r>
                    <w:rPr>
                      <w:rFonts w:ascii="Cambria" w:eastAsia="Cambria" w:hAnsi="Cambria"/>
                      <w:color w:val="000000"/>
                      <w:sz w:val="18"/>
                    </w:rPr>
                    <w:t>-</w:t>
                  </w:r>
                </w:p>
              </w:tc>
            </w:tr>
            <w:tr w:rsidR="006A6122" w14:paraId="3438DD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92D2C" w14:textId="77777777" w:rsidR="006A6122" w:rsidRDefault="00BF082A">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6B180"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43E09"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FCD000" w14:textId="77777777" w:rsidR="006A6122" w:rsidRDefault="00BF082A">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46160"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85D64"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3A409" w14:textId="77777777" w:rsidR="006A6122" w:rsidRDefault="00BF082A">
                  <w:pPr>
                    <w:spacing w:after="0" w:line="240" w:lineRule="auto"/>
                    <w:jc w:val="center"/>
                  </w:pPr>
                  <w:r>
                    <w:rPr>
                      <w:rFonts w:ascii="Cambria" w:eastAsia="Cambria" w:hAnsi="Cambria"/>
                      <w:color w:val="000000"/>
                      <w:sz w:val="18"/>
                    </w:rPr>
                    <w:t>0</w:t>
                  </w:r>
                </w:p>
              </w:tc>
            </w:tr>
            <w:tr w:rsidR="006A6122" w14:paraId="03DC2C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5279C" w14:textId="77777777" w:rsidR="006A6122" w:rsidRDefault="00BF082A">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D2C7D"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0A6AD"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9730F0"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D24DA"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BABD8"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C3F7B" w14:textId="77777777" w:rsidR="006A6122" w:rsidRDefault="00BF082A">
                  <w:pPr>
                    <w:spacing w:after="0" w:line="240" w:lineRule="auto"/>
                    <w:jc w:val="center"/>
                  </w:pPr>
                  <w:r>
                    <w:rPr>
                      <w:rFonts w:ascii="Cambria" w:eastAsia="Cambria" w:hAnsi="Cambria"/>
                      <w:color w:val="000000"/>
                      <w:sz w:val="18"/>
                    </w:rPr>
                    <w:t>-</w:t>
                  </w:r>
                </w:p>
              </w:tc>
            </w:tr>
            <w:tr w:rsidR="006A6122" w14:paraId="26CF48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3E3AC" w14:textId="77777777" w:rsidR="006A6122" w:rsidRDefault="00BF082A">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207AA"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CD7DB"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81B0E4"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C0DD7"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BEA6B"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CC145" w14:textId="77777777" w:rsidR="006A6122" w:rsidRDefault="00BF082A">
                  <w:pPr>
                    <w:spacing w:after="0" w:line="240" w:lineRule="auto"/>
                    <w:jc w:val="center"/>
                  </w:pPr>
                  <w:r>
                    <w:rPr>
                      <w:rFonts w:ascii="Cambria" w:eastAsia="Cambria" w:hAnsi="Cambria"/>
                      <w:color w:val="000000"/>
                      <w:sz w:val="18"/>
                    </w:rPr>
                    <w:t>-</w:t>
                  </w:r>
                </w:p>
              </w:tc>
            </w:tr>
            <w:tr w:rsidR="006A6122" w14:paraId="5C87F1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ED77C" w14:textId="77777777" w:rsidR="006A6122" w:rsidRDefault="00BF082A">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DB340"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253D3"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769A9E"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69EDA"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8E9FD"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54BC0" w14:textId="77777777" w:rsidR="006A6122" w:rsidRDefault="00BF082A">
                  <w:pPr>
                    <w:spacing w:after="0" w:line="240" w:lineRule="auto"/>
                    <w:jc w:val="center"/>
                  </w:pPr>
                  <w:r>
                    <w:rPr>
                      <w:rFonts w:ascii="Cambria" w:eastAsia="Cambria" w:hAnsi="Cambria"/>
                      <w:color w:val="000000"/>
                      <w:sz w:val="18"/>
                    </w:rPr>
                    <w:t>-</w:t>
                  </w:r>
                </w:p>
              </w:tc>
            </w:tr>
            <w:tr w:rsidR="006A6122" w14:paraId="6A3E5E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777EF" w14:textId="77777777" w:rsidR="006A6122" w:rsidRDefault="00BF082A">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108E1"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E7FA6"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83C9F7"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7C739"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29BEA"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4416A" w14:textId="77777777" w:rsidR="006A6122" w:rsidRDefault="00BF082A">
                  <w:pPr>
                    <w:spacing w:after="0" w:line="240" w:lineRule="auto"/>
                    <w:jc w:val="center"/>
                  </w:pPr>
                  <w:r>
                    <w:rPr>
                      <w:rFonts w:ascii="Cambria" w:eastAsia="Cambria" w:hAnsi="Cambria"/>
                      <w:color w:val="000000"/>
                      <w:sz w:val="18"/>
                    </w:rPr>
                    <w:t>-</w:t>
                  </w:r>
                </w:p>
              </w:tc>
            </w:tr>
            <w:tr w:rsidR="006A6122" w14:paraId="794C11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9F435" w14:textId="77777777" w:rsidR="006A6122" w:rsidRDefault="00BF082A">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A8951"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2D033"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8A2465"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317CB"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4D689"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70F20" w14:textId="77777777" w:rsidR="006A6122" w:rsidRDefault="00BF082A">
                  <w:pPr>
                    <w:spacing w:after="0" w:line="240" w:lineRule="auto"/>
                    <w:jc w:val="center"/>
                  </w:pPr>
                  <w:r>
                    <w:rPr>
                      <w:rFonts w:ascii="Cambria" w:eastAsia="Cambria" w:hAnsi="Cambria"/>
                      <w:color w:val="000000"/>
                      <w:sz w:val="18"/>
                    </w:rPr>
                    <w:t>-</w:t>
                  </w:r>
                </w:p>
              </w:tc>
            </w:tr>
            <w:tr w:rsidR="006A6122" w14:paraId="27B985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38A69" w14:textId="77777777" w:rsidR="006A6122" w:rsidRDefault="00BF082A">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1CD1C"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6ABD3"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0A92D8"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05677"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1DF96"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B347D" w14:textId="77777777" w:rsidR="006A6122" w:rsidRDefault="00BF082A">
                  <w:pPr>
                    <w:spacing w:after="0" w:line="240" w:lineRule="auto"/>
                    <w:jc w:val="center"/>
                  </w:pPr>
                  <w:r>
                    <w:rPr>
                      <w:rFonts w:ascii="Cambria" w:eastAsia="Cambria" w:hAnsi="Cambria"/>
                      <w:color w:val="000000"/>
                      <w:sz w:val="18"/>
                    </w:rPr>
                    <w:t>-</w:t>
                  </w:r>
                </w:p>
              </w:tc>
            </w:tr>
            <w:tr w:rsidR="006A6122" w14:paraId="1B7DE7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A8875" w14:textId="77777777" w:rsidR="006A6122" w:rsidRDefault="00BF082A">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1A9FA"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29B83"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D4B334"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B97B9"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87924"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C00F7" w14:textId="77777777" w:rsidR="006A6122" w:rsidRDefault="00BF082A">
                  <w:pPr>
                    <w:spacing w:after="0" w:line="240" w:lineRule="auto"/>
                    <w:jc w:val="center"/>
                  </w:pPr>
                  <w:r>
                    <w:rPr>
                      <w:rFonts w:ascii="Cambria" w:eastAsia="Cambria" w:hAnsi="Cambria"/>
                      <w:color w:val="000000"/>
                      <w:sz w:val="18"/>
                    </w:rPr>
                    <w:t>0</w:t>
                  </w:r>
                </w:p>
              </w:tc>
            </w:tr>
            <w:tr w:rsidR="006A6122" w14:paraId="50381D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989BC" w14:textId="77777777" w:rsidR="006A6122" w:rsidRDefault="00BF082A">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5CD4F"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22BA2"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D0E12E" w14:textId="77777777" w:rsidR="006A6122" w:rsidRDefault="00BF082A">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BA151"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860C9"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60059" w14:textId="77777777" w:rsidR="006A6122" w:rsidRDefault="00BF082A">
                  <w:pPr>
                    <w:spacing w:after="0" w:line="240" w:lineRule="auto"/>
                    <w:jc w:val="center"/>
                  </w:pPr>
                  <w:r>
                    <w:rPr>
                      <w:rFonts w:ascii="Cambria" w:eastAsia="Cambria" w:hAnsi="Cambria"/>
                      <w:color w:val="000000"/>
                      <w:sz w:val="18"/>
                    </w:rPr>
                    <w:t>0</w:t>
                  </w:r>
                </w:p>
              </w:tc>
            </w:tr>
            <w:tr w:rsidR="006A6122" w14:paraId="1299C6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E39FE" w14:textId="77777777" w:rsidR="006A6122" w:rsidRDefault="00BF082A">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372C1"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639C4"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03045E" w14:textId="77777777" w:rsidR="006A6122" w:rsidRDefault="00BF082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B8722"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BD5EE"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AD63E" w14:textId="77777777" w:rsidR="006A6122" w:rsidRDefault="00BF082A">
                  <w:pPr>
                    <w:spacing w:after="0" w:line="240" w:lineRule="auto"/>
                    <w:jc w:val="center"/>
                  </w:pPr>
                  <w:r>
                    <w:rPr>
                      <w:rFonts w:ascii="Cambria" w:eastAsia="Cambria" w:hAnsi="Cambria"/>
                      <w:color w:val="000000"/>
                      <w:sz w:val="18"/>
                    </w:rPr>
                    <w:t>0</w:t>
                  </w:r>
                </w:p>
              </w:tc>
            </w:tr>
            <w:tr w:rsidR="006A6122" w14:paraId="36E457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64B4F" w14:textId="77777777" w:rsidR="006A6122" w:rsidRDefault="00BF082A">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3E559"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26465"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B24118"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81DB8"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8FA2D"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2848F" w14:textId="77777777" w:rsidR="006A6122" w:rsidRDefault="00BF082A">
                  <w:pPr>
                    <w:spacing w:after="0" w:line="240" w:lineRule="auto"/>
                    <w:jc w:val="center"/>
                  </w:pPr>
                  <w:r>
                    <w:rPr>
                      <w:rFonts w:ascii="Cambria" w:eastAsia="Cambria" w:hAnsi="Cambria"/>
                      <w:color w:val="000000"/>
                      <w:sz w:val="18"/>
                    </w:rPr>
                    <w:t>-</w:t>
                  </w:r>
                </w:p>
              </w:tc>
            </w:tr>
            <w:tr w:rsidR="006A6122" w14:paraId="3ACDB5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0F639" w14:textId="77777777" w:rsidR="006A6122" w:rsidRDefault="00BF082A">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2D5A7"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B45B5"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ADE2A8" w14:textId="77777777" w:rsidR="006A6122" w:rsidRDefault="00BF082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D1FD3"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A9E7E"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F347E" w14:textId="77777777" w:rsidR="006A6122" w:rsidRDefault="00BF082A">
                  <w:pPr>
                    <w:spacing w:after="0" w:line="240" w:lineRule="auto"/>
                    <w:jc w:val="center"/>
                  </w:pPr>
                  <w:r>
                    <w:rPr>
                      <w:rFonts w:ascii="Cambria" w:eastAsia="Cambria" w:hAnsi="Cambria"/>
                      <w:color w:val="000000"/>
                      <w:sz w:val="18"/>
                    </w:rPr>
                    <w:t>0</w:t>
                  </w:r>
                </w:p>
              </w:tc>
            </w:tr>
            <w:tr w:rsidR="006A6122" w14:paraId="232F12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CF677" w14:textId="77777777" w:rsidR="006A6122" w:rsidRDefault="00BF082A">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7E8A8"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53C11"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7E1EA4" w14:textId="77777777" w:rsidR="006A6122" w:rsidRDefault="00BF082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A5897"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5589F"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59557" w14:textId="77777777" w:rsidR="006A6122" w:rsidRDefault="00BF082A">
                  <w:pPr>
                    <w:spacing w:after="0" w:line="240" w:lineRule="auto"/>
                    <w:jc w:val="center"/>
                  </w:pPr>
                  <w:r>
                    <w:rPr>
                      <w:rFonts w:ascii="Cambria" w:eastAsia="Cambria" w:hAnsi="Cambria"/>
                      <w:color w:val="000000"/>
                      <w:sz w:val="18"/>
                    </w:rPr>
                    <w:t>0</w:t>
                  </w:r>
                </w:p>
              </w:tc>
            </w:tr>
            <w:tr w:rsidR="006A6122" w14:paraId="7400FA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C8296" w14:textId="77777777" w:rsidR="006A6122" w:rsidRDefault="00BF082A">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AAB7B"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1523F"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6CF615"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94A23"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DF7A2"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1D04D" w14:textId="77777777" w:rsidR="006A6122" w:rsidRDefault="00BF082A">
                  <w:pPr>
                    <w:spacing w:after="0" w:line="240" w:lineRule="auto"/>
                    <w:jc w:val="center"/>
                  </w:pPr>
                  <w:r>
                    <w:rPr>
                      <w:rFonts w:ascii="Cambria" w:eastAsia="Cambria" w:hAnsi="Cambria"/>
                      <w:color w:val="000000"/>
                      <w:sz w:val="18"/>
                    </w:rPr>
                    <w:t>-</w:t>
                  </w:r>
                </w:p>
              </w:tc>
            </w:tr>
            <w:tr w:rsidR="006A6122" w14:paraId="5DE563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BD89D" w14:textId="77777777" w:rsidR="006A6122" w:rsidRDefault="00BF082A">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1EF0D"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CB4C5"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3FA462"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233FE"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182CD"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398AF" w14:textId="77777777" w:rsidR="006A6122" w:rsidRDefault="00BF082A">
                  <w:pPr>
                    <w:spacing w:after="0" w:line="240" w:lineRule="auto"/>
                    <w:jc w:val="center"/>
                  </w:pPr>
                  <w:r>
                    <w:rPr>
                      <w:rFonts w:ascii="Cambria" w:eastAsia="Cambria" w:hAnsi="Cambria"/>
                      <w:color w:val="000000"/>
                      <w:sz w:val="18"/>
                    </w:rPr>
                    <w:t>-</w:t>
                  </w:r>
                </w:p>
              </w:tc>
            </w:tr>
            <w:tr w:rsidR="006A6122" w14:paraId="070744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40905" w14:textId="77777777" w:rsidR="006A6122" w:rsidRDefault="00BF082A">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ADD76"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EA6C6"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F0C888"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9D1A4"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C37F4"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B4809" w14:textId="77777777" w:rsidR="006A6122" w:rsidRDefault="00BF082A">
                  <w:pPr>
                    <w:spacing w:after="0" w:line="240" w:lineRule="auto"/>
                    <w:jc w:val="center"/>
                  </w:pPr>
                  <w:r>
                    <w:rPr>
                      <w:rFonts w:ascii="Cambria" w:eastAsia="Cambria" w:hAnsi="Cambria"/>
                      <w:color w:val="000000"/>
                      <w:sz w:val="18"/>
                    </w:rPr>
                    <w:t>0</w:t>
                  </w:r>
                </w:p>
              </w:tc>
            </w:tr>
            <w:tr w:rsidR="006A6122" w14:paraId="6A0A85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F7A6B" w14:textId="77777777" w:rsidR="006A6122" w:rsidRDefault="00BF082A">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82F50"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C051A"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3C85CB"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5A44C"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CD2A6"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9F862" w14:textId="77777777" w:rsidR="006A6122" w:rsidRDefault="00BF082A">
                  <w:pPr>
                    <w:spacing w:after="0" w:line="240" w:lineRule="auto"/>
                    <w:jc w:val="center"/>
                  </w:pPr>
                  <w:r>
                    <w:rPr>
                      <w:rFonts w:ascii="Cambria" w:eastAsia="Cambria" w:hAnsi="Cambria"/>
                      <w:color w:val="000000"/>
                      <w:sz w:val="18"/>
                    </w:rPr>
                    <w:t>-</w:t>
                  </w:r>
                </w:p>
              </w:tc>
            </w:tr>
            <w:tr w:rsidR="006A6122" w14:paraId="5BC77A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D2E17" w14:textId="77777777" w:rsidR="006A6122" w:rsidRDefault="00BF082A">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E087C"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87EF9"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9BEF19"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06759"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9B64C"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349EB" w14:textId="77777777" w:rsidR="006A6122" w:rsidRDefault="00BF082A">
                  <w:pPr>
                    <w:spacing w:after="0" w:line="240" w:lineRule="auto"/>
                    <w:jc w:val="center"/>
                  </w:pPr>
                  <w:r>
                    <w:rPr>
                      <w:rFonts w:ascii="Cambria" w:eastAsia="Cambria" w:hAnsi="Cambria"/>
                      <w:color w:val="000000"/>
                      <w:sz w:val="18"/>
                    </w:rPr>
                    <w:t>-</w:t>
                  </w:r>
                </w:p>
              </w:tc>
            </w:tr>
            <w:tr w:rsidR="006A6122" w14:paraId="62EC1C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B76C1" w14:textId="77777777" w:rsidR="006A6122" w:rsidRDefault="00BF082A">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78D66"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8603E"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E0EA5D"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BC255"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B1AD5"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14335" w14:textId="77777777" w:rsidR="006A6122" w:rsidRDefault="00BF082A">
                  <w:pPr>
                    <w:spacing w:after="0" w:line="240" w:lineRule="auto"/>
                    <w:jc w:val="center"/>
                  </w:pPr>
                  <w:r>
                    <w:rPr>
                      <w:rFonts w:ascii="Cambria" w:eastAsia="Cambria" w:hAnsi="Cambria"/>
                      <w:color w:val="000000"/>
                      <w:sz w:val="18"/>
                    </w:rPr>
                    <w:t>-</w:t>
                  </w:r>
                </w:p>
              </w:tc>
            </w:tr>
            <w:tr w:rsidR="006A6122" w14:paraId="558F36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A4E39" w14:textId="77777777" w:rsidR="006A6122" w:rsidRDefault="00BF082A">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79A08"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CD6A8"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13DC3F"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553F3"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25CE0"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20825" w14:textId="77777777" w:rsidR="006A6122" w:rsidRDefault="00BF082A">
                  <w:pPr>
                    <w:spacing w:after="0" w:line="240" w:lineRule="auto"/>
                    <w:jc w:val="center"/>
                  </w:pPr>
                  <w:r>
                    <w:rPr>
                      <w:rFonts w:ascii="Cambria" w:eastAsia="Cambria" w:hAnsi="Cambria"/>
                      <w:color w:val="000000"/>
                      <w:sz w:val="18"/>
                    </w:rPr>
                    <w:t>-</w:t>
                  </w:r>
                </w:p>
              </w:tc>
            </w:tr>
            <w:tr w:rsidR="006A6122" w14:paraId="350EA7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F3CA8" w14:textId="77777777" w:rsidR="006A6122" w:rsidRDefault="00BF082A">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6FC15"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17FA2"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EA20B3"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54B5D"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934E8"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F8783" w14:textId="77777777" w:rsidR="006A6122" w:rsidRDefault="00BF082A">
                  <w:pPr>
                    <w:spacing w:after="0" w:line="240" w:lineRule="auto"/>
                    <w:jc w:val="center"/>
                  </w:pPr>
                  <w:r>
                    <w:rPr>
                      <w:rFonts w:ascii="Cambria" w:eastAsia="Cambria" w:hAnsi="Cambria"/>
                      <w:color w:val="000000"/>
                      <w:sz w:val="18"/>
                    </w:rPr>
                    <w:t>0</w:t>
                  </w:r>
                </w:p>
              </w:tc>
            </w:tr>
            <w:tr w:rsidR="006A6122" w14:paraId="6159F9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1627F" w14:textId="77777777" w:rsidR="006A6122" w:rsidRDefault="00BF082A">
                  <w:pPr>
                    <w:spacing w:after="0" w:line="240" w:lineRule="auto"/>
                  </w:pPr>
                  <w:r>
                    <w:rPr>
                      <w:rFonts w:ascii="Cambria" w:eastAsia="Cambria" w:hAnsi="Cambria"/>
                      <w:color w:val="000000"/>
                      <w:sz w:val="18"/>
                    </w:rPr>
                    <w:lastRenderedPageBreak/>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C4C8B"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1695B"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F3A173"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58701"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8FD1E"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333E0" w14:textId="77777777" w:rsidR="006A6122" w:rsidRDefault="00BF082A">
                  <w:pPr>
                    <w:spacing w:after="0" w:line="240" w:lineRule="auto"/>
                    <w:jc w:val="center"/>
                  </w:pPr>
                  <w:r>
                    <w:rPr>
                      <w:rFonts w:ascii="Cambria" w:eastAsia="Cambria" w:hAnsi="Cambria"/>
                      <w:color w:val="000000"/>
                      <w:sz w:val="18"/>
                    </w:rPr>
                    <w:t>-</w:t>
                  </w:r>
                </w:p>
              </w:tc>
            </w:tr>
            <w:tr w:rsidR="006A6122" w14:paraId="6CC3E1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C2D7F" w14:textId="77777777" w:rsidR="006A6122" w:rsidRDefault="00BF082A">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A36C7"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461BB"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A64370"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5E6F2"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9A1C9"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08DFD" w14:textId="77777777" w:rsidR="006A6122" w:rsidRDefault="00BF082A">
                  <w:pPr>
                    <w:spacing w:after="0" w:line="240" w:lineRule="auto"/>
                    <w:jc w:val="center"/>
                  </w:pPr>
                  <w:r>
                    <w:rPr>
                      <w:rFonts w:ascii="Cambria" w:eastAsia="Cambria" w:hAnsi="Cambria"/>
                      <w:color w:val="000000"/>
                      <w:sz w:val="18"/>
                    </w:rPr>
                    <w:t>-</w:t>
                  </w:r>
                </w:p>
              </w:tc>
            </w:tr>
            <w:tr w:rsidR="006A6122" w14:paraId="1B0A98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C9346" w14:textId="77777777" w:rsidR="006A6122" w:rsidRDefault="00BF082A">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AB414"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B4054"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8FA0EC"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D3F5F"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4FDD8"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B3B9B" w14:textId="77777777" w:rsidR="006A6122" w:rsidRDefault="00BF082A">
                  <w:pPr>
                    <w:spacing w:after="0" w:line="240" w:lineRule="auto"/>
                    <w:jc w:val="center"/>
                  </w:pPr>
                  <w:r>
                    <w:rPr>
                      <w:rFonts w:ascii="Cambria" w:eastAsia="Cambria" w:hAnsi="Cambria"/>
                      <w:color w:val="000000"/>
                      <w:sz w:val="18"/>
                    </w:rPr>
                    <w:t>-</w:t>
                  </w:r>
                </w:p>
              </w:tc>
            </w:tr>
            <w:tr w:rsidR="006A6122" w14:paraId="686E94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AF645" w14:textId="77777777" w:rsidR="006A6122" w:rsidRDefault="00BF082A">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66519"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1341F"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59458B"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DB124"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16063"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B732E" w14:textId="77777777" w:rsidR="006A6122" w:rsidRDefault="00BF082A">
                  <w:pPr>
                    <w:spacing w:after="0" w:line="240" w:lineRule="auto"/>
                    <w:jc w:val="center"/>
                  </w:pPr>
                  <w:r>
                    <w:rPr>
                      <w:rFonts w:ascii="Cambria" w:eastAsia="Cambria" w:hAnsi="Cambria"/>
                      <w:color w:val="000000"/>
                      <w:sz w:val="18"/>
                    </w:rPr>
                    <w:t>0</w:t>
                  </w:r>
                </w:p>
              </w:tc>
            </w:tr>
            <w:tr w:rsidR="006A6122" w14:paraId="2BD760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3A062" w14:textId="77777777" w:rsidR="006A6122" w:rsidRDefault="00BF082A">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CC577"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0356E"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BE9693"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36889"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E0F29"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86500" w14:textId="77777777" w:rsidR="006A6122" w:rsidRDefault="00BF082A">
                  <w:pPr>
                    <w:spacing w:after="0" w:line="240" w:lineRule="auto"/>
                    <w:jc w:val="center"/>
                  </w:pPr>
                  <w:r>
                    <w:rPr>
                      <w:rFonts w:ascii="Cambria" w:eastAsia="Cambria" w:hAnsi="Cambria"/>
                      <w:color w:val="000000"/>
                      <w:sz w:val="18"/>
                    </w:rPr>
                    <w:t>-</w:t>
                  </w:r>
                </w:p>
              </w:tc>
            </w:tr>
            <w:tr w:rsidR="006A6122" w14:paraId="6EC46C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F5413" w14:textId="77777777" w:rsidR="006A6122" w:rsidRDefault="00BF082A">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911CD"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CC874"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52ED6C"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B1590"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6FA2C"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8410D" w14:textId="77777777" w:rsidR="006A6122" w:rsidRDefault="00BF082A">
                  <w:pPr>
                    <w:spacing w:after="0" w:line="240" w:lineRule="auto"/>
                    <w:jc w:val="center"/>
                  </w:pPr>
                  <w:r>
                    <w:rPr>
                      <w:rFonts w:ascii="Cambria" w:eastAsia="Cambria" w:hAnsi="Cambria"/>
                      <w:color w:val="000000"/>
                      <w:sz w:val="18"/>
                    </w:rPr>
                    <w:t>-</w:t>
                  </w:r>
                </w:p>
              </w:tc>
            </w:tr>
            <w:tr w:rsidR="006A6122" w14:paraId="609D85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44697" w14:textId="77777777" w:rsidR="006A6122" w:rsidRDefault="00BF082A">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4CF39"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E724F"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84134E" w14:textId="77777777" w:rsidR="006A6122" w:rsidRDefault="00BF08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58E4A"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05AD1"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8C4AB" w14:textId="77777777" w:rsidR="006A6122" w:rsidRDefault="00BF082A">
                  <w:pPr>
                    <w:spacing w:after="0" w:line="240" w:lineRule="auto"/>
                    <w:jc w:val="center"/>
                  </w:pPr>
                  <w:r>
                    <w:rPr>
                      <w:rFonts w:ascii="Cambria" w:eastAsia="Cambria" w:hAnsi="Cambria"/>
                      <w:color w:val="000000"/>
                      <w:sz w:val="18"/>
                    </w:rPr>
                    <w:t>0</w:t>
                  </w:r>
                </w:p>
              </w:tc>
            </w:tr>
            <w:tr w:rsidR="006A6122" w14:paraId="3B1D49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BCE65" w14:textId="77777777" w:rsidR="006A6122" w:rsidRDefault="00BF082A">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9BC80"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16319"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03A5CD" w14:textId="77777777" w:rsidR="006A6122" w:rsidRDefault="00BF082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C7CA4"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6913F"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EE67E" w14:textId="77777777" w:rsidR="006A6122" w:rsidRDefault="00BF082A">
                  <w:pPr>
                    <w:spacing w:after="0" w:line="240" w:lineRule="auto"/>
                    <w:jc w:val="center"/>
                  </w:pPr>
                  <w:r>
                    <w:rPr>
                      <w:rFonts w:ascii="Cambria" w:eastAsia="Cambria" w:hAnsi="Cambria"/>
                      <w:color w:val="000000"/>
                      <w:sz w:val="18"/>
                    </w:rPr>
                    <w:t>0</w:t>
                  </w:r>
                </w:p>
              </w:tc>
            </w:tr>
            <w:tr w:rsidR="006A6122" w14:paraId="7D5D2B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C3D0F" w14:textId="77777777" w:rsidR="006A6122" w:rsidRDefault="00BF082A">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F539A"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6E4D4"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258777" w14:textId="77777777" w:rsidR="006A6122" w:rsidRDefault="00BF082A">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A89D1"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5E980"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B8D6C" w14:textId="77777777" w:rsidR="006A6122" w:rsidRDefault="00BF082A">
                  <w:pPr>
                    <w:spacing w:after="0" w:line="240" w:lineRule="auto"/>
                    <w:jc w:val="center"/>
                  </w:pPr>
                  <w:r>
                    <w:rPr>
                      <w:rFonts w:ascii="Cambria" w:eastAsia="Cambria" w:hAnsi="Cambria"/>
                      <w:color w:val="000000"/>
                      <w:sz w:val="18"/>
                    </w:rPr>
                    <w:t>0</w:t>
                  </w:r>
                </w:p>
              </w:tc>
            </w:tr>
            <w:tr w:rsidR="006A6122" w14:paraId="289360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5ABC2" w14:textId="77777777" w:rsidR="006A6122" w:rsidRDefault="00BF082A">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B1FFF"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7507B"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D7462B"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B9E09"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AA4E0"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3E489" w14:textId="77777777" w:rsidR="006A6122" w:rsidRDefault="00BF082A">
                  <w:pPr>
                    <w:spacing w:after="0" w:line="240" w:lineRule="auto"/>
                    <w:jc w:val="center"/>
                  </w:pPr>
                  <w:r>
                    <w:rPr>
                      <w:rFonts w:ascii="Cambria" w:eastAsia="Cambria" w:hAnsi="Cambria"/>
                      <w:color w:val="000000"/>
                      <w:sz w:val="18"/>
                    </w:rPr>
                    <w:t>0</w:t>
                  </w:r>
                </w:p>
              </w:tc>
            </w:tr>
            <w:tr w:rsidR="006A6122" w14:paraId="7DDE9B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14922" w14:textId="77777777" w:rsidR="006A6122" w:rsidRDefault="00BF082A">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F673C"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82004"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7134A4"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D1C5E"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6231A"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D9E4B" w14:textId="77777777" w:rsidR="006A6122" w:rsidRDefault="00BF082A">
                  <w:pPr>
                    <w:spacing w:after="0" w:line="240" w:lineRule="auto"/>
                    <w:jc w:val="center"/>
                  </w:pPr>
                  <w:r>
                    <w:rPr>
                      <w:rFonts w:ascii="Cambria" w:eastAsia="Cambria" w:hAnsi="Cambria"/>
                      <w:color w:val="000000"/>
                      <w:sz w:val="18"/>
                    </w:rPr>
                    <w:t>-</w:t>
                  </w:r>
                </w:p>
              </w:tc>
            </w:tr>
            <w:tr w:rsidR="006A6122" w14:paraId="5BBA1A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512C0" w14:textId="77777777" w:rsidR="006A6122" w:rsidRDefault="00BF082A">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D2923"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0184D"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313416"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82256"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9F7E9"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8881B" w14:textId="77777777" w:rsidR="006A6122" w:rsidRDefault="00BF082A">
                  <w:pPr>
                    <w:spacing w:after="0" w:line="240" w:lineRule="auto"/>
                    <w:jc w:val="center"/>
                  </w:pPr>
                  <w:r>
                    <w:rPr>
                      <w:rFonts w:ascii="Cambria" w:eastAsia="Cambria" w:hAnsi="Cambria"/>
                      <w:color w:val="000000"/>
                      <w:sz w:val="18"/>
                    </w:rPr>
                    <w:t>-</w:t>
                  </w:r>
                </w:p>
              </w:tc>
            </w:tr>
            <w:tr w:rsidR="006A6122" w14:paraId="65D987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4C2AA" w14:textId="77777777" w:rsidR="006A6122" w:rsidRDefault="00BF082A">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CA058"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0065E"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71190C"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A8D1E"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494BD"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AE329" w14:textId="77777777" w:rsidR="006A6122" w:rsidRDefault="00BF082A">
                  <w:pPr>
                    <w:spacing w:after="0" w:line="240" w:lineRule="auto"/>
                    <w:jc w:val="center"/>
                  </w:pPr>
                  <w:r>
                    <w:rPr>
                      <w:rFonts w:ascii="Cambria" w:eastAsia="Cambria" w:hAnsi="Cambria"/>
                      <w:color w:val="000000"/>
                      <w:sz w:val="18"/>
                    </w:rPr>
                    <w:t>-</w:t>
                  </w:r>
                </w:p>
              </w:tc>
            </w:tr>
            <w:tr w:rsidR="006A6122" w14:paraId="597FD5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440D5" w14:textId="77777777" w:rsidR="006A6122" w:rsidRDefault="00BF082A">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82A02"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06785"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20162A"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EE942"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72B98"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053E9" w14:textId="77777777" w:rsidR="006A6122" w:rsidRDefault="00BF082A">
                  <w:pPr>
                    <w:spacing w:after="0" w:line="240" w:lineRule="auto"/>
                    <w:jc w:val="center"/>
                  </w:pPr>
                  <w:r>
                    <w:rPr>
                      <w:rFonts w:ascii="Cambria" w:eastAsia="Cambria" w:hAnsi="Cambria"/>
                      <w:color w:val="000000"/>
                      <w:sz w:val="18"/>
                    </w:rPr>
                    <w:t>0</w:t>
                  </w:r>
                </w:p>
              </w:tc>
            </w:tr>
            <w:tr w:rsidR="006A6122" w14:paraId="753DAF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9CBDF" w14:textId="77777777" w:rsidR="006A6122" w:rsidRDefault="00BF082A">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EF77E"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94935"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AA4514"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8ED67"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859CB"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97E43" w14:textId="77777777" w:rsidR="006A6122" w:rsidRDefault="00BF082A">
                  <w:pPr>
                    <w:spacing w:after="0" w:line="240" w:lineRule="auto"/>
                    <w:jc w:val="center"/>
                  </w:pPr>
                  <w:r>
                    <w:rPr>
                      <w:rFonts w:ascii="Cambria" w:eastAsia="Cambria" w:hAnsi="Cambria"/>
                      <w:color w:val="000000"/>
                      <w:sz w:val="18"/>
                    </w:rPr>
                    <w:t>-</w:t>
                  </w:r>
                </w:p>
              </w:tc>
            </w:tr>
            <w:tr w:rsidR="006A6122" w14:paraId="181594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14FFA" w14:textId="77777777" w:rsidR="006A6122" w:rsidRDefault="00BF082A">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603F5"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2BB8D"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01D920" w14:textId="77777777" w:rsidR="006A6122" w:rsidRDefault="00BF082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396B6"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9A826"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48029" w14:textId="77777777" w:rsidR="006A6122" w:rsidRDefault="00BF082A">
                  <w:pPr>
                    <w:spacing w:after="0" w:line="240" w:lineRule="auto"/>
                    <w:jc w:val="center"/>
                  </w:pPr>
                  <w:r>
                    <w:rPr>
                      <w:rFonts w:ascii="Cambria" w:eastAsia="Cambria" w:hAnsi="Cambria"/>
                      <w:color w:val="000000"/>
                      <w:sz w:val="18"/>
                    </w:rPr>
                    <w:t>0</w:t>
                  </w:r>
                </w:p>
              </w:tc>
            </w:tr>
            <w:tr w:rsidR="006A6122" w14:paraId="60A36F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4BEDB" w14:textId="77777777" w:rsidR="006A6122" w:rsidRDefault="00BF082A">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A911A"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D7F78"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AFDD29"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43B11"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AFED4"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EC40A" w14:textId="77777777" w:rsidR="006A6122" w:rsidRDefault="00BF082A">
                  <w:pPr>
                    <w:spacing w:after="0" w:line="240" w:lineRule="auto"/>
                    <w:jc w:val="center"/>
                  </w:pPr>
                  <w:r>
                    <w:rPr>
                      <w:rFonts w:ascii="Cambria" w:eastAsia="Cambria" w:hAnsi="Cambria"/>
                      <w:color w:val="000000"/>
                      <w:sz w:val="18"/>
                    </w:rPr>
                    <w:t>-</w:t>
                  </w:r>
                </w:p>
              </w:tc>
            </w:tr>
            <w:tr w:rsidR="006A6122" w14:paraId="03CBC9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7BFB6" w14:textId="77777777" w:rsidR="006A6122" w:rsidRDefault="00BF082A">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29311"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0C706"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3FEE78"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C61C2"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F4C76"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4FD72" w14:textId="77777777" w:rsidR="006A6122" w:rsidRDefault="00BF082A">
                  <w:pPr>
                    <w:spacing w:after="0" w:line="240" w:lineRule="auto"/>
                    <w:jc w:val="center"/>
                  </w:pPr>
                  <w:r>
                    <w:rPr>
                      <w:rFonts w:ascii="Cambria" w:eastAsia="Cambria" w:hAnsi="Cambria"/>
                      <w:color w:val="000000"/>
                      <w:sz w:val="18"/>
                    </w:rPr>
                    <w:t>-</w:t>
                  </w:r>
                </w:p>
              </w:tc>
            </w:tr>
            <w:tr w:rsidR="006A6122" w14:paraId="3C5D2F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24148" w14:textId="77777777" w:rsidR="006A6122" w:rsidRDefault="00BF082A">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F30E2"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3441D"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18E999" w14:textId="77777777" w:rsidR="006A6122" w:rsidRDefault="00BF082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65CFD"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A178D"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63432" w14:textId="77777777" w:rsidR="006A6122" w:rsidRDefault="00BF082A">
                  <w:pPr>
                    <w:spacing w:after="0" w:line="240" w:lineRule="auto"/>
                    <w:jc w:val="center"/>
                  </w:pPr>
                  <w:r>
                    <w:rPr>
                      <w:rFonts w:ascii="Cambria" w:eastAsia="Cambria" w:hAnsi="Cambria"/>
                      <w:color w:val="000000"/>
                      <w:sz w:val="18"/>
                    </w:rPr>
                    <w:t>0</w:t>
                  </w:r>
                </w:p>
              </w:tc>
            </w:tr>
            <w:tr w:rsidR="006A6122" w14:paraId="3EDBAA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4F8DB" w14:textId="77777777" w:rsidR="006A6122" w:rsidRDefault="00BF082A">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BCE42"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4BEF9"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0F402E"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E09DD"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D455E"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AF813" w14:textId="77777777" w:rsidR="006A6122" w:rsidRDefault="00BF082A">
                  <w:pPr>
                    <w:spacing w:after="0" w:line="240" w:lineRule="auto"/>
                    <w:jc w:val="center"/>
                  </w:pPr>
                  <w:r>
                    <w:rPr>
                      <w:rFonts w:ascii="Cambria" w:eastAsia="Cambria" w:hAnsi="Cambria"/>
                      <w:color w:val="000000"/>
                      <w:sz w:val="18"/>
                    </w:rPr>
                    <w:t>0</w:t>
                  </w:r>
                </w:p>
              </w:tc>
            </w:tr>
            <w:tr w:rsidR="006A6122" w14:paraId="6A13CF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AE388" w14:textId="77777777" w:rsidR="006A6122" w:rsidRDefault="00BF082A">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7A069"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1CB56"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B2915C"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F5E93"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BF376"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7C956" w14:textId="77777777" w:rsidR="006A6122" w:rsidRDefault="00BF082A">
                  <w:pPr>
                    <w:spacing w:after="0" w:line="240" w:lineRule="auto"/>
                    <w:jc w:val="center"/>
                  </w:pPr>
                  <w:r>
                    <w:rPr>
                      <w:rFonts w:ascii="Cambria" w:eastAsia="Cambria" w:hAnsi="Cambria"/>
                      <w:color w:val="000000"/>
                      <w:sz w:val="18"/>
                    </w:rPr>
                    <w:t>-</w:t>
                  </w:r>
                </w:p>
              </w:tc>
            </w:tr>
            <w:tr w:rsidR="006A6122" w14:paraId="451E53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91A49" w14:textId="77777777" w:rsidR="006A6122" w:rsidRDefault="00BF082A">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210E7"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F321B"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81F487" w14:textId="77777777" w:rsidR="006A6122" w:rsidRDefault="00BF08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E93CB"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8A7CA"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9D071" w14:textId="77777777" w:rsidR="006A6122" w:rsidRDefault="00BF082A">
                  <w:pPr>
                    <w:spacing w:after="0" w:line="240" w:lineRule="auto"/>
                    <w:jc w:val="center"/>
                  </w:pPr>
                  <w:r>
                    <w:rPr>
                      <w:rFonts w:ascii="Cambria" w:eastAsia="Cambria" w:hAnsi="Cambria"/>
                      <w:color w:val="000000"/>
                      <w:sz w:val="18"/>
                    </w:rPr>
                    <w:t>0</w:t>
                  </w:r>
                </w:p>
              </w:tc>
            </w:tr>
            <w:tr w:rsidR="006A6122" w14:paraId="5E4A86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BBD8E" w14:textId="77777777" w:rsidR="006A6122" w:rsidRDefault="00BF082A">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3B78C"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529DB"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63B902"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D64B5" w14:textId="77777777" w:rsidR="006A6122" w:rsidRDefault="00BF082A">
                  <w:pPr>
                    <w:spacing w:after="0" w:line="240" w:lineRule="auto"/>
                    <w:jc w:val="center"/>
                  </w:pPr>
                  <w:r>
                    <w:rPr>
                      <w:rFonts w:ascii="Cambria" w:eastAsia="Cambria" w:hAnsi="Cambria"/>
                      <w:color w:val="000000"/>
                      <w:sz w:val="18"/>
                    </w:rPr>
                    <w:t>41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D4B92"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8F562" w14:textId="77777777" w:rsidR="006A6122" w:rsidRDefault="00BF082A">
                  <w:pPr>
                    <w:spacing w:after="0" w:line="240" w:lineRule="auto"/>
                    <w:jc w:val="center"/>
                  </w:pPr>
                  <w:r>
                    <w:rPr>
                      <w:rFonts w:ascii="Cambria" w:eastAsia="Cambria" w:hAnsi="Cambria"/>
                      <w:color w:val="000000"/>
                      <w:sz w:val="18"/>
                    </w:rPr>
                    <w:t>-</w:t>
                  </w:r>
                </w:p>
              </w:tc>
            </w:tr>
            <w:tr w:rsidR="006A6122" w14:paraId="035503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A0A18" w14:textId="77777777" w:rsidR="006A6122" w:rsidRDefault="00BF082A">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218D4"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F5C41"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B2D7EB"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235F4"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C947B"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8E70F" w14:textId="77777777" w:rsidR="006A6122" w:rsidRDefault="00BF082A">
                  <w:pPr>
                    <w:spacing w:after="0" w:line="240" w:lineRule="auto"/>
                    <w:jc w:val="center"/>
                  </w:pPr>
                  <w:r>
                    <w:rPr>
                      <w:rFonts w:ascii="Cambria" w:eastAsia="Cambria" w:hAnsi="Cambria"/>
                      <w:color w:val="000000"/>
                      <w:sz w:val="18"/>
                    </w:rPr>
                    <w:t>-</w:t>
                  </w:r>
                </w:p>
              </w:tc>
            </w:tr>
            <w:tr w:rsidR="00BF082A" w14:paraId="6E23FFCF" w14:textId="77777777" w:rsidTr="00BF082A">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6F6195C1" w14:textId="77777777" w:rsidR="006A6122" w:rsidRDefault="006A6122">
                  <w:pPr>
                    <w:spacing w:after="0" w:line="240" w:lineRule="auto"/>
                  </w:pPr>
                </w:p>
              </w:tc>
            </w:tr>
            <w:tr w:rsidR="006A6122" w14:paraId="14222288"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619A002" w14:textId="77777777" w:rsidR="006A6122" w:rsidRDefault="00BF082A">
                  <w:pPr>
                    <w:spacing w:after="0" w:line="240" w:lineRule="auto"/>
                  </w:pPr>
                  <w:r>
                    <w:rPr>
                      <w:noProof/>
                    </w:rPr>
                    <w:drawing>
                      <wp:inline distT="0" distB="0" distL="0" distR="0" wp14:anchorId="21D3A323" wp14:editId="4F2649B5">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01C57A6" w14:textId="77777777" w:rsidR="006A6122" w:rsidRDefault="00BF082A">
                  <w:pPr>
                    <w:spacing w:after="0" w:line="240" w:lineRule="auto"/>
                  </w:pPr>
                  <w:r>
                    <w:rPr>
                      <w:noProof/>
                    </w:rPr>
                    <w:drawing>
                      <wp:inline distT="0" distB="0" distL="0" distR="0" wp14:anchorId="0AE69659" wp14:editId="4B2295E5">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A5B5CEF" w14:textId="77777777" w:rsidR="006A6122" w:rsidRDefault="00BF082A">
                  <w:pPr>
                    <w:spacing w:after="0" w:line="240" w:lineRule="auto"/>
                  </w:pPr>
                  <w:r>
                    <w:rPr>
                      <w:noProof/>
                    </w:rPr>
                    <w:drawing>
                      <wp:inline distT="0" distB="0" distL="0" distR="0" wp14:anchorId="08DD4990" wp14:editId="2C5BC4D9">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E0930AA" w14:textId="77777777" w:rsidR="006A6122" w:rsidRDefault="00BF082A">
                  <w:pPr>
                    <w:spacing w:after="0" w:line="240" w:lineRule="auto"/>
                  </w:pPr>
                  <w:r>
                    <w:rPr>
                      <w:noProof/>
                    </w:rPr>
                    <w:drawing>
                      <wp:inline distT="0" distB="0" distL="0" distR="0" wp14:anchorId="579B80C3" wp14:editId="03A7A112">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19CBC8E" w14:textId="77777777" w:rsidR="006A6122" w:rsidRDefault="00BF082A">
                  <w:pPr>
                    <w:spacing w:after="0" w:line="240" w:lineRule="auto"/>
                  </w:pPr>
                  <w:r>
                    <w:rPr>
                      <w:noProof/>
                    </w:rPr>
                    <w:drawing>
                      <wp:inline distT="0" distB="0" distL="0" distR="0" wp14:anchorId="50DAD60D" wp14:editId="7652987F">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4FA626A" w14:textId="77777777" w:rsidR="006A6122" w:rsidRDefault="00BF082A">
                  <w:pPr>
                    <w:spacing w:after="0" w:line="240" w:lineRule="auto"/>
                  </w:pPr>
                  <w:r>
                    <w:rPr>
                      <w:noProof/>
                    </w:rPr>
                    <w:drawing>
                      <wp:inline distT="0" distB="0" distL="0" distR="0" wp14:anchorId="59B12FEE" wp14:editId="7D889799">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49E3349" w14:textId="77777777" w:rsidR="006A6122" w:rsidRDefault="00BF082A">
                  <w:pPr>
                    <w:spacing w:after="0" w:line="240" w:lineRule="auto"/>
                  </w:pPr>
                  <w:r>
                    <w:rPr>
                      <w:noProof/>
                    </w:rPr>
                    <w:drawing>
                      <wp:inline distT="0" distB="0" distL="0" distR="0" wp14:anchorId="7C2CB620" wp14:editId="5A53D90B">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BF082A" w14:paraId="7E7487A3" w14:textId="77777777" w:rsidTr="00BF082A">
              <w:trPr>
                <w:trHeight w:val="262"/>
              </w:trPr>
              <w:tc>
                <w:tcPr>
                  <w:tcW w:w="2921" w:type="dxa"/>
                  <w:gridSpan w:val="7"/>
                  <w:tcBorders>
                    <w:top w:val="nil"/>
                    <w:left w:val="nil"/>
                    <w:bottom w:val="nil"/>
                    <w:right w:val="nil"/>
                  </w:tcBorders>
                  <w:tcMar>
                    <w:top w:w="39" w:type="dxa"/>
                    <w:left w:w="39" w:type="dxa"/>
                    <w:bottom w:w="39" w:type="dxa"/>
                    <w:right w:w="39" w:type="dxa"/>
                  </w:tcMar>
                </w:tcPr>
                <w:p w14:paraId="7C9378EB" w14:textId="77777777" w:rsidR="006A6122" w:rsidRDefault="00BF082A">
                  <w:pPr>
                    <w:spacing w:after="0" w:line="240" w:lineRule="auto"/>
                  </w:pPr>
                  <w:r>
                    <w:rPr>
                      <w:rFonts w:ascii="Calibri" w:eastAsia="Calibri" w:hAnsi="Calibri"/>
                      <w:b/>
                      <w:color w:val="000000"/>
                      <w:sz w:val="24"/>
                    </w:rPr>
                    <w:t>Table 3: HERBICIDES</w:t>
                  </w:r>
                </w:p>
              </w:tc>
            </w:tr>
            <w:tr w:rsidR="006A6122" w14:paraId="57674843"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7847977" w14:textId="77777777" w:rsidR="006A6122" w:rsidRDefault="00BF082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34B0CF" w14:textId="77777777" w:rsidR="006A6122" w:rsidRDefault="00BF082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6FC23A" w14:textId="77777777" w:rsidR="006A6122" w:rsidRDefault="00BF082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7AFA6B" w14:textId="77777777" w:rsidR="006A6122" w:rsidRDefault="00BF082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E5C26D" w14:textId="77777777" w:rsidR="006A6122" w:rsidRDefault="00BF082A">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B608420" w14:textId="77777777" w:rsidR="006A6122" w:rsidRDefault="00BF082A">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0B97FC4" w14:textId="77777777" w:rsidR="006A6122" w:rsidRDefault="00BF082A">
                  <w:pPr>
                    <w:spacing w:after="0" w:line="240" w:lineRule="auto"/>
                    <w:jc w:val="center"/>
                  </w:pPr>
                  <w:r>
                    <w:rPr>
                      <w:rFonts w:ascii="Cambria" w:eastAsia="Cambria" w:hAnsi="Cambria"/>
                      <w:b/>
                      <w:color w:val="000000"/>
                      <w:sz w:val="18"/>
                    </w:rPr>
                    <w:t>&gt;MRL</w:t>
                  </w:r>
                </w:p>
              </w:tc>
            </w:tr>
            <w:tr w:rsidR="006A6122" w14:paraId="50BAF4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C05D0" w14:textId="77777777" w:rsidR="006A6122" w:rsidRDefault="00BF082A">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7BD5F"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8EA49"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C0C743" w14:textId="77777777" w:rsidR="006A6122" w:rsidRDefault="00BF082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93FE3"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4CC8B"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7CB9C" w14:textId="77777777" w:rsidR="006A6122" w:rsidRDefault="00BF082A">
                  <w:pPr>
                    <w:spacing w:after="0" w:line="240" w:lineRule="auto"/>
                    <w:jc w:val="center"/>
                  </w:pPr>
                  <w:r>
                    <w:rPr>
                      <w:rFonts w:ascii="Cambria" w:eastAsia="Cambria" w:hAnsi="Cambria"/>
                      <w:color w:val="000000"/>
                      <w:sz w:val="18"/>
                    </w:rPr>
                    <w:t>0</w:t>
                  </w:r>
                </w:p>
              </w:tc>
            </w:tr>
            <w:tr w:rsidR="006A6122" w14:paraId="7DC614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AF08A" w14:textId="77777777" w:rsidR="006A6122" w:rsidRDefault="00BF082A">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AB2BA"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7662E"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07E008" w14:textId="77777777" w:rsidR="006A6122" w:rsidRDefault="00BF082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A6D59"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1AC06"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140F8" w14:textId="77777777" w:rsidR="006A6122" w:rsidRDefault="00BF082A">
                  <w:pPr>
                    <w:spacing w:after="0" w:line="240" w:lineRule="auto"/>
                    <w:jc w:val="center"/>
                  </w:pPr>
                  <w:r>
                    <w:rPr>
                      <w:rFonts w:ascii="Cambria" w:eastAsia="Cambria" w:hAnsi="Cambria"/>
                      <w:color w:val="000000"/>
                      <w:sz w:val="18"/>
                    </w:rPr>
                    <w:t>0</w:t>
                  </w:r>
                </w:p>
              </w:tc>
            </w:tr>
            <w:tr w:rsidR="006A6122" w14:paraId="2FB4F2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EAA96" w14:textId="77777777" w:rsidR="006A6122" w:rsidRDefault="00BF082A">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2FD28"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6B801"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3DDB5A" w14:textId="77777777" w:rsidR="006A6122" w:rsidRDefault="00BF082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4CF21"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B111C"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C3D36" w14:textId="77777777" w:rsidR="006A6122" w:rsidRDefault="00BF082A">
                  <w:pPr>
                    <w:spacing w:after="0" w:line="240" w:lineRule="auto"/>
                    <w:jc w:val="center"/>
                  </w:pPr>
                  <w:r>
                    <w:rPr>
                      <w:rFonts w:ascii="Cambria" w:eastAsia="Cambria" w:hAnsi="Cambria"/>
                      <w:color w:val="000000"/>
                      <w:sz w:val="18"/>
                    </w:rPr>
                    <w:t>0</w:t>
                  </w:r>
                </w:p>
              </w:tc>
            </w:tr>
            <w:tr w:rsidR="006A6122" w14:paraId="682965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8B11B" w14:textId="77777777" w:rsidR="006A6122" w:rsidRDefault="00BF082A">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F3C03"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E2BD0"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13939F"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2F20E"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D053D"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EBC44" w14:textId="77777777" w:rsidR="006A6122" w:rsidRDefault="00BF082A">
                  <w:pPr>
                    <w:spacing w:after="0" w:line="240" w:lineRule="auto"/>
                    <w:jc w:val="center"/>
                  </w:pPr>
                  <w:r>
                    <w:rPr>
                      <w:rFonts w:ascii="Cambria" w:eastAsia="Cambria" w:hAnsi="Cambria"/>
                      <w:color w:val="000000"/>
                      <w:sz w:val="18"/>
                    </w:rPr>
                    <w:t>-</w:t>
                  </w:r>
                </w:p>
              </w:tc>
            </w:tr>
            <w:tr w:rsidR="006A6122" w14:paraId="1A6BB8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4AB36" w14:textId="77777777" w:rsidR="006A6122" w:rsidRDefault="00BF082A">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8F3E9"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1FB72"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084164"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198A1"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949A1"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A89F8" w14:textId="77777777" w:rsidR="006A6122" w:rsidRDefault="00BF082A">
                  <w:pPr>
                    <w:spacing w:after="0" w:line="240" w:lineRule="auto"/>
                    <w:jc w:val="center"/>
                  </w:pPr>
                  <w:r>
                    <w:rPr>
                      <w:rFonts w:ascii="Cambria" w:eastAsia="Cambria" w:hAnsi="Cambria"/>
                      <w:color w:val="000000"/>
                      <w:sz w:val="18"/>
                    </w:rPr>
                    <w:t>-</w:t>
                  </w:r>
                </w:p>
              </w:tc>
            </w:tr>
            <w:tr w:rsidR="006A6122" w14:paraId="6F3F2A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1262C" w14:textId="77777777" w:rsidR="006A6122" w:rsidRDefault="00BF082A">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23EED"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4D4E1"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1779DC" w14:textId="77777777" w:rsidR="006A6122" w:rsidRDefault="00BF082A">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A904A"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E3689"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EF378" w14:textId="77777777" w:rsidR="006A6122" w:rsidRDefault="00BF082A">
                  <w:pPr>
                    <w:spacing w:after="0" w:line="240" w:lineRule="auto"/>
                    <w:jc w:val="center"/>
                  </w:pPr>
                  <w:r>
                    <w:rPr>
                      <w:rFonts w:ascii="Cambria" w:eastAsia="Cambria" w:hAnsi="Cambria"/>
                      <w:color w:val="000000"/>
                      <w:sz w:val="18"/>
                    </w:rPr>
                    <w:t>0</w:t>
                  </w:r>
                </w:p>
              </w:tc>
            </w:tr>
            <w:tr w:rsidR="006A6122" w14:paraId="0E871E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66812" w14:textId="77777777" w:rsidR="006A6122" w:rsidRDefault="00BF082A">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358DF"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55726"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2D3B79"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F75AA" w14:textId="77777777" w:rsidR="006A6122" w:rsidRDefault="00BF082A">
                  <w:pPr>
                    <w:spacing w:after="0" w:line="240" w:lineRule="auto"/>
                    <w:jc w:val="center"/>
                  </w:pPr>
                  <w:r>
                    <w:rPr>
                      <w:rFonts w:ascii="Cambria" w:eastAsia="Cambria" w:hAnsi="Cambria"/>
                      <w:color w:val="000000"/>
                      <w:sz w:val="18"/>
                    </w:rPr>
                    <w:t>22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1B308"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DFD30" w14:textId="77777777" w:rsidR="006A6122" w:rsidRDefault="00BF082A">
                  <w:pPr>
                    <w:spacing w:after="0" w:line="240" w:lineRule="auto"/>
                    <w:jc w:val="center"/>
                  </w:pPr>
                  <w:r>
                    <w:rPr>
                      <w:rFonts w:ascii="Cambria" w:eastAsia="Cambria" w:hAnsi="Cambria"/>
                      <w:color w:val="000000"/>
                      <w:sz w:val="18"/>
                    </w:rPr>
                    <w:t>0</w:t>
                  </w:r>
                </w:p>
              </w:tc>
            </w:tr>
            <w:tr w:rsidR="006A6122" w14:paraId="4825DB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CA6C0" w14:textId="77777777" w:rsidR="006A6122" w:rsidRDefault="00BF082A">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60199"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80926"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D3C3FB"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25177"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C47E8"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F448D" w14:textId="77777777" w:rsidR="006A6122" w:rsidRDefault="00BF082A">
                  <w:pPr>
                    <w:spacing w:after="0" w:line="240" w:lineRule="auto"/>
                    <w:jc w:val="center"/>
                  </w:pPr>
                  <w:r>
                    <w:rPr>
                      <w:rFonts w:ascii="Cambria" w:eastAsia="Cambria" w:hAnsi="Cambria"/>
                      <w:color w:val="000000"/>
                      <w:sz w:val="18"/>
                    </w:rPr>
                    <w:t>-</w:t>
                  </w:r>
                </w:p>
              </w:tc>
            </w:tr>
            <w:tr w:rsidR="006A6122" w14:paraId="69F228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11EB8" w14:textId="77777777" w:rsidR="006A6122" w:rsidRDefault="00BF082A">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45E00"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6E1DF"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F3E082"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8B36B"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7E1B1"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A2AA1" w14:textId="77777777" w:rsidR="006A6122" w:rsidRDefault="00BF082A">
                  <w:pPr>
                    <w:spacing w:after="0" w:line="240" w:lineRule="auto"/>
                    <w:jc w:val="center"/>
                  </w:pPr>
                  <w:r>
                    <w:rPr>
                      <w:rFonts w:ascii="Cambria" w:eastAsia="Cambria" w:hAnsi="Cambria"/>
                      <w:color w:val="000000"/>
                      <w:sz w:val="18"/>
                    </w:rPr>
                    <w:t>-</w:t>
                  </w:r>
                </w:p>
              </w:tc>
            </w:tr>
            <w:tr w:rsidR="006A6122" w14:paraId="5F53B4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77676" w14:textId="77777777" w:rsidR="006A6122" w:rsidRDefault="00BF082A">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851CD"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70381"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5E6A7E" w14:textId="77777777" w:rsidR="006A6122" w:rsidRDefault="00BF08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83C90"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84385"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30BAD" w14:textId="77777777" w:rsidR="006A6122" w:rsidRDefault="00BF082A">
                  <w:pPr>
                    <w:spacing w:after="0" w:line="240" w:lineRule="auto"/>
                    <w:jc w:val="center"/>
                  </w:pPr>
                  <w:r>
                    <w:rPr>
                      <w:rFonts w:ascii="Cambria" w:eastAsia="Cambria" w:hAnsi="Cambria"/>
                      <w:color w:val="000000"/>
                      <w:sz w:val="18"/>
                    </w:rPr>
                    <w:t>0</w:t>
                  </w:r>
                </w:p>
              </w:tc>
            </w:tr>
            <w:tr w:rsidR="006A6122" w14:paraId="37A940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CFFB6" w14:textId="77777777" w:rsidR="006A6122" w:rsidRDefault="00BF082A">
                  <w:pPr>
                    <w:spacing w:after="0" w:line="240" w:lineRule="auto"/>
                  </w:pPr>
                  <w:proofErr w:type="spellStart"/>
                  <w:r>
                    <w:rPr>
                      <w:rFonts w:ascii="Cambria" w:eastAsia="Cambria" w:hAnsi="Cambria"/>
                      <w:color w:val="000000"/>
                      <w:sz w:val="18"/>
                    </w:rPr>
                    <w:t>bixlozone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AA2AA"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F1A6A"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E5395C"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66B25"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9336C"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68CEC" w14:textId="77777777" w:rsidR="006A6122" w:rsidRDefault="00BF082A">
                  <w:pPr>
                    <w:spacing w:after="0" w:line="240" w:lineRule="auto"/>
                    <w:jc w:val="center"/>
                  </w:pPr>
                  <w:r>
                    <w:rPr>
                      <w:rFonts w:ascii="Cambria" w:eastAsia="Cambria" w:hAnsi="Cambria"/>
                      <w:color w:val="000000"/>
                      <w:sz w:val="18"/>
                    </w:rPr>
                    <w:t>0</w:t>
                  </w:r>
                </w:p>
              </w:tc>
            </w:tr>
            <w:tr w:rsidR="006A6122" w14:paraId="214259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95362" w14:textId="77777777" w:rsidR="006A6122" w:rsidRDefault="00BF082A">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0BB74"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43DDD"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B61043"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AD765"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61DAC"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D4379" w14:textId="77777777" w:rsidR="006A6122" w:rsidRDefault="00BF082A">
                  <w:pPr>
                    <w:spacing w:after="0" w:line="240" w:lineRule="auto"/>
                    <w:jc w:val="center"/>
                  </w:pPr>
                  <w:r>
                    <w:rPr>
                      <w:rFonts w:ascii="Cambria" w:eastAsia="Cambria" w:hAnsi="Cambria"/>
                      <w:color w:val="000000"/>
                      <w:sz w:val="18"/>
                    </w:rPr>
                    <w:t>-</w:t>
                  </w:r>
                </w:p>
              </w:tc>
            </w:tr>
            <w:tr w:rsidR="006A6122" w14:paraId="0CEE6B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7A1E3" w14:textId="77777777" w:rsidR="006A6122" w:rsidRDefault="00BF082A">
                  <w:pPr>
                    <w:spacing w:after="0" w:line="240" w:lineRule="auto"/>
                  </w:pPr>
                  <w:r>
                    <w:rPr>
                      <w:rFonts w:ascii="Cambria" w:eastAsia="Cambria" w:hAnsi="Cambria"/>
                      <w:color w:val="000000"/>
                      <w:sz w:val="18"/>
                    </w:rPr>
                    <w:lastRenderedPageBreak/>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A38FC"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90C3D"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176131" w14:textId="77777777" w:rsidR="006A6122" w:rsidRDefault="00BF082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87741"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3EC61"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01125" w14:textId="77777777" w:rsidR="006A6122" w:rsidRDefault="00BF082A">
                  <w:pPr>
                    <w:spacing w:after="0" w:line="240" w:lineRule="auto"/>
                    <w:jc w:val="center"/>
                  </w:pPr>
                  <w:r>
                    <w:rPr>
                      <w:rFonts w:ascii="Cambria" w:eastAsia="Cambria" w:hAnsi="Cambria"/>
                      <w:color w:val="000000"/>
                      <w:sz w:val="18"/>
                    </w:rPr>
                    <w:t>0</w:t>
                  </w:r>
                </w:p>
              </w:tc>
            </w:tr>
            <w:tr w:rsidR="006A6122" w14:paraId="4D1AD1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1C7EA" w14:textId="77777777" w:rsidR="006A6122" w:rsidRDefault="00BF082A">
                  <w:pPr>
                    <w:spacing w:after="0" w:line="240" w:lineRule="auto"/>
                  </w:pPr>
                  <w:proofErr w:type="spellStart"/>
                  <w:r>
                    <w:rPr>
                      <w:rFonts w:ascii="Cambria" w:eastAsia="Cambria" w:hAnsi="Cambria"/>
                      <w:color w:val="000000"/>
                      <w:sz w:val="18"/>
                    </w:rPr>
                    <w:t>butafenacil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F3148"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23F64"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E6CDED" w14:textId="77777777" w:rsidR="006A6122" w:rsidRDefault="00BF082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6B478"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64259"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C399B" w14:textId="77777777" w:rsidR="006A6122" w:rsidRDefault="00BF082A">
                  <w:pPr>
                    <w:spacing w:after="0" w:line="240" w:lineRule="auto"/>
                    <w:jc w:val="center"/>
                  </w:pPr>
                  <w:r>
                    <w:rPr>
                      <w:rFonts w:ascii="Cambria" w:eastAsia="Cambria" w:hAnsi="Cambria"/>
                      <w:color w:val="000000"/>
                      <w:sz w:val="18"/>
                    </w:rPr>
                    <w:t>0</w:t>
                  </w:r>
                </w:p>
              </w:tc>
            </w:tr>
            <w:tr w:rsidR="006A6122" w14:paraId="24487B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43AC5" w14:textId="77777777" w:rsidR="006A6122" w:rsidRDefault="00BF082A">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F621F"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40ED6"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79FDD5"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BC944"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51D54"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30160" w14:textId="77777777" w:rsidR="006A6122" w:rsidRDefault="00BF082A">
                  <w:pPr>
                    <w:spacing w:after="0" w:line="240" w:lineRule="auto"/>
                    <w:jc w:val="center"/>
                  </w:pPr>
                  <w:r>
                    <w:rPr>
                      <w:rFonts w:ascii="Cambria" w:eastAsia="Cambria" w:hAnsi="Cambria"/>
                      <w:color w:val="000000"/>
                      <w:sz w:val="18"/>
                    </w:rPr>
                    <w:t>-</w:t>
                  </w:r>
                </w:p>
              </w:tc>
            </w:tr>
            <w:tr w:rsidR="006A6122" w14:paraId="3A9794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5C6A1" w14:textId="77777777" w:rsidR="006A6122" w:rsidRDefault="00BF082A">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1B813"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F8379"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C3993D" w14:textId="77777777" w:rsidR="006A6122" w:rsidRDefault="00BF08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AA2A9"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EFDA5"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56B06" w14:textId="77777777" w:rsidR="006A6122" w:rsidRDefault="00BF082A">
                  <w:pPr>
                    <w:spacing w:after="0" w:line="240" w:lineRule="auto"/>
                    <w:jc w:val="center"/>
                  </w:pPr>
                  <w:r>
                    <w:rPr>
                      <w:rFonts w:ascii="Cambria" w:eastAsia="Cambria" w:hAnsi="Cambria"/>
                      <w:color w:val="000000"/>
                      <w:sz w:val="18"/>
                    </w:rPr>
                    <w:t>0</w:t>
                  </w:r>
                </w:p>
              </w:tc>
            </w:tr>
            <w:tr w:rsidR="006A6122" w14:paraId="171FB2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B25D1" w14:textId="77777777" w:rsidR="006A6122" w:rsidRDefault="00BF082A">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6AB73"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C4388"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076955" w14:textId="77777777" w:rsidR="006A6122" w:rsidRDefault="00BF082A">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0D32C" w14:textId="77777777" w:rsidR="006A6122" w:rsidRDefault="00BF082A">
                  <w:pPr>
                    <w:spacing w:after="0" w:line="240" w:lineRule="auto"/>
                    <w:jc w:val="center"/>
                  </w:pPr>
                  <w:r>
                    <w:rPr>
                      <w:rFonts w:ascii="Cambria" w:eastAsia="Cambria" w:hAnsi="Cambria"/>
                      <w:color w:val="000000"/>
                      <w:sz w:val="18"/>
                    </w:rPr>
                    <w:t>22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2220A"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0B86A" w14:textId="77777777" w:rsidR="006A6122" w:rsidRDefault="00BF082A">
                  <w:pPr>
                    <w:spacing w:after="0" w:line="240" w:lineRule="auto"/>
                    <w:jc w:val="center"/>
                  </w:pPr>
                  <w:r>
                    <w:rPr>
                      <w:rFonts w:ascii="Cambria" w:eastAsia="Cambria" w:hAnsi="Cambria"/>
                      <w:color w:val="000000"/>
                      <w:sz w:val="18"/>
                    </w:rPr>
                    <w:t>0</w:t>
                  </w:r>
                </w:p>
              </w:tc>
            </w:tr>
            <w:tr w:rsidR="006A6122" w14:paraId="401386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018AA" w14:textId="77777777" w:rsidR="006A6122" w:rsidRDefault="00BF082A">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EF259"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409D7"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DA37DA"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D6942"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BD241"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DFA2E" w14:textId="77777777" w:rsidR="006A6122" w:rsidRDefault="00BF082A">
                  <w:pPr>
                    <w:spacing w:after="0" w:line="240" w:lineRule="auto"/>
                    <w:jc w:val="center"/>
                  </w:pPr>
                  <w:r>
                    <w:rPr>
                      <w:rFonts w:ascii="Cambria" w:eastAsia="Cambria" w:hAnsi="Cambria"/>
                      <w:color w:val="000000"/>
                      <w:sz w:val="18"/>
                    </w:rPr>
                    <w:t>-</w:t>
                  </w:r>
                </w:p>
              </w:tc>
            </w:tr>
            <w:tr w:rsidR="006A6122" w14:paraId="6E40C5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094BE" w14:textId="77777777" w:rsidR="006A6122" w:rsidRDefault="00BF082A">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70FAB"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0FA5F"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E1F3E4" w14:textId="77777777" w:rsidR="006A6122" w:rsidRDefault="00BF08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64274"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020B3"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35496" w14:textId="77777777" w:rsidR="006A6122" w:rsidRDefault="00BF082A">
                  <w:pPr>
                    <w:spacing w:after="0" w:line="240" w:lineRule="auto"/>
                    <w:jc w:val="center"/>
                  </w:pPr>
                  <w:r>
                    <w:rPr>
                      <w:rFonts w:ascii="Cambria" w:eastAsia="Cambria" w:hAnsi="Cambria"/>
                      <w:color w:val="000000"/>
                      <w:sz w:val="18"/>
                    </w:rPr>
                    <w:t>0</w:t>
                  </w:r>
                </w:p>
              </w:tc>
            </w:tr>
            <w:tr w:rsidR="006A6122" w14:paraId="152B3D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827A8" w14:textId="77777777" w:rsidR="006A6122" w:rsidRDefault="00BF082A">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644C1"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86918"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24946A"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E600D"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7BFBE"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3C0E1" w14:textId="77777777" w:rsidR="006A6122" w:rsidRDefault="00BF082A">
                  <w:pPr>
                    <w:spacing w:after="0" w:line="240" w:lineRule="auto"/>
                    <w:jc w:val="center"/>
                  </w:pPr>
                  <w:r>
                    <w:rPr>
                      <w:rFonts w:ascii="Cambria" w:eastAsia="Cambria" w:hAnsi="Cambria"/>
                      <w:color w:val="000000"/>
                      <w:sz w:val="18"/>
                    </w:rPr>
                    <w:t>-</w:t>
                  </w:r>
                </w:p>
              </w:tc>
            </w:tr>
            <w:tr w:rsidR="006A6122" w14:paraId="247EC3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44E52" w14:textId="77777777" w:rsidR="006A6122" w:rsidRDefault="00BF082A">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D7EB9"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35E5D"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6809D9"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EB189"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D973B"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F90B2" w14:textId="77777777" w:rsidR="006A6122" w:rsidRDefault="00BF082A">
                  <w:pPr>
                    <w:spacing w:after="0" w:line="240" w:lineRule="auto"/>
                    <w:jc w:val="center"/>
                  </w:pPr>
                  <w:r>
                    <w:rPr>
                      <w:rFonts w:ascii="Cambria" w:eastAsia="Cambria" w:hAnsi="Cambria"/>
                      <w:color w:val="000000"/>
                      <w:sz w:val="18"/>
                    </w:rPr>
                    <w:t>0</w:t>
                  </w:r>
                </w:p>
              </w:tc>
            </w:tr>
            <w:tr w:rsidR="006A6122" w14:paraId="6C7982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DC563" w14:textId="77777777" w:rsidR="006A6122" w:rsidRDefault="00BF082A">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A24EE"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7A09E"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39A54B" w14:textId="77777777" w:rsidR="006A6122" w:rsidRDefault="00BF082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6E433"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D239C"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C0284" w14:textId="77777777" w:rsidR="006A6122" w:rsidRDefault="00BF082A">
                  <w:pPr>
                    <w:spacing w:after="0" w:line="240" w:lineRule="auto"/>
                    <w:jc w:val="center"/>
                  </w:pPr>
                  <w:r>
                    <w:rPr>
                      <w:rFonts w:ascii="Cambria" w:eastAsia="Cambria" w:hAnsi="Cambria"/>
                      <w:color w:val="000000"/>
                      <w:sz w:val="18"/>
                    </w:rPr>
                    <w:t>0</w:t>
                  </w:r>
                </w:p>
              </w:tc>
            </w:tr>
            <w:tr w:rsidR="006A6122" w14:paraId="7DF4DD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FC8FD" w14:textId="77777777" w:rsidR="006A6122" w:rsidRDefault="00BF082A">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E4921"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8722C"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C0CD23" w14:textId="77777777" w:rsidR="006A6122" w:rsidRDefault="00BF082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A98AD"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FD9F9"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9F6FB" w14:textId="77777777" w:rsidR="006A6122" w:rsidRDefault="00BF082A">
                  <w:pPr>
                    <w:spacing w:after="0" w:line="240" w:lineRule="auto"/>
                    <w:jc w:val="center"/>
                  </w:pPr>
                  <w:r>
                    <w:rPr>
                      <w:rFonts w:ascii="Cambria" w:eastAsia="Cambria" w:hAnsi="Cambria"/>
                      <w:color w:val="000000"/>
                      <w:sz w:val="18"/>
                    </w:rPr>
                    <w:t>0</w:t>
                  </w:r>
                </w:p>
              </w:tc>
            </w:tr>
            <w:tr w:rsidR="006A6122" w14:paraId="04C721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7AA21" w14:textId="77777777" w:rsidR="006A6122" w:rsidRDefault="00BF082A">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68DD5"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BCFB0"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CB6C54" w14:textId="77777777" w:rsidR="006A6122" w:rsidRDefault="00BF08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7A0BE"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E64C7"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CF246" w14:textId="77777777" w:rsidR="006A6122" w:rsidRDefault="00BF082A">
                  <w:pPr>
                    <w:spacing w:after="0" w:line="240" w:lineRule="auto"/>
                    <w:jc w:val="center"/>
                  </w:pPr>
                  <w:r>
                    <w:rPr>
                      <w:rFonts w:ascii="Cambria" w:eastAsia="Cambria" w:hAnsi="Cambria"/>
                      <w:color w:val="000000"/>
                      <w:sz w:val="18"/>
                    </w:rPr>
                    <w:t>0</w:t>
                  </w:r>
                </w:p>
              </w:tc>
            </w:tr>
            <w:tr w:rsidR="006A6122" w14:paraId="52BAD1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E3BCB" w14:textId="77777777" w:rsidR="006A6122" w:rsidRDefault="00BF082A">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8D6C1"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37531"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C3B2CB"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ECEFE"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7B76B"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47935" w14:textId="77777777" w:rsidR="006A6122" w:rsidRDefault="00BF082A">
                  <w:pPr>
                    <w:spacing w:after="0" w:line="240" w:lineRule="auto"/>
                    <w:jc w:val="center"/>
                  </w:pPr>
                  <w:r>
                    <w:rPr>
                      <w:rFonts w:ascii="Cambria" w:eastAsia="Cambria" w:hAnsi="Cambria"/>
                      <w:color w:val="000000"/>
                      <w:sz w:val="18"/>
                    </w:rPr>
                    <w:t>-</w:t>
                  </w:r>
                </w:p>
              </w:tc>
            </w:tr>
            <w:tr w:rsidR="006A6122" w14:paraId="4C1A14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30C63" w14:textId="77777777" w:rsidR="006A6122" w:rsidRDefault="00BF082A">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F0E59"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66B1C"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D7F7E7" w14:textId="77777777" w:rsidR="006A6122" w:rsidRDefault="00BF082A">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E0D84"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96E6C"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E0D89" w14:textId="77777777" w:rsidR="006A6122" w:rsidRDefault="00BF082A">
                  <w:pPr>
                    <w:spacing w:after="0" w:line="240" w:lineRule="auto"/>
                    <w:jc w:val="center"/>
                  </w:pPr>
                  <w:r>
                    <w:rPr>
                      <w:rFonts w:ascii="Cambria" w:eastAsia="Cambria" w:hAnsi="Cambria"/>
                      <w:color w:val="000000"/>
                      <w:sz w:val="18"/>
                    </w:rPr>
                    <w:t>0</w:t>
                  </w:r>
                </w:p>
              </w:tc>
            </w:tr>
            <w:tr w:rsidR="006A6122" w14:paraId="49B00A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5AEB1" w14:textId="77777777" w:rsidR="006A6122" w:rsidRDefault="00BF082A">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B861B"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4906C"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957E89" w14:textId="77777777" w:rsidR="006A6122" w:rsidRDefault="00BF082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43EFD"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13511"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DC01D" w14:textId="77777777" w:rsidR="006A6122" w:rsidRDefault="00BF082A">
                  <w:pPr>
                    <w:spacing w:after="0" w:line="240" w:lineRule="auto"/>
                    <w:jc w:val="center"/>
                  </w:pPr>
                  <w:r>
                    <w:rPr>
                      <w:rFonts w:ascii="Cambria" w:eastAsia="Cambria" w:hAnsi="Cambria"/>
                      <w:color w:val="000000"/>
                      <w:sz w:val="18"/>
                    </w:rPr>
                    <w:t>0</w:t>
                  </w:r>
                </w:p>
              </w:tc>
            </w:tr>
            <w:tr w:rsidR="006A6122" w14:paraId="0FB0EB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0F422" w14:textId="77777777" w:rsidR="006A6122" w:rsidRDefault="00BF082A">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26664"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EB9FC"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91CB9C"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CCD61"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FD470"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58A21" w14:textId="77777777" w:rsidR="006A6122" w:rsidRDefault="00BF082A">
                  <w:pPr>
                    <w:spacing w:after="0" w:line="240" w:lineRule="auto"/>
                    <w:jc w:val="center"/>
                  </w:pPr>
                  <w:r>
                    <w:rPr>
                      <w:rFonts w:ascii="Cambria" w:eastAsia="Cambria" w:hAnsi="Cambria"/>
                      <w:color w:val="000000"/>
                      <w:sz w:val="18"/>
                    </w:rPr>
                    <w:t>0</w:t>
                  </w:r>
                </w:p>
              </w:tc>
            </w:tr>
            <w:tr w:rsidR="006A6122" w14:paraId="48D264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03350" w14:textId="77777777" w:rsidR="006A6122" w:rsidRDefault="00BF082A">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D3763"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2BB0F"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5F3671" w14:textId="77777777" w:rsidR="006A6122" w:rsidRDefault="00BF08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880F7"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85D7E"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79BD7" w14:textId="77777777" w:rsidR="006A6122" w:rsidRDefault="00BF082A">
                  <w:pPr>
                    <w:spacing w:after="0" w:line="240" w:lineRule="auto"/>
                    <w:jc w:val="center"/>
                  </w:pPr>
                  <w:r>
                    <w:rPr>
                      <w:rFonts w:ascii="Cambria" w:eastAsia="Cambria" w:hAnsi="Cambria"/>
                      <w:color w:val="000000"/>
                      <w:sz w:val="18"/>
                    </w:rPr>
                    <w:t>0</w:t>
                  </w:r>
                </w:p>
              </w:tc>
            </w:tr>
            <w:tr w:rsidR="006A6122" w14:paraId="4C1F79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DAF1F" w14:textId="77777777" w:rsidR="006A6122" w:rsidRDefault="00BF082A">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4036A"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3DA78"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C0E2DE"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C3E1C"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79262"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7AE1E" w14:textId="77777777" w:rsidR="006A6122" w:rsidRDefault="00BF082A">
                  <w:pPr>
                    <w:spacing w:after="0" w:line="240" w:lineRule="auto"/>
                    <w:jc w:val="center"/>
                  </w:pPr>
                  <w:r>
                    <w:rPr>
                      <w:rFonts w:ascii="Cambria" w:eastAsia="Cambria" w:hAnsi="Cambria"/>
                      <w:color w:val="000000"/>
                      <w:sz w:val="18"/>
                    </w:rPr>
                    <w:t>-</w:t>
                  </w:r>
                </w:p>
              </w:tc>
            </w:tr>
            <w:tr w:rsidR="006A6122" w14:paraId="330FC4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BFEAC" w14:textId="77777777" w:rsidR="006A6122" w:rsidRDefault="00BF082A">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5ECFF"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1A450"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197B50"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C7545" w14:textId="77777777" w:rsidR="006A6122" w:rsidRDefault="00BF082A">
                  <w:pPr>
                    <w:spacing w:after="0" w:line="240" w:lineRule="auto"/>
                    <w:jc w:val="center"/>
                  </w:pPr>
                  <w:r>
                    <w:rPr>
                      <w:rFonts w:ascii="Cambria" w:eastAsia="Cambria" w:hAnsi="Cambria"/>
                      <w:color w:val="000000"/>
                      <w:sz w:val="18"/>
                    </w:rPr>
                    <w:t>22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B9D4C"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E6685" w14:textId="77777777" w:rsidR="006A6122" w:rsidRDefault="00BF082A">
                  <w:pPr>
                    <w:spacing w:after="0" w:line="240" w:lineRule="auto"/>
                    <w:jc w:val="center"/>
                  </w:pPr>
                  <w:r>
                    <w:rPr>
                      <w:rFonts w:ascii="Cambria" w:eastAsia="Cambria" w:hAnsi="Cambria"/>
                      <w:color w:val="000000"/>
                      <w:sz w:val="18"/>
                    </w:rPr>
                    <w:t>-</w:t>
                  </w:r>
                </w:p>
              </w:tc>
            </w:tr>
            <w:tr w:rsidR="006A6122" w14:paraId="4ABE7E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2CD5E" w14:textId="77777777" w:rsidR="006A6122" w:rsidRDefault="00BF082A">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D8AA1"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C2983"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017D6E" w14:textId="77777777" w:rsidR="006A6122" w:rsidRDefault="00BF082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59BBC" w14:textId="77777777" w:rsidR="006A6122" w:rsidRDefault="00BF082A">
                  <w:pPr>
                    <w:spacing w:after="0" w:line="240" w:lineRule="auto"/>
                    <w:jc w:val="center"/>
                  </w:pPr>
                  <w:r>
                    <w:rPr>
                      <w:rFonts w:ascii="Cambria" w:eastAsia="Cambria" w:hAnsi="Cambria"/>
                      <w:color w:val="000000"/>
                      <w:sz w:val="18"/>
                    </w:rPr>
                    <w:t>22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44CAB"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E2001" w14:textId="77777777" w:rsidR="006A6122" w:rsidRDefault="00BF082A">
                  <w:pPr>
                    <w:spacing w:after="0" w:line="240" w:lineRule="auto"/>
                    <w:jc w:val="center"/>
                  </w:pPr>
                  <w:r>
                    <w:rPr>
                      <w:rFonts w:ascii="Cambria" w:eastAsia="Cambria" w:hAnsi="Cambria"/>
                      <w:color w:val="000000"/>
                      <w:sz w:val="18"/>
                    </w:rPr>
                    <w:t>0</w:t>
                  </w:r>
                </w:p>
              </w:tc>
            </w:tr>
            <w:tr w:rsidR="006A6122" w14:paraId="3AF825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FD660" w14:textId="77777777" w:rsidR="006A6122" w:rsidRDefault="00BF082A">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FD493"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AF1FA"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11F736" w14:textId="77777777" w:rsidR="006A6122" w:rsidRDefault="00BF082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5A1F8"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36849"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46D0C" w14:textId="77777777" w:rsidR="006A6122" w:rsidRDefault="00BF082A">
                  <w:pPr>
                    <w:spacing w:after="0" w:line="240" w:lineRule="auto"/>
                    <w:jc w:val="center"/>
                  </w:pPr>
                  <w:r>
                    <w:rPr>
                      <w:rFonts w:ascii="Cambria" w:eastAsia="Cambria" w:hAnsi="Cambria"/>
                      <w:color w:val="000000"/>
                      <w:sz w:val="18"/>
                    </w:rPr>
                    <w:t>0</w:t>
                  </w:r>
                </w:p>
              </w:tc>
            </w:tr>
            <w:tr w:rsidR="006A6122" w14:paraId="7AC0A6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3658E" w14:textId="77777777" w:rsidR="006A6122" w:rsidRDefault="00BF082A">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BF26B"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FDA0B"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CCDCC6"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E4650"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C2F40"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D68F6" w14:textId="77777777" w:rsidR="006A6122" w:rsidRDefault="00BF082A">
                  <w:pPr>
                    <w:spacing w:after="0" w:line="240" w:lineRule="auto"/>
                    <w:jc w:val="center"/>
                  </w:pPr>
                  <w:r>
                    <w:rPr>
                      <w:rFonts w:ascii="Cambria" w:eastAsia="Cambria" w:hAnsi="Cambria"/>
                      <w:color w:val="000000"/>
                      <w:sz w:val="18"/>
                    </w:rPr>
                    <w:t>-</w:t>
                  </w:r>
                </w:p>
              </w:tc>
            </w:tr>
            <w:tr w:rsidR="006A6122" w14:paraId="03E817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D8183" w14:textId="77777777" w:rsidR="006A6122" w:rsidRDefault="00BF082A">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E5EBA"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4BAC5"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6DF00E" w14:textId="77777777" w:rsidR="006A6122" w:rsidRDefault="00BF082A">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F36C7" w14:textId="77777777" w:rsidR="006A6122" w:rsidRDefault="00BF082A">
                  <w:pPr>
                    <w:spacing w:after="0" w:line="240" w:lineRule="auto"/>
                    <w:jc w:val="center"/>
                  </w:pPr>
                  <w:r>
                    <w:rPr>
                      <w:rFonts w:ascii="Cambria" w:eastAsia="Cambria" w:hAnsi="Cambria"/>
                      <w:color w:val="000000"/>
                      <w:sz w:val="18"/>
                    </w:rPr>
                    <w:t>22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56D80"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68EFB" w14:textId="77777777" w:rsidR="006A6122" w:rsidRDefault="00BF082A">
                  <w:pPr>
                    <w:spacing w:after="0" w:line="240" w:lineRule="auto"/>
                    <w:jc w:val="center"/>
                  </w:pPr>
                  <w:r>
                    <w:rPr>
                      <w:rFonts w:ascii="Cambria" w:eastAsia="Cambria" w:hAnsi="Cambria"/>
                      <w:color w:val="000000"/>
                      <w:sz w:val="18"/>
                    </w:rPr>
                    <w:t>0</w:t>
                  </w:r>
                </w:p>
              </w:tc>
            </w:tr>
            <w:tr w:rsidR="006A6122" w14:paraId="23130D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C1DF7" w14:textId="77777777" w:rsidR="006A6122" w:rsidRDefault="00BF082A">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6989E"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9EA66"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820E6B" w14:textId="77777777" w:rsidR="006A6122" w:rsidRDefault="00BF082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FDDA8"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77E7A"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BDF52" w14:textId="77777777" w:rsidR="006A6122" w:rsidRDefault="00BF082A">
                  <w:pPr>
                    <w:spacing w:after="0" w:line="240" w:lineRule="auto"/>
                    <w:jc w:val="center"/>
                  </w:pPr>
                  <w:r>
                    <w:rPr>
                      <w:rFonts w:ascii="Cambria" w:eastAsia="Cambria" w:hAnsi="Cambria"/>
                      <w:color w:val="000000"/>
                      <w:sz w:val="18"/>
                    </w:rPr>
                    <w:t>0</w:t>
                  </w:r>
                </w:p>
              </w:tc>
            </w:tr>
            <w:tr w:rsidR="006A6122" w14:paraId="128F88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64AF8" w14:textId="77777777" w:rsidR="006A6122" w:rsidRDefault="00BF082A">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6D479"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211A2"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2B2801" w14:textId="77777777" w:rsidR="006A6122" w:rsidRDefault="00BF082A">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A7205"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52AD7"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97238" w14:textId="77777777" w:rsidR="006A6122" w:rsidRDefault="00BF082A">
                  <w:pPr>
                    <w:spacing w:after="0" w:line="240" w:lineRule="auto"/>
                    <w:jc w:val="center"/>
                  </w:pPr>
                  <w:r>
                    <w:rPr>
                      <w:rFonts w:ascii="Cambria" w:eastAsia="Cambria" w:hAnsi="Cambria"/>
                      <w:color w:val="000000"/>
                      <w:sz w:val="18"/>
                    </w:rPr>
                    <w:t>0</w:t>
                  </w:r>
                </w:p>
              </w:tc>
            </w:tr>
            <w:tr w:rsidR="006A6122" w14:paraId="0768B1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E3BB6" w14:textId="77777777" w:rsidR="006A6122" w:rsidRDefault="00BF082A">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5813E"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C1658"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A1FA40"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A1948"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8A331"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965F1" w14:textId="77777777" w:rsidR="006A6122" w:rsidRDefault="00BF082A">
                  <w:pPr>
                    <w:spacing w:after="0" w:line="240" w:lineRule="auto"/>
                    <w:jc w:val="center"/>
                  </w:pPr>
                  <w:r>
                    <w:rPr>
                      <w:rFonts w:ascii="Cambria" w:eastAsia="Cambria" w:hAnsi="Cambria"/>
                      <w:color w:val="000000"/>
                      <w:sz w:val="18"/>
                    </w:rPr>
                    <w:t>-</w:t>
                  </w:r>
                </w:p>
              </w:tc>
            </w:tr>
            <w:tr w:rsidR="006A6122" w14:paraId="21CB0B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DE593" w14:textId="77777777" w:rsidR="006A6122" w:rsidRDefault="00BF082A">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D1F81"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E6F4E"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D0DC34"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C7AB3"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C0DA1"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3A2D8" w14:textId="77777777" w:rsidR="006A6122" w:rsidRDefault="00BF082A">
                  <w:pPr>
                    <w:spacing w:after="0" w:line="240" w:lineRule="auto"/>
                    <w:jc w:val="center"/>
                  </w:pPr>
                  <w:r>
                    <w:rPr>
                      <w:rFonts w:ascii="Cambria" w:eastAsia="Cambria" w:hAnsi="Cambria"/>
                      <w:color w:val="000000"/>
                      <w:sz w:val="18"/>
                    </w:rPr>
                    <w:t>0</w:t>
                  </w:r>
                </w:p>
              </w:tc>
            </w:tr>
            <w:tr w:rsidR="006A6122" w14:paraId="6AA575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A5DE3" w14:textId="77777777" w:rsidR="006A6122" w:rsidRDefault="00BF082A">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06FA2"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76D19"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F12A5A" w14:textId="77777777" w:rsidR="006A6122" w:rsidRDefault="00BF08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2A978" w14:textId="77777777" w:rsidR="006A6122" w:rsidRDefault="00BF082A">
                  <w:pPr>
                    <w:spacing w:after="0" w:line="240" w:lineRule="auto"/>
                    <w:jc w:val="center"/>
                  </w:pPr>
                  <w:r>
                    <w:rPr>
                      <w:rFonts w:ascii="Cambria" w:eastAsia="Cambria" w:hAnsi="Cambria"/>
                      <w:color w:val="000000"/>
                      <w:sz w:val="18"/>
                    </w:rPr>
                    <w:t>22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C344A"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ED09B" w14:textId="77777777" w:rsidR="006A6122" w:rsidRDefault="00BF082A">
                  <w:pPr>
                    <w:spacing w:after="0" w:line="240" w:lineRule="auto"/>
                    <w:jc w:val="center"/>
                  </w:pPr>
                  <w:r>
                    <w:rPr>
                      <w:rFonts w:ascii="Cambria" w:eastAsia="Cambria" w:hAnsi="Cambria"/>
                      <w:color w:val="000000"/>
                      <w:sz w:val="18"/>
                    </w:rPr>
                    <w:t>0</w:t>
                  </w:r>
                </w:p>
              </w:tc>
            </w:tr>
            <w:tr w:rsidR="006A6122" w14:paraId="21408A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C6724" w14:textId="77777777" w:rsidR="006A6122" w:rsidRDefault="00BF082A">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DBE73"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00A9B"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23CB6D"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FFCD3"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2F788"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EDDD1" w14:textId="77777777" w:rsidR="006A6122" w:rsidRDefault="00BF082A">
                  <w:pPr>
                    <w:spacing w:after="0" w:line="240" w:lineRule="auto"/>
                    <w:jc w:val="center"/>
                  </w:pPr>
                  <w:r>
                    <w:rPr>
                      <w:rFonts w:ascii="Cambria" w:eastAsia="Cambria" w:hAnsi="Cambria"/>
                      <w:color w:val="000000"/>
                      <w:sz w:val="18"/>
                    </w:rPr>
                    <w:t>0</w:t>
                  </w:r>
                </w:p>
              </w:tc>
            </w:tr>
            <w:tr w:rsidR="006A6122" w14:paraId="709656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68EFC" w14:textId="77777777" w:rsidR="006A6122" w:rsidRDefault="00BF082A">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820BB"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C6ED8" w14:textId="77777777" w:rsidR="006A6122" w:rsidRDefault="006A6122">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84FDD5"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A920B"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19CA5"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3281B" w14:textId="77777777" w:rsidR="006A6122" w:rsidRDefault="00BF082A">
                  <w:pPr>
                    <w:spacing w:after="0" w:line="240" w:lineRule="auto"/>
                    <w:jc w:val="center"/>
                  </w:pPr>
                  <w:r>
                    <w:rPr>
                      <w:rFonts w:ascii="Cambria" w:eastAsia="Cambria" w:hAnsi="Cambria"/>
                      <w:color w:val="000000"/>
                      <w:sz w:val="18"/>
                    </w:rPr>
                    <w:t>-</w:t>
                  </w:r>
                </w:p>
              </w:tc>
            </w:tr>
            <w:tr w:rsidR="006A6122" w14:paraId="22D5FB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5AA75" w14:textId="77777777" w:rsidR="006A6122" w:rsidRDefault="00BF082A">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932BC"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BFCCF"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DE78FB"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3D854" w14:textId="77777777" w:rsidR="006A6122" w:rsidRDefault="00BF082A">
                  <w:pPr>
                    <w:spacing w:after="0" w:line="240" w:lineRule="auto"/>
                    <w:jc w:val="center"/>
                  </w:pPr>
                  <w:r>
                    <w:rPr>
                      <w:rFonts w:ascii="Cambria" w:eastAsia="Cambria" w:hAnsi="Cambria"/>
                      <w:color w:val="000000"/>
                      <w:sz w:val="18"/>
                    </w:rPr>
                    <w:t>22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EC942"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BE968" w14:textId="77777777" w:rsidR="006A6122" w:rsidRDefault="00BF082A">
                  <w:pPr>
                    <w:spacing w:after="0" w:line="240" w:lineRule="auto"/>
                    <w:jc w:val="center"/>
                  </w:pPr>
                  <w:r>
                    <w:rPr>
                      <w:rFonts w:ascii="Cambria" w:eastAsia="Cambria" w:hAnsi="Cambria"/>
                      <w:color w:val="000000"/>
                      <w:sz w:val="18"/>
                    </w:rPr>
                    <w:t>-</w:t>
                  </w:r>
                </w:p>
              </w:tc>
            </w:tr>
            <w:tr w:rsidR="006A6122" w14:paraId="08F9B1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09569" w14:textId="77777777" w:rsidR="006A6122" w:rsidRDefault="00BF082A">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07DE3"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A55C4"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29140D" w14:textId="77777777" w:rsidR="006A6122" w:rsidRDefault="00BF08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2F404"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80741"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B4598" w14:textId="77777777" w:rsidR="006A6122" w:rsidRDefault="00BF082A">
                  <w:pPr>
                    <w:spacing w:after="0" w:line="240" w:lineRule="auto"/>
                    <w:jc w:val="center"/>
                  </w:pPr>
                  <w:r>
                    <w:rPr>
                      <w:rFonts w:ascii="Cambria" w:eastAsia="Cambria" w:hAnsi="Cambria"/>
                      <w:color w:val="000000"/>
                      <w:sz w:val="18"/>
                    </w:rPr>
                    <w:t>0</w:t>
                  </w:r>
                </w:p>
              </w:tc>
            </w:tr>
            <w:tr w:rsidR="006A6122" w14:paraId="1D92E5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E3CAC" w14:textId="77777777" w:rsidR="006A6122" w:rsidRDefault="00BF082A">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A76F7"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2AB88"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AB7D63" w14:textId="77777777" w:rsidR="006A6122" w:rsidRDefault="00BF08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617E7"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FEA10"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325EE" w14:textId="77777777" w:rsidR="006A6122" w:rsidRDefault="00BF082A">
                  <w:pPr>
                    <w:spacing w:after="0" w:line="240" w:lineRule="auto"/>
                    <w:jc w:val="center"/>
                  </w:pPr>
                  <w:r>
                    <w:rPr>
                      <w:rFonts w:ascii="Cambria" w:eastAsia="Cambria" w:hAnsi="Cambria"/>
                      <w:color w:val="000000"/>
                      <w:sz w:val="18"/>
                    </w:rPr>
                    <w:t>0</w:t>
                  </w:r>
                </w:p>
              </w:tc>
            </w:tr>
            <w:tr w:rsidR="006A6122" w14:paraId="31D0DA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F5874" w14:textId="77777777" w:rsidR="006A6122" w:rsidRDefault="00BF082A">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110D6"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FD282"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0BAD4D" w14:textId="77777777" w:rsidR="006A6122" w:rsidRDefault="00BF082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44847"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59572"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32576" w14:textId="77777777" w:rsidR="006A6122" w:rsidRDefault="00BF082A">
                  <w:pPr>
                    <w:spacing w:after="0" w:line="240" w:lineRule="auto"/>
                    <w:jc w:val="center"/>
                  </w:pPr>
                  <w:r>
                    <w:rPr>
                      <w:rFonts w:ascii="Cambria" w:eastAsia="Cambria" w:hAnsi="Cambria"/>
                      <w:color w:val="000000"/>
                      <w:sz w:val="18"/>
                    </w:rPr>
                    <w:t>0</w:t>
                  </w:r>
                </w:p>
              </w:tc>
            </w:tr>
            <w:tr w:rsidR="006A6122" w14:paraId="69D9E6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25BF8" w14:textId="77777777" w:rsidR="006A6122" w:rsidRDefault="00BF082A">
                  <w:pPr>
                    <w:spacing w:after="0" w:line="240" w:lineRule="auto"/>
                  </w:pPr>
                  <w:proofErr w:type="spellStart"/>
                  <w:r>
                    <w:rPr>
                      <w:rFonts w:ascii="Cambria" w:eastAsia="Cambria" w:hAnsi="Cambria"/>
                      <w:color w:val="000000"/>
                      <w:sz w:val="18"/>
                    </w:rPr>
                    <w:t>fomesafen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EFE41"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CD032"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6BB3B4"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9DA4F"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8BAFA"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9DE16" w14:textId="77777777" w:rsidR="006A6122" w:rsidRDefault="00BF082A">
                  <w:pPr>
                    <w:spacing w:after="0" w:line="240" w:lineRule="auto"/>
                    <w:jc w:val="center"/>
                  </w:pPr>
                  <w:r>
                    <w:rPr>
                      <w:rFonts w:ascii="Cambria" w:eastAsia="Cambria" w:hAnsi="Cambria"/>
                      <w:color w:val="000000"/>
                      <w:sz w:val="18"/>
                    </w:rPr>
                    <w:t>-</w:t>
                  </w:r>
                </w:p>
              </w:tc>
            </w:tr>
            <w:tr w:rsidR="006A6122" w14:paraId="5F69A0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E0D3C" w14:textId="77777777" w:rsidR="006A6122" w:rsidRDefault="00BF082A">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E9488"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5082A"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B6F62B"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EB154" w14:textId="77777777" w:rsidR="006A6122" w:rsidRDefault="00BF082A">
                  <w:pPr>
                    <w:spacing w:after="0" w:line="240" w:lineRule="auto"/>
                    <w:jc w:val="center"/>
                  </w:pPr>
                  <w:r>
                    <w:rPr>
                      <w:rFonts w:ascii="Cambria" w:eastAsia="Cambria" w:hAnsi="Cambria"/>
                      <w:color w:val="000000"/>
                      <w:sz w:val="18"/>
                    </w:rPr>
                    <w:t>22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5B7F6"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F270A" w14:textId="77777777" w:rsidR="006A6122" w:rsidRDefault="00BF082A">
                  <w:pPr>
                    <w:spacing w:after="0" w:line="240" w:lineRule="auto"/>
                    <w:jc w:val="center"/>
                  </w:pPr>
                  <w:r>
                    <w:rPr>
                      <w:rFonts w:ascii="Cambria" w:eastAsia="Cambria" w:hAnsi="Cambria"/>
                      <w:color w:val="000000"/>
                      <w:sz w:val="18"/>
                    </w:rPr>
                    <w:t>-</w:t>
                  </w:r>
                </w:p>
              </w:tc>
            </w:tr>
            <w:tr w:rsidR="006A6122" w14:paraId="2AE890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377C7" w14:textId="77777777" w:rsidR="006A6122" w:rsidRDefault="00BF082A">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6F06C"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24510"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E04AE2" w14:textId="77777777" w:rsidR="006A6122" w:rsidRDefault="00BF082A">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5924D" w14:textId="77777777" w:rsidR="006A6122" w:rsidRDefault="00BF082A">
                  <w:pPr>
                    <w:spacing w:after="0" w:line="240" w:lineRule="auto"/>
                    <w:jc w:val="center"/>
                  </w:pPr>
                  <w:r>
                    <w:rPr>
                      <w:rFonts w:ascii="Cambria" w:eastAsia="Cambria" w:hAnsi="Cambria"/>
                      <w:color w:val="000000"/>
                      <w:sz w:val="18"/>
                    </w:rPr>
                    <w:t>22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A516A"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2273F" w14:textId="77777777" w:rsidR="006A6122" w:rsidRDefault="00BF082A">
                  <w:pPr>
                    <w:spacing w:after="0" w:line="240" w:lineRule="auto"/>
                    <w:jc w:val="center"/>
                  </w:pPr>
                  <w:r>
                    <w:rPr>
                      <w:rFonts w:ascii="Cambria" w:eastAsia="Cambria" w:hAnsi="Cambria"/>
                      <w:color w:val="000000"/>
                      <w:sz w:val="18"/>
                    </w:rPr>
                    <w:t>0</w:t>
                  </w:r>
                </w:p>
              </w:tc>
            </w:tr>
            <w:tr w:rsidR="006A6122" w14:paraId="19C869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123D1" w14:textId="77777777" w:rsidR="006A6122" w:rsidRDefault="00BF082A">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7CCA9"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35107"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484704"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95D9E"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91EEF"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49AEF" w14:textId="77777777" w:rsidR="006A6122" w:rsidRDefault="00BF082A">
                  <w:pPr>
                    <w:spacing w:after="0" w:line="240" w:lineRule="auto"/>
                    <w:jc w:val="center"/>
                  </w:pPr>
                  <w:r>
                    <w:rPr>
                      <w:rFonts w:ascii="Cambria" w:eastAsia="Cambria" w:hAnsi="Cambria"/>
                      <w:color w:val="000000"/>
                      <w:sz w:val="18"/>
                    </w:rPr>
                    <w:t>0</w:t>
                  </w:r>
                </w:p>
              </w:tc>
            </w:tr>
            <w:tr w:rsidR="006A6122" w14:paraId="3FBC54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C4F5F" w14:textId="77777777" w:rsidR="006A6122" w:rsidRDefault="00BF082A">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DCAB2"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6110A"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288892"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C1E01"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80BD2"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A29A5" w14:textId="77777777" w:rsidR="006A6122" w:rsidRDefault="00BF082A">
                  <w:pPr>
                    <w:spacing w:after="0" w:line="240" w:lineRule="auto"/>
                    <w:jc w:val="center"/>
                  </w:pPr>
                  <w:r>
                    <w:rPr>
                      <w:rFonts w:ascii="Cambria" w:eastAsia="Cambria" w:hAnsi="Cambria"/>
                      <w:color w:val="000000"/>
                      <w:sz w:val="18"/>
                    </w:rPr>
                    <w:t>-</w:t>
                  </w:r>
                </w:p>
              </w:tc>
            </w:tr>
            <w:tr w:rsidR="006A6122" w14:paraId="10D49B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EA068" w14:textId="77777777" w:rsidR="006A6122" w:rsidRDefault="00BF082A">
                  <w:pPr>
                    <w:spacing w:after="0" w:line="240" w:lineRule="auto"/>
                  </w:pPr>
                  <w:proofErr w:type="spellStart"/>
                  <w:r>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C7E63"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9762F" w14:textId="77777777" w:rsidR="006A6122" w:rsidRDefault="00BF082A">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3790DC"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D3311" w14:textId="77777777" w:rsidR="006A6122" w:rsidRDefault="00BF082A">
                  <w:pPr>
                    <w:spacing w:after="0" w:line="240" w:lineRule="auto"/>
                    <w:jc w:val="center"/>
                  </w:pPr>
                  <w:r>
                    <w:rPr>
                      <w:rFonts w:ascii="Cambria" w:eastAsia="Cambria" w:hAnsi="Cambria"/>
                      <w:color w:val="000000"/>
                      <w:sz w:val="18"/>
                    </w:rPr>
                    <w:t>22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D09A3"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792B8" w14:textId="77777777" w:rsidR="006A6122" w:rsidRDefault="00BF082A">
                  <w:pPr>
                    <w:spacing w:after="0" w:line="240" w:lineRule="auto"/>
                    <w:jc w:val="center"/>
                  </w:pPr>
                  <w:r>
                    <w:rPr>
                      <w:rFonts w:ascii="Cambria" w:eastAsia="Cambria" w:hAnsi="Cambria"/>
                      <w:color w:val="000000"/>
                      <w:sz w:val="18"/>
                    </w:rPr>
                    <w:t>-</w:t>
                  </w:r>
                </w:p>
              </w:tc>
            </w:tr>
            <w:tr w:rsidR="006A6122" w14:paraId="77C9CA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4AA36" w14:textId="77777777" w:rsidR="006A6122" w:rsidRDefault="00BF082A">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2A9CB"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891DB"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D078D8"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8BABB"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05D9D"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44D64" w14:textId="77777777" w:rsidR="006A6122" w:rsidRDefault="00BF082A">
                  <w:pPr>
                    <w:spacing w:after="0" w:line="240" w:lineRule="auto"/>
                    <w:jc w:val="center"/>
                  </w:pPr>
                  <w:r>
                    <w:rPr>
                      <w:rFonts w:ascii="Cambria" w:eastAsia="Cambria" w:hAnsi="Cambria"/>
                      <w:color w:val="000000"/>
                      <w:sz w:val="18"/>
                    </w:rPr>
                    <w:t>0</w:t>
                  </w:r>
                </w:p>
              </w:tc>
            </w:tr>
            <w:tr w:rsidR="006A6122" w14:paraId="40A946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6BDCC" w14:textId="77777777" w:rsidR="006A6122" w:rsidRDefault="00BF082A">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BF6FA"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EB3AE"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DFF267"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32B3D"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EAA7C"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F4364" w14:textId="77777777" w:rsidR="006A6122" w:rsidRDefault="00BF082A">
                  <w:pPr>
                    <w:spacing w:after="0" w:line="240" w:lineRule="auto"/>
                    <w:jc w:val="center"/>
                  </w:pPr>
                  <w:r>
                    <w:rPr>
                      <w:rFonts w:ascii="Cambria" w:eastAsia="Cambria" w:hAnsi="Cambria"/>
                      <w:color w:val="000000"/>
                      <w:sz w:val="18"/>
                    </w:rPr>
                    <w:t>-</w:t>
                  </w:r>
                </w:p>
              </w:tc>
            </w:tr>
            <w:tr w:rsidR="006A6122" w14:paraId="5A63C9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6B12C" w14:textId="77777777" w:rsidR="006A6122" w:rsidRDefault="00BF082A">
                  <w:pPr>
                    <w:spacing w:after="0" w:line="240" w:lineRule="auto"/>
                  </w:pPr>
                  <w:proofErr w:type="spellStart"/>
                  <w:r>
                    <w:rPr>
                      <w:rFonts w:ascii="Cambria" w:eastAsia="Cambria" w:hAnsi="Cambria"/>
                      <w:color w:val="000000"/>
                      <w:sz w:val="18"/>
                    </w:rPr>
                    <w:lastRenderedPageBreak/>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7C9FC"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CC30E"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A3C953"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F5BCF"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1C1D4"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5D39B" w14:textId="77777777" w:rsidR="006A6122" w:rsidRDefault="00BF082A">
                  <w:pPr>
                    <w:spacing w:after="0" w:line="240" w:lineRule="auto"/>
                    <w:jc w:val="center"/>
                  </w:pPr>
                  <w:r>
                    <w:rPr>
                      <w:rFonts w:ascii="Cambria" w:eastAsia="Cambria" w:hAnsi="Cambria"/>
                      <w:color w:val="000000"/>
                      <w:sz w:val="18"/>
                    </w:rPr>
                    <w:t>0</w:t>
                  </w:r>
                </w:p>
              </w:tc>
            </w:tr>
            <w:tr w:rsidR="006A6122" w14:paraId="6CAD03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BDA2A" w14:textId="77777777" w:rsidR="006A6122" w:rsidRDefault="00BF082A">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D4F27"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27976"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EA8C17" w14:textId="77777777" w:rsidR="006A6122" w:rsidRDefault="00BF082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D41AB"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D2BF0"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B88D4" w14:textId="77777777" w:rsidR="006A6122" w:rsidRDefault="00BF082A">
                  <w:pPr>
                    <w:spacing w:after="0" w:line="240" w:lineRule="auto"/>
                    <w:jc w:val="center"/>
                  </w:pPr>
                  <w:r>
                    <w:rPr>
                      <w:rFonts w:ascii="Cambria" w:eastAsia="Cambria" w:hAnsi="Cambria"/>
                      <w:color w:val="000000"/>
                      <w:sz w:val="18"/>
                    </w:rPr>
                    <w:t>0</w:t>
                  </w:r>
                </w:p>
              </w:tc>
            </w:tr>
            <w:tr w:rsidR="006A6122" w14:paraId="76FDF9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E56EC" w14:textId="77777777" w:rsidR="006A6122" w:rsidRDefault="00BF082A">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96AC8"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26CB2"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20D40A" w14:textId="77777777" w:rsidR="006A6122" w:rsidRDefault="00BF08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34259"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52B72"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094EC" w14:textId="77777777" w:rsidR="006A6122" w:rsidRDefault="00BF082A">
                  <w:pPr>
                    <w:spacing w:after="0" w:line="240" w:lineRule="auto"/>
                    <w:jc w:val="center"/>
                  </w:pPr>
                  <w:r>
                    <w:rPr>
                      <w:rFonts w:ascii="Cambria" w:eastAsia="Cambria" w:hAnsi="Cambria"/>
                      <w:color w:val="000000"/>
                      <w:sz w:val="18"/>
                    </w:rPr>
                    <w:t>0</w:t>
                  </w:r>
                </w:p>
              </w:tc>
            </w:tr>
            <w:tr w:rsidR="006A6122" w14:paraId="751C4C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40B2F" w14:textId="77777777" w:rsidR="006A6122" w:rsidRDefault="00BF082A">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DAD12"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5385A"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3F79A3" w14:textId="77777777" w:rsidR="006A6122" w:rsidRDefault="00BF082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A363F"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FC2D1"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17AAE" w14:textId="77777777" w:rsidR="006A6122" w:rsidRDefault="00BF082A">
                  <w:pPr>
                    <w:spacing w:after="0" w:line="240" w:lineRule="auto"/>
                    <w:jc w:val="center"/>
                  </w:pPr>
                  <w:r>
                    <w:rPr>
                      <w:rFonts w:ascii="Cambria" w:eastAsia="Cambria" w:hAnsi="Cambria"/>
                      <w:color w:val="000000"/>
                      <w:sz w:val="18"/>
                    </w:rPr>
                    <w:t>0</w:t>
                  </w:r>
                </w:p>
              </w:tc>
            </w:tr>
            <w:tr w:rsidR="006A6122" w14:paraId="71D51D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590B5" w14:textId="77777777" w:rsidR="006A6122" w:rsidRDefault="00BF082A">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D53C9"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40C4D"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08CE59" w14:textId="77777777" w:rsidR="006A6122" w:rsidRDefault="00BF082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10737"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ED5D9"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EABE5" w14:textId="77777777" w:rsidR="006A6122" w:rsidRDefault="00BF082A">
                  <w:pPr>
                    <w:spacing w:after="0" w:line="240" w:lineRule="auto"/>
                    <w:jc w:val="center"/>
                  </w:pPr>
                  <w:r>
                    <w:rPr>
                      <w:rFonts w:ascii="Cambria" w:eastAsia="Cambria" w:hAnsi="Cambria"/>
                      <w:color w:val="000000"/>
                      <w:sz w:val="18"/>
                    </w:rPr>
                    <w:t>0</w:t>
                  </w:r>
                </w:p>
              </w:tc>
            </w:tr>
            <w:tr w:rsidR="006A6122" w14:paraId="5ADDEE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1D3CA" w14:textId="77777777" w:rsidR="006A6122" w:rsidRDefault="00BF082A">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6A481"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1C493"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6F21D4"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1A777"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27E2F"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FB7E1" w14:textId="77777777" w:rsidR="006A6122" w:rsidRDefault="00BF082A">
                  <w:pPr>
                    <w:spacing w:after="0" w:line="240" w:lineRule="auto"/>
                    <w:jc w:val="center"/>
                  </w:pPr>
                  <w:r>
                    <w:rPr>
                      <w:rFonts w:ascii="Cambria" w:eastAsia="Cambria" w:hAnsi="Cambria"/>
                      <w:color w:val="000000"/>
                      <w:sz w:val="18"/>
                    </w:rPr>
                    <w:t>0</w:t>
                  </w:r>
                </w:p>
              </w:tc>
            </w:tr>
            <w:tr w:rsidR="006A6122" w14:paraId="23B69A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C0FB0" w14:textId="77777777" w:rsidR="006A6122" w:rsidRDefault="00BF082A">
                  <w:pPr>
                    <w:spacing w:after="0" w:line="240" w:lineRule="auto"/>
                  </w:pPr>
                  <w:proofErr w:type="spellStart"/>
                  <w:r>
                    <w:rPr>
                      <w:rFonts w:ascii="Cambria" w:eastAsia="Cambria" w:hAnsi="Cambria"/>
                      <w:color w:val="000000"/>
                      <w:sz w:val="18"/>
                    </w:rPr>
                    <w:t>mesotrione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2953F"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48893"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583E73"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0B3D1"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F4473"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1BC6D" w14:textId="77777777" w:rsidR="006A6122" w:rsidRDefault="00BF082A">
                  <w:pPr>
                    <w:spacing w:after="0" w:line="240" w:lineRule="auto"/>
                    <w:jc w:val="center"/>
                  </w:pPr>
                  <w:r>
                    <w:rPr>
                      <w:rFonts w:ascii="Cambria" w:eastAsia="Cambria" w:hAnsi="Cambria"/>
                      <w:color w:val="000000"/>
                      <w:sz w:val="18"/>
                    </w:rPr>
                    <w:t>0</w:t>
                  </w:r>
                </w:p>
              </w:tc>
            </w:tr>
            <w:tr w:rsidR="006A6122" w14:paraId="3C89A3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EB32C" w14:textId="77777777" w:rsidR="006A6122" w:rsidRDefault="00BF082A">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C77FF"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469BE"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39A4BF"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1FDA4"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C56A4"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4B827" w14:textId="77777777" w:rsidR="006A6122" w:rsidRDefault="00BF082A">
                  <w:pPr>
                    <w:spacing w:after="0" w:line="240" w:lineRule="auto"/>
                    <w:jc w:val="center"/>
                  </w:pPr>
                  <w:r>
                    <w:rPr>
                      <w:rFonts w:ascii="Cambria" w:eastAsia="Cambria" w:hAnsi="Cambria"/>
                      <w:color w:val="000000"/>
                      <w:sz w:val="18"/>
                    </w:rPr>
                    <w:t>-</w:t>
                  </w:r>
                </w:p>
              </w:tc>
            </w:tr>
            <w:tr w:rsidR="006A6122" w14:paraId="396C58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4744D" w14:textId="77777777" w:rsidR="006A6122" w:rsidRDefault="00BF082A">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E6F29"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B52C9"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A3A929" w14:textId="77777777" w:rsidR="006A6122" w:rsidRDefault="00BF082A">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D4FF4"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1171D"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0745A" w14:textId="77777777" w:rsidR="006A6122" w:rsidRDefault="00BF082A">
                  <w:pPr>
                    <w:spacing w:after="0" w:line="240" w:lineRule="auto"/>
                    <w:jc w:val="center"/>
                  </w:pPr>
                  <w:r>
                    <w:rPr>
                      <w:rFonts w:ascii="Cambria" w:eastAsia="Cambria" w:hAnsi="Cambria"/>
                      <w:color w:val="000000"/>
                      <w:sz w:val="18"/>
                    </w:rPr>
                    <w:t>0</w:t>
                  </w:r>
                </w:p>
              </w:tc>
            </w:tr>
            <w:tr w:rsidR="006A6122" w14:paraId="579F95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545C5" w14:textId="77777777" w:rsidR="006A6122" w:rsidRDefault="00BF082A">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25AC0"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05CD4"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760C20"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C2308"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8C9F6"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8DD54" w14:textId="77777777" w:rsidR="006A6122" w:rsidRDefault="00BF082A">
                  <w:pPr>
                    <w:spacing w:after="0" w:line="240" w:lineRule="auto"/>
                    <w:jc w:val="center"/>
                  </w:pPr>
                  <w:r>
                    <w:rPr>
                      <w:rFonts w:ascii="Cambria" w:eastAsia="Cambria" w:hAnsi="Cambria"/>
                      <w:color w:val="000000"/>
                      <w:sz w:val="18"/>
                    </w:rPr>
                    <w:t>-</w:t>
                  </w:r>
                </w:p>
              </w:tc>
            </w:tr>
            <w:tr w:rsidR="006A6122" w14:paraId="1D8E5A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1472A" w14:textId="77777777" w:rsidR="006A6122" w:rsidRDefault="00BF082A">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3E144"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59A5C"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2F9F27" w14:textId="77777777" w:rsidR="006A6122" w:rsidRDefault="00BF082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982F1"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14757"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AD51B" w14:textId="77777777" w:rsidR="006A6122" w:rsidRDefault="00BF082A">
                  <w:pPr>
                    <w:spacing w:after="0" w:line="240" w:lineRule="auto"/>
                    <w:jc w:val="center"/>
                  </w:pPr>
                  <w:r>
                    <w:rPr>
                      <w:rFonts w:ascii="Cambria" w:eastAsia="Cambria" w:hAnsi="Cambria"/>
                      <w:color w:val="000000"/>
                      <w:sz w:val="18"/>
                    </w:rPr>
                    <w:t>0</w:t>
                  </w:r>
                </w:p>
              </w:tc>
            </w:tr>
            <w:tr w:rsidR="006A6122" w14:paraId="47DFF8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D1DF6" w14:textId="77777777" w:rsidR="006A6122" w:rsidRDefault="00BF082A">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35C74"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EB22B"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E60845" w14:textId="77777777" w:rsidR="006A6122" w:rsidRDefault="00BF082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8013A"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3F6D3"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0AD95" w14:textId="77777777" w:rsidR="006A6122" w:rsidRDefault="00BF082A">
                  <w:pPr>
                    <w:spacing w:after="0" w:line="240" w:lineRule="auto"/>
                    <w:jc w:val="center"/>
                  </w:pPr>
                  <w:r>
                    <w:rPr>
                      <w:rFonts w:ascii="Cambria" w:eastAsia="Cambria" w:hAnsi="Cambria"/>
                      <w:color w:val="000000"/>
                      <w:sz w:val="18"/>
                    </w:rPr>
                    <w:t>0</w:t>
                  </w:r>
                </w:p>
              </w:tc>
            </w:tr>
            <w:tr w:rsidR="006A6122" w14:paraId="433F21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C2380" w14:textId="77777777" w:rsidR="006A6122" w:rsidRDefault="00BF082A">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ACD59"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4C63F"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061C8D" w14:textId="77777777" w:rsidR="006A6122" w:rsidRDefault="00BF08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239DF"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2E206"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5DAFE" w14:textId="77777777" w:rsidR="006A6122" w:rsidRDefault="00BF082A">
                  <w:pPr>
                    <w:spacing w:after="0" w:line="240" w:lineRule="auto"/>
                    <w:jc w:val="center"/>
                  </w:pPr>
                  <w:r>
                    <w:rPr>
                      <w:rFonts w:ascii="Cambria" w:eastAsia="Cambria" w:hAnsi="Cambria"/>
                      <w:color w:val="000000"/>
                      <w:sz w:val="18"/>
                    </w:rPr>
                    <w:t>0</w:t>
                  </w:r>
                </w:p>
              </w:tc>
            </w:tr>
            <w:tr w:rsidR="006A6122" w14:paraId="71A151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0CC60" w14:textId="77777777" w:rsidR="006A6122" w:rsidRDefault="00BF082A">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D7856"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E3F93"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09DD6C" w14:textId="77777777" w:rsidR="006A6122" w:rsidRDefault="00BF082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03BBE"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0DB1D"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2C161" w14:textId="77777777" w:rsidR="006A6122" w:rsidRDefault="00BF082A">
                  <w:pPr>
                    <w:spacing w:after="0" w:line="240" w:lineRule="auto"/>
                    <w:jc w:val="center"/>
                  </w:pPr>
                  <w:r>
                    <w:rPr>
                      <w:rFonts w:ascii="Cambria" w:eastAsia="Cambria" w:hAnsi="Cambria"/>
                      <w:color w:val="000000"/>
                      <w:sz w:val="18"/>
                    </w:rPr>
                    <w:t>0</w:t>
                  </w:r>
                </w:p>
              </w:tc>
            </w:tr>
            <w:tr w:rsidR="006A6122" w14:paraId="7D5C80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2413F" w14:textId="77777777" w:rsidR="006A6122" w:rsidRDefault="00BF082A">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E028D"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4ADF2"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51E4C6"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23AD3"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781A6"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5A4B4" w14:textId="77777777" w:rsidR="006A6122" w:rsidRDefault="00BF082A">
                  <w:pPr>
                    <w:spacing w:after="0" w:line="240" w:lineRule="auto"/>
                    <w:jc w:val="center"/>
                  </w:pPr>
                  <w:r>
                    <w:rPr>
                      <w:rFonts w:ascii="Cambria" w:eastAsia="Cambria" w:hAnsi="Cambria"/>
                      <w:color w:val="000000"/>
                      <w:sz w:val="18"/>
                    </w:rPr>
                    <w:t>-</w:t>
                  </w:r>
                </w:p>
              </w:tc>
            </w:tr>
            <w:tr w:rsidR="006A6122" w14:paraId="664A18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26835" w14:textId="77777777" w:rsidR="006A6122" w:rsidRDefault="00BF082A">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4ABF9"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62675"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5E166A"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EDE64"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65BCC"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C872A" w14:textId="77777777" w:rsidR="006A6122" w:rsidRDefault="00BF082A">
                  <w:pPr>
                    <w:spacing w:after="0" w:line="240" w:lineRule="auto"/>
                    <w:jc w:val="center"/>
                  </w:pPr>
                  <w:r>
                    <w:rPr>
                      <w:rFonts w:ascii="Cambria" w:eastAsia="Cambria" w:hAnsi="Cambria"/>
                      <w:color w:val="000000"/>
                      <w:sz w:val="18"/>
                    </w:rPr>
                    <w:t>-</w:t>
                  </w:r>
                </w:p>
              </w:tc>
            </w:tr>
            <w:tr w:rsidR="006A6122" w14:paraId="1A7AD6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8E8D8" w14:textId="77777777" w:rsidR="006A6122" w:rsidRDefault="00BF082A">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98B66"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5953C"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1AD5B8"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5D326"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25ACE"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2704B" w14:textId="77777777" w:rsidR="006A6122" w:rsidRDefault="00BF082A">
                  <w:pPr>
                    <w:spacing w:after="0" w:line="240" w:lineRule="auto"/>
                    <w:jc w:val="center"/>
                  </w:pPr>
                  <w:r>
                    <w:rPr>
                      <w:rFonts w:ascii="Cambria" w:eastAsia="Cambria" w:hAnsi="Cambria"/>
                      <w:color w:val="000000"/>
                      <w:sz w:val="18"/>
                    </w:rPr>
                    <w:t>0</w:t>
                  </w:r>
                </w:p>
              </w:tc>
            </w:tr>
            <w:tr w:rsidR="006A6122" w14:paraId="527D4D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00D81" w14:textId="77777777" w:rsidR="006A6122" w:rsidRDefault="00BF082A">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2F830"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819B0"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5E3D06" w14:textId="77777777" w:rsidR="006A6122" w:rsidRDefault="00BF08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7B89D"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24A08"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EFD6F" w14:textId="77777777" w:rsidR="006A6122" w:rsidRDefault="00BF082A">
                  <w:pPr>
                    <w:spacing w:after="0" w:line="240" w:lineRule="auto"/>
                    <w:jc w:val="center"/>
                  </w:pPr>
                  <w:r>
                    <w:rPr>
                      <w:rFonts w:ascii="Cambria" w:eastAsia="Cambria" w:hAnsi="Cambria"/>
                      <w:color w:val="000000"/>
                      <w:sz w:val="18"/>
                    </w:rPr>
                    <w:t>0</w:t>
                  </w:r>
                </w:p>
              </w:tc>
            </w:tr>
            <w:tr w:rsidR="006A6122" w14:paraId="301701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DF648" w14:textId="77777777" w:rsidR="006A6122" w:rsidRDefault="00BF082A">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DEEF7"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54628"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A150DD" w14:textId="77777777" w:rsidR="006A6122" w:rsidRDefault="00BF08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7EA15" w14:textId="77777777" w:rsidR="006A6122" w:rsidRDefault="00BF082A">
                  <w:pPr>
                    <w:spacing w:after="0" w:line="240" w:lineRule="auto"/>
                    <w:jc w:val="center"/>
                  </w:pPr>
                  <w:r>
                    <w:rPr>
                      <w:rFonts w:ascii="Cambria" w:eastAsia="Cambria" w:hAnsi="Cambria"/>
                      <w:color w:val="000000"/>
                      <w:sz w:val="18"/>
                    </w:rPr>
                    <w:t>22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BD929"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6C6D8" w14:textId="77777777" w:rsidR="006A6122" w:rsidRDefault="00BF082A">
                  <w:pPr>
                    <w:spacing w:after="0" w:line="240" w:lineRule="auto"/>
                    <w:jc w:val="center"/>
                  </w:pPr>
                  <w:r>
                    <w:rPr>
                      <w:rFonts w:ascii="Cambria" w:eastAsia="Cambria" w:hAnsi="Cambria"/>
                      <w:color w:val="000000"/>
                      <w:sz w:val="18"/>
                    </w:rPr>
                    <w:t>0</w:t>
                  </w:r>
                </w:p>
              </w:tc>
            </w:tr>
            <w:tr w:rsidR="006A6122" w14:paraId="06B868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9458B" w14:textId="77777777" w:rsidR="006A6122" w:rsidRDefault="00BF082A">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DE44F"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CA835"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1DB63E" w14:textId="77777777" w:rsidR="006A6122" w:rsidRDefault="00BF08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5632E"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AC2CF"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07D01" w14:textId="77777777" w:rsidR="006A6122" w:rsidRDefault="00BF082A">
                  <w:pPr>
                    <w:spacing w:after="0" w:line="240" w:lineRule="auto"/>
                    <w:jc w:val="center"/>
                  </w:pPr>
                  <w:r>
                    <w:rPr>
                      <w:rFonts w:ascii="Cambria" w:eastAsia="Cambria" w:hAnsi="Cambria"/>
                      <w:color w:val="000000"/>
                      <w:sz w:val="18"/>
                    </w:rPr>
                    <w:t>0</w:t>
                  </w:r>
                </w:p>
              </w:tc>
            </w:tr>
            <w:tr w:rsidR="006A6122" w14:paraId="43E84B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6431D" w14:textId="77777777" w:rsidR="006A6122" w:rsidRDefault="00BF082A">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99404"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02743"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2EE599" w14:textId="77777777" w:rsidR="006A6122" w:rsidRDefault="00BF082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AD129"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6DCAB"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C96F7" w14:textId="77777777" w:rsidR="006A6122" w:rsidRDefault="00BF082A">
                  <w:pPr>
                    <w:spacing w:after="0" w:line="240" w:lineRule="auto"/>
                    <w:jc w:val="center"/>
                  </w:pPr>
                  <w:r>
                    <w:rPr>
                      <w:rFonts w:ascii="Cambria" w:eastAsia="Cambria" w:hAnsi="Cambria"/>
                      <w:color w:val="000000"/>
                      <w:sz w:val="18"/>
                    </w:rPr>
                    <w:t>0</w:t>
                  </w:r>
                </w:p>
              </w:tc>
            </w:tr>
            <w:tr w:rsidR="006A6122" w14:paraId="568972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69D63" w14:textId="77777777" w:rsidR="006A6122" w:rsidRDefault="00BF082A">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0B7E8"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C0A0F"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AAC5ED" w14:textId="77777777" w:rsidR="006A6122" w:rsidRDefault="00BF082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80531"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BF874"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730D7" w14:textId="77777777" w:rsidR="006A6122" w:rsidRDefault="00BF082A">
                  <w:pPr>
                    <w:spacing w:after="0" w:line="240" w:lineRule="auto"/>
                    <w:jc w:val="center"/>
                  </w:pPr>
                  <w:r>
                    <w:rPr>
                      <w:rFonts w:ascii="Cambria" w:eastAsia="Cambria" w:hAnsi="Cambria"/>
                      <w:color w:val="000000"/>
                      <w:sz w:val="18"/>
                    </w:rPr>
                    <w:t>0</w:t>
                  </w:r>
                </w:p>
              </w:tc>
            </w:tr>
            <w:tr w:rsidR="006A6122" w14:paraId="08F106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ACD39" w14:textId="77777777" w:rsidR="006A6122" w:rsidRDefault="00BF082A">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00868"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F4BA2"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B55521" w14:textId="77777777" w:rsidR="006A6122" w:rsidRDefault="00BF082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F8D35"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90944"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53578" w14:textId="77777777" w:rsidR="006A6122" w:rsidRDefault="00BF082A">
                  <w:pPr>
                    <w:spacing w:after="0" w:line="240" w:lineRule="auto"/>
                    <w:jc w:val="center"/>
                  </w:pPr>
                  <w:r>
                    <w:rPr>
                      <w:rFonts w:ascii="Cambria" w:eastAsia="Cambria" w:hAnsi="Cambria"/>
                      <w:color w:val="000000"/>
                      <w:sz w:val="18"/>
                    </w:rPr>
                    <w:t>0</w:t>
                  </w:r>
                </w:p>
              </w:tc>
            </w:tr>
            <w:tr w:rsidR="006A6122" w14:paraId="0F6FBE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6AE10" w14:textId="77777777" w:rsidR="006A6122" w:rsidRDefault="00BF082A">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05AC1"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667C5"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37B93F" w14:textId="77777777" w:rsidR="006A6122" w:rsidRDefault="00BF082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A8712"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C8792"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9B132" w14:textId="77777777" w:rsidR="006A6122" w:rsidRDefault="00BF082A">
                  <w:pPr>
                    <w:spacing w:after="0" w:line="240" w:lineRule="auto"/>
                    <w:jc w:val="center"/>
                  </w:pPr>
                  <w:r>
                    <w:rPr>
                      <w:rFonts w:ascii="Cambria" w:eastAsia="Cambria" w:hAnsi="Cambria"/>
                      <w:color w:val="000000"/>
                      <w:sz w:val="18"/>
                    </w:rPr>
                    <w:t>0</w:t>
                  </w:r>
                </w:p>
              </w:tc>
            </w:tr>
            <w:tr w:rsidR="006A6122" w14:paraId="346418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CDDB6" w14:textId="77777777" w:rsidR="006A6122" w:rsidRDefault="00BF082A">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26908"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4308C"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F74022" w14:textId="77777777" w:rsidR="006A6122" w:rsidRDefault="00BF08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40096"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76915"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74EB9" w14:textId="77777777" w:rsidR="006A6122" w:rsidRDefault="00BF082A">
                  <w:pPr>
                    <w:spacing w:after="0" w:line="240" w:lineRule="auto"/>
                    <w:jc w:val="center"/>
                  </w:pPr>
                  <w:r>
                    <w:rPr>
                      <w:rFonts w:ascii="Cambria" w:eastAsia="Cambria" w:hAnsi="Cambria"/>
                      <w:color w:val="000000"/>
                      <w:sz w:val="18"/>
                    </w:rPr>
                    <w:t>0</w:t>
                  </w:r>
                </w:p>
              </w:tc>
            </w:tr>
            <w:tr w:rsidR="006A6122" w14:paraId="27E1F7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8F15E" w14:textId="77777777" w:rsidR="006A6122" w:rsidRDefault="00BF082A">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0AE12"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29307"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8F26A5"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A5D22" w14:textId="77777777" w:rsidR="006A6122" w:rsidRDefault="00BF082A">
                  <w:pPr>
                    <w:spacing w:after="0" w:line="240" w:lineRule="auto"/>
                    <w:jc w:val="center"/>
                  </w:pPr>
                  <w:r>
                    <w:rPr>
                      <w:rFonts w:ascii="Cambria" w:eastAsia="Cambria" w:hAnsi="Cambria"/>
                      <w:color w:val="000000"/>
                      <w:sz w:val="18"/>
                    </w:rPr>
                    <w:t>22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3CF59"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655AF" w14:textId="77777777" w:rsidR="006A6122" w:rsidRDefault="00BF082A">
                  <w:pPr>
                    <w:spacing w:after="0" w:line="240" w:lineRule="auto"/>
                    <w:jc w:val="center"/>
                  </w:pPr>
                  <w:r>
                    <w:rPr>
                      <w:rFonts w:ascii="Cambria" w:eastAsia="Cambria" w:hAnsi="Cambria"/>
                      <w:color w:val="000000"/>
                      <w:sz w:val="18"/>
                    </w:rPr>
                    <w:t>-</w:t>
                  </w:r>
                </w:p>
              </w:tc>
            </w:tr>
            <w:tr w:rsidR="006A6122" w14:paraId="74B993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1721A" w14:textId="77777777" w:rsidR="006A6122" w:rsidRDefault="00BF082A">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326F7"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A8B34"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EB0995"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B5BBE"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B4DDC"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6C67D" w14:textId="77777777" w:rsidR="006A6122" w:rsidRDefault="00BF082A">
                  <w:pPr>
                    <w:spacing w:after="0" w:line="240" w:lineRule="auto"/>
                    <w:jc w:val="center"/>
                  </w:pPr>
                  <w:r>
                    <w:rPr>
                      <w:rFonts w:ascii="Cambria" w:eastAsia="Cambria" w:hAnsi="Cambria"/>
                      <w:color w:val="000000"/>
                      <w:sz w:val="18"/>
                    </w:rPr>
                    <w:t>-</w:t>
                  </w:r>
                </w:p>
              </w:tc>
            </w:tr>
            <w:tr w:rsidR="006A6122" w14:paraId="5F4396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B2337" w14:textId="77777777" w:rsidR="006A6122" w:rsidRDefault="00BF082A">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2ADDA"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458DE"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11F9DD"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B7C7B"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37BC9"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0A696" w14:textId="77777777" w:rsidR="006A6122" w:rsidRDefault="00BF082A">
                  <w:pPr>
                    <w:spacing w:after="0" w:line="240" w:lineRule="auto"/>
                    <w:jc w:val="center"/>
                  </w:pPr>
                  <w:r>
                    <w:rPr>
                      <w:rFonts w:ascii="Cambria" w:eastAsia="Cambria" w:hAnsi="Cambria"/>
                      <w:color w:val="000000"/>
                      <w:sz w:val="18"/>
                    </w:rPr>
                    <w:t>0</w:t>
                  </w:r>
                </w:p>
              </w:tc>
            </w:tr>
            <w:tr w:rsidR="006A6122" w14:paraId="73D246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CBC78" w14:textId="77777777" w:rsidR="006A6122" w:rsidRDefault="00BF082A">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70F74"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89009"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3A7A46" w14:textId="77777777" w:rsidR="006A6122" w:rsidRDefault="00BF082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17592"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826F8"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BFC7F" w14:textId="77777777" w:rsidR="006A6122" w:rsidRDefault="00BF082A">
                  <w:pPr>
                    <w:spacing w:after="0" w:line="240" w:lineRule="auto"/>
                    <w:jc w:val="center"/>
                  </w:pPr>
                  <w:r>
                    <w:rPr>
                      <w:rFonts w:ascii="Cambria" w:eastAsia="Cambria" w:hAnsi="Cambria"/>
                      <w:color w:val="000000"/>
                      <w:sz w:val="18"/>
                    </w:rPr>
                    <w:t>0</w:t>
                  </w:r>
                </w:p>
              </w:tc>
            </w:tr>
            <w:tr w:rsidR="006A6122" w14:paraId="67A98E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8A64B" w14:textId="77777777" w:rsidR="006A6122" w:rsidRDefault="00BF082A">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06A7A"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1C55B"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ECF147" w14:textId="77777777" w:rsidR="006A6122" w:rsidRDefault="00BF082A">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0F3A1"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F593B"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EFC15" w14:textId="77777777" w:rsidR="006A6122" w:rsidRDefault="00BF082A">
                  <w:pPr>
                    <w:spacing w:after="0" w:line="240" w:lineRule="auto"/>
                    <w:jc w:val="center"/>
                  </w:pPr>
                  <w:r>
                    <w:rPr>
                      <w:rFonts w:ascii="Cambria" w:eastAsia="Cambria" w:hAnsi="Cambria"/>
                      <w:color w:val="000000"/>
                      <w:sz w:val="18"/>
                    </w:rPr>
                    <w:t>0</w:t>
                  </w:r>
                </w:p>
              </w:tc>
            </w:tr>
            <w:tr w:rsidR="006A6122" w14:paraId="51FBC0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3E6B4" w14:textId="77777777" w:rsidR="006A6122" w:rsidRDefault="00BF082A">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66F64"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C2DA9"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E0A08A"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B703A"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D2D59"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19131" w14:textId="77777777" w:rsidR="006A6122" w:rsidRDefault="00BF082A">
                  <w:pPr>
                    <w:spacing w:after="0" w:line="240" w:lineRule="auto"/>
                    <w:jc w:val="center"/>
                  </w:pPr>
                  <w:r>
                    <w:rPr>
                      <w:rFonts w:ascii="Cambria" w:eastAsia="Cambria" w:hAnsi="Cambria"/>
                      <w:color w:val="000000"/>
                      <w:sz w:val="18"/>
                    </w:rPr>
                    <w:t>0</w:t>
                  </w:r>
                </w:p>
              </w:tc>
            </w:tr>
            <w:tr w:rsidR="006A6122" w14:paraId="63E2E6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0FEB9" w14:textId="77777777" w:rsidR="006A6122" w:rsidRDefault="00BF082A">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8CF29"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0041A"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FA39BB"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57E12"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248C9"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F3577" w14:textId="77777777" w:rsidR="006A6122" w:rsidRDefault="00BF082A">
                  <w:pPr>
                    <w:spacing w:after="0" w:line="240" w:lineRule="auto"/>
                    <w:jc w:val="center"/>
                  </w:pPr>
                  <w:r>
                    <w:rPr>
                      <w:rFonts w:ascii="Cambria" w:eastAsia="Cambria" w:hAnsi="Cambria"/>
                      <w:color w:val="000000"/>
                      <w:sz w:val="18"/>
                    </w:rPr>
                    <w:t>0</w:t>
                  </w:r>
                </w:p>
              </w:tc>
            </w:tr>
            <w:tr w:rsidR="006A6122" w14:paraId="1DF4A6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F858B" w14:textId="77777777" w:rsidR="006A6122" w:rsidRDefault="00BF082A">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2E7A9"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E00C9"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40CFF3"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66834" w14:textId="77777777" w:rsidR="006A6122" w:rsidRDefault="00BF082A">
                  <w:pPr>
                    <w:spacing w:after="0" w:line="240" w:lineRule="auto"/>
                    <w:jc w:val="center"/>
                  </w:pPr>
                  <w:r>
                    <w:rPr>
                      <w:rFonts w:ascii="Cambria" w:eastAsia="Cambria" w:hAnsi="Cambria"/>
                      <w:color w:val="000000"/>
                      <w:sz w:val="18"/>
                    </w:rPr>
                    <w:t>22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8854E"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EE930" w14:textId="77777777" w:rsidR="006A6122" w:rsidRDefault="00BF082A">
                  <w:pPr>
                    <w:spacing w:after="0" w:line="240" w:lineRule="auto"/>
                    <w:jc w:val="center"/>
                  </w:pPr>
                  <w:r>
                    <w:rPr>
                      <w:rFonts w:ascii="Cambria" w:eastAsia="Cambria" w:hAnsi="Cambria"/>
                      <w:color w:val="000000"/>
                      <w:sz w:val="18"/>
                    </w:rPr>
                    <w:t>-</w:t>
                  </w:r>
                </w:p>
              </w:tc>
            </w:tr>
            <w:tr w:rsidR="006A6122" w14:paraId="4E593A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6F580" w14:textId="77777777" w:rsidR="006A6122" w:rsidRDefault="00BF082A">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5152D"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A4BD9"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7C77E9"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0E257" w14:textId="77777777" w:rsidR="006A6122" w:rsidRDefault="00BF082A">
                  <w:pPr>
                    <w:spacing w:after="0" w:line="240" w:lineRule="auto"/>
                    <w:jc w:val="center"/>
                  </w:pPr>
                  <w:r>
                    <w:rPr>
                      <w:rFonts w:ascii="Cambria" w:eastAsia="Cambria" w:hAnsi="Cambria"/>
                      <w:color w:val="000000"/>
                      <w:sz w:val="18"/>
                    </w:rPr>
                    <w:t>22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7DC06"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0C9C3" w14:textId="77777777" w:rsidR="006A6122" w:rsidRDefault="00BF082A">
                  <w:pPr>
                    <w:spacing w:after="0" w:line="240" w:lineRule="auto"/>
                    <w:jc w:val="center"/>
                  </w:pPr>
                  <w:r>
                    <w:rPr>
                      <w:rFonts w:ascii="Cambria" w:eastAsia="Cambria" w:hAnsi="Cambria"/>
                      <w:color w:val="000000"/>
                      <w:sz w:val="18"/>
                    </w:rPr>
                    <w:t>-</w:t>
                  </w:r>
                </w:p>
              </w:tc>
            </w:tr>
            <w:tr w:rsidR="006A6122" w14:paraId="629DE5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88478" w14:textId="77777777" w:rsidR="006A6122" w:rsidRDefault="00BF082A">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EC011"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B292A"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A6F3B1" w14:textId="77777777" w:rsidR="006A6122" w:rsidRDefault="00BF082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FB96D"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950A8"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81080" w14:textId="77777777" w:rsidR="006A6122" w:rsidRDefault="00BF082A">
                  <w:pPr>
                    <w:spacing w:after="0" w:line="240" w:lineRule="auto"/>
                    <w:jc w:val="center"/>
                  </w:pPr>
                  <w:r>
                    <w:rPr>
                      <w:rFonts w:ascii="Cambria" w:eastAsia="Cambria" w:hAnsi="Cambria"/>
                      <w:color w:val="000000"/>
                      <w:sz w:val="18"/>
                    </w:rPr>
                    <w:t>0</w:t>
                  </w:r>
                </w:p>
              </w:tc>
            </w:tr>
            <w:tr w:rsidR="006A6122" w14:paraId="51B003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0FC41" w14:textId="77777777" w:rsidR="006A6122" w:rsidRDefault="00BF082A">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A44B9"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B3164"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72AE69" w14:textId="77777777" w:rsidR="006A6122" w:rsidRDefault="00BF082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9A6E6"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4743C"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C01DA" w14:textId="77777777" w:rsidR="006A6122" w:rsidRDefault="00BF082A">
                  <w:pPr>
                    <w:spacing w:after="0" w:line="240" w:lineRule="auto"/>
                    <w:jc w:val="center"/>
                  </w:pPr>
                  <w:r>
                    <w:rPr>
                      <w:rFonts w:ascii="Cambria" w:eastAsia="Cambria" w:hAnsi="Cambria"/>
                      <w:color w:val="000000"/>
                      <w:sz w:val="18"/>
                    </w:rPr>
                    <w:t>0</w:t>
                  </w:r>
                </w:p>
              </w:tc>
            </w:tr>
            <w:tr w:rsidR="006A6122" w14:paraId="3BF4F3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5CBDA" w14:textId="77777777" w:rsidR="006A6122" w:rsidRDefault="00BF082A">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A5E7D"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7914A"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7DA059"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D2F5B"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E724C"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3CF4F" w14:textId="77777777" w:rsidR="006A6122" w:rsidRDefault="00BF082A">
                  <w:pPr>
                    <w:spacing w:after="0" w:line="240" w:lineRule="auto"/>
                    <w:jc w:val="center"/>
                  </w:pPr>
                  <w:r>
                    <w:rPr>
                      <w:rFonts w:ascii="Cambria" w:eastAsia="Cambria" w:hAnsi="Cambria"/>
                      <w:color w:val="000000"/>
                      <w:sz w:val="18"/>
                    </w:rPr>
                    <w:t>-</w:t>
                  </w:r>
                </w:p>
              </w:tc>
            </w:tr>
            <w:tr w:rsidR="006A6122" w14:paraId="226912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6DADF" w14:textId="77777777" w:rsidR="006A6122" w:rsidRDefault="00BF082A">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76E9C"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B2918"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C45010"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0678D"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18217"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85532" w14:textId="77777777" w:rsidR="006A6122" w:rsidRDefault="00BF082A">
                  <w:pPr>
                    <w:spacing w:after="0" w:line="240" w:lineRule="auto"/>
                    <w:jc w:val="center"/>
                  </w:pPr>
                  <w:r>
                    <w:rPr>
                      <w:rFonts w:ascii="Cambria" w:eastAsia="Cambria" w:hAnsi="Cambria"/>
                      <w:color w:val="000000"/>
                      <w:sz w:val="18"/>
                    </w:rPr>
                    <w:t>0</w:t>
                  </w:r>
                </w:p>
              </w:tc>
            </w:tr>
            <w:tr w:rsidR="006A6122" w14:paraId="360D96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44FA4" w14:textId="77777777" w:rsidR="006A6122" w:rsidRDefault="00BF082A">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005F8"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1C833"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39FC7B"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7DE1D"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0D9DF"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329F6" w14:textId="77777777" w:rsidR="006A6122" w:rsidRDefault="00BF082A">
                  <w:pPr>
                    <w:spacing w:after="0" w:line="240" w:lineRule="auto"/>
                    <w:jc w:val="center"/>
                  </w:pPr>
                  <w:r>
                    <w:rPr>
                      <w:rFonts w:ascii="Cambria" w:eastAsia="Cambria" w:hAnsi="Cambria"/>
                      <w:color w:val="000000"/>
                      <w:sz w:val="18"/>
                    </w:rPr>
                    <w:t>0</w:t>
                  </w:r>
                </w:p>
              </w:tc>
            </w:tr>
            <w:tr w:rsidR="006A6122" w14:paraId="54121E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2B988" w14:textId="77777777" w:rsidR="006A6122" w:rsidRDefault="00BF082A">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46875"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80002"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E52CB6" w14:textId="77777777" w:rsidR="006A6122" w:rsidRDefault="00BF082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10FBE"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5CCC1"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CF510" w14:textId="77777777" w:rsidR="006A6122" w:rsidRDefault="00BF082A">
                  <w:pPr>
                    <w:spacing w:after="0" w:line="240" w:lineRule="auto"/>
                    <w:jc w:val="center"/>
                  </w:pPr>
                  <w:r>
                    <w:rPr>
                      <w:rFonts w:ascii="Cambria" w:eastAsia="Cambria" w:hAnsi="Cambria"/>
                      <w:color w:val="000000"/>
                      <w:sz w:val="18"/>
                    </w:rPr>
                    <w:t>0</w:t>
                  </w:r>
                </w:p>
              </w:tc>
            </w:tr>
            <w:tr w:rsidR="006A6122" w14:paraId="04FA11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85350" w14:textId="77777777" w:rsidR="006A6122" w:rsidRDefault="00BF082A">
                  <w:pPr>
                    <w:spacing w:after="0" w:line="240" w:lineRule="auto"/>
                  </w:pPr>
                  <w:proofErr w:type="spellStart"/>
                  <w:r>
                    <w:rPr>
                      <w:rFonts w:ascii="Cambria" w:eastAsia="Cambria" w:hAnsi="Cambria"/>
                      <w:color w:val="000000"/>
                      <w:sz w:val="18"/>
                    </w:rPr>
                    <w:t>tiafenacil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0FCDA"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11A66"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1EA7C6"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74658"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2A1FF"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D6936" w14:textId="77777777" w:rsidR="006A6122" w:rsidRDefault="00BF082A">
                  <w:pPr>
                    <w:spacing w:after="0" w:line="240" w:lineRule="auto"/>
                    <w:jc w:val="center"/>
                  </w:pPr>
                  <w:r>
                    <w:rPr>
                      <w:rFonts w:ascii="Cambria" w:eastAsia="Cambria" w:hAnsi="Cambria"/>
                      <w:color w:val="000000"/>
                      <w:sz w:val="18"/>
                    </w:rPr>
                    <w:t>0</w:t>
                  </w:r>
                </w:p>
              </w:tc>
            </w:tr>
            <w:tr w:rsidR="006A6122" w14:paraId="66496A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18096" w14:textId="77777777" w:rsidR="006A6122" w:rsidRDefault="00BF082A">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EACD7"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9B6B4"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D3084F"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28E59"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BC964"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9F218" w14:textId="77777777" w:rsidR="006A6122" w:rsidRDefault="00BF082A">
                  <w:pPr>
                    <w:spacing w:after="0" w:line="240" w:lineRule="auto"/>
                    <w:jc w:val="center"/>
                  </w:pPr>
                  <w:r>
                    <w:rPr>
                      <w:rFonts w:ascii="Cambria" w:eastAsia="Cambria" w:hAnsi="Cambria"/>
                      <w:color w:val="000000"/>
                      <w:sz w:val="18"/>
                    </w:rPr>
                    <w:t>0</w:t>
                  </w:r>
                </w:p>
              </w:tc>
            </w:tr>
            <w:tr w:rsidR="006A6122" w14:paraId="3F0F12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2D30D" w14:textId="77777777" w:rsidR="006A6122" w:rsidRDefault="00BF082A">
                  <w:pPr>
                    <w:spacing w:after="0" w:line="240" w:lineRule="auto"/>
                  </w:pPr>
                  <w:proofErr w:type="spellStart"/>
                  <w:r>
                    <w:rPr>
                      <w:rFonts w:ascii="Cambria" w:eastAsia="Cambria" w:hAnsi="Cambria"/>
                      <w:color w:val="000000"/>
                      <w:sz w:val="18"/>
                    </w:rPr>
                    <w:lastRenderedPageBreak/>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76362"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C48EC"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36408E" w14:textId="77777777" w:rsidR="006A6122" w:rsidRDefault="00BF082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75D1D"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C1BAC"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E4BCE" w14:textId="77777777" w:rsidR="006A6122" w:rsidRDefault="00BF082A">
                  <w:pPr>
                    <w:spacing w:after="0" w:line="240" w:lineRule="auto"/>
                    <w:jc w:val="center"/>
                  </w:pPr>
                  <w:r>
                    <w:rPr>
                      <w:rFonts w:ascii="Cambria" w:eastAsia="Cambria" w:hAnsi="Cambria"/>
                      <w:color w:val="000000"/>
                      <w:sz w:val="18"/>
                    </w:rPr>
                    <w:t>0</w:t>
                  </w:r>
                </w:p>
              </w:tc>
            </w:tr>
            <w:tr w:rsidR="006A6122" w14:paraId="5DAC5E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72BDE" w14:textId="77777777" w:rsidR="006A6122" w:rsidRDefault="00BF082A">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AC01D"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8D18F"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1C1731" w14:textId="77777777" w:rsidR="006A6122" w:rsidRDefault="00BF08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28E23"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3BEAA"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65374" w14:textId="77777777" w:rsidR="006A6122" w:rsidRDefault="00BF082A">
                  <w:pPr>
                    <w:spacing w:after="0" w:line="240" w:lineRule="auto"/>
                    <w:jc w:val="center"/>
                  </w:pPr>
                  <w:r>
                    <w:rPr>
                      <w:rFonts w:ascii="Cambria" w:eastAsia="Cambria" w:hAnsi="Cambria"/>
                      <w:color w:val="000000"/>
                      <w:sz w:val="18"/>
                    </w:rPr>
                    <w:t>0</w:t>
                  </w:r>
                </w:p>
              </w:tc>
            </w:tr>
            <w:tr w:rsidR="006A6122" w14:paraId="4B8CD7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FEFF8" w14:textId="77777777" w:rsidR="006A6122" w:rsidRDefault="00BF082A">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5D2F6"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B0759"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35D552" w14:textId="77777777" w:rsidR="006A6122" w:rsidRDefault="00BF082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58B86"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65A56"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47A18" w14:textId="77777777" w:rsidR="006A6122" w:rsidRDefault="00BF082A">
                  <w:pPr>
                    <w:spacing w:after="0" w:line="240" w:lineRule="auto"/>
                    <w:jc w:val="center"/>
                  </w:pPr>
                  <w:r>
                    <w:rPr>
                      <w:rFonts w:ascii="Cambria" w:eastAsia="Cambria" w:hAnsi="Cambria"/>
                      <w:color w:val="000000"/>
                      <w:sz w:val="18"/>
                    </w:rPr>
                    <w:t>0</w:t>
                  </w:r>
                </w:p>
              </w:tc>
            </w:tr>
            <w:tr w:rsidR="006A6122" w14:paraId="7140B6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C1349" w14:textId="77777777" w:rsidR="006A6122" w:rsidRDefault="00BF082A">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CDCD1"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01D29"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CB8291"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CB1E5"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16107"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42447" w14:textId="77777777" w:rsidR="006A6122" w:rsidRDefault="00BF082A">
                  <w:pPr>
                    <w:spacing w:after="0" w:line="240" w:lineRule="auto"/>
                    <w:jc w:val="center"/>
                  </w:pPr>
                  <w:r>
                    <w:rPr>
                      <w:rFonts w:ascii="Cambria" w:eastAsia="Cambria" w:hAnsi="Cambria"/>
                      <w:color w:val="000000"/>
                      <w:sz w:val="18"/>
                    </w:rPr>
                    <w:t>0</w:t>
                  </w:r>
                </w:p>
              </w:tc>
            </w:tr>
            <w:tr w:rsidR="006A6122" w14:paraId="1BEF29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EA5A8" w14:textId="77777777" w:rsidR="006A6122" w:rsidRDefault="00BF082A">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5FEC3"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B6BC9"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C2DC0F"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0DD5A"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89E7C"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4DE41" w14:textId="77777777" w:rsidR="006A6122" w:rsidRDefault="00BF082A">
                  <w:pPr>
                    <w:spacing w:after="0" w:line="240" w:lineRule="auto"/>
                    <w:jc w:val="center"/>
                  </w:pPr>
                  <w:r>
                    <w:rPr>
                      <w:rFonts w:ascii="Cambria" w:eastAsia="Cambria" w:hAnsi="Cambria"/>
                      <w:color w:val="000000"/>
                      <w:sz w:val="18"/>
                    </w:rPr>
                    <w:t>-</w:t>
                  </w:r>
                </w:p>
              </w:tc>
            </w:tr>
            <w:tr w:rsidR="006A6122" w14:paraId="011523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9FE70" w14:textId="77777777" w:rsidR="006A6122" w:rsidRDefault="00BF082A">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2E562"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69A26"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846A77"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52CB8"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13CB4"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27F29" w14:textId="77777777" w:rsidR="006A6122" w:rsidRDefault="00BF082A">
                  <w:pPr>
                    <w:spacing w:after="0" w:line="240" w:lineRule="auto"/>
                    <w:jc w:val="center"/>
                  </w:pPr>
                  <w:r>
                    <w:rPr>
                      <w:rFonts w:ascii="Cambria" w:eastAsia="Cambria" w:hAnsi="Cambria"/>
                      <w:color w:val="000000"/>
                      <w:sz w:val="18"/>
                    </w:rPr>
                    <w:t>0</w:t>
                  </w:r>
                </w:p>
              </w:tc>
            </w:tr>
            <w:tr w:rsidR="006A6122" w14:paraId="472B37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E17FF" w14:textId="77777777" w:rsidR="006A6122" w:rsidRDefault="00BF082A">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B58F9"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10470"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D412D1" w14:textId="77777777" w:rsidR="006A6122" w:rsidRDefault="00BF08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2C115"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5FE5A"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B6D40" w14:textId="77777777" w:rsidR="006A6122" w:rsidRDefault="00BF082A">
                  <w:pPr>
                    <w:spacing w:after="0" w:line="240" w:lineRule="auto"/>
                    <w:jc w:val="center"/>
                  </w:pPr>
                  <w:r>
                    <w:rPr>
                      <w:rFonts w:ascii="Cambria" w:eastAsia="Cambria" w:hAnsi="Cambria"/>
                      <w:color w:val="000000"/>
                      <w:sz w:val="18"/>
                    </w:rPr>
                    <w:t>0</w:t>
                  </w:r>
                </w:p>
              </w:tc>
            </w:tr>
            <w:tr w:rsidR="00BF082A" w14:paraId="37099FE1" w14:textId="77777777" w:rsidTr="00BF082A">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5FEB9881" w14:textId="77777777" w:rsidR="006A6122" w:rsidRDefault="006A6122">
                  <w:pPr>
                    <w:spacing w:after="0" w:line="240" w:lineRule="auto"/>
                  </w:pPr>
                </w:p>
              </w:tc>
            </w:tr>
            <w:tr w:rsidR="006A6122" w14:paraId="7B083B63"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7474FDC" w14:textId="77777777" w:rsidR="006A6122" w:rsidRDefault="00BF082A">
                  <w:pPr>
                    <w:spacing w:after="0" w:line="240" w:lineRule="auto"/>
                  </w:pPr>
                  <w:r>
                    <w:rPr>
                      <w:noProof/>
                    </w:rPr>
                    <w:drawing>
                      <wp:inline distT="0" distB="0" distL="0" distR="0" wp14:anchorId="5DBA58BB" wp14:editId="50EAE0B0">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5CF6B96" w14:textId="77777777" w:rsidR="006A6122" w:rsidRDefault="00BF082A">
                  <w:pPr>
                    <w:spacing w:after="0" w:line="240" w:lineRule="auto"/>
                  </w:pPr>
                  <w:r>
                    <w:rPr>
                      <w:noProof/>
                    </w:rPr>
                    <w:drawing>
                      <wp:inline distT="0" distB="0" distL="0" distR="0" wp14:anchorId="5DBAA936" wp14:editId="5CFA5E52">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15F29F8" w14:textId="77777777" w:rsidR="006A6122" w:rsidRDefault="00BF082A">
                  <w:pPr>
                    <w:spacing w:after="0" w:line="240" w:lineRule="auto"/>
                  </w:pPr>
                  <w:r>
                    <w:rPr>
                      <w:noProof/>
                    </w:rPr>
                    <w:drawing>
                      <wp:inline distT="0" distB="0" distL="0" distR="0" wp14:anchorId="0C016A9A" wp14:editId="2D633E42">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AD9C5B8" w14:textId="77777777" w:rsidR="006A6122" w:rsidRDefault="00BF082A">
                  <w:pPr>
                    <w:spacing w:after="0" w:line="240" w:lineRule="auto"/>
                  </w:pPr>
                  <w:r>
                    <w:rPr>
                      <w:noProof/>
                    </w:rPr>
                    <w:drawing>
                      <wp:inline distT="0" distB="0" distL="0" distR="0" wp14:anchorId="5358392D" wp14:editId="7A964CF5">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F82E747" w14:textId="77777777" w:rsidR="006A6122" w:rsidRDefault="00BF082A">
                  <w:pPr>
                    <w:spacing w:after="0" w:line="240" w:lineRule="auto"/>
                  </w:pPr>
                  <w:r>
                    <w:rPr>
                      <w:noProof/>
                    </w:rPr>
                    <w:drawing>
                      <wp:inline distT="0" distB="0" distL="0" distR="0" wp14:anchorId="73135C7F" wp14:editId="48D059F7">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BEF7AEA" w14:textId="77777777" w:rsidR="006A6122" w:rsidRDefault="00BF082A">
                  <w:pPr>
                    <w:spacing w:after="0" w:line="240" w:lineRule="auto"/>
                  </w:pPr>
                  <w:r>
                    <w:rPr>
                      <w:noProof/>
                    </w:rPr>
                    <w:drawing>
                      <wp:inline distT="0" distB="0" distL="0" distR="0" wp14:anchorId="7C182CDF" wp14:editId="467E668A">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D4B40F7" w14:textId="77777777" w:rsidR="006A6122" w:rsidRDefault="00BF082A">
                  <w:pPr>
                    <w:spacing w:after="0" w:line="240" w:lineRule="auto"/>
                  </w:pPr>
                  <w:r>
                    <w:rPr>
                      <w:noProof/>
                    </w:rPr>
                    <w:drawing>
                      <wp:inline distT="0" distB="0" distL="0" distR="0" wp14:anchorId="7A309BF6" wp14:editId="35DC38C9">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BF082A" w14:paraId="436F1DBB" w14:textId="77777777" w:rsidTr="00BF082A">
              <w:trPr>
                <w:trHeight w:val="262"/>
              </w:trPr>
              <w:tc>
                <w:tcPr>
                  <w:tcW w:w="2921" w:type="dxa"/>
                  <w:gridSpan w:val="7"/>
                  <w:tcBorders>
                    <w:top w:val="nil"/>
                    <w:left w:val="nil"/>
                    <w:bottom w:val="nil"/>
                    <w:right w:val="nil"/>
                  </w:tcBorders>
                  <w:tcMar>
                    <w:top w:w="39" w:type="dxa"/>
                    <w:left w:w="39" w:type="dxa"/>
                    <w:bottom w:w="39" w:type="dxa"/>
                    <w:right w:w="39" w:type="dxa"/>
                  </w:tcMar>
                </w:tcPr>
                <w:p w14:paraId="05DB4851" w14:textId="77777777" w:rsidR="006A6122" w:rsidRDefault="00BF082A">
                  <w:pPr>
                    <w:spacing w:after="0" w:line="240" w:lineRule="auto"/>
                  </w:pPr>
                  <w:r>
                    <w:rPr>
                      <w:rFonts w:ascii="Calibri" w:eastAsia="Calibri" w:hAnsi="Calibri"/>
                      <w:b/>
                      <w:color w:val="000000"/>
                      <w:sz w:val="24"/>
                    </w:rPr>
                    <w:t>Table 4: INSECTICIDES</w:t>
                  </w:r>
                </w:p>
              </w:tc>
            </w:tr>
            <w:tr w:rsidR="006A6122" w14:paraId="29FFC22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8D456CB" w14:textId="77777777" w:rsidR="006A6122" w:rsidRDefault="00BF082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51264A4" w14:textId="77777777" w:rsidR="006A6122" w:rsidRDefault="00BF082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DABB893" w14:textId="77777777" w:rsidR="006A6122" w:rsidRDefault="00BF082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D4C6CE" w14:textId="77777777" w:rsidR="006A6122" w:rsidRDefault="00BF082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0DB99CA" w14:textId="77777777" w:rsidR="006A6122" w:rsidRDefault="00BF082A">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3A7A2C3" w14:textId="77777777" w:rsidR="006A6122" w:rsidRDefault="00BF082A">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11BFE84" w14:textId="77777777" w:rsidR="006A6122" w:rsidRDefault="00BF082A">
                  <w:pPr>
                    <w:spacing w:after="0" w:line="240" w:lineRule="auto"/>
                    <w:jc w:val="center"/>
                  </w:pPr>
                  <w:r>
                    <w:rPr>
                      <w:rFonts w:ascii="Cambria" w:eastAsia="Cambria" w:hAnsi="Cambria"/>
                      <w:b/>
                      <w:color w:val="000000"/>
                      <w:sz w:val="18"/>
                    </w:rPr>
                    <w:t>&gt;MRL</w:t>
                  </w:r>
                </w:p>
              </w:tc>
            </w:tr>
            <w:tr w:rsidR="006A6122" w14:paraId="191B8D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92957" w14:textId="77777777" w:rsidR="006A6122" w:rsidRDefault="00BF082A">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3D0A6"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850F7"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36D358"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6B8FA"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318C6"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A487B" w14:textId="77777777" w:rsidR="006A6122" w:rsidRDefault="00BF082A">
                  <w:pPr>
                    <w:spacing w:after="0" w:line="240" w:lineRule="auto"/>
                    <w:jc w:val="center"/>
                  </w:pPr>
                  <w:r>
                    <w:rPr>
                      <w:rFonts w:ascii="Cambria" w:eastAsia="Cambria" w:hAnsi="Cambria"/>
                      <w:color w:val="000000"/>
                      <w:sz w:val="18"/>
                    </w:rPr>
                    <w:t>-</w:t>
                  </w:r>
                </w:p>
              </w:tc>
            </w:tr>
            <w:tr w:rsidR="006A6122" w14:paraId="5559AD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9A3EA" w14:textId="77777777" w:rsidR="006A6122" w:rsidRDefault="00BF082A">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22571"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34D4C"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C93002"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37693"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8A192"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B3268" w14:textId="77777777" w:rsidR="006A6122" w:rsidRDefault="00BF082A">
                  <w:pPr>
                    <w:spacing w:after="0" w:line="240" w:lineRule="auto"/>
                    <w:jc w:val="center"/>
                  </w:pPr>
                  <w:r>
                    <w:rPr>
                      <w:rFonts w:ascii="Cambria" w:eastAsia="Cambria" w:hAnsi="Cambria"/>
                      <w:color w:val="000000"/>
                      <w:sz w:val="18"/>
                    </w:rPr>
                    <w:t>-</w:t>
                  </w:r>
                </w:p>
              </w:tc>
            </w:tr>
            <w:tr w:rsidR="006A6122" w14:paraId="61EC34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F5797" w14:textId="77777777" w:rsidR="006A6122" w:rsidRDefault="00BF082A">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01C11"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17457"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992856"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D5976"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DE51F"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BCD9F" w14:textId="77777777" w:rsidR="006A6122" w:rsidRDefault="00BF082A">
                  <w:pPr>
                    <w:spacing w:after="0" w:line="240" w:lineRule="auto"/>
                    <w:jc w:val="center"/>
                  </w:pPr>
                  <w:r>
                    <w:rPr>
                      <w:rFonts w:ascii="Cambria" w:eastAsia="Cambria" w:hAnsi="Cambria"/>
                      <w:color w:val="000000"/>
                      <w:sz w:val="18"/>
                    </w:rPr>
                    <w:t>-</w:t>
                  </w:r>
                </w:p>
              </w:tc>
            </w:tr>
            <w:tr w:rsidR="006A6122" w14:paraId="0F5F34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9FC36" w14:textId="77777777" w:rsidR="006A6122" w:rsidRDefault="00BF082A">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D6BFF"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50150"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A00E36"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E17A3"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DC93D"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E2145" w14:textId="77777777" w:rsidR="006A6122" w:rsidRDefault="00BF082A">
                  <w:pPr>
                    <w:spacing w:after="0" w:line="240" w:lineRule="auto"/>
                    <w:jc w:val="center"/>
                  </w:pPr>
                  <w:r>
                    <w:rPr>
                      <w:rFonts w:ascii="Cambria" w:eastAsia="Cambria" w:hAnsi="Cambria"/>
                      <w:color w:val="000000"/>
                      <w:sz w:val="18"/>
                    </w:rPr>
                    <w:t>-</w:t>
                  </w:r>
                </w:p>
              </w:tc>
            </w:tr>
            <w:tr w:rsidR="006A6122" w14:paraId="437D53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B03B3" w14:textId="77777777" w:rsidR="006A6122" w:rsidRDefault="00BF082A">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9DC84"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DA2C5"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2A5249"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37185"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6BB3A"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99DF4" w14:textId="77777777" w:rsidR="006A6122" w:rsidRDefault="00BF082A">
                  <w:pPr>
                    <w:spacing w:after="0" w:line="240" w:lineRule="auto"/>
                    <w:jc w:val="center"/>
                  </w:pPr>
                  <w:r>
                    <w:rPr>
                      <w:rFonts w:ascii="Cambria" w:eastAsia="Cambria" w:hAnsi="Cambria"/>
                      <w:color w:val="000000"/>
                      <w:sz w:val="18"/>
                    </w:rPr>
                    <w:t>-</w:t>
                  </w:r>
                </w:p>
              </w:tc>
            </w:tr>
            <w:tr w:rsidR="006A6122" w14:paraId="275F64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A3F3A" w14:textId="77777777" w:rsidR="006A6122" w:rsidRDefault="00BF082A">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856AE"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23D69"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AAA3B6" w14:textId="77777777" w:rsidR="006A6122" w:rsidRDefault="00BF082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74A4C"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9FC89"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9CCB7" w14:textId="77777777" w:rsidR="006A6122" w:rsidRDefault="00BF082A">
                  <w:pPr>
                    <w:spacing w:after="0" w:line="240" w:lineRule="auto"/>
                    <w:jc w:val="center"/>
                  </w:pPr>
                  <w:r>
                    <w:rPr>
                      <w:rFonts w:ascii="Cambria" w:eastAsia="Cambria" w:hAnsi="Cambria"/>
                      <w:color w:val="000000"/>
                      <w:sz w:val="18"/>
                    </w:rPr>
                    <w:t>0</w:t>
                  </w:r>
                </w:p>
              </w:tc>
            </w:tr>
            <w:tr w:rsidR="006A6122" w14:paraId="743385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0BDD3" w14:textId="77777777" w:rsidR="006A6122" w:rsidRDefault="00BF082A">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F02D8"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D0557"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B2B198"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41000"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6AC8A"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5EA1F" w14:textId="77777777" w:rsidR="006A6122" w:rsidRDefault="00BF082A">
                  <w:pPr>
                    <w:spacing w:after="0" w:line="240" w:lineRule="auto"/>
                    <w:jc w:val="center"/>
                  </w:pPr>
                  <w:r>
                    <w:rPr>
                      <w:rFonts w:ascii="Cambria" w:eastAsia="Cambria" w:hAnsi="Cambria"/>
                      <w:color w:val="000000"/>
                      <w:sz w:val="18"/>
                    </w:rPr>
                    <w:t>-</w:t>
                  </w:r>
                </w:p>
              </w:tc>
            </w:tr>
            <w:tr w:rsidR="006A6122" w14:paraId="74713D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ECC2C" w14:textId="77777777" w:rsidR="006A6122" w:rsidRDefault="00BF082A">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BA175"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DC784"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1BEDC4"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D57BD"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BB7D7"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88633" w14:textId="77777777" w:rsidR="006A6122" w:rsidRDefault="00BF082A">
                  <w:pPr>
                    <w:spacing w:after="0" w:line="240" w:lineRule="auto"/>
                    <w:jc w:val="center"/>
                  </w:pPr>
                  <w:r>
                    <w:rPr>
                      <w:rFonts w:ascii="Cambria" w:eastAsia="Cambria" w:hAnsi="Cambria"/>
                      <w:color w:val="000000"/>
                      <w:sz w:val="18"/>
                    </w:rPr>
                    <w:t>-</w:t>
                  </w:r>
                </w:p>
              </w:tc>
            </w:tr>
            <w:tr w:rsidR="006A6122" w14:paraId="5A1294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6A6B9" w14:textId="77777777" w:rsidR="006A6122" w:rsidRDefault="00BF082A">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6DA27"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BE6ED"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F70D5C" w14:textId="77777777" w:rsidR="006A6122" w:rsidRDefault="00BF082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82E2D"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0778D"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711CC" w14:textId="77777777" w:rsidR="006A6122" w:rsidRDefault="00BF082A">
                  <w:pPr>
                    <w:spacing w:after="0" w:line="240" w:lineRule="auto"/>
                    <w:jc w:val="center"/>
                  </w:pPr>
                  <w:r>
                    <w:rPr>
                      <w:rFonts w:ascii="Cambria" w:eastAsia="Cambria" w:hAnsi="Cambria"/>
                      <w:color w:val="000000"/>
                      <w:sz w:val="18"/>
                    </w:rPr>
                    <w:t>0</w:t>
                  </w:r>
                </w:p>
              </w:tc>
            </w:tr>
            <w:tr w:rsidR="006A6122" w14:paraId="2EAEA4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79C5C" w14:textId="77777777" w:rsidR="006A6122" w:rsidRDefault="00BF082A">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627C7"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0B32B"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164319"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9050D"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39DEF"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ECE56" w14:textId="77777777" w:rsidR="006A6122" w:rsidRDefault="00BF082A">
                  <w:pPr>
                    <w:spacing w:after="0" w:line="240" w:lineRule="auto"/>
                    <w:jc w:val="center"/>
                  </w:pPr>
                  <w:r>
                    <w:rPr>
                      <w:rFonts w:ascii="Cambria" w:eastAsia="Cambria" w:hAnsi="Cambria"/>
                      <w:color w:val="000000"/>
                      <w:sz w:val="18"/>
                    </w:rPr>
                    <w:t>-</w:t>
                  </w:r>
                </w:p>
              </w:tc>
            </w:tr>
            <w:tr w:rsidR="006A6122" w14:paraId="267358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8404B" w14:textId="77777777" w:rsidR="006A6122" w:rsidRDefault="00BF082A">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77FFE"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63220"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EDE365"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97781"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A533A"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796DD" w14:textId="77777777" w:rsidR="006A6122" w:rsidRDefault="00BF082A">
                  <w:pPr>
                    <w:spacing w:after="0" w:line="240" w:lineRule="auto"/>
                    <w:jc w:val="center"/>
                  </w:pPr>
                  <w:r>
                    <w:rPr>
                      <w:rFonts w:ascii="Cambria" w:eastAsia="Cambria" w:hAnsi="Cambria"/>
                      <w:color w:val="000000"/>
                      <w:sz w:val="18"/>
                    </w:rPr>
                    <w:t>0</w:t>
                  </w:r>
                </w:p>
              </w:tc>
            </w:tr>
            <w:tr w:rsidR="006A6122" w14:paraId="3ADE84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3EF49" w14:textId="77777777" w:rsidR="006A6122" w:rsidRDefault="00BF082A">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FA3F3"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198B6"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8C6C7C"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AC050"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0B326"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59CD5" w14:textId="77777777" w:rsidR="006A6122" w:rsidRDefault="00BF082A">
                  <w:pPr>
                    <w:spacing w:after="0" w:line="240" w:lineRule="auto"/>
                    <w:jc w:val="center"/>
                  </w:pPr>
                  <w:r>
                    <w:rPr>
                      <w:rFonts w:ascii="Cambria" w:eastAsia="Cambria" w:hAnsi="Cambria"/>
                      <w:color w:val="000000"/>
                      <w:sz w:val="18"/>
                    </w:rPr>
                    <w:t>-</w:t>
                  </w:r>
                </w:p>
              </w:tc>
            </w:tr>
            <w:tr w:rsidR="006A6122" w14:paraId="34F1AF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BC28F" w14:textId="77777777" w:rsidR="006A6122" w:rsidRDefault="00BF082A">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39C65"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3D496"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2F6F1C" w14:textId="77777777" w:rsidR="006A6122" w:rsidRDefault="00BF082A">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65F4F"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3473F"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104CA" w14:textId="77777777" w:rsidR="006A6122" w:rsidRDefault="00BF082A">
                  <w:pPr>
                    <w:spacing w:after="0" w:line="240" w:lineRule="auto"/>
                    <w:jc w:val="center"/>
                  </w:pPr>
                  <w:r>
                    <w:rPr>
                      <w:rFonts w:ascii="Cambria" w:eastAsia="Cambria" w:hAnsi="Cambria"/>
                      <w:color w:val="000000"/>
                      <w:sz w:val="18"/>
                    </w:rPr>
                    <w:t>0</w:t>
                  </w:r>
                </w:p>
              </w:tc>
            </w:tr>
            <w:tr w:rsidR="006A6122" w14:paraId="04D59C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572A0" w14:textId="77777777" w:rsidR="006A6122" w:rsidRDefault="00BF082A">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B2A69"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6C027"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469959"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5A480"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4B30B"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5803F" w14:textId="77777777" w:rsidR="006A6122" w:rsidRDefault="00BF082A">
                  <w:pPr>
                    <w:spacing w:after="0" w:line="240" w:lineRule="auto"/>
                    <w:jc w:val="center"/>
                  </w:pPr>
                  <w:r>
                    <w:rPr>
                      <w:rFonts w:ascii="Cambria" w:eastAsia="Cambria" w:hAnsi="Cambria"/>
                      <w:color w:val="000000"/>
                      <w:sz w:val="18"/>
                    </w:rPr>
                    <w:t>-</w:t>
                  </w:r>
                </w:p>
              </w:tc>
            </w:tr>
            <w:tr w:rsidR="006A6122" w14:paraId="05C3F1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D0286" w14:textId="77777777" w:rsidR="006A6122" w:rsidRDefault="00BF082A">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67BF0"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D74F0"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8BF15B" w14:textId="77777777" w:rsidR="006A6122" w:rsidRDefault="00BF082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7058C"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CD5BB"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022CE" w14:textId="77777777" w:rsidR="006A6122" w:rsidRDefault="00BF082A">
                  <w:pPr>
                    <w:spacing w:after="0" w:line="240" w:lineRule="auto"/>
                    <w:jc w:val="center"/>
                  </w:pPr>
                  <w:r>
                    <w:rPr>
                      <w:rFonts w:ascii="Cambria" w:eastAsia="Cambria" w:hAnsi="Cambria"/>
                      <w:color w:val="000000"/>
                      <w:sz w:val="18"/>
                    </w:rPr>
                    <w:t>0</w:t>
                  </w:r>
                </w:p>
              </w:tc>
            </w:tr>
            <w:tr w:rsidR="006A6122" w14:paraId="15C607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E2212" w14:textId="77777777" w:rsidR="006A6122" w:rsidRDefault="00BF082A">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DDE5C"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856BF"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74C9BC"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BFDCC"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46669"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981D0" w14:textId="77777777" w:rsidR="006A6122" w:rsidRDefault="00BF082A">
                  <w:pPr>
                    <w:spacing w:after="0" w:line="240" w:lineRule="auto"/>
                    <w:jc w:val="center"/>
                  </w:pPr>
                  <w:r>
                    <w:rPr>
                      <w:rFonts w:ascii="Cambria" w:eastAsia="Cambria" w:hAnsi="Cambria"/>
                      <w:color w:val="000000"/>
                      <w:sz w:val="18"/>
                    </w:rPr>
                    <w:t>-</w:t>
                  </w:r>
                </w:p>
              </w:tc>
            </w:tr>
            <w:tr w:rsidR="006A6122" w14:paraId="0621A5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EBB97" w14:textId="77777777" w:rsidR="006A6122" w:rsidRDefault="00BF082A">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F730F"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DF32C"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D6A80A" w14:textId="77777777" w:rsidR="006A6122" w:rsidRDefault="00BF08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9654B"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FCA08"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6824D" w14:textId="77777777" w:rsidR="006A6122" w:rsidRDefault="00BF082A">
                  <w:pPr>
                    <w:spacing w:after="0" w:line="240" w:lineRule="auto"/>
                    <w:jc w:val="center"/>
                  </w:pPr>
                  <w:r>
                    <w:rPr>
                      <w:rFonts w:ascii="Cambria" w:eastAsia="Cambria" w:hAnsi="Cambria"/>
                      <w:color w:val="000000"/>
                      <w:sz w:val="18"/>
                    </w:rPr>
                    <w:t>0</w:t>
                  </w:r>
                </w:p>
              </w:tc>
            </w:tr>
            <w:tr w:rsidR="006A6122" w14:paraId="37F048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F794D" w14:textId="77777777" w:rsidR="006A6122" w:rsidRDefault="00BF082A">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D6240"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F24F0"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18F668" w14:textId="77777777" w:rsidR="006A6122" w:rsidRDefault="00BF082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1F137"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F8100"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4DBC7" w14:textId="77777777" w:rsidR="006A6122" w:rsidRDefault="00BF082A">
                  <w:pPr>
                    <w:spacing w:after="0" w:line="240" w:lineRule="auto"/>
                    <w:jc w:val="center"/>
                  </w:pPr>
                  <w:r>
                    <w:rPr>
                      <w:rFonts w:ascii="Cambria" w:eastAsia="Cambria" w:hAnsi="Cambria"/>
                      <w:color w:val="000000"/>
                      <w:sz w:val="18"/>
                    </w:rPr>
                    <w:t>0</w:t>
                  </w:r>
                </w:p>
              </w:tc>
            </w:tr>
            <w:tr w:rsidR="006A6122" w14:paraId="59410A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7C2C8" w14:textId="77777777" w:rsidR="006A6122" w:rsidRDefault="00BF082A">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839C3"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CD624"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8FF6ED" w14:textId="77777777" w:rsidR="006A6122" w:rsidRDefault="00BF082A">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09F65"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F8922"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CB3F9" w14:textId="77777777" w:rsidR="006A6122" w:rsidRDefault="00BF082A">
                  <w:pPr>
                    <w:spacing w:after="0" w:line="240" w:lineRule="auto"/>
                    <w:jc w:val="center"/>
                  </w:pPr>
                  <w:r>
                    <w:rPr>
                      <w:rFonts w:ascii="Cambria" w:eastAsia="Cambria" w:hAnsi="Cambria"/>
                      <w:color w:val="000000"/>
                      <w:sz w:val="18"/>
                    </w:rPr>
                    <w:t>0</w:t>
                  </w:r>
                </w:p>
              </w:tc>
            </w:tr>
            <w:tr w:rsidR="006A6122" w14:paraId="0E3A97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AC60D" w14:textId="77777777" w:rsidR="006A6122" w:rsidRDefault="00BF082A">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C9ED7"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667D5"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AA4C65"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17576"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4279B"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022F9" w14:textId="77777777" w:rsidR="006A6122" w:rsidRDefault="00BF082A">
                  <w:pPr>
                    <w:spacing w:after="0" w:line="240" w:lineRule="auto"/>
                    <w:jc w:val="center"/>
                  </w:pPr>
                  <w:r>
                    <w:rPr>
                      <w:rFonts w:ascii="Cambria" w:eastAsia="Cambria" w:hAnsi="Cambria"/>
                      <w:color w:val="000000"/>
                      <w:sz w:val="18"/>
                    </w:rPr>
                    <w:t>-</w:t>
                  </w:r>
                </w:p>
              </w:tc>
            </w:tr>
            <w:tr w:rsidR="006A6122" w14:paraId="55F967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3A8D1" w14:textId="77777777" w:rsidR="006A6122" w:rsidRDefault="00BF082A">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05B1B"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3D3FB"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880E5E" w14:textId="77777777" w:rsidR="006A6122" w:rsidRDefault="00BF082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BD8E2"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C1A70"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F0756" w14:textId="77777777" w:rsidR="006A6122" w:rsidRDefault="00BF082A">
                  <w:pPr>
                    <w:spacing w:after="0" w:line="240" w:lineRule="auto"/>
                    <w:jc w:val="center"/>
                  </w:pPr>
                  <w:r>
                    <w:rPr>
                      <w:rFonts w:ascii="Cambria" w:eastAsia="Cambria" w:hAnsi="Cambria"/>
                      <w:color w:val="000000"/>
                      <w:sz w:val="18"/>
                    </w:rPr>
                    <w:t>0</w:t>
                  </w:r>
                </w:p>
              </w:tc>
            </w:tr>
            <w:tr w:rsidR="006A6122" w14:paraId="688DC1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38943" w14:textId="77777777" w:rsidR="006A6122" w:rsidRDefault="00BF082A">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5B64B"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F24C0"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D1BADC" w14:textId="77777777" w:rsidR="006A6122" w:rsidRDefault="00BF08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A4CFB"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828D4"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33039" w14:textId="77777777" w:rsidR="006A6122" w:rsidRDefault="00BF082A">
                  <w:pPr>
                    <w:spacing w:after="0" w:line="240" w:lineRule="auto"/>
                    <w:jc w:val="center"/>
                  </w:pPr>
                  <w:r>
                    <w:rPr>
                      <w:rFonts w:ascii="Cambria" w:eastAsia="Cambria" w:hAnsi="Cambria"/>
                      <w:color w:val="000000"/>
                      <w:sz w:val="18"/>
                    </w:rPr>
                    <w:t>0</w:t>
                  </w:r>
                </w:p>
              </w:tc>
            </w:tr>
            <w:tr w:rsidR="006A6122" w14:paraId="74E62D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47228" w14:textId="77777777" w:rsidR="006A6122" w:rsidRDefault="00BF082A">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C3F38"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24D9E"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C86D0E"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C96F0"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761C3"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E30E3" w14:textId="77777777" w:rsidR="006A6122" w:rsidRDefault="00BF082A">
                  <w:pPr>
                    <w:spacing w:after="0" w:line="240" w:lineRule="auto"/>
                    <w:jc w:val="center"/>
                  </w:pPr>
                  <w:r>
                    <w:rPr>
                      <w:rFonts w:ascii="Cambria" w:eastAsia="Cambria" w:hAnsi="Cambria"/>
                      <w:color w:val="000000"/>
                      <w:sz w:val="18"/>
                    </w:rPr>
                    <w:t>-</w:t>
                  </w:r>
                </w:p>
              </w:tc>
            </w:tr>
            <w:tr w:rsidR="006A6122" w14:paraId="251CC5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A916E" w14:textId="77777777" w:rsidR="006A6122" w:rsidRDefault="00BF082A">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9F6CF"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E58D7"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32EA53" w14:textId="77777777" w:rsidR="006A6122" w:rsidRDefault="00BF08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4512A"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A7806"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B47C3" w14:textId="77777777" w:rsidR="006A6122" w:rsidRDefault="00BF082A">
                  <w:pPr>
                    <w:spacing w:after="0" w:line="240" w:lineRule="auto"/>
                    <w:jc w:val="center"/>
                  </w:pPr>
                  <w:r>
                    <w:rPr>
                      <w:rFonts w:ascii="Cambria" w:eastAsia="Cambria" w:hAnsi="Cambria"/>
                      <w:color w:val="000000"/>
                      <w:sz w:val="18"/>
                    </w:rPr>
                    <w:t>0</w:t>
                  </w:r>
                </w:p>
              </w:tc>
            </w:tr>
            <w:tr w:rsidR="006A6122" w14:paraId="1EE1F3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39786" w14:textId="77777777" w:rsidR="006A6122" w:rsidRDefault="00BF082A">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8DFB2"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A9EB5"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8766F0" w14:textId="77777777" w:rsidR="006A6122" w:rsidRDefault="00BF082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4CF38"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E5C81"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F8D71" w14:textId="77777777" w:rsidR="006A6122" w:rsidRDefault="00BF082A">
                  <w:pPr>
                    <w:spacing w:after="0" w:line="240" w:lineRule="auto"/>
                    <w:jc w:val="center"/>
                  </w:pPr>
                  <w:r>
                    <w:rPr>
                      <w:rFonts w:ascii="Cambria" w:eastAsia="Cambria" w:hAnsi="Cambria"/>
                      <w:color w:val="000000"/>
                      <w:sz w:val="18"/>
                    </w:rPr>
                    <w:t>0</w:t>
                  </w:r>
                </w:p>
              </w:tc>
            </w:tr>
            <w:tr w:rsidR="006A6122" w14:paraId="1FFD9D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8B18E" w14:textId="77777777" w:rsidR="006A6122" w:rsidRDefault="00BF082A">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06D3A"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B1F56"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3E1B36" w14:textId="77777777" w:rsidR="006A6122" w:rsidRDefault="00BF082A">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6887D"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EDACA"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C246A" w14:textId="77777777" w:rsidR="006A6122" w:rsidRDefault="00BF082A">
                  <w:pPr>
                    <w:spacing w:after="0" w:line="240" w:lineRule="auto"/>
                    <w:jc w:val="center"/>
                  </w:pPr>
                  <w:r>
                    <w:rPr>
                      <w:rFonts w:ascii="Cambria" w:eastAsia="Cambria" w:hAnsi="Cambria"/>
                      <w:color w:val="000000"/>
                      <w:sz w:val="18"/>
                    </w:rPr>
                    <w:t>0</w:t>
                  </w:r>
                </w:p>
              </w:tc>
            </w:tr>
            <w:tr w:rsidR="006A6122" w14:paraId="5B98A8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5983C" w14:textId="77777777" w:rsidR="006A6122" w:rsidRDefault="00BF082A">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E23DE"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2CEF8"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6AD956"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07889"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CCD66"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0B3A6" w14:textId="77777777" w:rsidR="006A6122" w:rsidRDefault="00BF082A">
                  <w:pPr>
                    <w:spacing w:after="0" w:line="240" w:lineRule="auto"/>
                    <w:jc w:val="center"/>
                  </w:pPr>
                  <w:r>
                    <w:rPr>
                      <w:rFonts w:ascii="Cambria" w:eastAsia="Cambria" w:hAnsi="Cambria"/>
                      <w:color w:val="000000"/>
                      <w:sz w:val="18"/>
                    </w:rPr>
                    <w:t>-</w:t>
                  </w:r>
                </w:p>
              </w:tc>
            </w:tr>
            <w:tr w:rsidR="006A6122" w14:paraId="375D9E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32405" w14:textId="77777777" w:rsidR="006A6122" w:rsidRDefault="00BF082A">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97F59"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767A1"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4F4D5A" w14:textId="77777777" w:rsidR="006A6122" w:rsidRDefault="00BF082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74292"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1C2D1"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B955C" w14:textId="77777777" w:rsidR="006A6122" w:rsidRDefault="00BF082A">
                  <w:pPr>
                    <w:spacing w:after="0" w:line="240" w:lineRule="auto"/>
                    <w:jc w:val="center"/>
                  </w:pPr>
                  <w:r>
                    <w:rPr>
                      <w:rFonts w:ascii="Cambria" w:eastAsia="Cambria" w:hAnsi="Cambria"/>
                      <w:color w:val="000000"/>
                      <w:sz w:val="18"/>
                    </w:rPr>
                    <w:t>0</w:t>
                  </w:r>
                </w:p>
              </w:tc>
            </w:tr>
            <w:tr w:rsidR="006A6122" w14:paraId="739668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AD1B6" w14:textId="77777777" w:rsidR="006A6122" w:rsidRDefault="00BF082A">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C077C"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80E1F"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A2684B"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7E575"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A75AC"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11BDC" w14:textId="77777777" w:rsidR="006A6122" w:rsidRDefault="00BF082A">
                  <w:pPr>
                    <w:spacing w:after="0" w:line="240" w:lineRule="auto"/>
                    <w:jc w:val="center"/>
                  </w:pPr>
                  <w:r>
                    <w:rPr>
                      <w:rFonts w:ascii="Cambria" w:eastAsia="Cambria" w:hAnsi="Cambria"/>
                      <w:color w:val="000000"/>
                      <w:sz w:val="18"/>
                    </w:rPr>
                    <w:t>0</w:t>
                  </w:r>
                </w:p>
              </w:tc>
            </w:tr>
            <w:tr w:rsidR="006A6122" w14:paraId="3EFED6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ACC05" w14:textId="77777777" w:rsidR="006A6122" w:rsidRDefault="00BF082A">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1DB6B"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B7E99"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248E8B"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D57F7"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48708"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D11C0" w14:textId="77777777" w:rsidR="006A6122" w:rsidRDefault="00BF082A">
                  <w:pPr>
                    <w:spacing w:after="0" w:line="240" w:lineRule="auto"/>
                    <w:jc w:val="center"/>
                  </w:pPr>
                  <w:r>
                    <w:rPr>
                      <w:rFonts w:ascii="Cambria" w:eastAsia="Cambria" w:hAnsi="Cambria"/>
                      <w:color w:val="000000"/>
                      <w:sz w:val="18"/>
                    </w:rPr>
                    <w:t>-</w:t>
                  </w:r>
                </w:p>
              </w:tc>
            </w:tr>
            <w:tr w:rsidR="006A6122" w14:paraId="4D1F1A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41D96" w14:textId="77777777" w:rsidR="006A6122" w:rsidRDefault="00BF082A">
                  <w:pPr>
                    <w:spacing w:after="0" w:line="240" w:lineRule="auto"/>
                  </w:pPr>
                  <w:r>
                    <w:rPr>
                      <w:rFonts w:ascii="Cambria" w:eastAsia="Cambria" w:hAnsi="Cambria"/>
                      <w:color w:val="000000"/>
                      <w:sz w:val="18"/>
                    </w:rPr>
                    <w:lastRenderedPageBreak/>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FDA1B"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F3D1E"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584C63"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75D6A"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77144"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11BAB" w14:textId="77777777" w:rsidR="006A6122" w:rsidRDefault="00BF082A">
                  <w:pPr>
                    <w:spacing w:after="0" w:line="240" w:lineRule="auto"/>
                    <w:jc w:val="center"/>
                  </w:pPr>
                  <w:r>
                    <w:rPr>
                      <w:rFonts w:ascii="Cambria" w:eastAsia="Cambria" w:hAnsi="Cambria"/>
                      <w:color w:val="000000"/>
                      <w:sz w:val="18"/>
                    </w:rPr>
                    <w:t>-</w:t>
                  </w:r>
                </w:p>
              </w:tc>
            </w:tr>
            <w:tr w:rsidR="006A6122" w14:paraId="68A349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767FF" w14:textId="77777777" w:rsidR="006A6122" w:rsidRDefault="00BF082A">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D8478"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FB979"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AB348B" w14:textId="77777777" w:rsidR="006A6122" w:rsidRDefault="00BF082A">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B8D51"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92795"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039B9" w14:textId="77777777" w:rsidR="006A6122" w:rsidRDefault="00BF082A">
                  <w:pPr>
                    <w:spacing w:after="0" w:line="240" w:lineRule="auto"/>
                    <w:jc w:val="center"/>
                  </w:pPr>
                  <w:r>
                    <w:rPr>
                      <w:rFonts w:ascii="Cambria" w:eastAsia="Cambria" w:hAnsi="Cambria"/>
                      <w:color w:val="000000"/>
                      <w:sz w:val="18"/>
                    </w:rPr>
                    <w:t>0</w:t>
                  </w:r>
                </w:p>
              </w:tc>
            </w:tr>
            <w:tr w:rsidR="006A6122" w14:paraId="0B123F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F032F" w14:textId="77777777" w:rsidR="006A6122" w:rsidRDefault="00BF082A">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A13E5"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9E84C"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F1769C"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0438E"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C9101"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394D9" w14:textId="77777777" w:rsidR="006A6122" w:rsidRDefault="00BF082A">
                  <w:pPr>
                    <w:spacing w:after="0" w:line="240" w:lineRule="auto"/>
                    <w:jc w:val="center"/>
                  </w:pPr>
                  <w:r>
                    <w:rPr>
                      <w:rFonts w:ascii="Cambria" w:eastAsia="Cambria" w:hAnsi="Cambria"/>
                      <w:color w:val="000000"/>
                      <w:sz w:val="18"/>
                    </w:rPr>
                    <w:t>-</w:t>
                  </w:r>
                </w:p>
              </w:tc>
            </w:tr>
            <w:tr w:rsidR="006A6122" w14:paraId="5CD3DF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E803C" w14:textId="77777777" w:rsidR="006A6122" w:rsidRDefault="00BF082A">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A6BB7"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3373A"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1A8DB4"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AFFDE"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6BA73"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B763C" w14:textId="77777777" w:rsidR="006A6122" w:rsidRDefault="00BF082A">
                  <w:pPr>
                    <w:spacing w:after="0" w:line="240" w:lineRule="auto"/>
                    <w:jc w:val="center"/>
                  </w:pPr>
                  <w:r>
                    <w:rPr>
                      <w:rFonts w:ascii="Cambria" w:eastAsia="Cambria" w:hAnsi="Cambria"/>
                      <w:color w:val="000000"/>
                      <w:sz w:val="18"/>
                    </w:rPr>
                    <w:t>-</w:t>
                  </w:r>
                </w:p>
              </w:tc>
            </w:tr>
            <w:tr w:rsidR="006A6122" w14:paraId="40ABFE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A4EFC" w14:textId="77777777" w:rsidR="006A6122" w:rsidRDefault="00BF082A">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4F45C"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F4CF4"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F81D2F"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4672B"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6C752"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96171" w14:textId="77777777" w:rsidR="006A6122" w:rsidRDefault="00BF082A">
                  <w:pPr>
                    <w:spacing w:after="0" w:line="240" w:lineRule="auto"/>
                    <w:jc w:val="center"/>
                  </w:pPr>
                  <w:r>
                    <w:rPr>
                      <w:rFonts w:ascii="Cambria" w:eastAsia="Cambria" w:hAnsi="Cambria"/>
                      <w:color w:val="000000"/>
                      <w:sz w:val="18"/>
                    </w:rPr>
                    <w:t>0</w:t>
                  </w:r>
                </w:p>
              </w:tc>
            </w:tr>
            <w:tr w:rsidR="006A6122" w14:paraId="0DB75D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F7988" w14:textId="77777777" w:rsidR="006A6122" w:rsidRDefault="00BF082A">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6090E"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65632"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359C86"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28AC9"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30D25"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C3342" w14:textId="77777777" w:rsidR="006A6122" w:rsidRDefault="00BF082A">
                  <w:pPr>
                    <w:spacing w:after="0" w:line="240" w:lineRule="auto"/>
                    <w:jc w:val="center"/>
                  </w:pPr>
                  <w:r>
                    <w:rPr>
                      <w:rFonts w:ascii="Cambria" w:eastAsia="Cambria" w:hAnsi="Cambria"/>
                      <w:color w:val="000000"/>
                      <w:sz w:val="18"/>
                    </w:rPr>
                    <w:t>-</w:t>
                  </w:r>
                </w:p>
              </w:tc>
            </w:tr>
            <w:tr w:rsidR="006A6122" w14:paraId="0242DC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F4CF1" w14:textId="77777777" w:rsidR="006A6122" w:rsidRDefault="00BF082A">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78B85"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06294" w14:textId="77777777" w:rsidR="006A6122" w:rsidRDefault="00BF082A">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D2ABDF"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85744"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88997"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36767" w14:textId="77777777" w:rsidR="006A6122" w:rsidRDefault="00BF082A">
                  <w:pPr>
                    <w:spacing w:after="0" w:line="240" w:lineRule="auto"/>
                    <w:jc w:val="center"/>
                  </w:pPr>
                  <w:r>
                    <w:rPr>
                      <w:rFonts w:ascii="Cambria" w:eastAsia="Cambria" w:hAnsi="Cambria"/>
                      <w:color w:val="000000"/>
                      <w:sz w:val="18"/>
                    </w:rPr>
                    <w:t>-</w:t>
                  </w:r>
                </w:p>
              </w:tc>
            </w:tr>
            <w:tr w:rsidR="006A6122" w14:paraId="7D6841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013A1" w14:textId="77777777" w:rsidR="006A6122" w:rsidRDefault="00BF082A">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DDF4F"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C9FAF"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D6C914"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CC933"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F8790"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07794" w14:textId="77777777" w:rsidR="006A6122" w:rsidRDefault="00BF082A">
                  <w:pPr>
                    <w:spacing w:after="0" w:line="240" w:lineRule="auto"/>
                    <w:jc w:val="center"/>
                  </w:pPr>
                  <w:r>
                    <w:rPr>
                      <w:rFonts w:ascii="Cambria" w:eastAsia="Cambria" w:hAnsi="Cambria"/>
                      <w:color w:val="000000"/>
                      <w:sz w:val="18"/>
                    </w:rPr>
                    <w:t>-</w:t>
                  </w:r>
                </w:p>
              </w:tc>
            </w:tr>
            <w:tr w:rsidR="006A6122" w14:paraId="69DF8D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7C7CB" w14:textId="77777777" w:rsidR="006A6122" w:rsidRDefault="00BF082A">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87D1A"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43DCA"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53453A"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3898E"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0CB00"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8A49A" w14:textId="77777777" w:rsidR="006A6122" w:rsidRDefault="00BF082A">
                  <w:pPr>
                    <w:spacing w:after="0" w:line="240" w:lineRule="auto"/>
                    <w:jc w:val="center"/>
                  </w:pPr>
                  <w:r>
                    <w:rPr>
                      <w:rFonts w:ascii="Cambria" w:eastAsia="Cambria" w:hAnsi="Cambria"/>
                      <w:color w:val="000000"/>
                      <w:sz w:val="18"/>
                    </w:rPr>
                    <w:t>-</w:t>
                  </w:r>
                </w:p>
              </w:tc>
            </w:tr>
            <w:tr w:rsidR="006A6122" w14:paraId="592CBE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33984" w14:textId="77777777" w:rsidR="006A6122" w:rsidRDefault="00BF082A">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25FA2"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BAC28"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A8605B"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57D91"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EFCEB"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983A9" w14:textId="77777777" w:rsidR="006A6122" w:rsidRDefault="00BF082A">
                  <w:pPr>
                    <w:spacing w:after="0" w:line="240" w:lineRule="auto"/>
                    <w:jc w:val="center"/>
                  </w:pPr>
                  <w:r>
                    <w:rPr>
                      <w:rFonts w:ascii="Cambria" w:eastAsia="Cambria" w:hAnsi="Cambria"/>
                      <w:color w:val="000000"/>
                      <w:sz w:val="18"/>
                    </w:rPr>
                    <w:t>-</w:t>
                  </w:r>
                </w:p>
              </w:tc>
            </w:tr>
            <w:tr w:rsidR="006A6122" w14:paraId="5952C9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0CD8F" w14:textId="77777777" w:rsidR="006A6122" w:rsidRDefault="00BF082A">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AA882"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F80F5"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5308E7" w14:textId="77777777" w:rsidR="006A6122" w:rsidRDefault="00BF082A">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94DD9"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C6610"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41A53" w14:textId="77777777" w:rsidR="006A6122" w:rsidRDefault="00BF082A">
                  <w:pPr>
                    <w:spacing w:after="0" w:line="240" w:lineRule="auto"/>
                    <w:jc w:val="center"/>
                  </w:pPr>
                  <w:r>
                    <w:rPr>
                      <w:rFonts w:ascii="Cambria" w:eastAsia="Cambria" w:hAnsi="Cambria"/>
                      <w:color w:val="000000"/>
                      <w:sz w:val="18"/>
                    </w:rPr>
                    <w:t>0</w:t>
                  </w:r>
                </w:p>
              </w:tc>
            </w:tr>
            <w:tr w:rsidR="006A6122" w14:paraId="2C10FF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978E4" w14:textId="77777777" w:rsidR="006A6122" w:rsidRDefault="00BF082A">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F9CF7"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59D46"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1F75B2"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323D4"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240BA"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9E8B3" w14:textId="77777777" w:rsidR="006A6122" w:rsidRDefault="00BF082A">
                  <w:pPr>
                    <w:spacing w:after="0" w:line="240" w:lineRule="auto"/>
                    <w:jc w:val="center"/>
                  </w:pPr>
                  <w:r>
                    <w:rPr>
                      <w:rFonts w:ascii="Cambria" w:eastAsia="Cambria" w:hAnsi="Cambria"/>
                      <w:color w:val="000000"/>
                      <w:sz w:val="18"/>
                    </w:rPr>
                    <w:t>-</w:t>
                  </w:r>
                </w:p>
              </w:tc>
            </w:tr>
            <w:tr w:rsidR="006A6122" w14:paraId="524CCF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CA7B3" w14:textId="77777777" w:rsidR="006A6122" w:rsidRDefault="00BF082A">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A4570"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69123"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EAAF15"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B680D"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3847C"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E50C2" w14:textId="77777777" w:rsidR="006A6122" w:rsidRDefault="00BF082A">
                  <w:pPr>
                    <w:spacing w:after="0" w:line="240" w:lineRule="auto"/>
                    <w:jc w:val="center"/>
                  </w:pPr>
                  <w:r>
                    <w:rPr>
                      <w:rFonts w:ascii="Cambria" w:eastAsia="Cambria" w:hAnsi="Cambria"/>
                      <w:color w:val="000000"/>
                      <w:sz w:val="18"/>
                    </w:rPr>
                    <w:t>-</w:t>
                  </w:r>
                </w:p>
              </w:tc>
            </w:tr>
            <w:tr w:rsidR="006A6122" w14:paraId="2B251A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EAE90" w14:textId="77777777" w:rsidR="006A6122" w:rsidRDefault="00BF082A">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BB0F8"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0C7BA"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FAF5CD"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47B09"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0DFA2"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0421C" w14:textId="77777777" w:rsidR="006A6122" w:rsidRDefault="00BF082A">
                  <w:pPr>
                    <w:spacing w:after="0" w:line="240" w:lineRule="auto"/>
                    <w:jc w:val="center"/>
                  </w:pPr>
                  <w:r>
                    <w:rPr>
                      <w:rFonts w:ascii="Cambria" w:eastAsia="Cambria" w:hAnsi="Cambria"/>
                      <w:color w:val="000000"/>
                      <w:sz w:val="18"/>
                    </w:rPr>
                    <w:t>-</w:t>
                  </w:r>
                </w:p>
              </w:tc>
            </w:tr>
            <w:tr w:rsidR="006A6122" w14:paraId="3C8223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52F75" w14:textId="77777777" w:rsidR="006A6122" w:rsidRDefault="00BF082A">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A6862"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33904"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5F17E2" w14:textId="77777777" w:rsidR="006A6122" w:rsidRDefault="00BF082A">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4133E"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2F8B5"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C00A8" w14:textId="77777777" w:rsidR="006A6122" w:rsidRDefault="00BF082A">
                  <w:pPr>
                    <w:spacing w:after="0" w:line="240" w:lineRule="auto"/>
                    <w:jc w:val="center"/>
                  </w:pPr>
                  <w:r>
                    <w:rPr>
                      <w:rFonts w:ascii="Cambria" w:eastAsia="Cambria" w:hAnsi="Cambria"/>
                      <w:color w:val="000000"/>
                      <w:sz w:val="18"/>
                    </w:rPr>
                    <w:t>0</w:t>
                  </w:r>
                </w:p>
              </w:tc>
            </w:tr>
            <w:tr w:rsidR="006A6122" w14:paraId="76F2A8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A19ED" w14:textId="77777777" w:rsidR="006A6122" w:rsidRDefault="00BF082A">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185BF"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4B267" w14:textId="77777777" w:rsidR="006A6122" w:rsidRDefault="00BF082A">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7CCDDE"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29D2F"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4DE41"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F36B6" w14:textId="77777777" w:rsidR="006A6122" w:rsidRDefault="00BF082A">
                  <w:pPr>
                    <w:spacing w:after="0" w:line="240" w:lineRule="auto"/>
                    <w:jc w:val="center"/>
                  </w:pPr>
                  <w:r>
                    <w:rPr>
                      <w:rFonts w:ascii="Cambria" w:eastAsia="Cambria" w:hAnsi="Cambria"/>
                      <w:color w:val="000000"/>
                      <w:sz w:val="18"/>
                    </w:rPr>
                    <w:t>-</w:t>
                  </w:r>
                </w:p>
              </w:tc>
            </w:tr>
            <w:tr w:rsidR="006A6122" w14:paraId="6D1713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536CB" w14:textId="77777777" w:rsidR="006A6122" w:rsidRDefault="00BF082A">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3DCB1"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64F10"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03EDB6"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30AE0"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51035"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BC37A" w14:textId="77777777" w:rsidR="006A6122" w:rsidRDefault="00BF082A">
                  <w:pPr>
                    <w:spacing w:after="0" w:line="240" w:lineRule="auto"/>
                    <w:jc w:val="center"/>
                  </w:pPr>
                  <w:r>
                    <w:rPr>
                      <w:rFonts w:ascii="Cambria" w:eastAsia="Cambria" w:hAnsi="Cambria"/>
                      <w:color w:val="000000"/>
                      <w:sz w:val="18"/>
                    </w:rPr>
                    <w:t>-</w:t>
                  </w:r>
                </w:p>
              </w:tc>
            </w:tr>
            <w:tr w:rsidR="006A6122" w14:paraId="6693CE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0BD87" w14:textId="77777777" w:rsidR="006A6122" w:rsidRDefault="00BF082A">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3B44A"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86954"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2D8B78" w14:textId="77777777" w:rsidR="006A6122" w:rsidRDefault="00BF08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C26CD"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966C2"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7E39E" w14:textId="77777777" w:rsidR="006A6122" w:rsidRDefault="00BF082A">
                  <w:pPr>
                    <w:spacing w:after="0" w:line="240" w:lineRule="auto"/>
                    <w:jc w:val="center"/>
                  </w:pPr>
                  <w:r>
                    <w:rPr>
                      <w:rFonts w:ascii="Cambria" w:eastAsia="Cambria" w:hAnsi="Cambria"/>
                      <w:color w:val="000000"/>
                      <w:sz w:val="18"/>
                    </w:rPr>
                    <w:t>0</w:t>
                  </w:r>
                </w:p>
              </w:tc>
            </w:tr>
            <w:tr w:rsidR="006A6122" w14:paraId="477A11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D8E9A" w14:textId="77777777" w:rsidR="006A6122" w:rsidRDefault="00BF082A">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490BF"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1D152"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E7F9C7" w14:textId="77777777" w:rsidR="006A6122" w:rsidRDefault="00BF082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6099B"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B4FA1"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AC8E6" w14:textId="77777777" w:rsidR="006A6122" w:rsidRDefault="00BF082A">
                  <w:pPr>
                    <w:spacing w:after="0" w:line="240" w:lineRule="auto"/>
                    <w:jc w:val="center"/>
                  </w:pPr>
                  <w:r>
                    <w:rPr>
                      <w:rFonts w:ascii="Cambria" w:eastAsia="Cambria" w:hAnsi="Cambria"/>
                      <w:color w:val="000000"/>
                      <w:sz w:val="18"/>
                    </w:rPr>
                    <w:t>0</w:t>
                  </w:r>
                </w:p>
              </w:tc>
            </w:tr>
            <w:tr w:rsidR="006A6122" w14:paraId="0EA01F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1DFBE" w14:textId="77777777" w:rsidR="006A6122" w:rsidRDefault="00BF082A">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1489A"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B07D9"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E8E9BF"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C1D07"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26AD0"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87C29" w14:textId="77777777" w:rsidR="006A6122" w:rsidRDefault="00BF082A">
                  <w:pPr>
                    <w:spacing w:after="0" w:line="240" w:lineRule="auto"/>
                    <w:jc w:val="center"/>
                  </w:pPr>
                  <w:r>
                    <w:rPr>
                      <w:rFonts w:ascii="Cambria" w:eastAsia="Cambria" w:hAnsi="Cambria"/>
                      <w:color w:val="000000"/>
                      <w:sz w:val="18"/>
                    </w:rPr>
                    <w:t>-</w:t>
                  </w:r>
                </w:p>
              </w:tc>
            </w:tr>
            <w:tr w:rsidR="006A6122" w14:paraId="0C41A2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4DC26" w14:textId="77777777" w:rsidR="006A6122" w:rsidRDefault="00BF082A">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E5A32"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71970"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D7BF77" w14:textId="77777777" w:rsidR="006A6122" w:rsidRDefault="00BF08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93A01"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32948"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37EBB" w14:textId="77777777" w:rsidR="006A6122" w:rsidRDefault="00BF082A">
                  <w:pPr>
                    <w:spacing w:after="0" w:line="240" w:lineRule="auto"/>
                    <w:jc w:val="center"/>
                  </w:pPr>
                  <w:r>
                    <w:rPr>
                      <w:rFonts w:ascii="Cambria" w:eastAsia="Cambria" w:hAnsi="Cambria"/>
                      <w:color w:val="000000"/>
                      <w:sz w:val="18"/>
                    </w:rPr>
                    <w:t>0</w:t>
                  </w:r>
                </w:p>
              </w:tc>
            </w:tr>
            <w:tr w:rsidR="006A6122" w14:paraId="4AB2B6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1B511" w14:textId="77777777" w:rsidR="006A6122" w:rsidRDefault="00BF082A">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C34CD"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27E55"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F53F0B"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083BB"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A64CA"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97AA5" w14:textId="77777777" w:rsidR="006A6122" w:rsidRDefault="00BF082A">
                  <w:pPr>
                    <w:spacing w:after="0" w:line="240" w:lineRule="auto"/>
                    <w:jc w:val="center"/>
                  </w:pPr>
                  <w:r>
                    <w:rPr>
                      <w:rFonts w:ascii="Cambria" w:eastAsia="Cambria" w:hAnsi="Cambria"/>
                      <w:color w:val="000000"/>
                      <w:sz w:val="18"/>
                    </w:rPr>
                    <w:t>-</w:t>
                  </w:r>
                </w:p>
              </w:tc>
            </w:tr>
            <w:tr w:rsidR="006A6122" w14:paraId="31124E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8CC8B" w14:textId="77777777" w:rsidR="006A6122" w:rsidRDefault="00BF082A">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BDB91"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3392B"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450B40" w14:textId="77777777" w:rsidR="006A6122" w:rsidRDefault="00BF082A">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D6DEB"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E97C8"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18B1A" w14:textId="77777777" w:rsidR="006A6122" w:rsidRDefault="00BF082A">
                  <w:pPr>
                    <w:spacing w:after="0" w:line="240" w:lineRule="auto"/>
                    <w:jc w:val="center"/>
                  </w:pPr>
                  <w:r>
                    <w:rPr>
                      <w:rFonts w:ascii="Cambria" w:eastAsia="Cambria" w:hAnsi="Cambria"/>
                      <w:color w:val="000000"/>
                      <w:sz w:val="18"/>
                    </w:rPr>
                    <w:t>0</w:t>
                  </w:r>
                </w:p>
              </w:tc>
            </w:tr>
            <w:tr w:rsidR="006A6122" w14:paraId="257082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DACDA" w14:textId="77777777" w:rsidR="006A6122" w:rsidRDefault="00BF082A">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CE9E3"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54FE6"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6731BA"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B7A20"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8D108"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7C43E" w14:textId="77777777" w:rsidR="006A6122" w:rsidRDefault="00BF082A">
                  <w:pPr>
                    <w:spacing w:after="0" w:line="240" w:lineRule="auto"/>
                    <w:jc w:val="center"/>
                  </w:pPr>
                  <w:r>
                    <w:rPr>
                      <w:rFonts w:ascii="Cambria" w:eastAsia="Cambria" w:hAnsi="Cambria"/>
                      <w:color w:val="000000"/>
                      <w:sz w:val="18"/>
                    </w:rPr>
                    <w:t>-</w:t>
                  </w:r>
                </w:p>
              </w:tc>
            </w:tr>
            <w:tr w:rsidR="006A6122" w14:paraId="232963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750E7" w14:textId="77777777" w:rsidR="006A6122" w:rsidRDefault="00BF082A">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7A38F"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A5F2B"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31D3A1"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0AD9D"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14FFA"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611E6" w14:textId="77777777" w:rsidR="006A6122" w:rsidRDefault="00BF082A">
                  <w:pPr>
                    <w:spacing w:after="0" w:line="240" w:lineRule="auto"/>
                    <w:jc w:val="center"/>
                  </w:pPr>
                  <w:r>
                    <w:rPr>
                      <w:rFonts w:ascii="Cambria" w:eastAsia="Cambria" w:hAnsi="Cambria"/>
                      <w:color w:val="000000"/>
                      <w:sz w:val="18"/>
                    </w:rPr>
                    <w:t>-</w:t>
                  </w:r>
                </w:p>
              </w:tc>
            </w:tr>
            <w:tr w:rsidR="006A6122" w14:paraId="0F9F38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AC8CC" w14:textId="77777777" w:rsidR="006A6122" w:rsidRDefault="00BF082A">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5DC6D"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622C8"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A11CB0"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65118"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1F8A8"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D374C" w14:textId="77777777" w:rsidR="006A6122" w:rsidRDefault="00BF082A">
                  <w:pPr>
                    <w:spacing w:after="0" w:line="240" w:lineRule="auto"/>
                    <w:jc w:val="center"/>
                  </w:pPr>
                  <w:r>
                    <w:rPr>
                      <w:rFonts w:ascii="Cambria" w:eastAsia="Cambria" w:hAnsi="Cambria"/>
                      <w:color w:val="000000"/>
                      <w:sz w:val="18"/>
                    </w:rPr>
                    <w:t>-</w:t>
                  </w:r>
                </w:p>
              </w:tc>
            </w:tr>
            <w:tr w:rsidR="006A6122" w14:paraId="48135A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84551" w14:textId="77777777" w:rsidR="006A6122" w:rsidRDefault="00BF082A">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8300E"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87E0C"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888108"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ACE53"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A0564"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DB2DC" w14:textId="77777777" w:rsidR="006A6122" w:rsidRDefault="00BF082A">
                  <w:pPr>
                    <w:spacing w:after="0" w:line="240" w:lineRule="auto"/>
                    <w:jc w:val="center"/>
                  </w:pPr>
                  <w:r>
                    <w:rPr>
                      <w:rFonts w:ascii="Cambria" w:eastAsia="Cambria" w:hAnsi="Cambria"/>
                      <w:color w:val="000000"/>
                      <w:sz w:val="18"/>
                    </w:rPr>
                    <w:t>-</w:t>
                  </w:r>
                </w:p>
              </w:tc>
            </w:tr>
            <w:tr w:rsidR="006A6122" w14:paraId="33F0FC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7F374" w14:textId="77777777" w:rsidR="006A6122" w:rsidRDefault="00BF082A">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360F6"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BA391"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6EE896" w14:textId="77777777" w:rsidR="006A6122" w:rsidRDefault="00BF082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DA672"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74917"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BE3DB" w14:textId="77777777" w:rsidR="006A6122" w:rsidRDefault="00BF082A">
                  <w:pPr>
                    <w:spacing w:after="0" w:line="240" w:lineRule="auto"/>
                    <w:jc w:val="center"/>
                  </w:pPr>
                  <w:r>
                    <w:rPr>
                      <w:rFonts w:ascii="Cambria" w:eastAsia="Cambria" w:hAnsi="Cambria"/>
                      <w:color w:val="000000"/>
                      <w:sz w:val="18"/>
                    </w:rPr>
                    <w:t>0</w:t>
                  </w:r>
                </w:p>
              </w:tc>
            </w:tr>
            <w:tr w:rsidR="006A6122" w14:paraId="66490C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8B5E8" w14:textId="77777777" w:rsidR="006A6122" w:rsidRDefault="00BF082A">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76411"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6B165"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206C00" w14:textId="77777777" w:rsidR="006A6122" w:rsidRDefault="00BF082A">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BFC97"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5F65D"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90887" w14:textId="77777777" w:rsidR="006A6122" w:rsidRDefault="00BF082A">
                  <w:pPr>
                    <w:spacing w:after="0" w:line="240" w:lineRule="auto"/>
                    <w:jc w:val="center"/>
                  </w:pPr>
                  <w:r>
                    <w:rPr>
                      <w:rFonts w:ascii="Cambria" w:eastAsia="Cambria" w:hAnsi="Cambria"/>
                      <w:color w:val="000000"/>
                      <w:sz w:val="18"/>
                    </w:rPr>
                    <w:t>0</w:t>
                  </w:r>
                </w:p>
              </w:tc>
            </w:tr>
            <w:tr w:rsidR="006A6122" w14:paraId="47BB8D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02C57" w14:textId="77777777" w:rsidR="006A6122" w:rsidRDefault="00BF082A">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1C9CA"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72F75"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349CFC"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71E3A"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F7721"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A0194" w14:textId="77777777" w:rsidR="006A6122" w:rsidRDefault="00BF082A">
                  <w:pPr>
                    <w:spacing w:after="0" w:line="240" w:lineRule="auto"/>
                    <w:jc w:val="center"/>
                  </w:pPr>
                  <w:r>
                    <w:rPr>
                      <w:rFonts w:ascii="Cambria" w:eastAsia="Cambria" w:hAnsi="Cambria"/>
                      <w:color w:val="000000"/>
                      <w:sz w:val="18"/>
                    </w:rPr>
                    <w:t>-</w:t>
                  </w:r>
                </w:p>
              </w:tc>
            </w:tr>
            <w:tr w:rsidR="006A6122" w14:paraId="5DAE9B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978FC" w14:textId="77777777" w:rsidR="006A6122" w:rsidRDefault="00BF082A">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30F8D"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849F2"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99B752"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AA43F"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BEE76"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7FC16" w14:textId="77777777" w:rsidR="006A6122" w:rsidRDefault="00BF082A">
                  <w:pPr>
                    <w:spacing w:after="0" w:line="240" w:lineRule="auto"/>
                    <w:jc w:val="center"/>
                  </w:pPr>
                  <w:r>
                    <w:rPr>
                      <w:rFonts w:ascii="Cambria" w:eastAsia="Cambria" w:hAnsi="Cambria"/>
                      <w:color w:val="000000"/>
                      <w:sz w:val="18"/>
                    </w:rPr>
                    <w:t>-</w:t>
                  </w:r>
                </w:p>
              </w:tc>
            </w:tr>
            <w:tr w:rsidR="006A6122" w14:paraId="049DF0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1AFD1" w14:textId="77777777" w:rsidR="006A6122" w:rsidRDefault="00BF082A">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2A609"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8A18D"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2A88D8"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0B297"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028E3"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D8B18" w14:textId="77777777" w:rsidR="006A6122" w:rsidRDefault="00BF082A">
                  <w:pPr>
                    <w:spacing w:after="0" w:line="240" w:lineRule="auto"/>
                    <w:jc w:val="center"/>
                  </w:pPr>
                  <w:r>
                    <w:rPr>
                      <w:rFonts w:ascii="Cambria" w:eastAsia="Cambria" w:hAnsi="Cambria"/>
                      <w:color w:val="000000"/>
                      <w:sz w:val="18"/>
                    </w:rPr>
                    <w:t>-</w:t>
                  </w:r>
                </w:p>
              </w:tc>
            </w:tr>
            <w:tr w:rsidR="006A6122" w14:paraId="474B5A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64E2C" w14:textId="77777777" w:rsidR="006A6122" w:rsidRDefault="00BF082A">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1D276"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3E8F5"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4CF505"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07797"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8AD3B"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A84F5" w14:textId="77777777" w:rsidR="006A6122" w:rsidRDefault="00BF082A">
                  <w:pPr>
                    <w:spacing w:after="0" w:line="240" w:lineRule="auto"/>
                    <w:jc w:val="center"/>
                  </w:pPr>
                  <w:r>
                    <w:rPr>
                      <w:rFonts w:ascii="Cambria" w:eastAsia="Cambria" w:hAnsi="Cambria"/>
                      <w:color w:val="000000"/>
                      <w:sz w:val="18"/>
                    </w:rPr>
                    <w:t>-</w:t>
                  </w:r>
                </w:p>
              </w:tc>
            </w:tr>
            <w:tr w:rsidR="006A6122" w14:paraId="4599B3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36D99" w14:textId="77777777" w:rsidR="006A6122" w:rsidRDefault="00BF082A">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06092"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5A0A7"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90D174" w14:textId="77777777" w:rsidR="006A6122" w:rsidRDefault="00BF08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01E1D"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0299C"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90ECC" w14:textId="77777777" w:rsidR="006A6122" w:rsidRDefault="00BF082A">
                  <w:pPr>
                    <w:spacing w:after="0" w:line="240" w:lineRule="auto"/>
                    <w:jc w:val="center"/>
                  </w:pPr>
                  <w:r>
                    <w:rPr>
                      <w:rFonts w:ascii="Cambria" w:eastAsia="Cambria" w:hAnsi="Cambria"/>
                      <w:color w:val="000000"/>
                      <w:sz w:val="18"/>
                    </w:rPr>
                    <w:t>0</w:t>
                  </w:r>
                </w:p>
              </w:tc>
            </w:tr>
            <w:tr w:rsidR="006A6122" w14:paraId="2C0A8C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8C430" w14:textId="77777777" w:rsidR="006A6122" w:rsidRDefault="00BF082A">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B33D1"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F8C41"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445D59"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E00F8"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7DCB6"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AED33" w14:textId="77777777" w:rsidR="006A6122" w:rsidRDefault="00BF082A">
                  <w:pPr>
                    <w:spacing w:after="0" w:line="240" w:lineRule="auto"/>
                    <w:jc w:val="center"/>
                  </w:pPr>
                  <w:r>
                    <w:rPr>
                      <w:rFonts w:ascii="Cambria" w:eastAsia="Cambria" w:hAnsi="Cambria"/>
                      <w:color w:val="000000"/>
                      <w:sz w:val="18"/>
                    </w:rPr>
                    <w:t>-</w:t>
                  </w:r>
                </w:p>
              </w:tc>
            </w:tr>
            <w:tr w:rsidR="006A6122" w14:paraId="1AC042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7051F" w14:textId="77777777" w:rsidR="006A6122" w:rsidRDefault="00BF082A">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C4427"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F4BBF"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B9A9BB"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123C5"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5FA93"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A8580" w14:textId="77777777" w:rsidR="006A6122" w:rsidRDefault="00BF082A">
                  <w:pPr>
                    <w:spacing w:after="0" w:line="240" w:lineRule="auto"/>
                    <w:jc w:val="center"/>
                  </w:pPr>
                  <w:r>
                    <w:rPr>
                      <w:rFonts w:ascii="Cambria" w:eastAsia="Cambria" w:hAnsi="Cambria"/>
                      <w:color w:val="000000"/>
                      <w:sz w:val="18"/>
                    </w:rPr>
                    <w:t>-</w:t>
                  </w:r>
                </w:p>
              </w:tc>
            </w:tr>
            <w:tr w:rsidR="006A6122" w14:paraId="4ACBB3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68844" w14:textId="77777777" w:rsidR="006A6122" w:rsidRDefault="00BF082A">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67816"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9C699"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94B6EC" w14:textId="77777777" w:rsidR="006A6122" w:rsidRDefault="00BF082A">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A3F52"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C007C"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B6AC4" w14:textId="77777777" w:rsidR="006A6122" w:rsidRDefault="00BF082A">
                  <w:pPr>
                    <w:spacing w:after="0" w:line="240" w:lineRule="auto"/>
                    <w:jc w:val="center"/>
                  </w:pPr>
                  <w:r>
                    <w:rPr>
                      <w:rFonts w:ascii="Cambria" w:eastAsia="Cambria" w:hAnsi="Cambria"/>
                      <w:color w:val="000000"/>
                      <w:sz w:val="18"/>
                    </w:rPr>
                    <w:t>0</w:t>
                  </w:r>
                </w:p>
              </w:tc>
            </w:tr>
            <w:tr w:rsidR="006A6122" w14:paraId="541253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8741F" w14:textId="77777777" w:rsidR="006A6122" w:rsidRDefault="00BF082A">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B82E1"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8E5BA"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71F14D" w14:textId="77777777" w:rsidR="006A6122" w:rsidRDefault="00BF082A">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303EB"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A2C41"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0AA4F" w14:textId="77777777" w:rsidR="006A6122" w:rsidRDefault="00BF082A">
                  <w:pPr>
                    <w:spacing w:after="0" w:line="240" w:lineRule="auto"/>
                    <w:jc w:val="center"/>
                  </w:pPr>
                  <w:r>
                    <w:rPr>
                      <w:rFonts w:ascii="Cambria" w:eastAsia="Cambria" w:hAnsi="Cambria"/>
                      <w:color w:val="000000"/>
                      <w:sz w:val="18"/>
                    </w:rPr>
                    <w:t>0</w:t>
                  </w:r>
                </w:p>
              </w:tc>
            </w:tr>
            <w:tr w:rsidR="006A6122" w14:paraId="2BDD84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51F9A" w14:textId="77777777" w:rsidR="006A6122" w:rsidRDefault="00BF082A">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A4AB5"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0F3F1"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5B5DDB"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C9DAE"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A179E"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8E888" w14:textId="77777777" w:rsidR="006A6122" w:rsidRDefault="00BF082A">
                  <w:pPr>
                    <w:spacing w:after="0" w:line="240" w:lineRule="auto"/>
                    <w:jc w:val="center"/>
                  </w:pPr>
                  <w:r>
                    <w:rPr>
                      <w:rFonts w:ascii="Cambria" w:eastAsia="Cambria" w:hAnsi="Cambria"/>
                      <w:color w:val="000000"/>
                      <w:sz w:val="18"/>
                    </w:rPr>
                    <w:t>-</w:t>
                  </w:r>
                </w:p>
              </w:tc>
            </w:tr>
            <w:tr w:rsidR="006A6122" w14:paraId="5D571C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2F695" w14:textId="77777777" w:rsidR="006A6122" w:rsidRDefault="00BF082A">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A9FD3"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2387F"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CE279F" w14:textId="77777777" w:rsidR="006A6122" w:rsidRDefault="00BF08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2BD2D"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04CF3"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4EBCE" w14:textId="77777777" w:rsidR="006A6122" w:rsidRDefault="00BF082A">
                  <w:pPr>
                    <w:spacing w:after="0" w:line="240" w:lineRule="auto"/>
                    <w:jc w:val="center"/>
                  </w:pPr>
                  <w:r>
                    <w:rPr>
                      <w:rFonts w:ascii="Cambria" w:eastAsia="Cambria" w:hAnsi="Cambria"/>
                      <w:color w:val="000000"/>
                      <w:sz w:val="18"/>
                    </w:rPr>
                    <w:t>0</w:t>
                  </w:r>
                </w:p>
              </w:tc>
            </w:tr>
            <w:tr w:rsidR="006A6122" w14:paraId="4ACC2D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9315F" w14:textId="77777777" w:rsidR="006A6122" w:rsidRDefault="00BF082A">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7EBD2"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E96C1"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AA3E30" w14:textId="77777777" w:rsidR="006A6122" w:rsidRDefault="00BF082A">
                  <w:pPr>
                    <w:spacing w:after="0" w:line="240" w:lineRule="auto"/>
                    <w:jc w:val="center"/>
                  </w:pPr>
                  <w:r>
                    <w:rPr>
                      <w:rFonts w:ascii="Cambria" w:eastAsia="Cambria" w:hAnsi="Cambria"/>
                      <w:color w:val="000000"/>
                      <w:sz w:val="18"/>
                    </w:rPr>
                    <w:t>40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06346"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D31DE"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F0FC0" w14:textId="77777777" w:rsidR="006A6122" w:rsidRDefault="00BF082A">
                  <w:pPr>
                    <w:spacing w:after="0" w:line="240" w:lineRule="auto"/>
                    <w:jc w:val="center"/>
                  </w:pPr>
                  <w:r>
                    <w:rPr>
                      <w:rFonts w:ascii="Cambria" w:eastAsia="Cambria" w:hAnsi="Cambria"/>
                      <w:color w:val="000000"/>
                      <w:sz w:val="18"/>
                    </w:rPr>
                    <w:t>0</w:t>
                  </w:r>
                </w:p>
              </w:tc>
            </w:tr>
            <w:tr w:rsidR="006A6122" w14:paraId="2A3404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CCDF9" w14:textId="77777777" w:rsidR="006A6122" w:rsidRDefault="00BF082A">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68913"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5598C"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F919D0" w14:textId="77777777" w:rsidR="006A6122" w:rsidRDefault="00BF082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0251E"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CC098"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5791B" w14:textId="77777777" w:rsidR="006A6122" w:rsidRDefault="00BF082A">
                  <w:pPr>
                    <w:spacing w:after="0" w:line="240" w:lineRule="auto"/>
                    <w:jc w:val="center"/>
                  </w:pPr>
                  <w:r>
                    <w:rPr>
                      <w:rFonts w:ascii="Cambria" w:eastAsia="Cambria" w:hAnsi="Cambria"/>
                      <w:color w:val="000000"/>
                      <w:sz w:val="18"/>
                    </w:rPr>
                    <w:t>0</w:t>
                  </w:r>
                </w:p>
              </w:tc>
            </w:tr>
            <w:tr w:rsidR="006A6122" w14:paraId="6D1FB2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19BA1" w14:textId="77777777" w:rsidR="006A6122" w:rsidRDefault="00BF082A">
                  <w:pPr>
                    <w:spacing w:after="0" w:line="240" w:lineRule="auto"/>
                  </w:pPr>
                  <w:proofErr w:type="spellStart"/>
                  <w:r>
                    <w:rPr>
                      <w:rFonts w:ascii="Cambria" w:eastAsia="Cambria" w:hAnsi="Cambria"/>
                      <w:color w:val="000000"/>
                      <w:sz w:val="18"/>
                    </w:rPr>
                    <w:lastRenderedPageBreak/>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C49DA"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A0C48"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860910" w14:textId="77777777" w:rsidR="006A6122" w:rsidRDefault="00BF082A">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67BA9"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2DBDC"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95C1D" w14:textId="77777777" w:rsidR="006A6122" w:rsidRDefault="00BF082A">
                  <w:pPr>
                    <w:spacing w:after="0" w:line="240" w:lineRule="auto"/>
                    <w:jc w:val="center"/>
                  </w:pPr>
                  <w:r>
                    <w:rPr>
                      <w:rFonts w:ascii="Cambria" w:eastAsia="Cambria" w:hAnsi="Cambria"/>
                      <w:color w:val="000000"/>
                      <w:sz w:val="18"/>
                    </w:rPr>
                    <w:t>0</w:t>
                  </w:r>
                </w:p>
              </w:tc>
            </w:tr>
            <w:tr w:rsidR="006A6122" w14:paraId="4906D9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0D7C1" w14:textId="77777777" w:rsidR="006A6122" w:rsidRDefault="00BF082A">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20AEA"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979F7"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28D318"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71BCF"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290BE"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799DF" w14:textId="77777777" w:rsidR="006A6122" w:rsidRDefault="00BF082A">
                  <w:pPr>
                    <w:spacing w:after="0" w:line="240" w:lineRule="auto"/>
                    <w:jc w:val="center"/>
                  </w:pPr>
                  <w:r>
                    <w:rPr>
                      <w:rFonts w:ascii="Cambria" w:eastAsia="Cambria" w:hAnsi="Cambria"/>
                      <w:color w:val="000000"/>
                      <w:sz w:val="18"/>
                    </w:rPr>
                    <w:t>-</w:t>
                  </w:r>
                </w:p>
              </w:tc>
            </w:tr>
            <w:tr w:rsidR="006A6122" w14:paraId="3A69BA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1F284" w14:textId="77777777" w:rsidR="006A6122" w:rsidRDefault="00BF082A">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17995"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23BD8"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AEAAD4"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C6D4C"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9ADD6"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ED18C" w14:textId="77777777" w:rsidR="006A6122" w:rsidRDefault="00BF082A">
                  <w:pPr>
                    <w:spacing w:after="0" w:line="240" w:lineRule="auto"/>
                    <w:jc w:val="center"/>
                  </w:pPr>
                  <w:r>
                    <w:rPr>
                      <w:rFonts w:ascii="Cambria" w:eastAsia="Cambria" w:hAnsi="Cambria"/>
                      <w:color w:val="000000"/>
                      <w:sz w:val="18"/>
                    </w:rPr>
                    <w:t>-</w:t>
                  </w:r>
                </w:p>
              </w:tc>
            </w:tr>
            <w:tr w:rsidR="006A6122" w14:paraId="2388BA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1EE3F" w14:textId="77777777" w:rsidR="006A6122" w:rsidRDefault="00BF082A">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DAA07"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0786D"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88DC0C"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E78CC"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D0C0A"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3C4FC" w14:textId="77777777" w:rsidR="006A6122" w:rsidRDefault="00BF082A">
                  <w:pPr>
                    <w:spacing w:after="0" w:line="240" w:lineRule="auto"/>
                    <w:jc w:val="center"/>
                  </w:pPr>
                  <w:r>
                    <w:rPr>
                      <w:rFonts w:ascii="Cambria" w:eastAsia="Cambria" w:hAnsi="Cambria"/>
                      <w:color w:val="000000"/>
                      <w:sz w:val="18"/>
                    </w:rPr>
                    <w:t>-</w:t>
                  </w:r>
                </w:p>
              </w:tc>
            </w:tr>
            <w:tr w:rsidR="006A6122" w14:paraId="5213CD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4BCFC" w14:textId="77777777" w:rsidR="006A6122" w:rsidRDefault="00BF082A">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2FCB9"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5EB46"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1F9A66"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30259"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DF6D5"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335CD" w14:textId="77777777" w:rsidR="006A6122" w:rsidRDefault="00BF082A">
                  <w:pPr>
                    <w:spacing w:after="0" w:line="240" w:lineRule="auto"/>
                    <w:jc w:val="center"/>
                  </w:pPr>
                  <w:r>
                    <w:rPr>
                      <w:rFonts w:ascii="Cambria" w:eastAsia="Cambria" w:hAnsi="Cambria"/>
                      <w:color w:val="000000"/>
                      <w:sz w:val="18"/>
                    </w:rPr>
                    <w:t>-</w:t>
                  </w:r>
                </w:p>
              </w:tc>
            </w:tr>
            <w:tr w:rsidR="006A6122" w14:paraId="72953B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D0099" w14:textId="77777777" w:rsidR="006A6122" w:rsidRDefault="00BF082A">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CC7DE"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C8B21"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C25805" w14:textId="77777777" w:rsidR="006A6122" w:rsidRDefault="00BF082A">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761EE"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49E15"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18C6F" w14:textId="77777777" w:rsidR="006A6122" w:rsidRDefault="00BF082A">
                  <w:pPr>
                    <w:spacing w:after="0" w:line="240" w:lineRule="auto"/>
                    <w:jc w:val="center"/>
                  </w:pPr>
                  <w:r>
                    <w:rPr>
                      <w:rFonts w:ascii="Cambria" w:eastAsia="Cambria" w:hAnsi="Cambria"/>
                      <w:color w:val="000000"/>
                      <w:sz w:val="18"/>
                    </w:rPr>
                    <w:t>0</w:t>
                  </w:r>
                </w:p>
              </w:tc>
            </w:tr>
            <w:tr w:rsidR="006A6122" w14:paraId="4651E9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8C71B" w14:textId="77777777" w:rsidR="006A6122" w:rsidRDefault="00BF082A">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B4A6D"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2F57D"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C0979A"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4A499"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B3727"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FCE80" w14:textId="77777777" w:rsidR="006A6122" w:rsidRDefault="00BF082A">
                  <w:pPr>
                    <w:spacing w:after="0" w:line="240" w:lineRule="auto"/>
                    <w:jc w:val="center"/>
                  </w:pPr>
                  <w:r>
                    <w:rPr>
                      <w:rFonts w:ascii="Cambria" w:eastAsia="Cambria" w:hAnsi="Cambria"/>
                      <w:color w:val="000000"/>
                      <w:sz w:val="18"/>
                    </w:rPr>
                    <w:t>-</w:t>
                  </w:r>
                </w:p>
              </w:tc>
            </w:tr>
            <w:tr w:rsidR="006A6122" w14:paraId="0FB0F0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96EBB" w14:textId="77777777" w:rsidR="006A6122" w:rsidRDefault="00BF082A">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9CA50"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31263"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C54A10"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72973"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DC7E3"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A48A0" w14:textId="77777777" w:rsidR="006A6122" w:rsidRDefault="00BF082A">
                  <w:pPr>
                    <w:spacing w:after="0" w:line="240" w:lineRule="auto"/>
                    <w:jc w:val="center"/>
                  </w:pPr>
                  <w:r>
                    <w:rPr>
                      <w:rFonts w:ascii="Cambria" w:eastAsia="Cambria" w:hAnsi="Cambria"/>
                      <w:color w:val="000000"/>
                      <w:sz w:val="18"/>
                    </w:rPr>
                    <w:t>-</w:t>
                  </w:r>
                </w:p>
              </w:tc>
            </w:tr>
            <w:tr w:rsidR="006A6122" w14:paraId="13BF18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8776B" w14:textId="77777777" w:rsidR="006A6122" w:rsidRDefault="00BF082A">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9EEE1"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E119E"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36B91B" w14:textId="77777777" w:rsidR="006A6122" w:rsidRDefault="00BF082A">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8316D"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CFCBD"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8A5D8" w14:textId="77777777" w:rsidR="006A6122" w:rsidRDefault="00BF082A">
                  <w:pPr>
                    <w:spacing w:after="0" w:line="240" w:lineRule="auto"/>
                    <w:jc w:val="center"/>
                  </w:pPr>
                  <w:r>
                    <w:rPr>
                      <w:rFonts w:ascii="Cambria" w:eastAsia="Cambria" w:hAnsi="Cambria"/>
                      <w:color w:val="000000"/>
                      <w:sz w:val="18"/>
                    </w:rPr>
                    <w:t>0</w:t>
                  </w:r>
                </w:p>
              </w:tc>
            </w:tr>
            <w:tr w:rsidR="006A6122" w14:paraId="1CD437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6EA9A" w14:textId="77777777" w:rsidR="006A6122" w:rsidRDefault="00BF082A">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2D39C"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CF451"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65AFF4"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BE607"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471D7"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FE9AD" w14:textId="77777777" w:rsidR="006A6122" w:rsidRDefault="00BF082A">
                  <w:pPr>
                    <w:spacing w:after="0" w:line="240" w:lineRule="auto"/>
                    <w:jc w:val="center"/>
                  </w:pPr>
                  <w:r>
                    <w:rPr>
                      <w:rFonts w:ascii="Cambria" w:eastAsia="Cambria" w:hAnsi="Cambria"/>
                      <w:color w:val="000000"/>
                      <w:sz w:val="18"/>
                    </w:rPr>
                    <w:t>-</w:t>
                  </w:r>
                </w:p>
              </w:tc>
            </w:tr>
            <w:tr w:rsidR="006A6122" w14:paraId="4E1E3A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36AA0" w14:textId="77777777" w:rsidR="006A6122" w:rsidRDefault="00BF082A">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E2629"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AC8E9"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CA8090" w14:textId="77777777" w:rsidR="006A6122" w:rsidRDefault="00BF08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30010"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620EF"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A305D" w14:textId="77777777" w:rsidR="006A6122" w:rsidRDefault="00BF082A">
                  <w:pPr>
                    <w:spacing w:after="0" w:line="240" w:lineRule="auto"/>
                    <w:jc w:val="center"/>
                  </w:pPr>
                  <w:r>
                    <w:rPr>
                      <w:rFonts w:ascii="Cambria" w:eastAsia="Cambria" w:hAnsi="Cambria"/>
                      <w:color w:val="000000"/>
                      <w:sz w:val="18"/>
                    </w:rPr>
                    <w:t>0</w:t>
                  </w:r>
                </w:p>
              </w:tc>
            </w:tr>
            <w:tr w:rsidR="006A6122" w14:paraId="4D2179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37EB9" w14:textId="77777777" w:rsidR="006A6122" w:rsidRDefault="00BF082A">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189BF"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E5F0C"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41102B"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64665"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7656F"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B3DDF" w14:textId="77777777" w:rsidR="006A6122" w:rsidRDefault="00BF082A">
                  <w:pPr>
                    <w:spacing w:after="0" w:line="240" w:lineRule="auto"/>
                    <w:jc w:val="center"/>
                  </w:pPr>
                  <w:r>
                    <w:rPr>
                      <w:rFonts w:ascii="Cambria" w:eastAsia="Cambria" w:hAnsi="Cambria"/>
                      <w:color w:val="000000"/>
                      <w:sz w:val="18"/>
                    </w:rPr>
                    <w:t>-</w:t>
                  </w:r>
                </w:p>
              </w:tc>
            </w:tr>
            <w:tr w:rsidR="006A6122" w14:paraId="32B33B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50236" w14:textId="77777777" w:rsidR="006A6122" w:rsidRDefault="00BF082A">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29E6B"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44FAE"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9193C4"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E799A"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BFA03"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32299" w14:textId="77777777" w:rsidR="006A6122" w:rsidRDefault="00BF082A">
                  <w:pPr>
                    <w:spacing w:after="0" w:line="240" w:lineRule="auto"/>
                    <w:jc w:val="center"/>
                  </w:pPr>
                  <w:r>
                    <w:rPr>
                      <w:rFonts w:ascii="Cambria" w:eastAsia="Cambria" w:hAnsi="Cambria"/>
                      <w:color w:val="000000"/>
                      <w:sz w:val="18"/>
                    </w:rPr>
                    <w:t>-</w:t>
                  </w:r>
                </w:p>
              </w:tc>
            </w:tr>
            <w:tr w:rsidR="006A6122" w14:paraId="272DE2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9D063" w14:textId="77777777" w:rsidR="006A6122" w:rsidRDefault="00BF082A">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C2030"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B8A15"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AD2DC2"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1350F"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D4229"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00434" w14:textId="77777777" w:rsidR="006A6122" w:rsidRDefault="00BF082A">
                  <w:pPr>
                    <w:spacing w:after="0" w:line="240" w:lineRule="auto"/>
                    <w:jc w:val="center"/>
                  </w:pPr>
                  <w:r>
                    <w:rPr>
                      <w:rFonts w:ascii="Cambria" w:eastAsia="Cambria" w:hAnsi="Cambria"/>
                      <w:color w:val="000000"/>
                      <w:sz w:val="18"/>
                    </w:rPr>
                    <w:t>-</w:t>
                  </w:r>
                </w:p>
              </w:tc>
            </w:tr>
            <w:tr w:rsidR="006A6122" w14:paraId="57DFD0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AEDC2" w14:textId="77777777" w:rsidR="006A6122" w:rsidRDefault="00BF082A">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FF1CD"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BF7C9"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9DC5F4"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00167"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2854A"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03C8D" w14:textId="77777777" w:rsidR="006A6122" w:rsidRDefault="00BF082A">
                  <w:pPr>
                    <w:spacing w:after="0" w:line="240" w:lineRule="auto"/>
                    <w:jc w:val="center"/>
                  </w:pPr>
                  <w:r>
                    <w:rPr>
                      <w:rFonts w:ascii="Cambria" w:eastAsia="Cambria" w:hAnsi="Cambria"/>
                      <w:color w:val="000000"/>
                      <w:sz w:val="18"/>
                    </w:rPr>
                    <w:t>0</w:t>
                  </w:r>
                </w:p>
              </w:tc>
            </w:tr>
            <w:tr w:rsidR="006A6122" w14:paraId="057927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A31AC" w14:textId="77777777" w:rsidR="006A6122" w:rsidRDefault="00BF082A">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06E39"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15945"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CAA0BB"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4F8A8"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40CE3"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F41B9" w14:textId="77777777" w:rsidR="006A6122" w:rsidRDefault="00BF082A">
                  <w:pPr>
                    <w:spacing w:after="0" w:line="240" w:lineRule="auto"/>
                    <w:jc w:val="center"/>
                  </w:pPr>
                  <w:r>
                    <w:rPr>
                      <w:rFonts w:ascii="Cambria" w:eastAsia="Cambria" w:hAnsi="Cambria"/>
                      <w:color w:val="000000"/>
                      <w:sz w:val="18"/>
                    </w:rPr>
                    <w:t>-</w:t>
                  </w:r>
                </w:p>
              </w:tc>
            </w:tr>
            <w:tr w:rsidR="006A6122" w14:paraId="0D262F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1DD4B" w14:textId="77777777" w:rsidR="006A6122" w:rsidRDefault="00BF082A">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35332"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B93E8"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F616F3"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B6927"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DE730"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B1D78" w14:textId="77777777" w:rsidR="006A6122" w:rsidRDefault="00BF082A">
                  <w:pPr>
                    <w:spacing w:after="0" w:line="240" w:lineRule="auto"/>
                    <w:jc w:val="center"/>
                  </w:pPr>
                  <w:r>
                    <w:rPr>
                      <w:rFonts w:ascii="Cambria" w:eastAsia="Cambria" w:hAnsi="Cambria"/>
                      <w:color w:val="000000"/>
                      <w:sz w:val="18"/>
                    </w:rPr>
                    <w:t>-</w:t>
                  </w:r>
                </w:p>
              </w:tc>
            </w:tr>
            <w:tr w:rsidR="006A6122" w14:paraId="577445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B6A2E" w14:textId="77777777" w:rsidR="006A6122" w:rsidRDefault="00BF082A">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530D2"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E8E0E"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7C778B" w14:textId="77777777" w:rsidR="006A6122" w:rsidRDefault="00BF08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2DBC6"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61153"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3612F" w14:textId="77777777" w:rsidR="006A6122" w:rsidRDefault="00BF082A">
                  <w:pPr>
                    <w:spacing w:after="0" w:line="240" w:lineRule="auto"/>
                    <w:jc w:val="center"/>
                  </w:pPr>
                  <w:r>
                    <w:rPr>
                      <w:rFonts w:ascii="Cambria" w:eastAsia="Cambria" w:hAnsi="Cambria"/>
                      <w:color w:val="000000"/>
                      <w:sz w:val="18"/>
                    </w:rPr>
                    <w:t>0</w:t>
                  </w:r>
                </w:p>
              </w:tc>
            </w:tr>
            <w:tr w:rsidR="006A6122" w14:paraId="22D67D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E2233" w14:textId="77777777" w:rsidR="006A6122" w:rsidRDefault="00BF082A">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2B36E"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A3F94"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65E895"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87179"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60486"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87327" w14:textId="77777777" w:rsidR="006A6122" w:rsidRDefault="00BF082A">
                  <w:pPr>
                    <w:spacing w:after="0" w:line="240" w:lineRule="auto"/>
                    <w:jc w:val="center"/>
                  </w:pPr>
                  <w:r>
                    <w:rPr>
                      <w:rFonts w:ascii="Cambria" w:eastAsia="Cambria" w:hAnsi="Cambria"/>
                      <w:color w:val="000000"/>
                      <w:sz w:val="18"/>
                    </w:rPr>
                    <w:t>-</w:t>
                  </w:r>
                </w:p>
              </w:tc>
            </w:tr>
            <w:tr w:rsidR="006A6122" w14:paraId="096D78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0EC08" w14:textId="77777777" w:rsidR="006A6122" w:rsidRDefault="00BF082A">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B9D36"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B0433"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2CDB5D"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85985"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F423F"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D3956" w14:textId="77777777" w:rsidR="006A6122" w:rsidRDefault="00BF082A">
                  <w:pPr>
                    <w:spacing w:after="0" w:line="240" w:lineRule="auto"/>
                    <w:jc w:val="center"/>
                  </w:pPr>
                  <w:r>
                    <w:rPr>
                      <w:rFonts w:ascii="Cambria" w:eastAsia="Cambria" w:hAnsi="Cambria"/>
                      <w:color w:val="000000"/>
                      <w:sz w:val="18"/>
                    </w:rPr>
                    <w:t>-</w:t>
                  </w:r>
                </w:p>
              </w:tc>
            </w:tr>
            <w:tr w:rsidR="006A6122" w14:paraId="2B05BD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3F5AF" w14:textId="77777777" w:rsidR="006A6122" w:rsidRDefault="00BF082A">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50427"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D343F"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7A13D5" w14:textId="77777777" w:rsidR="006A6122" w:rsidRDefault="00BF082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775AC"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A102B"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B1371" w14:textId="77777777" w:rsidR="006A6122" w:rsidRDefault="00BF082A">
                  <w:pPr>
                    <w:spacing w:after="0" w:line="240" w:lineRule="auto"/>
                    <w:jc w:val="center"/>
                  </w:pPr>
                  <w:r>
                    <w:rPr>
                      <w:rFonts w:ascii="Cambria" w:eastAsia="Cambria" w:hAnsi="Cambria"/>
                      <w:color w:val="000000"/>
                      <w:sz w:val="18"/>
                    </w:rPr>
                    <w:t>0</w:t>
                  </w:r>
                </w:p>
              </w:tc>
            </w:tr>
            <w:tr w:rsidR="006A6122" w14:paraId="77AC03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EF84D" w14:textId="77777777" w:rsidR="006A6122" w:rsidRDefault="00BF082A">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84F15"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E9972"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A16277" w14:textId="77777777" w:rsidR="006A6122" w:rsidRDefault="00BF08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B1D9D"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BD438"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94D6C" w14:textId="77777777" w:rsidR="006A6122" w:rsidRDefault="00BF082A">
                  <w:pPr>
                    <w:spacing w:after="0" w:line="240" w:lineRule="auto"/>
                    <w:jc w:val="center"/>
                  </w:pPr>
                  <w:r>
                    <w:rPr>
                      <w:rFonts w:ascii="Cambria" w:eastAsia="Cambria" w:hAnsi="Cambria"/>
                      <w:color w:val="000000"/>
                      <w:sz w:val="18"/>
                    </w:rPr>
                    <w:t>0</w:t>
                  </w:r>
                </w:p>
              </w:tc>
            </w:tr>
            <w:tr w:rsidR="00BF082A" w14:paraId="71D31D17" w14:textId="77777777" w:rsidTr="00BF082A">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1D094261" w14:textId="77777777" w:rsidR="006A6122" w:rsidRDefault="006A6122">
                  <w:pPr>
                    <w:spacing w:after="0" w:line="240" w:lineRule="auto"/>
                  </w:pPr>
                </w:p>
              </w:tc>
            </w:tr>
            <w:tr w:rsidR="006A6122" w14:paraId="08A4259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B0FE0F5" w14:textId="77777777" w:rsidR="006A6122" w:rsidRDefault="00BF082A">
                  <w:pPr>
                    <w:spacing w:after="0" w:line="240" w:lineRule="auto"/>
                  </w:pPr>
                  <w:r>
                    <w:rPr>
                      <w:noProof/>
                    </w:rPr>
                    <w:drawing>
                      <wp:inline distT="0" distB="0" distL="0" distR="0" wp14:anchorId="5C7B39C7" wp14:editId="7E64816C">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B35FC88" w14:textId="77777777" w:rsidR="006A6122" w:rsidRDefault="00BF082A">
                  <w:pPr>
                    <w:spacing w:after="0" w:line="240" w:lineRule="auto"/>
                  </w:pPr>
                  <w:r>
                    <w:rPr>
                      <w:noProof/>
                    </w:rPr>
                    <w:drawing>
                      <wp:inline distT="0" distB="0" distL="0" distR="0" wp14:anchorId="70C60F48" wp14:editId="79453184">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125CBF8" w14:textId="77777777" w:rsidR="006A6122" w:rsidRDefault="00BF082A">
                  <w:pPr>
                    <w:spacing w:after="0" w:line="240" w:lineRule="auto"/>
                  </w:pPr>
                  <w:r>
                    <w:rPr>
                      <w:noProof/>
                    </w:rPr>
                    <w:drawing>
                      <wp:inline distT="0" distB="0" distL="0" distR="0" wp14:anchorId="6E89989A" wp14:editId="2FB02B55">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20EA569" w14:textId="77777777" w:rsidR="006A6122" w:rsidRDefault="00BF082A">
                  <w:pPr>
                    <w:spacing w:after="0" w:line="240" w:lineRule="auto"/>
                  </w:pPr>
                  <w:r>
                    <w:rPr>
                      <w:noProof/>
                    </w:rPr>
                    <w:drawing>
                      <wp:inline distT="0" distB="0" distL="0" distR="0" wp14:anchorId="147B1833" wp14:editId="515C1878">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6EC8F73" w14:textId="77777777" w:rsidR="006A6122" w:rsidRDefault="00BF082A">
                  <w:pPr>
                    <w:spacing w:after="0" w:line="240" w:lineRule="auto"/>
                  </w:pPr>
                  <w:r>
                    <w:rPr>
                      <w:noProof/>
                    </w:rPr>
                    <w:drawing>
                      <wp:inline distT="0" distB="0" distL="0" distR="0" wp14:anchorId="5523996C" wp14:editId="51C1984E">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C48149A" w14:textId="77777777" w:rsidR="006A6122" w:rsidRDefault="00BF082A">
                  <w:pPr>
                    <w:spacing w:after="0" w:line="240" w:lineRule="auto"/>
                  </w:pPr>
                  <w:r>
                    <w:rPr>
                      <w:noProof/>
                    </w:rPr>
                    <w:drawing>
                      <wp:inline distT="0" distB="0" distL="0" distR="0" wp14:anchorId="0AFCBA89" wp14:editId="1C8CD737">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44B5260" w14:textId="77777777" w:rsidR="006A6122" w:rsidRDefault="00BF082A">
                  <w:pPr>
                    <w:spacing w:after="0" w:line="240" w:lineRule="auto"/>
                  </w:pPr>
                  <w:r>
                    <w:rPr>
                      <w:noProof/>
                    </w:rPr>
                    <w:drawing>
                      <wp:inline distT="0" distB="0" distL="0" distR="0" wp14:anchorId="62290A5B" wp14:editId="5B7F39CC">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BF082A" w14:paraId="2A233091" w14:textId="77777777" w:rsidTr="00BF082A">
              <w:trPr>
                <w:trHeight w:val="262"/>
              </w:trPr>
              <w:tc>
                <w:tcPr>
                  <w:tcW w:w="2921" w:type="dxa"/>
                  <w:gridSpan w:val="7"/>
                  <w:tcBorders>
                    <w:top w:val="nil"/>
                    <w:left w:val="nil"/>
                    <w:bottom w:val="nil"/>
                    <w:right w:val="nil"/>
                  </w:tcBorders>
                  <w:tcMar>
                    <w:top w:w="39" w:type="dxa"/>
                    <w:left w:w="39" w:type="dxa"/>
                    <w:bottom w:w="39" w:type="dxa"/>
                    <w:right w:w="39" w:type="dxa"/>
                  </w:tcMar>
                </w:tcPr>
                <w:p w14:paraId="1C42B6F3" w14:textId="77777777" w:rsidR="006A6122" w:rsidRDefault="00BF082A">
                  <w:pPr>
                    <w:spacing w:after="0" w:line="240" w:lineRule="auto"/>
                  </w:pPr>
                  <w:r>
                    <w:rPr>
                      <w:rFonts w:ascii="Calibri" w:eastAsia="Calibri" w:hAnsi="Calibri"/>
                      <w:b/>
                      <w:color w:val="000000"/>
                      <w:sz w:val="24"/>
                    </w:rPr>
                    <w:t>Table 5: PHYSIOLOGICAL MODIFIER</w:t>
                  </w:r>
                </w:p>
              </w:tc>
            </w:tr>
            <w:tr w:rsidR="006A6122" w14:paraId="679473EA"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0AEC77" w14:textId="77777777" w:rsidR="006A6122" w:rsidRDefault="00BF082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51E5723" w14:textId="77777777" w:rsidR="006A6122" w:rsidRDefault="00BF082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01C59D" w14:textId="77777777" w:rsidR="006A6122" w:rsidRDefault="00BF082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06E117" w14:textId="77777777" w:rsidR="006A6122" w:rsidRDefault="00BF082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F60D05" w14:textId="77777777" w:rsidR="006A6122" w:rsidRDefault="00BF082A">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5E2E3E" w14:textId="77777777" w:rsidR="006A6122" w:rsidRDefault="00BF082A">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20C78E" w14:textId="77777777" w:rsidR="006A6122" w:rsidRDefault="00BF082A">
                  <w:pPr>
                    <w:spacing w:after="0" w:line="240" w:lineRule="auto"/>
                    <w:jc w:val="center"/>
                  </w:pPr>
                  <w:r>
                    <w:rPr>
                      <w:rFonts w:ascii="Cambria" w:eastAsia="Cambria" w:hAnsi="Cambria"/>
                      <w:b/>
                      <w:color w:val="000000"/>
                      <w:sz w:val="18"/>
                    </w:rPr>
                    <w:t>&gt;MRL</w:t>
                  </w:r>
                </w:p>
              </w:tc>
            </w:tr>
            <w:tr w:rsidR="006A6122" w14:paraId="139A84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FD656" w14:textId="77777777" w:rsidR="006A6122" w:rsidRDefault="00BF082A">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E8485"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ED602"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14CF95"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C848F"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63E7D"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80167" w14:textId="77777777" w:rsidR="006A6122" w:rsidRDefault="00BF082A">
                  <w:pPr>
                    <w:spacing w:after="0" w:line="240" w:lineRule="auto"/>
                    <w:jc w:val="center"/>
                  </w:pPr>
                  <w:r>
                    <w:rPr>
                      <w:rFonts w:ascii="Cambria" w:eastAsia="Cambria" w:hAnsi="Cambria"/>
                      <w:color w:val="000000"/>
                      <w:sz w:val="18"/>
                    </w:rPr>
                    <w:t>-</w:t>
                  </w:r>
                </w:p>
              </w:tc>
            </w:tr>
            <w:tr w:rsidR="006A6122" w14:paraId="363B12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B7DD9" w14:textId="77777777" w:rsidR="006A6122" w:rsidRDefault="00BF082A">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7ADE5"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70FA5"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000488" w14:textId="77777777" w:rsidR="006A6122" w:rsidRDefault="00BF08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ABC36"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31F2F" w14:textId="77777777" w:rsidR="006A6122" w:rsidRDefault="00BF08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0376C" w14:textId="77777777" w:rsidR="006A6122" w:rsidRDefault="00BF082A">
                  <w:pPr>
                    <w:spacing w:after="0" w:line="240" w:lineRule="auto"/>
                    <w:jc w:val="center"/>
                  </w:pPr>
                  <w:r>
                    <w:rPr>
                      <w:rFonts w:ascii="Cambria" w:eastAsia="Cambria" w:hAnsi="Cambria"/>
                      <w:color w:val="000000"/>
                      <w:sz w:val="18"/>
                    </w:rPr>
                    <w:t>-</w:t>
                  </w:r>
                </w:p>
              </w:tc>
            </w:tr>
            <w:tr w:rsidR="006A6122" w14:paraId="2F1CC5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1450C" w14:textId="77777777" w:rsidR="006A6122" w:rsidRDefault="00BF082A">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28D04" w14:textId="77777777" w:rsidR="006A6122" w:rsidRDefault="00BF08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89A03" w14:textId="77777777" w:rsidR="006A6122" w:rsidRDefault="00BF08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B92A7A" w14:textId="77777777" w:rsidR="006A6122" w:rsidRDefault="00BF082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F4571" w14:textId="77777777" w:rsidR="006A6122" w:rsidRDefault="00BF082A">
                  <w:pPr>
                    <w:spacing w:after="0" w:line="240" w:lineRule="auto"/>
                    <w:jc w:val="center"/>
                  </w:pPr>
                  <w:r>
                    <w:rPr>
                      <w:rFonts w:ascii="Cambria" w:eastAsia="Cambria" w:hAnsi="Cambria"/>
                      <w:color w:val="000000"/>
                      <w:sz w:val="18"/>
                    </w:rPr>
                    <w:t>104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7BF98" w14:textId="77777777" w:rsidR="006A6122" w:rsidRDefault="00BF08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DDEE5" w14:textId="77777777" w:rsidR="006A6122" w:rsidRDefault="00BF082A">
                  <w:pPr>
                    <w:spacing w:after="0" w:line="240" w:lineRule="auto"/>
                    <w:jc w:val="center"/>
                  </w:pPr>
                  <w:r>
                    <w:rPr>
                      <w:rFonts w:ascii="Cambria" w:eastAsia="Cambria" w:hAnsi="Cambria"/>
                      <w:color w:val="000000"/>
                      <w:sz w:val="18"/>
                    </w:rPr>
                    <w:t>0</w:t>
                  </w:r>
                </w:p>
              </w:tc>
            </w:tr>
            <w:tr w:rsidR="00BF082A" w14:paraId="15CA847F" w14:textId="77777777" w:rsidTr="00BF082A">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7DC8A5E1" w14:textId="77777777" w:rsidR="006A6122" w:rsidRDefault="006A6122">
                  <w:pPr>
                    <w:spacing w:after="0" w:line="240" w:lineRule="auto"/>
                  </w:pPr>
                </w:p>
              </w:tc>
            </w:tr>
            <w:tr w:rsidR="006A6122" w14:paraId="524A1536"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549BB61" w14:textId="77777777" w:rsidR="006A6122" w:rsidRDefault="00BF082A">
                  <w:pPr>
                    <w:spacing w:after="0" w:line="240" w:lineRule="auto"/>
                  </w:pPr>
                  <w:r>
                    <w:rPr>
                      <w:noProof/>
                    </w:rPr>
                    <w:drawing>
                      <wp:inline distT="0" distB="0" distL="0" distR="0" wp14:anchorId="3AD920CD" wp14:editId="36CC1C35">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8A63767" w14:textId="77777777" w:rsidR="006A6122" w:rsidRDefault="00BF082A">
                  <w:pPr>
                    <w:spacing w:after="0" w:line="240" w:lineRule="auto"/>
                  </w:pPr>
                  <w:r>
                    <w:rPr>
                      <w:noProof/>
                    </w:rPr>
                    <w:drawing>
                      <wp:inline distT="0" distB="0" distL="0" distR="0" wp14:anchorId="4F62FEE3" wp14:editId="23D917F1">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BA848FB" w14:textId="77777777" w:rsidR="006A6122" w:rsidRDefault="00BF082A">
                  <w:pPr>
                    <w:spacing w:after="0" w:line="240" w:lineRule="auto"/>
                  </w:pPr>
                  <w:r>
                    <w:rPr>
                      <w:noProof/>
                    </w:rPr>
                    <w:drawing>
                      <wp:inline distT="0" distB="0" distL="0" distR="0" wp14:anchorId="5A784B58" wp14:editId="53EF6428">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2048180" w14:textId="77777777" w:rsidR="006A6122" w:rsidRDefault="00BF082A">
                  <w:pPr>
                    <w:spacing w:after="0" w:line="240" w:lineRule="auto"/>
                  </w:pPr>
                  <w:r>
                    <w:rPr>
                      <w:noProof/>
                    </w:rPr>
                    <w:drawing>
                      <wp:inline distT="0" distB="0" distL="0" distR="0" wp14:anchorId="21E22FAB" wp14:editId="7D4B847D">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1E8EDCF" w14:textId="77777777" w:rsidR="006A6122" w:rsidRDefault="00BF082A">
                  <w:pPr>
                    <w:spacing w:after="0" w:line="240" w:lineRule="auto"/>
                  </w:pPr>
                  <w:r>
                    <w:rPr>
                      <w:noProof/>
                    </w:rPr>
                    <w:drawing>
                      <wp:inline distT="0" distB="0" distL="0" distR="0" wp14:anchorId="5526B9A7" wp14:editId="49AD1A74">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FF7DDAA" w14:textId="77777777" w:rsidR="006A6122" w:rsidRDefault="00BF082A">
                  <w:pPr>
                    <w:spacing w:after="0" w:line="240" w:lineRule="auto"/>
                  </w:pPr>
                  <w:r>
                    <w:rPr>
                      <w:noProof/>
                    </w:rPr>
                    <w:drawing>
                      <wp:inline distT="0" distB="0" distL="0" distR="0" wp14:anchorId="10DCA55E" wp14:editId="7BC0B6B9">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2FF96D3" w14:textId="77777777" w:rsidR="006A6122" w:rsidRDefault="00BF082A">
                  <w:pPr>
                    <w:spacing w:after="0" w:line="240" w:lineRule="auto"/>
                  </w:pPr>
                  <w:r>
                    <w:rPr>
                      <w:noProof/>
                    </w:rPr>
                    <w:drawing>
                      <wp:inline distT="0" distB="0" distL="0" distR="0" wp14:anchorId="2B2EE486" wp14:editId="4101B256">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bl>
          <w:p w14:paraId="7F1C9C7E" w14:textId="77777777" w:rsidR="006A6122" w:rsidRDefault="006A6122">
            <w:pPr>
              <w:spacing w:after="0" w:line="240" w:lineRule="auto"/>
            </w:pPr>
          </w:p>
        </w:tc>
        <w:tc>
          <w:tcPr>
            <w:tcW w:w="57" w:type="dxa"/>
          </w:tcPr>
          <w:p w14:paraId="028A5917" w14:textId="77777777" w:rsidR="006A6122" w:rsidRDefault="006A6122">
            <w:pPr>
              <w:pStyle w:val="EmptyCellLayoutStyle"/>
              <w:spacing w:after="0" w:line="240" w:lineRule="auto"/>
            </w:pPr>
          </w:p>
        </w:tc>
      </w:tr>
    </w:tbl>
    <w:p w14:paraId="45670F2A" w14:textId="77777777" w:rsidR="006A6122" w:rsidRDefault="006A6122">
      <w:pPr>
        <w:spacing w:after="0" w:line="240" w:lineRule="auto"/>
      </w:pPr>
    </w:p>
    <w:sectPr w:rsidR="006A6122">
      <w:footerReference w:type="default" r:id="rId14"/>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AAC3C" w14:textId="77777777" w:rsidR="0065247B" w:rsidRDefault="00BF082A">
      <w:pPr>
        <w:spacing w:after="0" w:line="240" w:lineRule="auto"/>
      </w:pPr>
      <w:r>
        <w:separator/>
      </w:r>
    </w:p>
  </w:endnote>
  <w:endnote w:type="continuationSeparator" w:id="0">
    <w:p w14:paraId="7B031D4B" w14:textId="77777777" w:rsidR="0065247B" w:rsidRDefault="00BF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BF082A" w14:paraId="73E23AF2" w14:textId="77777777" w:rsidTr="00BF082A">
      <w:tc>
        <w:tcPr>
          <w:tcW w:w="1072" w:type="dxa"/>
        </w:tcPr>
        <w:p w14:paraId="0D908116" w14:textId="77777777" w:rsidR="006A6122" w:rsidRDefault="006A6122">
          <w:pPr>
            <w:pStyle w:val="EmptyCellLayoutStyle"/>
            <w:spacing w:after="0" w:line="240" w:lineRule="auto"/>
          </w:pPr>
        </w:p>
      </w:tc>
      <w:tc>
        <w:tcPr>
          <w:tcW w:w="11" w:type="dxa"/>
        </w:tcPr>
        <w:p w14:paraId="7BB4E5FB" w14:textId="77777777" w:rsidR="006A6122" w:rsidRDefault="006A6122">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6A6122" w14:paraId="0810C749"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65E7C8D7" w14:textId="77777777" w:rsidR="006A6122" w:rsidRDefault="00BF082A">
                <w:pPr>
                  <w:spacing w:after="0" w:line="240" w:lineRule="auto"/>
                  <w:jc w:val="center"/>
                </w:pPr>
                <w:r>
                  <w:rPr>
                    <w:rFonts w:ascii="Calibri" w:eastAsia="Calibri" w:hAnsi="Calibri"/>
                    <w:color w:val="000000"/>
                  </w:rPr>
                  <w:t>National Residue Survey | Department of Agriculture, Fisheries and Forestry</w:t>
                </w:r>
              </w:p>
            </w:tc>
          </w:tr>
        </w:tbl>
        <w:p w14:paraId="06B9F392" w14:textId="77777777" w:rsidR="006A6122" w:rsidRDefault="006A6122">
          <w:pPr>
            <w:spacing w:after="0" w:line="240" w:lineRule="auto"/>
          </w:pPr>
        </w:p>
      </w:tc>
      <w:tc>
        <w:tcPr>
          <w:tcW w:w="1084" w:type="dxa"/>
        </w:tcPr>
        <w:p w14:paraId="754BB16B" w14:textId="77777777" w:rsidR="006A6122" w:rsidRDefault="006A6122">
          <w:pPr>
            <w:pStyle w:val="EmptyCellLayoutStyle"/>
            <w:spacing w:after="0" w:line="240" w:lineRule="auto"/>
          </w:pPr>
        </w:p>
      </w:tc>
    </w:tr>
    <w:tr w:rsidR="006A6122" w14:paraId="026B429E" w14:textId="77777777">
      <w:tc>
        <w:tcPr>
          <w:tcW w:w="1072" w:type="dxa"/>
        </w:tcPr>
        <w:p w14:paraId="48FC5777" w14:textId="77777777" w:rsidR="006A6122" w:rsidRDefault="006A6122">
          <w:pPr>
            <w:pStyle w:val="EmptyCellLayoutStyle"/>
            <w:spacing w:after="0" w:line="240" w:lineRule="auto"/>
          </w:pPr>
        </w:p>
      </w:tc>
      <w:tc>
        <w:tcPr>
          <w:tcW w:w="11" w:type="dxa"/>
        </w:tcPr>
        <w:p w14:paraId="13B44C52" w14:textId="77777777" w:rsidR="006A6122" w:rsidRDefault="006A6122">
          <w:pPr>
            <w:pStyle w:val="EmptyCellLayoutStyle"/>
            <w:spacing w:after="0" w:line="240" w:lineRule="auto"/>
          </w:pPr>
        </w:p>
      </w:tc>
      <w:tc>
        <w:tcPr>
          <w:tcW w:w="7443" w:type="dxa"/>
        </w:tcPr>
        <w:p w14:paraId="06E0A256" w14:textId="77777777" w:rsidR="006A6122" w:rsidRDefault="006A6122">
          <w:pPr>
            <w:pStyle w:val="EmptyCellLayoutStyle"/>
            <w:spacing w:after="0" w:line="240" w:lineRule="auto"/>
          </w:pPr>
        </w:p>
      </w:tc>
      <w:tc>
        <w:tcPr>
          <w:tcW w:w="11" w:type="dxa"/>
        </w:tcPr>
        <w:p w14:paraId="72C067B9" w14:textId="77777777" w:rsidR="006A6122" w:rsidRDefault="006A6122">
          <w:pPr>
            <w:pStyle w:val="EmptyCellLayoutStyle"/>
            <w:spacing w:after="0" w:line="240" w:lineRule="auto"/>
          </w:pPr>
        </w:p>
      </w:tc>
      <w:tc>
        <w:tcPr>
          <w:tcW w:w="1084" w:type="dxa"/>
        </w:tcPr>
        <w:p w14:paraId="5A582409" w14:textId="77777777" w:rsidR="006A6122" w:rsidRDefault="006A6122">
          <w:pPr>
            <w:pStyle w:val="EmptyCellLayoutStyle"/>
            <w:spacing w:after="0" w:line="240" w:lineRule="auto"/>
          </w:pPr>
        </w:p>
      </w:tc>
    </w:tr>
    <w:tr w:rsidR="00BF082A" w14:paraId="311A7D84" w14:textId="77777777" w:rsidTr="00BF082A">
      <w:tc>
        <w:tcPr>
          <w:tcW w:w="1072" w:type="dxa"/>
        </w:tcPr>
        <w:p w14:paraId="67E7569A" w14:textId="77777777" w:rsidR="006A6122" w:rsidRDefault="006A6122">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6A6122" w14:paraId="5804C9FC" w14:textId="77777777">
            <w:trPr>
              <w:trHeight w:val="257"/>
            </w:trPr>
            <w:tc>
              <w:tcPr>
                <w:tcW w:w="7455" w:type="dxa"/>
                <w:tcBorders>
                  <w:top w:val="nil"/>
                  <w:left w:val="nil"/>
                  <w:bottom w:val="nil"/>
                  <w:right w:val="nil"/>
                </w:tcBorders>
                <w:tcMar>
                  <w:top w:w="39" w:type="dxa"/>
                  <w:left w:w="39" w:type="dxa"/>
                  <w:bottom w:w="39" w:type="dxa"/>
                  <w:right w:w="39" w:type="dxa"/>
                </w:tcMar>
              </w:tcPr>
              <w:p w14:paraId="30F23C6C" w14:textId="77777777" w:rsidR="006A6122" w:rsidRDefault="00BF082A">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4AC59EB7" w14:textId="77777777" w:rsidR="006A6122" w:rsidRDefault="006A6122">
          <w:pPr>
            <w:spacing w:after="0" w:line="240" w:lineRule="auto"/>
          </w:pPr>
        </w:p>
      </w:tc>
      <w:tc>
        <w:tcPr>
          <w:tcW w:w="11" w:type="dxa"/>
        </w:tcPr>
        <w:p w14:paraId="6F46DEF6" w14:textId="77777777" w:rsidR="006A6122" w:rsidRDefault="006A6122">
          <w:pPr>
            <w:pStyle w:val="EmptyCellLayoutStyle"/>
            <w:spacing w:after="0" w:line="240" w:lineRule="auto"/>
          </w:pPr>
        </w:p>
      </w:tc>
      <w:tc>
        <w:tcPr>
          <w:tcW w:w="1084" w:type="dxa"/>
        </w:tcPr>
        <w:p w14:paraId="0CE4659A" w14:textId="77777777" w:rsidR="006A6122" w:rsidRDefault="006A6122">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355EB" w14:textId="77777777" w:rsidR="0065247B" w:rsidRDefault="00BF082A">
      <w:pPr>
        <w:spacing w:after="0" w:line="240" w:lineRule="auto"/>
      </w:pPr>
      <w:r>
        <w:separator/>
      </w:r>
    </w:p>
  </w:footnote>
  <w:footnote w:type="continuationSeparator" w:id="0">
    <w:p w14:paraId="4269447A" w14:textId="77777777" w:rsidR="0065247B" w:rsidRDefault="00BF0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349795714">
    <w:abstractNumId w:val="0"/>
  </w:num>
  <w:num w:numId="2" w16cid:durableId="2094352987">
    <w:abstractNumId w:val="1"/>
  </w:num>
  <w:num w:numId="3" w16cid:durableId="1322007237">
    <w:abstractNumId w:val="2"/>
  </w:num>
  <w:num w:numId="4" w16cid:durableId="532768634">
    <w:abstractNumId w:val="3"/>
  </w:num>
  <w:num w:numId="5" w16cid:durableId="1483307011">
    <w:abstractNumId w:val="4"/>
  </w:num>
  <w:num w:numId="6" w16cid:durableId="959922968">
    <w:abstractNumId w:val="5"/>
  </w:num>
  <w:num w:numId="7" w16cid:durableId="1291011361">
    <w:abstractNumId w:val="6"/>
  </w:num>
  <w:num w:numId="8" w16cid:durableId="1390036885">
    <w:abstractNumId w:val="7"/>
  </w:num>
  <w:num w:numId="9" w16cid:durableId="2050176729">
    <w:abstractNumId w:val="8"/>
  </w:num>
  <w:num w:numId="10" w16cid:durableId="2099787733">
    <w:abstractNumId w:val="9"/>
  </w:num>
  <w:num w:numId="11" w16cid:durableId="350422622">
    <w:abstractNumId w:val="10"/>
  </w:num>
  <w:num w:numId="12" w16cid:durableId="2085715800">
    <w:abstractNumId w:val="11"/>
  </w:num>
  <w:num w:numId="13" w16cid:durableId="1961036926">
    <w:abstractNumId w:val="12"/>
  </w:num>
  <w:num w:numId="14" w16cid:durableId="59795654">
    <w:abstractNumId w:val="13"/>
  </w:num>
  <w:num w:numId="15" w16cid:durableId="35787853">
    <w:abstractNumId w:val="14"/>
  </w:num>
  <w:num w:numId="16" w16cid:durableId="1803620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A6122"/>
    <w:rsid w:val="001F2009"/>
    <w:rsid w:val="0065247B"/>
    <w:rsid w:val="006A6122"/>
    <w:rsid w:val="00BF082A"/>
    <w:rsid w:val="00F936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D47F7"/>
  <w15:docId w15:val="{94DF3087-E0F6-4AF3-AB38-3BA08AC6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Bran residue testing annual datasets 2022-23</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 residue testing annual datasets 2022-23</dc:title>
  <dc:creator>Department of Agriculture, Fisheries and Forestry</dc:creator>
  <dc:description/>
  <dcterms:created xsi:type="dcterms:W3CDTF">2023-07-24T05:25:00Z</dcterms:created>
  <dcterms:modified xsi:type="dcterms:W3CDTF">2023-08-25T05:15:00Z</dcterms:modified>
</cp:coreProperties>
</file>