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Mung bean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5365C7D-4FB4-4D74-ADB6-502C6044482A}"/>
</file>

<file path=customXml/itemProps2.xml><?xml version="1.0" encoding="utf-8"?>
<ds:datastoreItem xmlns:ds="http://schemas.openxmlformats.org/officeDocument/2006/customXml" ds:itemID="{54FDC34C-73D6-426F-AF0F-BB86C6E37216}"/>
</file>

<file path=customXml/itemProps3.xml><?xml version="1.0" encoding="utf-8"?>
<ds:datastoreItem xmlns:ds="http://schemas.openxmlformats.org/officeDocument/2006/customXml" ds:itemID="{10EC6850-4A57-43FB-9902-E5CC3F01F0A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