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5625"/>
        <w:gridCol w:w="3942"/>
        <w:gridCol w:w="57"/>
      </w:tblGrid>
      <w:tr w:rsidR="005E3B11" w14:paraId="6B20AD1B" w14:textId="77777777">
        <w:trPr>
          <w:trHeight w:val="1868"/>
        </w:trPr>
        <w:tc>
          <w:tcPr>
            <w:tcW w:w="5625" w:type="dxa"/>
            <w:tcBorders>
              <w:top w:val="nil"/>
              <w:left w:val="nil"/>
              <w:bottom w:val="nil"/>
              <w:right w:val="nil"/>
            </w:tcBorders>
            <w:tcMar>
              <w:top w:w="0" w:type="dxa"/>
              <w:left w:w="0" w:type="dxa"/>
              <w:bottom w:w="0" w:type="dxa"/>
              <w:right w:w="0" w:type="dxa"/>
            </w:tcMar>
          </w:tcPr>
          <w:p w14:paraId="5BD70EA2" w14:textId="77777777" w:rsidR="005E3B11" w:rsidRDefault="006C5B63">
            <w:pPr>
              <w:spacing w:after="0" w:line="240" w:lineRule="auto"/>
            </w:pPr>
            <w:r>
              <w:rPr>
                <w:noProof/>
              </w:rPr>
              <w:drawing>
                <wp:inline distT="0" distB="0" distL="0" distR="0" wp14:anchorId="4BAE7360" wp14:editId="7E8D0C54">
                  <wp:extent cx="3571877" cy="1096833"/>
                  <wp:effectExtent l="0" t="0" r="0" b="0"/>
                  <wp:docPr id="221660228"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64594B12" w14:textId="77777777" w:rsidR="005E3B11" w:rsidRDefault="005E3B11">
            <w:pPr>
              <w:pStyle w:val="EmptyCellLayoutStyle"/>
              <w:spacing w:after="0" w:line="240" w:lineRule="auto"/>
            </w:pPr>
          </w:p>
        </w:tc>
        <w:tc>
          <w:tcPr>
            <w:tcW w:w="57" w:type="dxa"/>
          </w:tcPr>
          <w:p w14:paraId="50A1D2CC" w14:textId="77777777" w:rsidR="005E3B11" w:rsidRDefault="005E3B11">
            <w:pPr>
              <w:pStyle w:val="EmptyCellLayoutStyle"/>
              <w:spacing w:after="0" w:line="240" w:lineRule="auto"/>
            </w:pPr>
          </w:p>
        </w:tc>
      </w:tr>
      <w:tr w:rsidR="005E3B11" w14:paraId="30FA598B" w14:textId="77777777">
        <w:trPr>
          <w:trHeight w:val="80"/>
        </w:trPr>
        <w:tc>
          <w:tcPr>
            <w:tcW w:w="5625" w:type="dxa"/>
          </w:tcPr>
          <w:p w14:paraId="5F9DCC35" w14:textId="77777777" w:rsidR="005E3B11" w:rsidRDefault="005E3B11">
            <w:pPr>
              <w:pStyle w:val="EmptyCellLayoutStyle"/>
              <w:spacing w:after="0" w:line="240" w:lineRule="auto"/>
            </w:pPr>
          </w:p>
        </w:tc>
        <w:tc>
          <w:tcPr>
            <w:tcW w:w="3942" w:type="dxa"/>
          </w:tcPr>
          <w:p w14:paraId="43B00092" w14:textId="77777777" w:rsidR="005E3B11" w:rsidRDefault="005E3B11">
            <w:pPr>
              <w:pStyle w:val="EmptyCellLayoutStyle"/>
              <w:spacing w:after="0" w:line="240" w:lineRule="auto"/>
            </w:pPr>
          </w:p>
        </w:tc>
        <w:tc>
          <w:tcPr>
            <w:tcW w:w="57" w:type="dxa"/>
          </w:tcPr>
          <w:p w14:paraId="5212A96B" w14:textId="77777777" w:rsidR="005E3B11" w:rsidRDefault="005E3B11">
            <w:pPr>
              <w:pStyle w:val="EmptyCellLayoutStyle"/>
              <w:spacing w:after="0" w:line="240" w:lineRule="auto"/>
            </w:pPr>
          </w:p>
        </w:tc>
      </w:tr>
      <w:tr w:rsidR="006C5B63" w14:paraId="05608DC9" w14:textId="77777777" w:rsidTr="006C5B63">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5E3B11" w14:paraId="2588AAC1" w14:textId="77777777">
              <w:trPr>
                <w:trHeight w:val="666"/>
              </w:trPr>
              <w:tc>
                <w:tcPr>
                  <w:tcW w:w="9624" w:type="dxa"/>
                  <w:tcBorders>
                    <w:top w:val="nil"/>
                    <w:left w:val="nil"/>
                    <w:bottom w:val="nil"/>
                    <w:right w:val="nil"/>
                  </w:tcBorders>
                  <w:tcMar>
                    <w:top w:w="39" w:type="dxa"/>
                    <w:left w:w="39" w:type="dxa"/>
                    <w:bottom w:w="0" w:type="dxa"/>
                    <w:right w:w="39" w:type="dxa"/>
                  </w:tcMar>
                </w:tcPr>
                <w:p w14:paraId="0F4A0403" w14:textId="77777777" w:rsidR="005E3B11" w:rsidRDefault="006C5B63">
                  <w:pPr>
                    <w:spacing w:after="0" w:line="240" w:lineRule="auto"/>
                  </w:pPr>
                  <w:r>
                    <w:rPr>
                      <w:rFonts w:ascii="Calibri" w:eastAsia="Calibri" w:hAnsi="Calibri"/>
                      <w:b/>
                      <w:color w:val="000000"/>
                      <w:sz w:val="52"/>
                    </w:rPr>
                    <w:t>Lupin residue testing annual datasets 2023-24</w:t>
                  </w:r>
                </w:p>
              </w:tc>
            </w:tr>
          </w:tbl>
          <w:p w14:paraId="070B626B" w14:textId="77777777" w:rsidR="005E3B11" w:rsidRDefault="005E3B11">
            <w:pPr>
              <w:spacing w:after="0" w:line="240" w:lineRule="auto"/>
            </w:pPr>
          </w:p>
        </w:tc>
      </w:tr>
      <w:tr w:rsidR="005E3B11" w14:paraId="252935F3" w14:textId="77777777">
        <w:trPr>
          <w:trHeight w:val="59"/>
        </w:trPr>
        <w:tc>
          <w:tcPr>
            <w:tcW w:w="5625" w:type="dxa"/>
          </w:tcPr>
          <w:p w14:paraId="642BFD08" w14:textId="77777777" w:rsidR="005E3B11" w:rsidRDefault="005E3B11">
            <w:pPr>
              <w:pStyle w:val="EmptyCellLayoutStyle"/>
              <w:spacing w:after="0" w:line="240" w:lineRule="auto"/>
            </w:pPr>
          </w:p>
        </w:tc>
        <w:tc>
          <w:tcPr>
            <w:tcW w:w="3942" w:type="dxa"/>
          </w:tcPr>
          <w:p w14:paraId="069711C6" w14:textId="77777777" w:rsidR="005E3B11" w:rsidRDefault="005E3B11">
            <w:pPr>
              <w:pStyle w:val="EmptyCellLayoutStyle"/>
              <w:spacing w:after="0" w:line="240" w:lineRule="auto"/>
            </w:pPr>
          </w:p>
        </w:tc>
        <w:tc>
          <w:tcPr>
            <w:tcW w:w="57" w:type="dxa"/>
          </w:tcPr>
          <w:p w14:paraId="6C9181B0" w14:textId="77777777" w:rsidR="005E3B11" w:rsidRDefault="005E3B11">
            <w:pPr>
              <w:pStyle w:val="EmptyCellLayoutStyle"/>
              <w:spacing w:after="0" w:line="240" w:lineRule="auto"/>
            </w:pPr>
          </w:p>
        </w:tc>
      </w:tr>
      <w:tr w:rsidR="006C5B63" w14:paraId="0E3BE2FF" w14:textId="77777777" w:rsidTr="006C5B63">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5E3B11" w14:paraId="7C7FEF8D" w14:textId="77777777">
              <w:trPr>
                <w:trHeight w:val="2378"/>
              </w:trPr>
              <w:tc>
                <w:tcPr>
                  <w:tcW w:w="9624" w:type="dxa"/>
                  <w:tcBorders>
                    <w:top w:val="nil"/>
                    <w:left w:val="nil"/>
                    <w:bottom w:val="nil"/>
                    <w:right w:val="nil"/>
                  </w:tcBorders>
                  <w:tcMar>
                    <w:top w:w="0" w:type="dxa"/>
                    <w:left w:w="39" w:type="dxa"/>
                    <w:bottom w:w="39" w:type="dxa"/>
                    <w:right w:w="39" w:type="dxa"/>
                  </w:tcMar>
                </w:tcPr>
                <w:p w14:paraId="39076C3E" w14:textId="77777777" w:rsidR="005E3B11" w:rsidRDefault="006C5B63">
                  <w:pPr>
                    <w:spacing w:after="0" w:line="240" w:lineRule="auto"/>
                  </w:pPr>
                  <w:r>
                    <w:rPr>
                      <w:rFonts w:ascii="Calibri" w:eastAsia="Calibri" w:hAnsi="Calibri"/>
                      <w:color w:val="000000"/>
                      <w:sz w:val="28"/>
                    </w:rPr>
                    <w:t>National Residue Survey (NRS), Department of Agriculture, Fisheries and Forestry</w:t>
                  </w:r>
                </w:p>
                <w:p w14:paraId="6CD04C81" w14:textId="77777777" w:rsidR="005E3B11" w:rsidRDefault="005E3B11">
                  <w:pPr>
                    <w:spacing w:after="0" w:line="240" w:lineRule="auto"/>
                  </w:pPr>
                </w:p>
                <w:p w14:paraId="0E13E3BB" w14:textId="77777777" w:rsidR="005E3B11" w:rsidRDefault="006C5B63">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C1441F2" w14:textId="77777777" w:rsidR="005E3B11" w:rsidRDefault="005E3B11">
                  <w:pPr>
                    <w:spacing w:after="0" w:line="240" w:lineRule="auto"/>
                  </w:pPr>
                </w:p>
                <w:p w14:paraId="20329F8E" w14:textId="77777777" w:rsidR="005E3B11" w:rsidRDefault="006C5B63">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511FDEBB" w14:textId="77777777" w:rsidR="005E3B11" w:rsidRDefault="006C5B63">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EB08519" w14:textId="77777777" w:rsidR="005E3B11" w:rsidRDefault="006C5B63">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4EEEFC3" w14:textId="77777777" w:rsidR="005E3B11" w:rsidRDefault="006C5B63">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3D710A52" w14:textId="77777777" w:rsidR="005E3B11" w:rsidRDefault="006C5B63">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4A5B6A5" w14:textId="77777777" w:rsidR="005E3B11" w:rsidRDefault="005E3B11">
                  <w:pPr>
                    <w:spacing w:after="0" w:line="240" w:lineRule="auto"/>
                  </w:pPr>
                </w:p>
                <w:p w14:paraId="545C9D06" w14:textId="77777777" w:rsidR="005E3B11" w:rsidRDefault="006C5B63">
                  <w:pPr>
                    <w:spacing w:after="0" w:line="240" w:lineRule="auto"/>
                  </w:pPr>
                  <w:r>
                    <w:rPr>
                      <w:rFonts w:ascii="Calibri" w:eastAsia="Calibri" w:hAnsi="Calibri"/>
                      <w:b/>
                      <w:color w:val="000000"/>
                      <w:sz w:val="24"/>
                    </w:rPr>
                    <w:t xml:space="preserve">Disclaimer </w:t>
                  </w:r>
                </w:p>
                <w:p w14:paraId="0000DB28" w14:textId="77777777" w:rsidR="005E3B11" w:rsidRDefault="005E3B11">
                  <w:pPr>
                    <w:spacing w:after="0" w:line="240" w:lineRule="auto"/>
                  </w:pPr>
                </w:p>
                <w:p w14:paraId="3BE43731" w14:textId="77777777" w:rsidR="005E3B11" w:rsidRDefault="006C5B63">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sz w:val="22"/>
                    </w:rPr>
                    <w:t>as a result of</w:t>
                  </w:r>
                  <w:proofErr w:type="gramEnd"/>
                  <w:r>
                    <w:rPr>
                      <w:rFonts w:ascii="Cambria" w:eastAsia="Cambria" w:hAnsi="Cambria"/>
                      <w:color w:val="000000"/>
                      <w:sz w:val="22"/>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sz w:val="22"/>
                    </w:rPr>
                    <w:t>particular circumstances</w:t>
                  </w:r>
                  <w:proofErr w:type="gramEnd"/>
                  <w:r>
                    <w:rPr>
                      <w:rFonts w:ascii="Cambria" w:eastAsia="Cambria" w:hAnsi="Cambria"/>
                      <w:color w:val="000000"/>
                      <w:sz w:val="22"/>
                    </w:rPr>
                    <w:t>.</w:t>
                  </w:r>
                </w:p>
                <w:p w14:paraId="3D262C58" w14:textId="77777777" w:rsidR="005E3B11" w:rsidRDefault="005E3B11">
                  <w:pPr>
                    <w:spacing w:after="0" w:line="240" w:lineRule="auto"/>
                  </w:pPr>
                </w:p>
              </w:tc>
            </w:tr>
          </w:tbl>
          <w:p w14:paraId="5315EE48" w14:textId="77777777" w:rsidR="005E3B11" w:rsidRDefault="005E3B11">
            <w:pPr>
              <w:spacing w:after="0" w:line="240" w:lineRule="auto"/>
            </w:pPr>
          </w:p>
        </w:tc>
      </w:tr>
      <w:tr w:rsidR="006C5B63" w14:paraId="2A4E9215" w14:textId="77777777" w:rsidTr="006C5B63">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6C5B63" w14:paraId="5898E804" w14:textId="77777777" w:rsidTr="006C5B63">
              <w:trPr>
                <w:trHeight w:val="262"/>
              </w:trPr>
              <w:tc>
                <w:tcPr>
                  <w:tcW w:w="2921" w:type="dxa"/>
                  <w:gridSpan w:val="7"/>
                  <w:tcBorders>
                    <w:top w:val="nil"/>
                    <w:left w:val="nil"/>
                    <w:bottom w:val="nil"/>
                    <w:right w:val="nil"/>
                  </w:tcBorders>
                  <w:tcMar>
                    <w:top w:w="39" w:type="dxa"/>
                    <w:left w:w="39" w:type="dxa"/>
                    <w:bottom w:w="39" w:type="dxa"/>
                    <w:right w:w="39" w:type="dxa"/>
                  </w:tcMar>
                </w:tcPr>
                <w:p w14:paraId="2A800AB5" w14:textId="77777777" w:rsidR="005E3B11" w:rsidRDefault="006C5B63">
                  <w:pPr>
                    <w:spacing w:after="0" w:line="240" w:lineRule="auto"/>
                  </w:pPr>
                  <w:r>
                    <w:rPr>
                      <w:rFonts w:ascii="Calibri" w:eastAsia="Calibri" w:hAnsi="Calibri"/>
                      <w:b/>
                      <w:color w:val="000000"/>
                      <w:sz w:val="24"/>
                    </w:rPr>
                    <w:t>Table 1: CONTAMINANTS</w:t>
                  </w:r>
                </w:p>
              </w:tc>
            </w:tr>
            <w:tr w:rsidR="005E3B11" w14:paraId="3FAB50B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09D0DE" w14:textId="77777777" w:rsidR="005E3B11" w:rsidRDefault="006C5B6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9ED8AB" w14:textId="77777777" w:rsidR="005E3B11" w:rsidRDefault="006C5B6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EB1A6B" w14:textId="77777777" w:rsidR="005E3B11" w:rsidRDefault="006C5B6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617646" w14:textId="77777777" w:rsidR="005E3B11" w:rsidRDefault="006C5B6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0361EE" w14:textId="77777777" w:rsidR="005E3B11" w:rsidRDefault="006C5B6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D09CBD" w14:textId="77777777" w:rsidR="005E3B11" w:rsidRDefault="006C5B6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19B7C1" w14:textId="77777777" w:rsidR="005E3B11" w:rsidRDefault="006C5B63">
                  <w:pPr>
                    <w:spacing w:after="0" w:line="240" w:lineRule="auto"/>
                    <w:jc w:val="center"/>
                  </w:pPr>
                  <w:r>
                    <w:rPr>
                      <w:rFonts w:ascii="Cambria" w:eastAsia="Cambria" w:hAnsi="Cambria"/>
                      <w:b/>
                      <w:color w:val="000000"/>
                      <w:sz w:val="18"/>
                    </w:rPr>
                    <w:t>&gt;MRL</w:t>
                  </w:r>
                </w:p>
              </w:tc>
            </w:tr>
            <w:tr w:rsidR="005E3B11" w14:paraId="21D6AE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34728" w14:textId="77777777" w:rsidR="005E3B11" w:rsidRDefault="006C5B63">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D8D7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EAF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B72D8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AE8F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9144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C47AF" w14:textId="77777777" w:rsidR="005E3B11" w:rsidRDefault="006C5B63">
                  <w:pPr>
                    <w:spacing w:after="0" w:line="240" w:lineRule="auto"/>
                    <w:jc w:val="center"/>
                  </w:pPr>
                  <w:r>
                    <w:rPr>
                      <w:rFonts w:ascii="Cambria" w:eastAsia="Cambria" w:hAnsi="Cambria"/>
                      <w:color w:val="000000"/>
                      <w:sz w:val="18"/>
                    </w:rPr>
                    <w:t>-</w:t>
                  </w:r>
                </w:p>
              </w:tc>
            </w:tr>
            <w:tr w:rsidR="005E3B11" w14:paraId="3D8DB3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42D77" w14:textId="77777777" w:rsidR="005E3B11" w:rsidRDefault="006C5B63">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10E8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6A11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EBF9A"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9656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37D46"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9DF70" w14:textId="77777777" w:rsidR="005E3B11" w:rsidRDefault="006C5B63">
                  <w:pPr>
                    <w:spacing w:after="0" w:line="240" w:lineRule="auto"/>
                    <w:jc w:val="center"/>
                  </w:pPr>
                  <w:r>
                    <w:rPr>
                      <w:rFonts w:ascii="Cambria" w:eastAsia="Cambria" w:hAnsi="Cambria"/>
                      <w:color w:val="000000"/>
                      <w:sz w:val="18"/>
                    </w:rPr>
                    <w:t>0</w:t>
                  </w:r>
                </w:p>
              </w:tc>
            </w:tr>
            <w:tr w:rsidR="005E3B11" w14:paraId="646377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96671" w14:textId="77777777" w:rsidR="005E3B11" w:rsidRDefault="006C5B63">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BA33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053B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93EF9" w14:textId="77777777" w:rsidR="005E3B11" w:rsidRDefault="006C5B6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18A9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F4655"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A058B" w14:textId="77777777" w:rsidR="005E3B11" w:rsidRDefault="006C5B63">
                  <w:pPr>
                    <w:spacing w:after="0" w:line="240" w:lineRule="auto"/>
                    <w:jc w:val="center"/>
                  </w:pPr>
                  <w:r>
                    <w:rPr>
                      <w:rFonts w:ascii="Cambria" w:eastAsia="Cambria" w:hAnsi="Cambria"/>
                      <w:color w:val="000000"/>
                      <w:sz w:val="18"/>
                    </w:rPr>
                    <w:t>0</w:t>
                  </w:r>
                </w:p>
              </w:tc>
            </w:tr>
            <w:tr w:rsidR="005E3B11" w14:paraId="3B09AB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CA624" w14:textId="77777777" w:rsidR="005E3B11" w:rsidRDefault="006C5B63">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E856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171F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E535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F3FE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C6A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DBEA" w14:textId="77777777" w:rsidR="005E3B11" w:rsidRDefault="006C5B63">
                  <w:pPr>
                    <w:spacing w:after="0" w:line="240" w:lineRule="auto"/>
                    <w:jc w:val="center"/>
                  </w:pPr>
                  <w:r>
                    <w:rPr>
                      <w:rFonts w:ascii="Cambria" w:eastAsia="Cambria" w:hAnsi="Cambria"/>
                      <w:color w:val="000000"/>
                      <w:sz w:val="18"/>
                    </w:rPr>
                    <w:t>-</w:t>
                  </w:r>
                </w:p>
              </w:tc>
            </w:tr>
            <w:tr w:rsidR="005E3B11" w14:paraId="46134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B572" w14:textId="77777777" w:rsidR="005E3B11" w:rsidRDefault="006C5B63">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3C84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835C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73B3C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605F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F73AD"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58E5D" w14:textId="77777777" w:rsidR="005E3B11" w:rsidRDefault="006C5B63">
                  <w:pPr>
                    <w:spacing w:after="0" w:line="240" w:lineRule="auto"/>
                    <w:jc w:val="center"/>
                  </w:pPr>
                  <w:r>
                    <w:rPr>
                      <w:rFonts w:ascii="Cambria" w:eastAsia="Cambria" w:hAnsi="Cambria"/>
                      <w:color w:val="000000"/>
                      <w:sz w:val="18"/>
                    </w:rPr>
                    <w:t>-</w:t>
                  </w:r>
                </w:p>
              </w:tc>
            </w:tr>
            <w:tr w:rsidR="005E3B11" w14:paraId="148576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57513" w14:textId="77777777" w:rsidR="005E3B11" w:rsidRDefault="006C5B63">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951D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5DC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A89AF9"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E09B7"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7815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A4BA9" w14:textId="77777777" w:rsidR="005E3B11" w:rsidRDefault="006C5B63">
                  <w:pPr>
                    <w:spacing w:after="0" w:line="240" w:lineRule="auto"/>
                    <w:jc w:val="center"/>
                  </w:pPr>
                  <w:r>
                    <w:rPr>
                      <w:rFonts w:ascii="Cambria" w:eastAsia="Cambria" w:hAnsi="Cambria"/>
                      <w:color w:val="000000"/>
                      <w:sz w:val="18"/>
                    </w:rPr>
                    <w:t>-</w:t>
                  </w:r>
                </w:p>
              </w:tc>
            </w:tr>
            <w:tr w:rsidR="005E3B11" w14:paraId="279371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B593B" w14:textId="77777777" w:rsidR="005E3B11" w:rsidRDefault="006C5B63">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B269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3655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46EB5"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8125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52FF5"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DB05B" w14:textId="77777777" w:rsidR="005E3B11" w:rsidRDefault="006C5B63">
                  <w:pPr>
                    <w:spacing w:after="0" w:line="240" w:lineRule="auto"/>
                    <w:jc w:val="center"/>
                  </w:pPr>
                  <w:r>
                    <w:rPr>
                      <w:rFonts w:ascii="Cambria" w:eastAsia="Cambria" w:hAnsi="Cambria"/>
                      <w:color w:val="000000"/>
                      <w:sz w:val="18"/>
                    </w:rPr>
                    <w:t>-</w:t>
                  </w:r>
                </w:p>
              </w:tc>
            </w:tr>
            <w:tr w:rsidR="005E3B11" w14:paraId="5219F8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7BD35" w14:textId="77777777" w:rsidR="005E3B11" w:rsidRDefault="006C5B63">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280A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F78A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4E958"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8E22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81448"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EF782" w14:textId="77777777" w:rsidR="005E3B11" w:rsidRDefault="006C5B63">
                  <w:pPr>
                    <w:spacing w:after="0" w:line="240" w:lineRule="auto"/>
                    <w:jc w:val="center"/>
                  </w:pPr>
                  <w:r>
                    <w:rPr>
                      <w:rFonts w:ascii="Cambria" w:eastAsia="Cambria" w:hAnsi="Cambria"/>
                      <w:color w:val="000000"/>
                      <w:sz w:val="18"/>
                    </w:rPr>
                    <w:t>0</w:t>
                  </w:r>
                </w:p>
              </w:tc>
            </w:tr>
            <w:tr w:rsidR="005E3B11" w14:paraId="01AE3D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5632" w14:textId="77777777" w:rsidR="005E3B11" w:rsidRDefault="006C5B63">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5A95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E14A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ABC874" w14:textId="77777777" w:rsidR="005E3B11" w:rsidRDefault="006C5B6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5C5F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739B7"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DFDCB" w14:textId="77777777" w:rsidR="005E3B11" w:rsidRDefault="006C5B63">
                  <w:pPr>
                    <w:spacing w:after="0" w:line="240" w:lineRule="auto"/>
                    <w:jc w:val="center"/>
                  </w:pPr>
                  <w:r>
                    <w:rPr>
                      <w:rFonts w:ascii="Cambria" w:eastAsia="Cambria" w:hAnsi="Cambria"/>
                      <w:color w:val="000000"/>
                      <w:sz w:val="18"/>
                    </w:rPr>
                    <w:t>0</w:t>
                  </w:r>
                </w:p>
              </w:tc>
            </w:tr>
            <w:tr w:rsidR="005E3B11" w14:paraId="3EB476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E88F3" w14:textId="77777777" w:rsidR="005E3B11" w:rsidRDefault="006C5B63">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8875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C831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D368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2F0C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CD50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5E87B" w14:textId="77777777" w:rsidR="005E3B11" w:rsidRDefault="006C5B63">
                  <w:pPr>
                    <w:spacing w:after="0" w:line="240" w:lineRule="auto"/>
                    <w:jc w:val="center"/>
                  </w:pPr>
                  <w:r>
                    <w:rPr>
                      <w:rFonts w:ascii="Cambria" w:eastAsia="Cambria" w:hAnsi="Cambria"/>
                      <w:color w:val="000000"/>
                      <w:sz w:val="18"/>
                    </w:rPr>
                    <w:t>-</w:t>
                  </w:r>
                </w:p>
              </w:tc>
            </w:tr>
            <w:tr w:rsidR="006C5B63" w14:paraId="30D6FA6F" w14:textId="77777777" w:rsidTr="006C5B6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C2843BF" w14:textId="77777777" w:rsidR="005E3B11" w:rsidRDefault="005E3B11">
                  <w:pPr>
                    <w:spacing w:after="0" w:line="240" w:lineRule="auto"/>
                  </w:pPr>
                </w:p>
              </w:tc>
            </w:tr>
            <w:tr w:rsidR="005E3B11" w14:paraId="0B2C44E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2524669" w14:textId="77777777" w:rsidR="005E3B11" w:rsidRDefault="006C5B63">
                  <w:pPr>
                    <w:spacing w:after="0" w:line="240" w:lineRule="auto"/>
                  </w:pPr>
                  <w:r>
                    <w:rPr>
                      <w:noProof/>
                    </w:rPr>
                    <w:drawing>
                      <wp:inline distT="0" distB="0" distL="0" distR="0" wp14:anchorId="041EE649" wp14:editId="3075240F">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963F050" w14:textId="77777777" w:rsidR="005E3B11" w:rsidRDefault="006C5B63">
                  <w:pPr>
                    <w:spacing w:after="0" w:line="240" w:lineRule="auto"/>
                  </w:pPr>
                  <w:r>
                    <w:rPr>
                      <w:noProof/>
                    </w:rPr>
                    <w:drawing>
                      <wp:inline distT="0" distB="0" distL="0" distR="0" wp14:anchorId="18F52D5E" wp14:editId="10DA216E">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A071E34" w14:textId="77777777" w:rsidR="005E3B11" w:rsidRDefault="006C5B63">
                  <w:pPr>
                    <w:spacing w:after="0" w:line="240" w:lineRule="auto"/>
                  </w:pPr>
                  <w:r>
                    <w:rPr>
                      <w:noProof/>
                    </w:rPr>
                    <w:drawing>
                      <wp:inline distT="0" distB="0" distL="0" distR="0" wp14:anchorId="1B4127DE" wp14:editId="2DA33E40">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E1E955F" w14:textId="77777777" w:rsidR="005E3B11" w:rsidRDefault="006C5B63">
                  <w:pPr>
                    <w:spacing w:after="0" w:line="240" w:lineRule="auto"/>
                  </w:pPr>
                  <w:r>
                    <w:rPr>
                      <w:noProof/>
                    </w:rPr>
                    <w:drawing>
                      <wp:inline distT="0" distB="0" distL="0" distR="0" wp14:anchorId="6A97E57B" wp14:editId="604B7D6B">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655273E" w14:textId="77777777" w:rsidR="005E3B11" w:rsidRDefault="006C5B63">
                  <w:pPr>
                    <w:spacing w:after="0" w:line="240" w:lineRule="auto"/>
                  </w:pPr>
                  <w:r>
                    <w:rPr>
                      <w:noProof/>
                    </w:rPr>
                    <w:drawing>
                      <wp:inline distT="0" distB="0" distL="0" distR="0" wp14:anchorId="4B1754A0" wp14:editId="59166766">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BCF452B" w14:textId="77777777" w:rsidR="005E3B11" w:rsidRDefault="006C5B63">
                  <w:pPr>
                    <w:spacing w:after="0" w:line="240" w:lineRule="auto"/>
                  </w:pPr>
                  <w:r>
                    <w:rPr>
                      <w:noProof/>
                    </w:rPr>
                    <w:drawing>
                      <wp:inline distT="0" distB="0" distL="0" distR="0" wp14:anchorId="4B8995C3" wp14:editId="78432E48">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99D860B" w14:textId="77777777" w:rsidR="005E3B11" w:rsidRDefault="006C5B63">
                  <w:pPr>
                    <w:spacing w:after="0" w:line="240" w:lineRule="auto"/>
                  </w:pPr>
                  <w:r>
                    <w:rPr>
                      <w:noProof/>
                    </w:rPr>
                    <w:drawing>
                      <wp:inline distT="0" distB="0" distL="0" distR="0" wp14:anchorId="44537532" wp14:editId="50C3CE83">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C5B63" w14:paraId="64AAA1BD" w14:textId="77777777" w:rsidTr="006C5B63">
              <w:trPr>
                <w:trHeight w:val="262"/>
              </w:trPr>
              <w:tc>
                <w:tcPr>
                  <w:tcW w:w="2921" w:type="dxa"/>
                  <w:gridSpan w:val="7"/>
                  <w:tcBorders>
                    <w:top w:val="nil"/>
                    <w:left w:val="nil"/>
                    <w:bottom w:val="nil"/>
                    <w:right w:val="nil"/>
                  </w:tcBorders>
                  <w:tcMar>
                    <w:top w:w="39" w:type="dxa"/>
                    <w:left w:w="39" w:type="dxa"/>
                    <w:bottom w:w="39" w:type="dxa"/>
                    <w:right w:w="39" w:type="dxa"/>
                  </w:tcMar>
                </w:tcPr>
                <w:p w14:paraId="3C5C9495" w14:textId="77777777" w:rsidR="005E3B11" w:rsidRDefault="006C5B63">
                  <w:pPr>
                    <w:spacing w:after="0" w:line="240" w:lineRule="auto"/>
                  </w:pPr>
                  <w:r>
                    <w:rPr>
                      <w:rFonts w:ascii="Calibri" w:eastAsia="Calibri" w:hAnsi="Calibri"/>
                      <w:b/>
                      <w:color w:val="000000"/>
                      <w:sz w:val="24"/>
                    </w:rPr>
                    <w:lastRenderedPageBreak/>
                    <w:t>Table 2: FUNGICIDES</w:t>
                  </w:r>
                </w:p>
              </w:tc>
            </w:tr>
            <w:tr w:rsidR="005E3B11" w14:paraId="6DBD9F7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0BC899" w14:textId="77777777" w:rsidR="005E3B11" w:rsidRDefault="006C5B6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1B4F81" w14:textId="77777777" w:rsidR="005E3B11" w:rsidRDefault="006C5B6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C5CAFF" w14:textId="77777777" w:rsidR="005E3B11" w:rsidRDefault="006C5B6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099AB7" w14:textId="77777777" w:rsidR="005E3B11" w:rsidRDefault="006C5B6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811E8B" w14:textId="77777777" w:rsidR="005E3B11" w:rsidRDefault="006C5B6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7D9FF3" w14:textId="77777777" w:rsidR="005E3B11" w:rsidRDefault="006C5B6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6E04DE" w14:textId="77777777" w:rsidR="005E3B11" w:rsidRDefault="006C5B63">
                  <w:pPr>
                    <w:spacing w:after="0" w:line="240" w:lineRule="auto"/>
                    <w:jc w:val="center"/>
                  </w:pPr>
                  <w:r>
                    <w:rPr>
                      <w:rFonts w:ascii="Cambria" w:eastAsia="Cambria" w:hAnsi="Cambria"/>
                      <w:b/>
                      <w:color w:val="000000"/>
                      <w:sz w:val="18"/>
                    </w:rPr>
                    <w:t>&gt;MRL</w:t>
                  </w:r>
                </w:p>
              </w:tc>
            </w:tr>
            <w:tr w:rsidR="005E3B11" w14:paraId="683148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AE0B6" w14:textId="77777777" w:rsidR="005E3B11" w:rsidRDefault="006C5B63">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B692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ED2F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21267A" w14:textId="77777777" w:rsidR="005E3B11" w:rsidRDefault="006C5B6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DE5B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3988B"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FE357" w14:textId="77777777" w:rsidR="005E3B11" w:rsidRDefault="006C5B63">
                  <w:pPr>
                    <w:spacing w:after="0" w:line="240" w:lineRule="auto"/>
                    <w:jc w:val="center"/>
                  </w:pPr>
                  <w:r>
                    <w:rPr>
                      <w:rFonts w:ascii="Cambria" w:eastAsia="Cambria" w:hAnsi="Cambria"/>
                      <w:color w:val="000000"/>
                      <w:sz w:val="18"/>
                    </w:rPr>
                    <w:t>0</w:t>
                  </w:r>
                </w:p>
              </w:tc>
            </w:tr>
            <w:tr w:rsidR="005E3B11" w14:paraId="766553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758C5" w14:textId="77777777" w:rsidR="005E3B11" w:rsidRDefault="006C5B63">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5632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A4E2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4E65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6607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F979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82878" w14:textId="77777777" w:rsidR="005E3B11" w:rsidRDefault="006C5B63">
                  <w:pPr>
                    <w:spacing w:after="0" w:line="240" w:lineRule="auto"/>
                    <w:jc w:val="center"/>
                  </w:pPr>
                  <w:r>
                    <w:rPr>
                      <w:rFonts w:ascii="Cambria" w:eastAsia="Cambria" w:hAnsi="Cambria"/>
                      <w:color w:val="000000"/>
                      <w:sz w:val="18"/>
                    </w:rPr>
                    <w:t>-</w:t>
                  </w:r>
                </w:p>
              </w:tc>
            </w:tr>
            <w:tr w:rsidR="005E3B11" w14:paraId="3D7A32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2CE12" w14:textId="77777777" w:rsidR="005E3B11" w:rsidRDefault="006C5B63">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8429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02BB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B066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198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CF270"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D747A" w14:textId="77777777" w:rsidR="005E3B11" w:rsidRDefault="006C5B63">
                  <w:pPr>
                    <w:spacing w:after="0" w:line="240" w:lineRule="auto"/>
                    <w:jc w:val="center"/>
                  </w:pPr>
                  <w:r>
                    <w:rPr>
                      <w:rFonts w:ascii="Cambria" w:eastAsia="Cambria" w:hAnsi="Cambria"/>
                      <w:color w:val="000000"/>
                      <w:sz w:val="18"/>
                    </w:rPr>
                    <w:t>-</w:t>
                  </w:r>
                </w:p>
              </w:tc>
            </w:tr>
            <w:tr w:rsidR="005E3B11" w14:paraId="5B2244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5C6F8" w14:textId="77777777" w:rsidR="005E3B11" w:rsidRDefault="006C5B63">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EE12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04C7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24D2B"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73F9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F5CF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D88B4" w14:textId="77777777" w:rsidR="005E3B11" w:rsidRDefault="006C5B63">
                  <w:pPr>
                    <w:spacing w:after="0" w:line="240" w:lineRule="auto"/>
                    <w:jc w:val="center"/>
                  </w:pPr>
                  <w:r>
                    <w:rPr>
                      <w:rFonts w:ascii="Cambria" w:eastAsia="Cambria" w:hAnsi="Cambria"/>
                      <w:color w:val="000000"/>
                      <w:sz w:val="18"/>
                    </w:rPr>
                    <w:t>-</w:t>
                  </w:r>
                </w:p>
              </w:tc>
            </w:tr>
            <w:tr w:rsidR="005E3B11" w14:paraId="4270C1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E67F0" w14:textId="77777777" w:rsidR="005E3B11" w:rsidRDefault="006C5B63">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6518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2A51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48FFE"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4C9E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39450"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DADC9" w14:textId="77777777" w:rsidR="005E3B11" w:rsidRDefault="006C5B63">
                  <w:pPr>
                    <w:spacing w:after="0" w:line="240" w:lineRule="auto"/>
                    <w:jc w:val="center"/>
                  </w:pPr>
                  <w:r>
                    <w:rPr>
                      <w:rFonts w:ascii="Cambria" w:eastAsia="Cambria" w:hAnsi="Cambria"/>
                      <w:color w:val="000000"/>
                      <w:sz w:val="18"/>
                    </w:rPr>
                    <w:t>0</w:t>
                  </w:r>
                </w:p>
              </w:tc>
            </w:tr>
            <w:tr w:rsidR="005E3B11" w14:paraId="17E667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F3B0" w14:textId="77777777" w:rsidR="005E3B11" w:rsidRDefault="006C5B63">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9AD3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6B74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1DD49" w14:textId="77777777" w:rsidR="005E3B11" w:rsidRDefault="006C5B6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2FFB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963F9"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D4CC1" w14:textId="77777777" w:rsidR="005E3B11" w:rsidRDefault="006C5B63">
                  <w:pPr>
                    <w:spacing w:after="0" w:line="240" w:lineRule="auto"/>
                    <w:jc w:val="center"/>
                  </w:pPr>
                  <w:r>
                    <w:rPr>
                      <w:rFonts w:ascii="Cambria" w:eastAsia="Cambria" w:hAnsi="Cambria"/>
                      <w:color w:val="000000"/>
                      <w:sz w:val="18"/>
                    </w:rPr>
                    <w:t>0</w:t>
                  </w:r>
                </w:p>
              </w:tc>
            </w:tr>
            <w:tr w:rsidR="005E3B11" w14:paraId="14EF2E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795FF" w14:textId="77777777" w:rsidR="005E3B11" w:rsidRDefault="006C5B63">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2619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540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2E55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50F0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F346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9FC42" w14:textId="77777777" w:rsidR="005E3B11" w:rsidRDefault="006C5B63">
                  <w:pPr>
                    <w:spacing w:after="0" w:line="240" w:lineRule="auto"/>
                    <w:jc w:val="center"/>
                  </w:pPr>
                  <w:r>
                    <w:rPr>
                      <w:rFonts w:ascii="Cambria" w:eastAsia="Cambria" w:hAnsi="Cambria"/>
                      <w:color w:val="000000"/>
                      <w:sz w:val="18"/>
                    </w:rPr>
                    <w:t>-</w:t>
                  </w:r>
                </w:p>
              </w:tc>
            </w:tr>
            <w:tr w:rsidR="005E3B11" w14:paraId="6F6437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875A" w14:textId="77777777" w:rsidR="005E3B11" w:rsidRDefault="006C5B63">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477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B35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1197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C17F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F6D9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C090D" w14:textId="77777777" w:rsidR="005E3B11" w:rsidRDefault="006C5B63">
                  <w:pPr>
                    <w:spacing w:after="0" w:line="240" w:lineRule="auto"/>
                    <w:jc w:val="center"/>
                  </w:pPr>
                  <w:r>
                    <w:rPr>
                      <w:rFonts w:ascii="Cambria" w:eastAsia="Cambria" w:hAnsi="Cambria"/>
                      <w:color w:val="000000"/>
                      <w:sz w:val="18"/>
                    </w:rPr>
                    <w:t>-</w:t>
                  </w:r>
                </w:p>
              </w:tc>
            </w:tr>
            <w:tr w:rsidR="005E3B11" w14:paraId="7BBE36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C911A" w14:textId="77777777" w:rsidR="005E3B11" w:rsidRDefault="006C5B63">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77B1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B24A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1A3D69"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2D31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7F8A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A474E" w14:textId="77777777" w:rsidR="005E3B11" w:rsidRDefault="006C5B63">
                  <w:pPr>
                    <w:spacing w:after="0" w:line="240" w:lineRule="auto"/>
                    <w:jc w:val="center"/>
                  </w:pPr>
                  <w:r>
                    <w:rPr>
                      <w:rFonts w:ascii="Cambria" w:eastAsia="Cambria" w:hAnsi="Cambria"/>
                      <w:color w:val="000000"/>
                      <w:sz w:val="18"/>
                    </w:rPr>
                    <w:t>-</w:t>
                  </w:r>
                </w:p>
              </w:tc>
            </w:tr>
            <w:tr w:rsidR="005E3B11" w14:paraId="44ECDB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76587" w14:textId="77777777" w:rsidR="005E3B11" w:rsidRDefault="006C5B63">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EB69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DB2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763A0" w14:textId="77777777" w:rsidR="005E3B11" w:rsidRDefault="006C5B6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5BFA7"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62AEE"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9CE50" w14:textId="77777777" w:rsidR="005E3B11" w:rsidRDefault="006C5B63">
                  <w:pPr>
                    <w:spacing w:after="0" w:line="240" w:lineRule="auto"/>
                    <w:jc w:val="center"/>
                  </w:pPr>
                  <w:r>
                    <w:rPr>
                      <w:rFonts w:ascii="Cambria" w:eastAsia="Cambria" w:hAnsi="Cambria"/>
                      <w:color w:val="000000"/>
                      <w:sz w:val="18"/>
                    </w:rPr>
                    <w:t>0</w:t>
                  </w:r>
                </w:p>
              </w:tc>
            </w:tr>
            <w:tr w:rsidR="005E3B11" w14:paraId="72E7A4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95AB5" w14:textId="77777777" w:rsidR="005E3B11" w:rsidRDefault="006C5B63">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9A8A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89CE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95D7C"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41DD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7E24"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C1327" w14:textId="77777777" w:rsidR="005E3B11" w:rsidRDefault="006C5B63">
                  <w:pPr>
                    <w:spacing w:after="0" w:line="240" w:lineRule="auto"/>
                    <w:jc w:val="center"/>
                  </w:pPr>
                  <w:r>
                    <w:rPr>
                      <w:rFonts w:ascii="Cambria" w:eastAsia="Cambria" w:hAnsi="Cambria"/>
                      <w:color w:val="000000"/>
                      <w:sz w:val="18"/>
                    </w:rPr>
                    <w:t>-</w:t>
                  </w:r>
                </w:p>
              </w:tc>
            </w:tr>
            <w:tr w:rsidR="005E3B11" w14:paraId="1517C5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D7F9D" w14:textId="77777777" w:rsidR="005E3B11" w:rsidRDefault="006C5B63">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572C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1978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F28A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860B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4487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BF4B6" w14:textId="77777777" w:rsidR="005E3B11" w:rsidRDefault="006C5B63">
                  <w:pPr>
                    <w:spacing w:after="0" w:line="240" w:lineRule="auto"/>
                    <w:jc w:val="center"/>
                  </w:pPr>
                  <w:r>
                    <w:rPr>
                      <w:rFonts w:ascii="Cambria" w:eastAsia="Cambria" w:hAnsi="Cambria"/>
                      <w:color w:val="000000"/>
                      <w:sz w:val="18"/>
                    </w:rPr>
                    <w:t>-</w:t>
                  </w:r>
                </w:p>
              </w:tc>
            </w:tr>
            <w:tr w:rsidR="005E3B11" w14:paraId="03F010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01C50" w14:textId="77777777" w:rsidR="005E3B11" w:rsidRDefault="006C5B63">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B0A6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A9CA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08BC51" w14:textId="77777777" w:rsidR="005E3B11" w:rsidRDefault="006C5B63">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D166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0BF31"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36B81" w14:textId="77777777" w:rsidR="005E3B11" w:rsidRDefault="006C5B63">
                  <w:pPr>
                    <w:spacing w:after="0" w:line="240" w:lineRule="auto"/>
                    <w:jc w:val="center"/>
                  </w:pPr>
                  <w:r>
                    <w:rPr>
                      <w:rFonts w:ascii="Cambria" w:eastAsia="Cambria" w:hAnsi="Cambria"/>
                      <w:color w:val="000000"/>
                      <w:sz w:val="18"/>
                    </w:rPr>
                    <w:t>0</w:t>
                  </w:r>
                </w:p>
              </w:tc>
            </w:tr>
            <w:tr w:rsidR="005E3B11" w14:paraId="3F80A7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3FAB" w14:textId="77777777" w:rsidR="005E3B11" w:rsidRDefault="006C5B63">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3437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0C70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F8532"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B77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C2414"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0D0A1" w14:textId="77777777" w:rsidR="005E3B11" w:rsidRDefault="006C5B63">
                  <w:pPr>
                    <w:spacing w:after="0" w:line="240" w:lineRule="auto"/>
                    <w:jc w:val="center"/>
                  </w:pPr>
                  <w:r>
                    <w:rPr>
                      <w:rFonts w:ascii="Cambria" w:eastAsia="Cambria" w:hAnsi="Cambria"/>
                      <w:color w:val="000000"/>
                      <w:sz w:val="18"/>
                    </w:rPr>
                    <w:t>0</w:t>
                  </w:r>
                </w:p>
              </w:tc>
            </w:tr>
            <w:tr w:rsidR="005E3B11" w14:paraId="2810D7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B8316" w14:textId="77777777" w:rsidR="005E3B11" w:rsidRDefault="006C5B63">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B44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157C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1E99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A9CA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8438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366F1" w14:textId="77777777" w:rsidR="005E3B11" w:rsidRDefault="006C5B63">
                  <w:pPr>
                    <w:spacing w:after="0" w:line="240" w:lineRule="auto"/>
                    <w:jc w:val="center"/>
                  </w:pPr>
                  <w:r>
                    <w:rPr>
                      <w:rFonts w:ascii="Cambria" w:eastAsia="Cambria" w:hAnsi="Cambria"/>
                      <w:color w:val="000000"/>
                      <w:sz w:val="18"/>
                    </w:rPr>
                    <w:t>-</w:t>
                  </w:r>
                </w:p>
              </w:tc>
            </w:tr>
            <w:tr w:rsidR="005E3B11" w14:paraId="739CB6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0CE89" w14:textId="77777777" w:rsidR="005E3B11" w:rsidRDefault="006C5B63">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039A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FC9D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7F8D69"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0A72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8300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71A67" w14:textId="77777777" w:rsidR="005E3B11" w:rsidRDefault="006C5B63">
                  <w:pPr>
                    <w:spacing w:after="0" w:line="240" w:lineRule="auto"/>
                    <w:jc w:val="center"/>
                  </w:pPr>
                  <w:r>
                    <w:rPr>
                      <w:rFonts w:ascii="Cambria" w:eastAsia="Cambria" w:hAnsi="Cambria"/>
                      <w:color w:val="000000"/>
                      <w:sz w:val="18"/>
                    </w:rPr>
                    <w:t>-</w:t>
                  </w:r>
                </w:p>
              </w:tc>
            </w:tr>
            <w:tr w:rsidR="005E3B11" w14:paraId="573A03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F0C47" w14:textId="77777777" w:rsidR="005E3B11" w:rsidRDefault="006C5B63">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6E63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AD7C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584B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ADD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97FF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E5043" w14:textId="77777777" w:rsidR="005E3B11" w:rsidRDefault="006C5B63">
                  <w:pPr>
                    <w:spacing w:after="0" w:line="240" w:lineRule="auto"/>
                    <w:jc w:val="center"/>
                  </w:pPr>
                  <w:r>
                    <w:rPr>
                      <w:rFonts w:ascii="Cambria" w:eastAsia="Cambria" w:hAnsi="Cambria"/>
                      <w:color w:val="000000"/>
                      <w:sz w:val="18"/>
                    </w:rPr>
                    <w:t>-</w:t>
                  </w:r>
                </w:p>
              </w:tc>
            </w:tr>
            <w:tr w:rsidR="005E3B11" w14:paraId="0A9D90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280C6" w14:textId="77777777" w:rsidR="005E3B11" w:rsidRDefault="006C5B63">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3215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2F8A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09BD7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64AC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0B31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3C65B" w14:textId="77777777" w:rsidR="005E3B11" w:rsidRDefault="006C5B63">
                  <w:pPr>
                    <w:spacing w:after="0" w:line="240" w:lineRule="auto"/>
                    <w:jc w:val="center"/>
                  </w:pPr>
                  <w:r>
                    <w:rPr>
                      <w:rFonts w:ascii="Cambria" w:eastAsia="Cambria" w:hAnsi="Cambria"/>
                      <w:color w:val="000000"/>
                      <w:sz w:val="18"/>
                    </w:rPr>
                    <w:t>-</w:t>
                  </w:r>
                </w:p>
              </w:tc>
            </w:tr>
            <w:tr w:rsidR="005E3B11" w14:paraId="703FF7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C8B28" w14:textId="77777777" w:rsidR="005E3B11" w:rsidRDefault="006C5B63">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3531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7D08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88B5B2"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F4CE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5E83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AB648" w14:textId="77777777" w:rsidR="005E3B11" w:rsidRDefault="006C5B63">
                  <w:pPr>
                    <w:spacing w:after="0" w:line="240" w:lineRule="auto"/>
                    <w:jc w:val="center"/>
                  </w:pPr>
                  <w:r>
                    <w:rPr>
                      <w:rFonts w:ascii="Cambria" w:eastAsia="Cambria" w:hAnsi="Cambria"/>
                      <w:color w:val="000000"/>
                      <w:sz w:val="18"/>
                    </w:rPr>
                    <w:t>-</w:t>
                  </w:r>
                </w:p>
              </w:tc>
            </w:tr>
            <w:tr w:rsidR="005E3B11" w14:paraId="5F0A9B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F2895" w14:textId="77777777" w:rsidR="005E3B11" w:rsidRDefault="006C5B63">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4B4C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7BED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0E65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864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9102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CC6FD" w14:textId="77777777" w:rsidR="005E3B11" w:rsidRDefault="006C5B63">
                  <w:pPr>
                    <w:spacing w:after="0" w:line="240" w:lineRule="auto"/>
                    <w:jc w:val="center"/>
                  </w:pPr>
                  <w:r>
                    <w:rPr>
                      <w:rFonts w:ascii="Cambria" w:eastAsia="Cambria" w:hAnsi="Cambria"/>
                      <w:color w:val="000000"/>
                      <w:sz w:val="18"/>
                    </w:rPr>
                    <w:t>-</w:t>
                  </w:r>
                </w:p>
              </w:tc>
            </w:tr>
            <w:tr w:rsidR="005E3B11" w14:paraId="20445D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0AB5A" w14:textId="77777777" w:rsidR="005E3B11" w:rsidRDefault="006C5B63">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A5B8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675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67261"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ED8E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47581"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CB04D" w14:textId="77777777" w:rsidR="005E3B11" w:rsidRDefault="006C5B63">
                  <w:pPr>
                    <w:spacing w:after="0" w:line="240" w:lineRule="auto"/>
                    <w:jc w:val="center"/>
                  </w:pPr>
                  <w:r>
                    <w:rPr>
                      <w:rFonts w:ascii="Cambria" w:eastAsia="Cambria" w:hAnsi="Cambria"/>
                      <w:color w:val="000000"/>
                      <w:sz w:val="18"/>
                    </w:rPr>
                    <w:t>0</w:t>
                  </w:r>
                </w:p>
              </w:tc>
            </w:tr>
            <w:tr w:rsidR="005E3B11" w14:paraId="67AD63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B453" w14:textId="77777777" w:rsidR="005E3B11" w:rsidRDefault="006C5B63">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FCBB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7E79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CE5E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C720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08A8E"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05302" w14:textId="77777777" w:rsidR="005E3B11" w:rsidRDefault="006C5B63">
                  <w:pPr>
                    <w:spacing w:after="0" w:line="240" w:lineRule="auto"/>
                    <w:jc w:val="center"/>
                  </w:pPr>
                  <w:r>
                    <w:rPr>
                      <w:rFonts w:ascii="Cambria" w:eastAsia="Cambria" w:hAnsi="Cambria"/>
                      <w:color w:val="000000"/>
                      <w:sz w:val="18"/>
                    </w:rPr>
                    <w:t>-</w:t>
                  </w:r>
                </w:p>
              </w:tc>
            </w:tr>
            <w:tr w:rsidR="005E3B11" w14:paraId="066241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9FFB8" w14:textId="77777777" w:rsidR="005E3B11" w:rsidRDefault="006C5B63">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3DEE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B327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AE076"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1C65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1D4C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D0840" w14:textId="77777777" w:rsidR="005E3B11" w:rsidRDefault="006C5B63">
                  <w:pPr>
                    <w:spacing w:after="0" w:line="240" w:lineRule="auto"/>
                    <w:jc w:val="center"/>
                  </w:pPr>
                  <w:r>
                    <w:rPr>
                      <w:rFonts w:ascii="Cambria" w:eastAsia="Cambria" w:hAnsi="Cambria"/>
                      <w:color w:val="000000"/>
                      <w:sz w:val="18"/>
                    </w:rPr>
                    <w:t>-</w:t>
                  </w:r>
                </w:p>
              </w:tc>
            </w:tr>
            <w:tr w:rsidR="005E3B11" w14:paraId="39D01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860FE" w14:textId="77777777" w:rsidR="005E3B11" w:rsidRDefault="006C5B63">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DAAB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B226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B36D75"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B098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8783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80A4D" w14:textId="77777777" w:rsidR="005E3B11" w:rsidRDefault="006C5B63">
                  <w:pPr>
                    <w:spacing w:after="0" w:line="240" w:lineRule="auto"/>
                    <w:jc w:val="center"/>
                  </w:pPr>
                  <w:r>
                    <w:rPr>
                      <w:rFonts w:ascii="Cambria" w:eastAsia="Cambria" w:hAnsi="Cambria"/>
                      <w:color w:val="000000"/>
                      <w:sz w:val="18"/>
                    </w:rPr>
                    <w:t>-</w:t>
                  </w:r>
                </w:p>
              </w:tc>
            </w:tr>
            <w:tr w:rsidR="005E3B11" w14:paraId="721786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0AA05" w14:textId="77777777" w:rsidR="005E3B11" w:rsidRDefault="006C5B63">
                  <w:pPr>
                    <w:spacing w:after="0" w:line="240" w:lineRule="auto"/>
                  </w:pPr>
                  <w:proofErr w:type="spellStart"/>
                  <w:r>
                    <w:rPr>
                      <w:rFonts w:ascii="Cambria" w:eastAsia="Cambria" w:hAnsi="Cambria"/>
                      <w:color w:val="000000"/>
                      <w:sz w:val="18"/>
                    </w:rPr>
                    <w:t>florylpicoxamid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77E9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F918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E2CB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5AE44" w14:textId="77777777" w:rsidR="005E3B11" w:rsidRDefault="006C5B63">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B150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1D14F" w14:textId="77777777" w:rsidR="005E3B11" w:rsidRDefault="006C5B63">
                  <w:pPr>
                    <w:spacing w:after="0" w:line="240" w:lineRule="auto"/>
                    <w:jc w:val="center"/>
                  </w:pPr>
                  <w:r>
                    <w:rPr>
                      <w:rFonts w:ascii="Cambria" w:eastAsia="Cambria" w:hAnsi="Cambria"/>
                      <w:color w:val="000000"/>
                      <w:sz w:val="18"/>
                    </w:rPr>
                    <w:t>-</w:t>
                  </w:r>
                </w:p>
              </w:tc>
            </w:tr>
            <w:tr w:rsidR="005E3B11" w14:paraId="5A7874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11083" w14:textId="77777777" w:rsidR="005E3B11" w:rsidRDefault="006C5B63">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323D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3D0E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295F9"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039B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1F2A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7933E" w14:textId="77777777" w:rsidR="005E3B11" w:rsidRDefault="006C5B63">
                  <w:pPr>
                    <w:spacing w:after="0" w:line="240" w:lineRule="auto"/>
                    <w:jc w:val="center"/>
                  </w:pPr>
                  <w:r>
                    <w:rPr>
                      <w:rFonts w:ascii="Cambria" w:eastAsia="Cambria" w:hAnsi="Cambria"/>
                      <w:color w:val="000000"/>
                      <w:sz w:val="18"/>
                    </w:rPr>
                    <w:t>-</w:t>
                  </w:r>
                </w:p>
              </w:tc>
            </w:tr>
            <w:tr w:rsidR="005E3B11" w14:paraId="20BE13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7A808" w14:textId="77777777" w:rsidR="005E3B11" w:rsidRDefault="006C5B63">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60F5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7BE6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AF11B6"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74CB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78510"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89CA4" w14:textId="77777777" w:rsidR="005E3B11" w:rsidRDefault="006C5B63">
                  <w:pPr>
                    <w:spacing w:after="0" w:line="240" w:lineRule="auto"/>
                    <w:jc w:val="center"/>
                  </w:pPr>
                  <w:r>
                    <w:rPr>
                      <w:rFonts w:ascii="Cambria" w:eastAsia="Cambria" w:hAnsi="Cambria"/>
                      <w:color w:val="000000"/>
                      <w:sz w:val="18"/>
                    </w:rPr>
                    <w:t>0</w:t>
                  </w:r>
                </w:p>
              </w:tc>
            </w:tr>
            <w:tr w:rsidR="005E3B11" w14:paraId="68EB4A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49980" w14:textId="77777777" w:rsidR="005E3B11" w:rsidRDefault="006C5B63">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1A74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C331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054A4"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BF16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9678B"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61909" w14:textId="77777777" w:rsidR="005E3B11" w:rsidRDefault="006C5B63">
                  <w:pPr>
                    <w:spacing w:after="0" w:line="240" w:lineRule="auto"/>
                    <w:jc w:val="center"/>
                  </w:pPr>
                  <w:r>
                    <w:rPr>
                      <w:rFonts w:ascii="Cambria" w:eastAsia="Cambria" w:hAnsi="Cambria"/>
                      <w:color w:val="000000"/>
                      <w:sz w:val="18"/>
                    </w:rPr>
                    <w:t>0</w:t>
                  </w:r>
                </w:p>
              </w:tc>
            </w:tr>
            <w:tr w:rsidR="005E3B11" w14:paraId="461CFB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347D6" w14:textId="77777777" w:rsidR="005E3B11" w:rsidRDefault="006C5B63">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7A97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D3A6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6785FE" w14:textId="77777777" w:rsidR="005E3B11" w:rsidRDefault="006C5B6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C6107"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317D8"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68C31" w14:textId="77777777" w:rsidR="005E3B11" w:rsidRDefault="006C5B63">
                  <w:pPr>
                    <w:spacing w:after="0" w:line="240" w:lineRule="auto"/>
                    <w:jc w:val="center"/>
                  </w:pPr>
                  <w:r>
                    <w:rPr>
                      <w:rFonts w:ascii="Cambria" w:eastAsia="Cambria" w:hAnsi="Cambria"/>
                      <w:color w:val="000000"/>
                      <w:sz w:val="18"/>
                    </w:rPr>
                    <w:t>0</w:t>
                  </w:r>
                </w:p>
              </w:tc>
            </w:tr>
            <w:tr w:rsidR="005E3B11" w14:paraId="4CBF49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F3D49" w14:textId="77777777" w:rsidR="005E3B11" w:rsidRDefault="006C5B63">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F10E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76F2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F850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F4C4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E783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5CA50" w14:textId="77777777" w:rsidR="005E3B11" w:rsidRDefault="006C5B63">
                  <w:pPr>
                    <w:spacing w:after="0" w:line="240" w:lineRule="auto"/>
                    <w:jc w:val="center"/>
                  </w:pPr>
                  <w:r>
                    <w:rPr>
                      <w:rFonts w:ascii="Cambria" w:eastAsia="Cambria" w:hAnsi="Cambria"/>
                      <w:color w:val="000000"/>
                      <w:sz w:val="18"/>
                    </w:rPr>
                    <w:t>-</w:t>
                  </w:r>
                </w:p>
              </w:tc>
            </w:tr>
            <w:tr w:rsidR="005E3B11" w14:paraId="52ACC3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3C2A8" w14:textId="77777777" w:rsidR="005E3B11" w:rsidRDefault="006C5B63">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F95E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7785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09A3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A011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644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B2BD0" w14:textId="77777777" w:rsidR="005E3B11" w:rsidRDefault="006C5B63">
                  <w:pPr>
                    <w:spacing w:after="0" w:line="240" w:lineRule="auto"/>
                    <w:jc w:val="center"/>
                  </w:pPr>
                  <w:r>
                    <w:rPr>
                      <w:rFonts w:ascii="Cambria" w:eastAsia="Cambria" w:hAnsi="Cambria"/>
                      <w:color w:val="000000"/>
                      <w:sz w:val="18"/>
                    </w:rPr>
                    <w:t>-</w:t>
                  </w:r>
                </w:p>
              </w:tc>
            </w:tr>
            <w:tr w:rsidR="005E3B11" w14:paraId="0D14F7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D5F08" w14:textId="77777777" w:rsidR="005E3B11" w:rsidRDefault="006C5B63">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3930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CDE5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BA02D"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CCAF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45AA6"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66D1E" w14:textId="77777777" w:rsidR="005E3B11" w:rsidRDefault="006C5B63">
                  <w:pPr>
                    <w:spacing w:after="0" w:line="240" w:lineRule="auto"/>
                    <w:jc w:val="center"/>
                  </w:pPr>
                  <w:r>
                    <w:rPr>
                      <w:rFonts w:ascii="Cambria" w:eastAsia="Cambria" w:hAnsi="Cambria"/>
                      <w:color w:val="000000"/>
                      <w:sz w:val="18"/>
                    </w:rPr>
                    <w:t>0</w:t>
                  </w:r>
                </w:p>
              </w:tc>
            </w:tr>
            <w:tr w:rsidR="005E3B11" w14:paraId="4796FC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52780" w14:textId="77777777" w:rsidR="005E3B11" w:rsidRDefault="006C5B63">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952F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06BC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384EB"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ED3C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E8FA5"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8DEF" w14:textId="77777777" w:rsidR="005E3B11" w:rsidRDefault="006C5B63">
                  <w:pPr>
                    <w:spacing w:after="0" w:line="240" w:lineRule="auto"/>
                    <w:jc w:val="center"/>
                  </w:pPr>
                  <w:r>
                    <w:rPr>
                      <w:rFonts w:ascii="Cambria" w:eastAsia="Cambria" w:hAnsi="Cambria"/>
                      <w:color w:val="000000"/>
                      <w:sz w:val="18"/>
                    </w:rPr>
                    <w:t>0</w:t>
                  </w:r>
                </w:p>
              </w:tc>
            </w:tr>
            <w:tr w:rsidR="005E3B11" w14:paraId="5C578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EF867" w14:textId="77777777" w:rsidR="005E3B11" w:rsidRDefault="006C5B63">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C3DD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C4FD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8EFD6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C81F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3561F"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BB83C" w14:textId="77777777" w:rsidR="005E3B11" w:rsidRDefault="006C5B63">
                  <w:pPr>
                    <w:spacing w:after="0" w:line="240" w:lineRule="auto"/>
                    <w:jc w:val="center"/>
                  </w:pPr>
                  <w:r>
                    <w:rPr>
                      <w:rFonts w:ascii="Cambria" w:eastAsia="Cambria" w:hAnsi="Cambria"/>
                      <w:color w:val="000000"/>
                      <w:sz w:val="18"/>
                    </w:rPr>
                    <w:t>-</w:t>
                  </w:r>
                </w:p>
              </w:tc>
            </w:tr>
            <w:tr w:rsidR="005E3B11" w14:paraId="29E1DE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D5566" w14:textId="77777777" w:rsidR="005E3B11" w:rsidRDefault="006C5B63">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1DFE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877F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E214E"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0957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3A25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6E952" w14:textId="77777777" w:rsidR="005E3B11" w:rsidRDefault="006C5B63">
                  <w:pPr>
                    <w:spacing w:after="0" w:line="240" w:lineRule="auto"/>
                    <w:jc w:val="center"/>
                  </w:pPr>
                  <w:r>
                    <w:rPr>
                      <w:rFonts w:ascii="Cambria" w:eastAsia="Cambria" w:hAnsi="Cambria"/>
                      <w:color w:val="000000"/>
                      <w:sz w:val="18"/>
                    </w:rPr>
                    <w:t>-</w:t>
                  </w:r>
                </w:p>
              </w:tc>
            </w:tr>
            <w:tr w:rsidR="005E3B11" w14:paraId="6DCD4F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674EA" w14:textId="77777777" w:rsidR="005E3B11" w:rsidRDefault="006C5B63">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010C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1292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42B6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2331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F9C74"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1DB79" w14:textId="77777777" w:rsidR="005E3B11" w:rsidRDefault="006C5B63">
                  <w:pPr>
                    <w:spacing w:after="0" w:line="240" w:lineRule="auto"/>
                    <w:jc w:val="center"/>
                  </w:pPr>
                  <w:r>
                    <w:rPr>
                      <w:rFonts w:ascii="Cambria" w:eastAsia="Cambria" w:hAnsi="Cambria"/>
                      <w:color w:val="000000"/>
                      <w:sz w:val="18"/>
                    </w:rPr>
                    <w:t>-</w:t>
                  </w:r>
                </w:p>
              </w:tc>
            </w:tr>
            <w:tr w:rsidR="005E3B11" w14:paraId="51D219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DEC35" w14:textId="77777777" w:rsidR="005E3B11" w:rsidRDefault="006C5B63">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952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6DD2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EFA09"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AEF1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2BADE"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7A001" w14:textId="77777777" w:rsidR="005E3B11" w:rsidRDefault="006C5B63">
                  <w:pPr>
                    <w:spacing w:after="0" w:line="240" w:lineRule="auto"/>
                    <w:jc w:val="center"/>
                  </w:pPr>
                  <w:r>
                    <w:rPr>
                      <w:rFonts w:ascii="Cambria" w:eastAsia="Cambria" w:hAnsi="Cambria"/>
                      <w:color w:val="000000"/>
                      <w:sz w:val="18"/>
                    </w:rPr>
                    <w:t>0</w:t>
                  </w:r>
                </w:p>
              </w:tc>
            </w:tr>
            <w:tr w:rsidR="005E3B11" w14:paraId="3ABDA1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A6814" w14:textId="77777777" w:rsidR="005E3B11" w:rsidRDefault="006C5B63">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7696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49A9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AA55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4B29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55F5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6934D" w14:textId="77777777" w:rsidR="005E3B11" w:rsidRDefault="006C5B63">
                  <w:pPr>
                    <w:spacing w:after="0" w:line="240" w:lineRule="auto"/>
                    <w:jc w:val="center"/>
                  </w:pPr>
                  <w:r>
                    <w:rPr>
                      <w:rFonts w:ascii="Cambria" w:eastAsia="Cambria" w:hAnsi="Cambria"/>
                      <w:color w:val="000000"/>
                      <w:sz w:val="18"/>
                    </w:rPr>
                    <w:t>-</w:t>
                  </w:r>
                </w:p>
              </w:tc>
            </w:tr>
            <w:tr w:rsidR="005E3B11" w14:paraId="332D80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A867F" w14:textId="77777777" w:rsidR="005E3B11" w:rsidRDefault="006C5B63">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6706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411F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1063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7761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B418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DAFC8" w14:textId="77777777" w:rsidR="005E3B11" w:rsidRDefault="006C5B63">
                  <w:pPr>
                    <w:spacing w:after="0" w:line="240" w:lineRule="auto"/>
                    <w:jc w:val="center"/>
                  </w:pPr>
                  <w:r>
                    <w:rPr>
                      <w:rFonts w:ascii="Cambria" w:eastAsia="Cambria" w:hAnsi="Cambria"/>
                      <w:color w:val="000000"/>
                      <w:sz w:val="18"/>
                    </w:rPr>
                    <w:t>-</w:t>
                  </w:r>
                </w:p>
              </w:tc>
            </w:tr>
            <w:tr w:rsidR="005E3B11" w14:paraId="3FA802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37C61" w14:textId="77777777" w:rsidR="005E3B11" w:rsidRDefault="006C5B63">
                  <w:pPr>
                    <w:spacing w:after="0" w:line="240" w:lineRule="auto"/>
                  </w:pPr>
                  <w:proofErr w:type="spellStart"/>
                  <w:r>
                    <w:rPr>
                      <w:rFonts w:ascii="Cambria" w:eastAsia="Cambria" w:hAnsi="Cambria"/>
                      <w:color w:val="000000"/>
                      <w:sz w:val="18"/>
                    </w:rPr>
                    <w:lastRenderedPageBreak/>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77F5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CE7E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849D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602F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D991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3137" w14:textId="77777777" w:rsidR="005E3B11" w:rsidRDefault="006C5B63">
                  <w:pPr>
                    <w:spacing w:after="0" w:line="240" w:lineRule="auto"/>
                    <w:jc w:val="center"/>
                  </w:pPr>
                  <w:r>
                    <w:rPr>
                      <w:rFonts w:ascii="Cambria" w:eastAsia="Cambria" w:hAnsi="Cambria"/>
                      <w:color w:val="000000"/>
                      <w:sz w:val="18"/>
                    </w:rPr>
                    <w:t>-</w:t>
                  </w:r>
                </w:p>
              </w:tc>
            </w:tr>
            <w:tr w:rsidR="005E3B11" w14:paraId="1A1FDD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D0A5D" w14:textId="77777777" w:rsidR="005E3B11" w:rsidRDefault="006C5B63">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34A2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FC49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6487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62AF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AE84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D9527" w14:textId="77777777" w:rsidR="005E3B11" w:rsidRDefault="006C5B63">
                  <w:pPr>
                    <w:spacing w:after="0" w:line="240" w:lineRule="auto"/>
                    <w:jc w:val="center"/>
                  </w:pPr>
                  <w:r>
                    <w:rPr>
                      <w:rFonts w:ascii="Cambria" w:eastAsia="Cambria" w:hAnsi="Cambria"/>
                      <w:color w:val="000000"/>
                      <w:sz w:val="18"/>
                    </w:rPr>
                    <w:t>-</w:t>
                  </w:r>
                </w:p>
              </w:tc>
            </w:tr>
            <w:tr w:rsidR="005E3B11" w14:paraId="0C33EA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5B3E2" w14:textId="77777777" w:rsidR="005E3B11" w:rsidRDefault="006C5B63">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2D47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CF01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341BB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8288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69B5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2B843" w14:textId="77777777" w:rsidR="005E3B11" w:rsidRDefault="006C5B63">
                  <w:pPr>
                    <w:spacing w:after="0" w:line="240" w:lineRule="auto"/>
                    <w:jc w:val="center"/>
                  </w:pPr>
                  <w:r>
                    <w:rPr>
                      <w:rFonts w:ascii="Cambria" w:eastAsia="Cambria" w:hAnsi="Cambria"/>
                      <w:color w:val="000000"/>
                      <w:sz w:val="18"/>
                    </w:rPr>
                    <w:t>-</w:t>
                  </w:r>
                </w:p>
              </w:tc>
            </w:tr>
            <w:tr w:rsidR="005E3B11" w14:paraId="7937C2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BF30D" w14:textId="77777777" w:rsidR="005E3B11" w:rsidRDefault="006C5B63">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1BB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C9EE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84F05"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C438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6EA7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E4E1E" w14:textId="77777777" w:rsidR="005E3B11" w:rsidRDefault="006C5B63">
                  <w:pPr>
                    <w:spacing w:after="0" w:line="240" w:lineRule="auto"/>
                    <w:jc w:val="center"/>
                  </w:pPr>
                  <w:r>
                    <w:rPr>
                      <w:rFonts w:ascii="Cambria" w:eastAsia="Cambria" w:hAnsi="Cambria"/>
                      <w:color w:val="000000"/>
                      <w:sz w:val="18"/>
                    </w:rPr>
                    <w:t>-</w:t>
                  </w:r>
                </w:p>
              </w:tc>
            </w:tr>
            <w:tr w:rsidR="005E3B11" w14:paraId="31B161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FD8D6" w14:textId="77777777" w:rsidR="005E3B11" w:rsidRDefault="006C5B63">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E6A0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651C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B3055"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9F0D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9384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0E36B" w14:textId="77777777" w:rsidR="005E3B11" w:rsidRDefault="006C5B63">
                  <w:pPr>
                    <w:spacing w:after="0" w:line="240" w:lineRule="auto"/>
                    <w:jc w:val="center"/>
                  </w:pPr>
                  <w:r>
                    <w:rPr>
                      <w:rFonts w:ascii="Cambria" w:eastAsia="Cambria" w:hAnsi="Cambria"/>
                      <w:color w:val="000000"/>
                      <w:sz w:val="18"/>
                    </w:rPr>
                    <w:t>-</w:t>
                  </w:r>
                </w:p>
              </w:tc>
            </w:tr>
            <w:tr w:rsidR="005E3B11" w14:paraId="29A636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EFEF3" w14:textId="77777777" w:rsidR="005E3B11" w:rsidRDefault="006C5B63">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79D1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1B1D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30CAC3"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FA17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2FB9F"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BD9FB" w14:textId="77777777" w:rsidR="005E3B11" w:rsidRDefault="006C5B63">
                  <w:pPr>
                    <w:spacing w:after="0" w:line="240" w:lineRule="auto"/>
                    <w:jc w:val="center"/>
                  </w:pPr>
                  <w:r>
                    <w:rPr>
                      <w:rFonts w:ascii="Cambria" w:eastAsia="Cambria" w:hAnsi="Cambria"/>
                      <w:color w:val="000000"/>
                      <w:sz w:val="18"/>
                    </w:rPr>
                    <w:t>0</w:t>
                  </w:r>
                </w:p>
              </w:tc>
            </w:tr>
            <w:tr w:rsidR="005E3B11" w14:paraId="4DE587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F99D" w14:textId="77777777" w:rsidR="005E3B11" w:rsidRDefault="006C5B63">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FE38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7EC8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F921D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46DE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827B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90659" w14:textId="77777777" w:rsidR="005E3B11" w:rsidRDefault="006C5B63">
                  <w:pPr>
                    <w:spacing w:after="0" w:line="240" w:lineRule="auto"/>
                    <w:jc w:val="center"/>
                  </w:pPr>
                  <w:r>
                    <w:rPr>
                      <w:rFonts w:ascii="Cambria" w:eastAsia="Cambria" w:hAnsi="Cambria"/>
                      <w:color w:val="000000"/>
                      <w:sz w:val="18"/>
                    </w:rPr>
                    <w:t>-</w:t>
                  </w:r>
                </w:p>
              </w:tc>
            </w:tr>
            <w:tr w:rsidR="005E3B11" w14:paraId="7B4B48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1C8DB" w14:textId="77777777" w:rsidR="005E3B11" w:rsidRDefault="006C5B63">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3856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08B9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8FAC7"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96E9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5AACB"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61048" w14:textId="77777777" w:rsidR="005E3B11" w:rsidRDefault="006C5B63">
                  <w:pPr>
                    <w:spacing w:after="0" w:line="240" w:lineRule="auto"/>
                    <w:jc w:val="center"/>
                  </w:pPr>
                  <w:r>
                    <w:rPr>
                      <w:rFonts w:ascii="Cambria" w:eastAsia="Cambria" w:hAnsi="Cambria"/>
                      <w:color w:val="000000"/>
                      <w:sz w:val="18"/>
                    </w:rPr>
                    <w:t>0</w:t>
                  </w:r>
                </w:p>
              </w:tc>
            </w:tr>
            <w:tr w:rsidR="005E3B11" w14:paraId="394226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F1AD7" w14:textId="77777777" w:rsidR="005E3B11" w:rsidRDefault="006C5B63">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5531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180E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B1F2B" w14:textId="77777777" w:rsidR="005E3B11" w:rsidRDefault="006C5B6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79B1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6E0AF"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66D0B" w14:textId="77777777" w:rsidR="005E3B11" w:rsidRDefault="006C5B63">
                  <w:pPr>
                    <w:spacing w:after="0" w:line="240" w:lineRule="auto"/>
                    <w:jc w:val="center"/>
                  </w:pPr>
                  <w:r>
                    <w:rPr>
                      <w:rFonts w:ascii="Cambria" w:eastAsia="Cambria" w:hAnsi="Cambria"/>
                      <w:color w:val="000000"/>
                      <w:sz w:val="18"/>
                    </w:rPr>
                    <w:t>0</w:t>
                  </w:r>
                </w:p>
              </w:tc>
            </w:tr>
            <w:tr w:rsidR="005E3B11" w14:paraId="04421F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F4478" w14:textId="77777777" w:rsidR="005E3B11" w:rsidRDefault="006C5B63">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28B4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715C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ABF5F"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C57B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9D70"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D8DB4" w14:textId="77777777" w:rsidR="005E3B11" w:rsidRDefault="006C5B63">
                  <w:pPr>
                    <w:spacing w:after="0" w:line="240" w:lineRule="auto"/>
                    <w:jc w:val="center"/>
                  </w:pPr>
                  <w:r>
                    <w:rPr>
                      <w:rFonts w:ascii="Cambria" w:eastAsia="Cambria" w:hAnsi="Cambria"/>
                      <w:color w:val="000000"/>
                      <w:sz w:val="18"/>
                    </w:rPr>
                    <w:t>0</w:t>
                  </w:r>
                </w:p>
              </w:tc>
            </w:tr>
            <w:tr w:rsidR="005E3B11" w14:paraId="6004DE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34462" w14:textId="77777777" w:rsidR="005E3B11" w:rsidRDefault="006C5B63">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35C8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1D43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69FF6" w14:textId="77777777" w:rsidR="005E3B11" w:rsidRDefault="006C5B63">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38EB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7B17E"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0F787" w14:textId="77777777" w:rsidR="005E3B11" w:rsidRDefault="006C5B63">
                  <w:pPr>
                    <w:spacing w:after="0" w:line="240" w:lineRule="auto"/>
                    <w:jc w:val="center"/>
                  </w:pPr>
                  <w:r>
                    <w:rPr>
                      <w:rFonts w:ascii="Cambria" w:eastAsia="Cambria" w:hAnsi="Cambria"/>
                      <w:color w:val="000000"/>
                      <w:sz w:val="18"/>
                    </w:rPr>
                    <w:t>0</w:t>
                  </w:r>
                </w:p>
              </w:tc>
            </w:tr>
            <w:tr w:rsidR="005E3B11" w14:paraId="34CEFD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CEA13" w14:textId="77777777" w:rsidR="005E3B11" w:rsidRDefault="006C5B63">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CA07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3B1B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6A3B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4C5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852D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E1456" w14:textId="77777777" w:rsidR="005E3B11" w:rsidRDefault="006C5B63">
                  <w:pPr>
                    <w:spacing w:after="0" w:line="240" w:lineRule="auto"/>
                    <w:jc w:val="center"/>
                  </w:pPr>
                  <w:r>
                    <w:rPr>
                      <w:rFonts w:ascii="Cambria" w:eastAsia="Cambria" w:hAnsi="Cambria"/>
                      <w:color w:val="000000"/>
                      <w:sz w:val="18"/>
                    </w:rPr>
                    <w:t>-</w:t>
                  </w:r>
                </w:p>
              </w:tc>
            </w:tr>
            <w:tr w:rsidR="005E3B11" w14:paraId="21B9C5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0FB29" w14:textId="77777777" w:rsidR="005E3B11" w:rsidRDefault="006C5B63">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FFB2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30E4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970D4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59E6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AE36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2EEA4" w14:textId="77777777" w:rsidR="005E3B11" w:rsidRDefault="006C5B63">
                  <w:pPr>
                    <w:spacing w:after="0" w:line="240" w:lineRule="auto"/>
                    <w:jc w:val="center"/>
                  </w:pPr>
                  <w:r>
                    <w:rPr>
                      <w:rFonts w:ascii="Cambria" w:eastAsia="Cambria" w:hAnsi="Cambria"/>
                      <w:color w:val="000000"/>
                      <w:sz w:val="18"/>
                    </w:rPr>
                    <w:t>-</w:t>
                  </w:r>
                </w:p>
              </w:tc>
            </w:tr>
            <w:tr w:rsidR="005E3B11" w14:paraId="690112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E4503" w14:textId="77777777" w:rsidR="005E3B11" w:rsidRDefault="006C5B63">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A7A6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941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B111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A783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1C06D"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FDA29" w14:textId="77777777" w:rsidR="005E3B11" w:rsidRDefault="006C5B63">
                  <w:pPr>
                    <w:spacing w:after="0" w:line="240" w:lineRule="auto"/>
                    <w:jc w:val="center"/>
                  </w:pPr>
                  <w:r>
                    <w:rPr>
                      <w:rFonts w:ascii="Cambria" w:eastAsia="Cambria" w:hAnsi="Cambria"/>
                      <w:color w:val="000000"/>
                      <w:sz w:val="18"/>
                    </w:rPr>
                    <w:t>-</w:t>
                  </w:r>
                </w:p>
              </w:tc>
            </w:tr>
            <w:tr w:rsidR="005E3B11" w14:paraId="3C9A23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FC2DC" w14:textId="77777777" w:rsidR="005E3B11" w:rsidRDefault="006C5B63">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36F3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DEC5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0A64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7555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0A7B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F0687" w14:textId="77777777" w:rsidR="005E3B11" w:rsidRDefault="006C5B63">
                  <w:pPr>
                    <w:spacing w:after="0" w:line="240" w:lineRule="auto"/>
                    <w:jc w:val="center"/>
                  </w:pPr>
                  <w:r>
                    <w:rPr>
                      <w:rFonts w:ascii="Cambria" w:eastAsia="Cambria" w:hAnsi="Cambria"/>
                      <w:color w:val="000000"/>
                      <w:sz w:val="18"/>
                    </w:rPr>
                    <w:t>-</w:t>
                  </w:r>
                </w:p>
              </w:tc>
            </w:tr>
            <w:tr w:rsidR="005E3B11" w14:paraId="560825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E9F52" w14:textId="77777777" w:rsidR="005E3B11" w:rsidRDefault="006C5B63">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2AB9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D661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19AD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D8C37"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8BB5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7327A" w14:textId="77777777" w:rsidR="005E3B11" w:rsidRDefault="006C5B63">
                  <w:pPr>
                    <w:spacing w:after="0" w:line="240" w:lineRule="auto"/>
                    <w:jc w:val="center"/>
                  </w:pPr>
                  <w:r>
                    <w:rPr>
                      <w:rFonts w:ascii="Cambria" w:eastAsia="Cambria" w:hAnsi="Cambria"/>
                      <w:color w:val="000000"/>
                      <w:sz w:val="18"/>
                    </w:rPr>
                    <w:t>-</w:t>
                  </w:r>
                </w:p>
              </w:tc>
            </w:tr>
            <w:tr w:rsidR="005E3B11" w14:paraId="015FCB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7D5D2" w14:textId="77777777" w:rsidR="005E3B11" w:rsidRDefault="006C5B63">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286E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ED6F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A9834B"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EABB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D57CE"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E3DA6" w14:textId="77777777" w:rsidR="005E3B11" w:rsidRDefault="006C5B63">
                  <w:pPr>
                    <w:spacing w:after="0" w:line="240" w:lineRule="auto"/>
                    <w:jc w:val="center"/>
                  </w:pPr>
                  <w:r>
                    <w:rPr>
                      <w:rFonts w:ascii="Cambria" w:eastAsia="Cambria" w:hAnsi="Cambria"/>
                      <w:color w:val="000000"/>
                      <w:sz w:val="18"/>
                    </w:rPr>
                    <w:t>-</w:t>
                  </w:r>
                </w:p>
              </w:tc>
            </w:tr>
            <w:tr w:rsidR="005E3B11" w14:paraId="70AC11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5CDA" w14:textId="77777777" w:rsidR="005E3B11" w:rsidRDefault="006C5B63">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6EA5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9EEE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F6DE3" w14:textId="77777777" w:rsidR="005E3B11" w:rsidRDefault="006C5B6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7600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AC53B"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D2B1F" w14:textId="77777777" w:rsidR="005E3B11" w:rsidRDefault="006C5B63">
                  <w:pPr>
                    <w:spacing w:after="0" w:line="240" w:lineRule="auto"/>
                    <w:jc w:val="center"/>
                  </w:pPr>
                  <w:r>
                    <w:rPr>
                      <w:rFonts w:ascii="Cambria" w:eastAsia="Cambria" w:hAnsi="Cambria"/>
                      <w:color w:val="000000"/>
                      <w:sz w:val="18"/>
                    </w:rPr>
                    <w:t>0</w:t>
                  </w:r>
                </w:p>
              </w:tc>
            </w:tr>
            <w:tr w:rsidR="005E3B11" w14:paraId="119851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7739F" w14:textId="77777777" w:rsidR="005E3B11" w:rsidRDefault="006C5B63">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B685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9ED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2F5B9"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9715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E7DE9"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122FE" w14:textId="77777777" w:rsidR="005E3B11" w:rsidRDefault="006C5B63">
                  <w:pPr>
                    <w:spacing w:after="0" w:line="240" w:lineRule="auto"/>
                    <w:jc w:val="center"/>
                  </w:pPr>
                  <w:r>
                    <w:rPr>
                      <w:rFonts w:ascii="Cambria" w:eastAsia="Cambria" w:hAnsi="Cambria"/>
                      <w:color w:val="000000"/>
                      <w:sz w:val="18"/>
                    </w:rPr>
                    <w:t>-</w:t>
                  </w:r>
                </w:p>
              </w:tc>
            </w:tr>
            <w:tr w:rsidR="005E3B11" w14:paraId="1A5BF8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7E68B" w14:textId="77777777" w:rsidR="005E3B11" w:rsidRDefault="006C5B63">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422A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18D4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589E6"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823E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55B1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42780" w14:textId="77777777" w:rsidR="005E3B11" w:rsidRDefault="006C5B63">
                  <w:pPr>
                    <w:spacing w:after="0" w:line="240" w:lineRule="auto"/>
                    <w:jc w:val="center"/>
                  </w:pPr>
                  <w:r>
                    <w:rPr>
                      <w:rFonts w:ascii="Cambria" w:eastAsia="Cambria" w:hAnsi="Cambria"/>
                      <w:color w:val="000000"/>
                      <w:sz w:val="18"/>
                    </w:rPr>
                    <w:t>-</w:t>
                  </w:r>
                </w:p>
              </w:tc>
            </w:tr>
            <w:tr w:rsidR="005E3B11" w14:paraId="114B82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8A893" w14:textId="77777777" w:rsidR="005E3B11" w:rsidRDefault="006C5B63">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7F32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8A00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FD322"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387B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FC9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9A0D3" w14:textId="77777777" w:rsidR="005E3B11" w:rsidRDefault="006C5B63">
                  <w:pPr>
                    <w:spacing w:after="0" w:line="240" w:lineRule="auto"/>
                    <w:jc w:val="center"/>
                  </w:pPr>
                  <w:r>
                    <w:rPr>
                      <w:rFonts w:ascii="Cambria" w:eastAsia="Cambria" w:hAnsi="Cambria"/>
                      <w:color w:val="000000"/>
                      <w:sz w:val="18"/>
                    </w:rPr>
                    <w:t>-</w:t>
                  </w:r>
                </w:p>
              </w:tc>
            </w:tr>
            <w:tr w:rsidR="005E3B11" w14:paraId="31A447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311BA" w14:textId="77777777" w:rsidR="005E3B11" w:rsidRDefault="006C5B63">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BDE2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6EA0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D7A5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B4D59"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31ED5"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2A081" w14:textId="77777777" w:rsidR="005E3B11" w:rsidRDefault="006C5B63">
                  <w:pPr>
                    <w:spacing w:after="0" w:line="240" w:lineRule="auto"/>
                    <w:jc w:val="center"/>
                  </w:pPr>
                  <w:r>
                    <w:rPr>
                      <w:rFonts w:ascii="Cambria" w:eastAsia="Cambria" w:hAnsi="Cambria"/>
                      <w:color w:val="000000"/>
                      <w:sz w:val="18"/>
                    </w:rPr>
                    <w:t>-</w:t>
                  </w:r>
                </w:p>
              </w:tc>
            </w:tr>
            <w:tr w:rsidR="005E3B11" w14:paraId="4E85F7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82D7B" w14:textId="77777777" w:rsidR="005E3B11" w:rsidRDefault="006C5B63">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586B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D51A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52383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3EAA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CE8FF"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3558E" w14:textId="77777777" w:rsidR="005E3B11" w:rsidRDefault="006C5B63">
                  <w:pPr>
                    <w:spacing w:after="0" w:line="240" w:lineRule="auto"/>
                    <w:jc w:val="center"/>
                  </w:pPr>
                  <w:r>
                    <w:rPr>
                      <w:rFonts w:ascii="Cambria" w:eastAsia="Cambria" w:hAnsi="Cambria"/>
                      <w:color w:val="000000"/>
                      <w:sz w:val="18"/>
                    </w:rPr>
                    <w:t>-</w:t>
                  </w:r>
                </w:p>
              </w:tc>
            </w:tr>
            <w:tr w:rsidR="005E3B11" w14:paraId="52A7A5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2F4EE" w14:textId="77777777" w:rsidR="005E3B11" w:rsidRDefault="006C5B63">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B0E1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7D0E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64499"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2862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0BD90"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516C7" w14:textId="77777777" w:rsidR="005E3B11" w:rsidRDefault="006C5B63">
                  <w:pPr>
                    <w:spacing w:after="0" w:line="240" w:lineRule="auto"/>
                    <w:jc w:val="center"/>
                  </w:pPr>
                  <w:r>
                    <w:rPr>
                      <w:rFonts w:ascii="Cambria" w:eastAsia="Cambria" w:hAnsi="Cambria"/>
                      <w:color w:val="000000"/>
                      <w:sz w:val="18"/>
                    </w:rPr>
                    <w:t>-</w:t>
                  </w:r>
                </w:p>
              </w:tc>
            </w:tr>
            <w:tr w:rsidR="005E3B11" w14:paraId="2FEE86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4740C" w14:textId="77777777" w:rsidR="005E3B11" w:rsidRDefault="006C5B63">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4965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8B1B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5B99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D3A5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49BF0"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F08BA" w14:textId="77777777" w:rsidR="005E3B11" w:rsidRDefault="006C5B63">
                  <w:pPr>
                    <w:spacing w:after="0" w:line="240" w:lineRule="auto"/>
                    <w:jc w:val="center"/>
                  </w:pPr>
                  <w:r>
                    <w:rPr>
                      <w:rFonts w:ascii="Cambria" w:eastAsia="Cambria" w:hAnsi="Cambria"/>
                      <w:color w:val="000000"/>
                      <w:sz w:val="18"/>
                    </w:rPr>
                    <w:t>-</w:t>
                  </w:r>
                </w:p>
              </w:tc>
            </w:tr>
            <w:tr w:rsidR="005E3B11" w14:paraId="4598BA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8395F" w14:textId="77777777" w:rsidR="005E3B11" w:rsidRDefault="006C5B63">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DE4A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AA1B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B577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6D2C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13419"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87D38" w14:textId="77777777" w:rsidR="005E3B11" w:rsidRDefault="006C5B63">
                  <w:pPr>
                    <w:spacing w:after="0" w:line="240" w:lineRule="auto"/>
                    <w:jc w:val="center"/>
                  </w:pPr>
                  <w:r>
                    <w:rPr>
                      <w:rFonts w:ascii="Cambria" w:eastAsia="Cambria" w:hAnsi="Cambria"/>
                      <w:color w:val="000000"/>
                      <w:sz w:val="18"/>
                    </w:rPr>
                    <w:t>-</w:t>
                  </w:r>
                </w:p>
              </w:tc>
            </w:tr>
            <w:tr w:rsidR="006C5B63" w14:paraId="57E2A5D0" w14:textId="77777777" w:rsidTr="006C5B6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F4685BD" w14:textId="77777777" w:rsidR="005E3B11" w:rsidRDefault="005E3B11">
                  <w:pPr>
                    <w:spacing w:after="0" w:line="240" w:lineRule="auto"/>
                  </w:pPr>
                </w:p>
              </w:tc>
            </w:tr>
            <w:tr w:rsidR="005E3B11" w14:paraId="3A240CE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FFEFA9" w14:textId="77777777" w:rsidR="005E3B11" w:rsidRDefault="006C5B63">
                  <w:pPr>
                    <w:spacing w:after="0" w:line="240" w:lineRule="auto"/>
                  </w:pPr>
                  <w:r>
                    <w:rPr>
                      <w:noProof/>
                    </w:rPr>
                    <w:drawing>
                      <wp:inline distT="0" distB="0" distL="0" distR="0" wp14:anchorId="02D65F25" wp14:editId="750CC2F7">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199EABA" w14:textId="77777777" w:rsidR="005E3B11" w:rsidRDefault="006C5B63">
                  <w:pPr>
                    <w:spacing w:after="0" w:line="240" w:lineRule="auto"/>
                  </w:pPr>
                  <w:r>
                    <w:rPr>
                      <w:noProof/>
                    </w:rPr>
                    <w:drawing>
                      <wp:inline distT="0" distB="0" distL="0" distR="0" wp14:anchorId="05A0643D" wp14:editId="75322EEE">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8CED496" w14:textId="77777777" w:rsidR="005E3B11" w:rsidRDefault="006C5B63">
                  <w:pPr>
                    <w:spacing w:after="0" w:line="240" w:lineRule="auto"/>
                  </w:pPr>
                  <w:r>
                    <w:rPr>
                      <w:noProof/>
                    </w:rPr>
                    <w:drawing>
                      <wp:inline distT="0" distB="0" distL="0" distR="0" wp14:anchorId="213F5833" wp14:editId="16275A32">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1BE516F" w14:textId="77777777" w:rsidR="005E3B11" w:rsidRDefault="006C5B63">
                  <w:pPr>
                    <w:spacing w:after="0" w:line="240" w:lineRule="auto"/>
                  </w:pPr>
                  <w:r>
                    <w:rPr>
                      <w:noProof/>
                    </w:rPr>
                    <w:drawing>
                      <wp:inline distT="0" distB="0" distL="0" distR="0" wp14:anchorId="7EBBF671" wp14:editId="0BEA5BCB">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471273" w14:textId="77777777" w:rsidR="005E3B11" w:rsidRDefault="006C5B63">
                  <w:pPr>
                    <w:spacing w:after="0" w:line="240" w:lineRule="auto"/>
                  </w:pPr>
                  <w:r>
                    <w:rPr>
                      <w:noProof/>
                    </w:rPr>
                    <w:drawing>
                      <wp:inline distT="0" distB="0" distL="0" distR="0" wp14:anchorId="38D02F46" wp14:editId="25B25092">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A9B9AD3" w14:textId="77777777" w:rsidR="005E3B11" w:rsidRDefault="006C5B63">
                  <w:pPr>
                    <w:spacing w:after="0" w:line="240" w:lineRule="auto"/>
                  </w:pPr>
                  <w:r>
                    <w:rPr>
                      <w:noProof/>
                    </w:rPr>
                    <w:drawing>
                      <wp:inline distT="0" distB="0" distL="0" distR="0" wp14:anchorId="44C9B719" wp14:editId="09820D8E">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E8F4A58" w14:textId="77777777" w:rsidR="005E3B11" w:rsidRDefault="006C5B63">
                  <w:pPr>
                    <w:spacing w:after="0" w:line="240" w:lineRule="auto"/>
                  </w:pPr>
                  <w:r>
                    <w:rPr>
                      <w:noProof/>
                    </w:rPr>
                    <w:drawing>
                      <wp:inline distT="0" distB="0" distL="0" distR="0" wp14:anchorId="5D4EC166" wp14:editId="315E4477">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C5B63" w14:paraId="69F47C3F" w14:textId="77777777" w:rsidTr="006C5B63">
              <w:trPr>
                <w:trHeight w:val="262"/>
              </w:trPr>
              <w:tc>
                <w:tcPr>
                  <w:tcW w:w="2921" w:type="dxa"/>
                  <w:gridSpan w:val="7"/>
                  <w:tcBorders>
                    <w:top w:val="nil"/>
                    <w:left w:val="nil"/>
                    <w:bottom w:val="nil"/>
                    <w:right w:val="nil"/>
                  </w:tcBorders>
                  <w:tcMar>
                    <w:top w:w="39" w:type="dxa"/>
                    <w:left w:w="39" w:type="dxa"/>
                    <w:bottom w:w="39" w:type="dxa"/>
                    <w:right w:w="39" w:type="dxa"/>
                  </w:tcMar>
                </w:tcPr>
                <w:p w14:paraId="1410BCB6" w14:textId="77777777" w:rsidR="005E3B11" w:rsidRDefault="006C5B63">
                  <w:pPr>
                    <w:spacing w:after="0" w:line="240" w:lineRule="auto"/>
                  </w:pPr>
                  <w:r>
                    <w:rPr>
                      <w:rFonts w:ascii="Calibri" w:eastAsia="Calibri" w:hAnsi="Calibri"/>
                      <w:b/>
                      <w:color w:val="000000"/>
                      <w:sz w:val="24"/>
                    </w:rPr>
                    <w:t>Table 3: HERBICIDES</w:t>
                  </w:r>
                </w:p>
              </w:tc>
            </w:tr>
            <w:tr w:rsidR="005E3B11" w14:paraId="4CC2DED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4F7658" w14:textId="77777777" w:rsidR="005E3B11" w:rsidRDefault="006C5B6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7BF8AA" w14:textId="77777777" w:rsidR="005E3B11" w:rsidRDefault="006C5B6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FF84C7" w14:textId="77777777" w:rsidR="005E3B11" w:rsidRDefault="006C5B6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9572E0" w14:textId="77777777" w:rsidR="005E3B11" w:rsidRDefault="006C5B6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64D823" w14:textId="77777777" w:rsidR="005E3B11" w:rsidRDefault="006C5B6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C49714" w14:textId="77777777" w:rsidR="005E3B11" w:rsidRDefault="006C5B6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E47E03" w14:textId="77777777" w:rsidR="005E3B11" w:rsidRDefault="006C5B63">
                  <w:pPr>
                    <w:spacing w:after="0" w:line="240" w:lineRule="auto"/>
                    <w:jc w:val="center"/>
                  </w:pPr>
                  <w:r>
                    <w:rPr>
                      <w:rFonts w:ascii="Cambria" w:eastAsia="Cambria" w:hAnsi="Cambria"/>
                      <w:b/>
                      <w:color w:val="000000"/>
                      <w:sz w:val="18"/>
                    </w:rPr>
                    <w:t>&gt;MRL</w:t>
                  </w:r>
                </w:p>
              </w:tc>
            </w:tr>
            <w:tr w:rsidR="005E3B11" w14:paraId="0E4F8E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C4003" w14:textId="77777777" w:rsidR="005E3B11" w:rsidRDefault="006C5B63">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0A5B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2CD7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1934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732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A36A0"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E45FB" w14:textId="77777777" w:rsidR="005E3B11" w:rsidRDefault="006C5B63">
                  <w:pPr>
                    <w:spacing w:after="0" w:line="240" w:lineRule="auto"/>
                    <w:jc w:val="center"/>
                  </w:pPr>
                  <w:r>
                    <w:rPr>
                      <w:rFonts w:ascii="Cambria" w:eastAsia="Cambria" w:hAnsi="Cambria"/>
                      <w:color w:val="000000"/>
                      <w:sz w:val="18"/>
                    </w:rPr>
                    <w:t>-</w:t>
                  </w:r>
                </w:p>
              </w:tc>
            </w:tr>
            <w:tr w:rsidR="005E3B11" w14:paraId="0B65C7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394FE" w14:textId="77777777" w:rsidR="005E3B11" w:rsidRDefault="006C5B63">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7866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BE4C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83709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33EB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93DCF"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4ED71" w14:textId="77777777" w:rsidR="005E3B11" w:rsidRDefault="006C5B63">
                  <w:pPr>
                    <w:spacing w:after="0" w:line="240" w:lineRule="auto"/>
                    <w:jc w:val="center"/>
                  </w:pPr>
                  <w:r>
                    <w:rPr>
                      <w:rFonts w:ascii="Cambria" w:eastAsia="Cambria" w:hAnsi="Cambria"/>
                      <w:color w:val="000000"/>
                      <w:sz w:val="18"/>
                    </w:rPr>
                    <w:t>-</w:t>
                  </w:r>
                </w:p>
              </w:tc>
            </w:tr>
            <w:tr w:rsidR="005E3B11" w14:paraId="561CB4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8678A" w14:textId="77777777" w:rsidR="005E3B11" w:rsidRDefault="006C5B63">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8FBD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13CD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8F67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47A7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B0064"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B0286" w14:textId="77777777" w:rsidR="005E3B11" w:rsidRDefault="006C5B63">
                  <w:pPr>
                    <w:spacing w:after="0" w:line="240" w:lineRule="auto"/>
                    <w:jc w:val="center"/>
                  </w:pPr>
                  <w:r>
                    <w:rPr>
                      <w:rFonts w:ascii="Cambria" w:eastAsia="Cambria" w:hAnsi="Cambria"/>
                      <w:color w:val="000000"/>
                      <w:sz w:val="18"/>
                    </w:rPr>
                    <w:t>-</w:t>
                  </w:r>
                </w:p>
              </w:tc>
            </w:tr>
            <w:tr w:rsidR="005E3B11" w14:paraId="6D8E02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132C8" w14:textId="77777777" w:rsidR="005E3B11" w:rsidRDefault="006C5B63">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5E45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6CF7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15ECB"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80C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FA6B7"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B9272" w14:textId="77777777" w:rsidR="005E3B11" w:rsidRDefault="006C5B63">
                  <w:pPr>
                    <w:spacing w:after="0" w:line="240" w:lineRule="auto"/>
                    <w:jc w:val="center"/>
                  </w:pPr>
                  <w:r>
                    <w:rPr>
                      <w:rFonts w:ascii="Cambria" w:eastAsia="Cambria" w:hAnsi="Cambria"/>
                      <w:color w:val="000000"/>
                      <w:sz w:val="18"/>
                    </w:rPr>
                    <w:t>0</w:t>
                  </w:r>
                </w:p>
              </w:tc>
            </w:tr>
            <w:tr w:rsidR="005E3B11" w14:paraId="537105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A33FD" w14:textId="77777777" w:rsidR="005E3B11" w:rsidRDefault="006C5B63">
                  <w:pPr>
                    <w:spacing w:after="0" w:line="240" w:lineRule="auto"/>
                  </w:pPr>
                  <w:proofErr w:type="spellStart"/>
                  <w:r>
                    <w:rPr>
                      <w:rFonts w:ascii="Cambria" w:eastAsia="Cambria" w:hAnsi="Cambria"/>
                      <w:color w:val="000000"/>
                      <w:sz w:val="18"/>
                    </w:rPr>
                    <w:t>aclonifen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95C2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05B7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52D42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0CA4A" w14:textId="77777777" w:rsidR="005E3B11" w:rsidRDefault="006C5B63">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D1EB9"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06EA2" w14:textId="77777777" w:rsidR="005E3B11" w:rsidRDefault="006C5B63">
                  <w:pPr>
                    <w:spacing w:after="0" w:line="240" w:lineRule="auto"/>
                    <w:jc w:val="center"/>
                  </w:pPr>
                  <w:r>
                    <w:rPr>
                      <w:rFonts w:ascii="Cambria" w:eastAsia="Cambria" w:hAnsi="Cambria"/>
                      <w:color w:val="000000"/>
                      <w:sz w:val="18"/>
                    </w:rPr>
                    <w:t>-</w:t>
                  </w:r>
                </w:p>
              </w:tc>
            </w:tr>
            <w:tr w:rsidR="005E3B11" w14:paraId="303489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9F47F" w14:textId="77777777" w:rsidR="005E3B11" w:rsidRDefault="006C5B63">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56CA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6053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2811E"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044F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EB15"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43F13" w14:textId="77777777" w:rsidR="005E3B11" w:rsidRDefault="006C5B63">
                  <w:pPr>
                    <w:spacing w:after="0" w:line="240" w:lineRule="auto"/>
                    <w:jc w:val="center"/>
                  </w:pPr>
                  <w:r>
                    <w:rPr>
                      <w:rFonts w:ascii="Cambria" w:eastAsia="Cambria" w:hAnsi="Cambria"/>
                      <w:color w:val="000000"/>
                      <w:sz w:val="18"/>
                    </w:rPr>
                    <w:t>-</w:t>
                  </w:r>
                </w:p>
              </w:tc>
            </w:tr>
            <w:tr w:rsidR="005E3B11" w14:paraId="13000A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A00E7" w14:textId="77777777" w:rsidR="005E3B11" w:rsidRDefault="006C5B63">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18EF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7370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38084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3413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AEE7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B509A" w14:textId="77777777" w:rsidR="005E3B11" w:rsidRDefault="006C5B63">
                  <w:pPr>
                    <w:spacing w:after="0" w:line="240" w:lineRule="auto"/>
                    <w:jc w:val="center"/>
                  </w:pPr>
                  <w:r>
                    <w:rPr>
                      <w:rFonts w:ascii="Cambria" w:eastAsia="Cambria" w:hAnsi="Cambria"/>
                      <w:color w:val="000000"/>
                      <w:sz w:val="18"/>
                    </w:rPr>
                    <w:t>-</w:t>
                  </w:r>
                </w:p>
              </w:tc>
            </w:tr>
            <w:tr w:rsidR="005E3B11" w14:paraId="0C8F2E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F447C" w14:textId="77777777" w:rsidR="005E3B11" w:rsidRDefault="006C5B63">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30AC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099C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8574F"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A60BE"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E3A34"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BCD49" w14:textId="77777777" w:rsidR="005E3B11" w:rsidRDefault="006C5B63">
                  <w:pPr>
                    <w:spacing w:after="0" w:line="240" w:lineRule="auto"/>
                    <w:jc w:val="center"/>
                  </w:pPr>
                  <w:r>
                    <w:rPr>
                      <w:rFonts w:ascii="Cambria" w:eastAsia="Cambria" w:hAnsi="Cambria"/>
                      <w:color w:val="000000"/>
                      <w:sz w:val="18"/>
                    </w:rPr>
                    <w:t>0</w:t>
                  </w:r>
                </w:p>
              </w:tc>
            </w:tr>
            <w:tr w:rsidR="005E3B11" w14:paraId="483444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E95C9" w14:textId="77777777" w:rsidR="005E3B11" w:rsidRDefault="006C5B63">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5324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6F48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7EFED6"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328E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481CD"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4808C" w14:textId="77777777" w:rsidR="005E3B11" w:rsidRDefault="006C5B63">
                  <w:pPr>
                    <w:spacing w:after="0" w:line="240" w:lineRule="auto"/>
                    <w:jc w:val="center"/>
                  </w:pPr>
                  <w:r>
                    <w:rPr>
                      <w:rFonts w:ascii="Cambria" w:eastAsia="Cambria" w:hAnsi="Cambria"/>
                      <w:color w:val="000000"/>
                      <w:sz w:val="18"/>
                    </w:rPr>
                    <w:t>0</w:t>
                  </w:r>
                </w:p>
              </w:tc>
            </w:tr>
            <w:tr w:rsidR="005E3B11" w14:paraId="00631A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4056A" w14:textId="77777777" w:rsidR="005E3B11" w:rsidRDefault="006C5B63">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060B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A2E1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6B5EC"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DCD9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3FB4F"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CD20D" w14:textId="77777777" w:rsidR="005E3B11" w:rsidRDefault="006C5B63">
                  <w:pPr>
                    <w:spacing w:after="0" w:line="240" w:lineRule="auto"/>
                    <w:jc w:val="center"/>
                  </w:pPr>
                  <w:r>
                    <w:rPr>
                      <w:rFonts w:ascii="Cambria" w:eastAsia="Cambria" w:hAnsi="Cambria"/>
                      <w:color w:val="000000"/>
                      <w:sz w:val="18"/>
                    </w:rPr>
                    <w:t>0</w:t>
                  </w:r>
                </w:p>
              </w:tc>
            </w:tr>
            <w:tr w:rsidR="005E3B11" w14:paraId="5535D3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C7DE7" w14:textId="77777777" w:rsidR="005E3B11" w:rsidRDefault="006C5B63">
                  <w:pPr>
                    <w:spacing w:after="0" w:line="240" w:lineRule="auto"/>
                  </w:pPr>
                  <w:proofErr w:type="spellStart"/>
                  <w:r>
                    <w:rPr>
                      <w:rFonts w:ascii="Cambria" w:eastAsia="Cambria" w:hAnsi="Cambria"/>
                      <w:color w:val="000000"/>
                      <w:sz w:val="18"/>
                    </w:rPr>
                    <w:lastRenderedPageBreak/>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704C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FF45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D1BC6"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F4BE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0AA80"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9BD74" w14:textId="77777777" w:rsidR="005E3B11" w:rsidRDefault="006C5B63">
                  <w:pPr>
                    <w:spacing w:after="0" w:line="240" w:lineRule="auto"/>
                    <w:jc w:val="center"/>
                  </w:pPr>
                  <w:r>
                    <w:rPr>
                      <w:rFonts w:ascii="Cambria" w:eastAsia="Cambria" w:hAnsi="Cambria"/>
                      <w:color w:val="000000"/>
                      <w:sz w:val="18"/>
                    </w:rPr>
                    <w:t>-</w:t>
                  </w:r>
                </w:p>
              </w:tc>
            </w:tr>
            <w:tr w:rsidR="005E3B11" w14:paraId="401FD1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080FE" w14:textId="77777777" w:rsidR="005E3B11" w:rsidRDefault="006C5B63">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1446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ACD4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137A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0602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670D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3E7C8" w14:textId="77777777" w:rsidR="005E3B11" w:rsidRDefault="006C5B63">
                  <w:pPr>
                    <w:spacing w:after="0" w:line="240" w:lineRule="auto"/>
                    <w:jc w:val="center"/>
                  </w:pPr>
                  <w:r>
                    <w:rPr>
                      <w:rFonts w:ascii="Cambria" w:eastAsia="Cambria" w:hAnsi="Cambria"/>
                      <w:color w:val="000000"/>
                      <w:sz w:val="18"/>
                    </w:rPr>
                    <w:t>-</w:t>
                  </w:r>
                </w:p>
              </w:tc>
            </w:tr>
            <w:tr w:rsidR="005E3B11" w14:paraId="5D6ACE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C60AB" w14:textId="77777777" w:rsidR="005E3B11" w:rsidRDefault="006C5B63">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54BB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6DC9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A35CB"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EA6F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C25F"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88749" w14:textId="77777777" w:rsidR="005E3B11" w:rsidRDefault="006C5B63">
                  <w:pPr>
                    <w:spacing w:after="0" w:line="240" w:lineRule="auto"/>
                    <w:jc w:val="center"/>
                  </w:pPr>
                  <w:r>
                    <w:rPr>
                      <w:rFonts w:ascii="Cambria" w:eastAsia="Cambria" w:hAnsi="Cambria"/>
                      <w:color w:val="000000"/>
                      <w:sz w:val="18"/>
                    </w:rPr>
                    <w:t>-</w:t>
                  </w:r>
                </w:p>
              </w:tc>
            </w:tr>
            <w:tr w:rsidR="005E3B11" w14:paraId="4FAF7A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E48C4" w14:textId="77777777" w:rsidR="005E3B11" w:rsidRDefault="006C5B63">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74D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0928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210A5"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56E5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70F1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ADF91" w14:textId="77777777" w:rsidR="005E3B11" w:rsidRDefault="006C5B63">
                  <w:pPr>
                    <w:spacing w:after="0" w:line="240" w:lineRule="auto"/>
                    <w:jc w:val="center"/>
                  </w:pPr>
                  <w:r>
                    <w:rPr>
                      <w:rFonts w:ascii="Cambria" w:eastAsia="Cambria" w:hAnsi="Cambria"/>
                      <w:color w:val="000000"/>
                      <w:sz w:val="18"/>
                    </w:rPr>
                    <w:t>-</w:t>
                  </w:r>
                </w:p>
              </w:tc>
            </w:tr>
            <w:tr w:rsidR="005E3B11" w14:paraId="19F26D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D45E7" w14:textId="77777777" w:rsidR="005E3B11" w:rsidRDefault="006C5B63">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F5F2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2F3E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C495E1"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696D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61949"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4FB88" w14:textId="77777777" w:rsidR="005E3B11" w:rsidRDefault="006C5B63">
                  <w:pPr>
                    <w:spacing w:after="0" w:line="240" w:lineRule="auto"/>
                    <w:jc w:val="center"/>
                  </w:pPr>
                  <w:r>
                    <w:rPr>
                      <w:rFonts w:ascii="Cambria" w:eastAsia="Cambria" w:hAnsi="Cambria"/>
                      <w:color w:val="000000"/>
                      <w:sz w:val="18"/>
                    </w:rPr>
                    <w:t>0</w:t>
                  </w:r>
                </w:p>
              </w:tc>
            </w:tr>
            <w:tr w:rsidR="005E3B11" w14:paraId="71A657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E5F00" w14:textId="77777777" w:rsidR="005E3B11" w:rsidRDefault="006C5B63">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F44A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8FF8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09200"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DD24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9DF0A"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6145" w14:textId="77777777" w:rsidR="005E3B11" w:rsidRDefault="006C5B63">
                  <w:pPr>
                    <w:spacing w:after="0" w:line="240" w:lineRule="auto"/>
                    <w:jc w:val="center"/>
                  </w:pPr>
                  <w:r>
                    <w:rPr>
                      <w:rFonts w:ascii="Cambria" w:eastAsia="Cambria" w:hAnsi="Cambria"/>
                      <w:color w:val="000000"/>
                      <w:sz w:val="18"/>
                    </w:rPr>
                    <w:t>0</w:t>
                  </w:r>
                </w:p>
              </w:tc>
            </w:tr>
            <w:tr w:rsidR="005E3B11" w14:paraId="548106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1F5E2" w14:textId="77777777" w:rsidR="005E3B11" w:rsidRDefault="006C5B63">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29F0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B33F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590E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5BA2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32CEE"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F7A3B" w14:textId="77777777" w:rsidR="005E3B11" w:rsidRDefault="006C5B63">
                  <w:pPr>
                    <w:spacing w:after="0" w:line="240" w:lineRule="auto"/>
                    <w:jc w:val="center"/>
                  </w:pPr>
                  <w:r>
                    <w:rPr>
                      <w:rFonts w:ascii="Cambria" w:eastAsia="Cambria" w:hAnsi="Cambria"/>
                      <w:color w:val="000000"/>
                      <w:sz w:val="18"/>
                    </w:rPr>
                    <w:t>-</w:t>
                  </w:r>
                </w:p>
              </w:tc>
            </w:tr>
            <w:tr w:rsidR="005E3B11" w14:paraId="717742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4A12F" w14:textId="77777777" w:rsidR="005E3B11" w:rsidRDefault="006C5B63">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884A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6E3B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BFCBE"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BBD26"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4102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C8E99" w14:textId="77777777" w:rsidR="005E3B11" w:rsidRDefault="006C5B63">
                  <w:pPr>
                    <w:spacing w:after="0" w:line="240" w:lineRule="auto"/>
                    <w:jc w:val="center"/>
                  </w:pPr>
                  <w:r>
                    <w:rPr>
                      <w:rFonts w:ascii="Cambria" w:eastAsia="Cambria" w:hAnsi="Cambria"/>
                      <w:color w:val="000000"/>
                      <w:sz w:val="18"/>
                    </w:rPr>
                    <w:t>-</w:t>
                  </w:r>
                </w:p>
              </w:tc>
            </w:tr>
            <w:tr w:rsidR="005E3B11" w14:paraId="1D2E07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AF15" w14:textId="77777777" w:rsidR="005E3B11" w:rsidRDefault="006C5B63">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A700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792C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5DF6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7BAA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12CEF"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58C23" w14:textId="77777777" w:rsidR="005E3B11" w:rsidRDefault="006C5B63">
                  <w:pPr>
                    <w:spacing w:after="0" w:line="240" w:lineRule="auto"/>
                    <w:jc w:val="center"/>
                  </w:pPr>
                  <w:r>
                    <w:rPr>
                      <w:rFonts w:ascii="Cambria" w:eastAsia="Cambria" w:hAnsi="Cambria"/>
                      <w:color w:val="000000"/>
                      <w:sz w:val="18"/>
                    </w:rPr>
                    <w:t>-</w:t>
                  </w:r>
                </w:p>
              </w:tc>
            </w:tr>
            <w:tr w:rsidR="005E3B11" w14:paraId="7802E5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77D0F" w14:textId="77777777" w:rsidR="005E3B11" w:rsidRDefault="006C5B63">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5652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5F4D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6F938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AB82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8309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C40E7" w14:textId="77777777" w:rsidR="005E3B11" w:rsidRDefault="006C5B63">
                  <w:pPr>
                    <w:spacing w:after="0" w:line="240" w:lineRule="auto"/>
                    <w:jc w:val="center"/>
                  </w:pPr>
                  <w:r>
                    <w:rPr>
                      <w:rFonts w:ascii="Cambria" w:eastAsia="Cambria" w:hAnsi="Cambria"/>
                      <w:color w:val="000000"/>
                      <w:sz w:val="18"/>
                    </w:rPr>
                    <w:t>-</w:t>
                  </w:r>
                </w:p>
              </w:tc>
            </w:tr>
            <w:tr w:rsidR="005E3B11" w14:paraId="03517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6F064" w14:textId="77777777" w:rsidR="005E3B11" w:rsidRDefault="006C5B63">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0F5A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E0DB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223B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005D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C8F9F"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EBF65" w14:textId="77777777" w:rsidR="005E3B11" w:rsidRDefault="006C5B63">
                  <w:pPr>
                    <w:spacing w:after="0" w:line="240" w:lineRule="auto"/>
                    <w:jc w:val="center"/>
                  </w:pPr>
                  <w:r>
                    <w:rPr>
                      <w:rFonts w:ascii="Cambria" w:eastAsia="Cambria" w:hAnsi="Cambria"/>
                      <w:color w:val="000000"/>
                      <w:sz w:val="18"/>
                    </w:rPr>
                    <w:t>-</w:t>
                  </w:r>
                </w:p>
              </w:tc>
            </w:tr>
            <w:tr w:rsidR="005E3B11" w14:paraId="4EBFE9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A1897" w14:textId="77777777" w:rsidR="005E3B11" w:rsidRDefault="006C5B63">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45B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5DE7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E54D2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DD90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B2E1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3242F" w14:textId="77777777" w:rsidR="005E3B11" w:rsidRDefault="006C5B63">
                  <w:pPr>
                    <w:spacing w:after="0" w:line="240" w:lineRule="auto"/>
                    <w:jc w:val="center"/>
                  </w:pPr>
                  <w:r>
                    <w:rPr>
                      <w:rFonts w:ascii="Cambria" w:eastAsia="Cambria" w:hAnsi="Cambria"/>
                      <w:color w:val="000000"/>
                      <w:sz w:val="18"/>
                    </w:rPr>
                    <w:t>-</w:t>
                  </w:r>
                </w:p>
              </w:tc>
            </w:tr>
            <w:tr w:rsidR="005E3B11" w14:paraId="213772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B9619" w14:textId="77777777" w:rsidR="005E3B11" w:rsidRDefault="006C5B63">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A0DC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F7D2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25183"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DD57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3565A"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49AE7" w14:textId="77777777" w:rsidR="005E3B11" w:rsidRDefault="006C5B63">
                  <w:pPr>
                    <w:spacing w:after="0" w:line="240" w:lineRule="auto"/>
                    <w:jc w:val="center"/>
                  </w:pPr>
                  <w:r>
                    <w:rPr>
                      <w:rFonts w:ascii="Cambria" w:eastAsia="Cambria" w:hAnsi="Cambria"/>
                      <w:color w:val="000000"/>
                      <w:sz w:val="18"/>
                    </w:rPr>
                    <w:t>0</w:t>
                  </w:r>
                </w:p>
              </w:tc>
            </w:tr>
            <w:tr w:rsidR="005E3B11" w14:paraId="5FAA17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E7A25" w14:textId="77777777" w:rsidR="005E3B11" w:rsidRDefault="006C5B63">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0CB8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C33E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04AE2"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5A6C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B0E1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91367" w14:textId="77777777" w:rsidR="005E3B11" w:rsidRDefault="006C5B63">
                  <w:pPr>
                    <w:spacing w:after="0" w:line="240" w:lineRule="auto"/>
                    <w:jc w:val="center"/>
                  </w:pPr>
                  <w:r>
                    <w:rPr>
                      <w:rFonts w:ascii="Cambria" w:eastAsia="Cambria" w:hAnsi="Cambria"/>
                      <w:color w:val="000000"/>
                      <w:sz w:val="18"/>
                    </w:rPr>
                    <w:t>-</w:t>
                  </w:r>
                </w:p>
              </w:tc>
            </w:tr>
            <w:tr w:rsidR="005E3B11" w14:paraId="2029F7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6CF8D" w14:textId="77777777" w:rsidR="005E3B11" w:rsidRDefault="006C5B63">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5261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43B3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5FAF0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A6C6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E2CA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3A5BB" w14:textId="77777777" w:rsidR="005E3B11" w:rsidRDefault="006C5B63">
                  <w:pPr>
                    <w:spacing w:after="0" w:line="240" w:lineRule="auto"/>
                    <w:jc w:val="center"/>
                  </w:pPr>
                  <w:r>
                    <w:rPr>
                      <w:rFonts w:ascii="Cambria" w:eastAsia="Cambria" w:hAnsi="Cambria"/>
                      <w:color w:val="000000"/>
                      <w:sz w:val="18"/>
                    </w:rPr>
                    <w:t>-</w:t>
                  </w:r>
                </w:p>
              </w:tc>
            </w:tr>
            <w:tr w:rsidR="005E3B11" w14:paraId="65A8BD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64AF3" w14:textId="77777777" w:rsidR="005E3B11" w:rsidRDefault="006C5B63">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5F5C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311F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B5D4F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7576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0DE30"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8B446" w14:textId="77777777" w:rsidR="005E3B11" w:rsidRDefault="006C5B63">
                  <w:pPr>
                    <w:spacing w:after="0" w:line="240" w:lineRule="auto"/>
                    <w:jc w:val="center"/>
                  </w:pPr>
                  <w:r>
                    <w:rPr>
                      <w:rFonts w:ascii="Cambria" w:eastAsia="Cambria" w:hAnsi="Cambria"/>
                      <w:color w:val="000000"/>
                      <w:sz w:val="18"/>
                    </w:rPr>
                    <w:t>-</w:t>
                  </w:r>
                </w:p>
              </w:tc>
            </w:tr>
            <w:tr w:rsidR="005E3B11" w14:paraId="4994D6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2B440" w14:textId="77777777" w:rsidR="005E3B11" w:rsidRDefault="006C5B63">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9B21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2416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4AC12"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9EE3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5100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56231" w14:textId="77777777" w:rsidR="005E3B11" w:rsidRDefault="006C5B63">
                  <w:pPr>
                    <w:spacing w:after="0" w:line="240" w:lineRule="auto"/>
                    <w:jc w:val="center"/>
                  </w:pPr>
                  <w:r>
                    <w:rPr>
                      <w:rFonts w:ascii="Cambria" w:eastAsia="Cambria" w:hAnsi="Cambria"/>
                      <w:color w:val="000000"/>
                      <w:sz w:val="18"/>
                    </w:rPr>
                    <w:t>-</w:t>
                  </w:r>
                </w:p>
              </w:tc>
            </w:tr>
            <w:tr w:rsidR="005E3B11" w14:paraId="469053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E911B" w14:textId="77777777" w:rsidR="005E3B11" w:rsidRDefault="006C5B63">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1BC7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7B3E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CEE1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603E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F925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D4DD9" w14:textId="77777777" w:rsidR="005E3B11" w:rsidRDefault="006C5B63">
                  <w:pPr>
                    <w:spacing w:after="0" w:line="240" w:lineRule="auto"/>
                    <w:jc w:val="center"/>
                  </w:pPr>
                  <w:r>
                    <w:rPr>
                      <w:rFonts w:ascii="Cambria" w:eastAsia="Cambria" w:hAnsi="Cambria"/>
                      <w:color w:val="000000"/>
                      <w:sz w:val="18"/>
                    </w:rPr>
                    <w:t>-</w:t>
                  </w:r>
                </w:p>
              </w:tc>
            </w:tr>
            <w:tr w:rsidR="005E3B11" w14:paraId="2BA1A8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21A45" w14:textId="77777777" w:rsidR="005E3B11" w:rsidRDefault="006C5B63">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69EE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C16C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63D0D3"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F0F6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E0F8D"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74BBE" w14:textId="77777777" w:rsidR="005E3B11" w:rsidRDefault="006C5B63">
                  <w:pPr>
                    <w:spacing w:after="0" w:line="240" w:lineRule="auto"/>
                    <w:jc w:val="center"/>
                  </w:pPr>
                  <w:r>
                    <w:rPr>
                      <w:rFonts w:ascii="Cambria" w:eastAsia="Cambria" w:hAnsi="Cambria"/>
                      <w:color w:val="000000"/>
                      <w:sz w:val="18"/>
                    </w:rPr>
                    <w:t>0</w:t>
                  </w:r>
                </w:p>
              </w:tc>
            </w:tr>
            <w:tr w:rsidR="005E3B11" w14:paraId="129D1F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26C96" w14:textId="77777777" w:rsidR="005E3B11" w:rsidRDefault="006C5B63">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CBD3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3B13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324D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F28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8E58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A46DC" w14:textId="77777777" w:rsidR="005E3B11" w:rsidRDefault="006C5B63">
                  <w:pPr>
                    <w:spacing w:after="0" w:line="240" w:lineRule="auto"/>
                    <w:jc w:val="center"/>
                  </w:pPr>
                  <w:r>
                    <w:rPr>
                      <w:rFonts w:ascii="Cambria" w:eastAsia="Cambria" w:hAnsi="Cambria"/>
                      <w:color w:val="000000"/>
                      <w:sz w:val="18"/>
                    </w:rPr>
                    <w:t>-</w:t>
                  </w:r>
                </w:p>
              </w:tc>
            </w:tr>
            <w:tr w:rsidR="005E3B11" w14:paraId="76DCD9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EA5E6" w14:textId="77777777" w:rsidR="005E3B11" w:rsidRDefault="006C5B63">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F3BA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03A0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E050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33D5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46F19"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6D2AC" w14:textId="77777777" w:rsidR="005E3B11" w:rsidRDefault="006C5B63">
                  <w:pPr>
                    <w:spacing w:after="0" w:line="240" w:lineRule="auto"/>
                    <w:jc w:val="center"/>
                  </w:pPr>
                  <w:r>
                    <w:rPr>
                      <w:rFonts w:ascii="Cambria" w:eastAsia="Cambria" w:hAnsi="Cambria"/>
                      <w:color w:val="000000"/>
                      <w:sz w:val="18"/>
                    </w:rPr>
                    <w:t>-</w:t>
                  </w:r>
                </w:p>
              </w:tc>
            </w:tr>
            <w:tr w:rsidR="005E3B11" w14:paraId="5CBBCA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3A005" w14:textId="77777777" w:rsidR="005E3B11" w:rsidRDefault="006C5B63">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EA2E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B5B0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F9B05"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ADE50"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988D"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C2BDE" w14:textId="77777777" w:rsidR="005E3B11" w:rsidRDefault="006C5B63">
                  <w:pPr>
                    <w:spacing w:after="0" w:line="240" w:lineRule="auto"/>
                    <w:jc w:val="center"/>
                  </w:pPr>
                  <w:r>
                    <w:rPr>
                      <w:rFonts w:ascii="Cambria" w:eastAsia="Cambria" w:hAnsi="Cambria"/>
                      <w:color w:val="000000"/>
                      <w:sz w:val="18"/>
                    </w:rPr>
                    <w:t>-</w:t>
                  </w:r>
                </w:p>
              </w:tc>
            </w:tr>
            <w:tr w:rsidR="005E3B11" w14:paraId="346815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3BEEF" w14:textId="77777777" w:rsidR="005E3B11" w:rsidRDefault="006C5B63">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0A77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4AB5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DE3CD"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8F5FB"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17519"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634E6" w14:textId="77777777" w:rsidR="005E3B11" w:rsidRDefault="006C5B63">
                  <w:pPr>
                    <w:spacing w:after="0" w:line="240" w:lineRule="auto"/>
                    <w:jc w:val="center"/>
                  </w:pPr>
                  <w:r>
                    <w:rPr>
                      <w:rFonts w:ascii="Cambria" w:eastAsia="Cambria" w:hAnsi="Cambria"/>
                      <w:color w:val="000000"/>
                      <w:sz w:val="18"/>
                    </w:rPr>
                    <w:t>0</w:t>
                  </w:r>
                </w:p>
              </w:tc>
            </w:tr>
            <w:tr w:rsidR="005E3B11" w14:paraId="0AF8A8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B0BD0" w14:textId="77777777" w:rsidR="005E3B11" w:rsidRDefault="006C5B63">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0E63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C493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15ACF"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587E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B4E15"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F5911" w14:textId="77777777" w:rsidR="005E3B11" w:rsidRDefault="006C5B63">
                  <w:pPr>
                    <w:spacing w:after="0" w:line="240" w:lineRule="auto"/>
                    <w:jc w:val="center"/>
                  </w:pPr>
                  <w:r>
                    <w:rPr>
                      <w:rFonts w:ascii="Cambria" w:eastAsia="Cambria" w:hAnsi="Cambria"/>
                      <w:color w:val="000000"/>
                      <w:sz w:val="18"/>
                    </w:rPr>
                    <w:t>0</w:t>
                  </w:r>
                </w:p>
              </w:tc>
            </w:tr>
            <w:tr w:rsidR="005E3B11" w14:paraId="1E12CE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41AD9" w14:textId="77777777" w:rsidR="005E3B11" w:rsidRDefault="006C5B63">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6B0A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4BF6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ECEFE"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7CFB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7CF4F"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8D5E7" w14:textId="77777777" w:rsidR="005E3B11" w:rsidRDefault="006C5B63">
                  <w:pPr>
                    <w:spacing w:after="0" w:line="240" w:lineRule="auto"/>
                    <w:jc w:val="center"/>
                  </w:pPr>
                  <w:r>
                    <w:rPr>
                      <w:rFonts w:ascii="Cambria" w:eastAsia="Cambria" w:hAnsi="Cambria"/>
                      <w:color w:val="000000"/>
                      <w:sz w:val="18"/>
                    </w:rPr>
                    <w:t>0</w:t>
                  </w:r>
                </w:p>
              </w:tc>
            </w:tr>
            <w:tr w:rsidR="005E3B11" w14:paraId="646AD7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CE20" w14:textId="77777777" w:rsidR="005E3B11" w:rsidRDefault="006C5B63">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A786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7B3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862DD" w14:textId="77777777" w:rsidR="005E3B11" w:rsidRDefault="006C5B6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5A47B"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3E79D"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93F36" w14:textId="77777777" w:rsidR="005E3B11" w:rsidRDefault="006C5B63">
                  <w:pPr>
                    <w:spacing w:after="0" w:line="240" w:lineRule="auto"/>
                    <w:jc w:val="center"/>
                  </w:pPr>
                  <w:r>
                    <w:rPr>
                      <w:rFonts w:ascii="Cambria" w:eastAsia="Cambria" w:hAnsi="Cambria"/>
                      <w:color w:val="000000"/>
                      <w:sz w:val="18"/>
                    </w:rPr>
                    <w:t>0</w:t>
                  </w:r>
                </w:p>
              </w:tc>
            </w:tr>
            <w:tr w:rsidR="005E3B11" w14:paraId="6FDA48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99839" w14:textId="77777777" w:rsidR="005E3B11" w:rsidRDefault="006C5B63">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1C4B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4334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06811"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5010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66EB9"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2739D" w14:textId="77777777" w:rsidR="005E3B11" w:rsidRDefault="006C5B63">
                  <w:pPr>
                    <w:spacing w:after="0" w:line="240" w:lineRule="auto"/>
                    <w:jc w:val="center"/>
                  </w:pPr>
                  <w:r>
                    <w:rPr>
                      <w:rFonts w:ascii="Cambria" w:eastAsia="Cambria" w:hAnsi="Cambria"/>
                      <w:color w:val="000000"/>
                      <w:sz w:val="18"/>
                    </w:rPr>
                    <w:t>0</w:t>
                  </w:r>
                </w:p>
              </w:tc>
            </w:tr>
            <w:tr w:rsidR="005E3B11" w14:paraId="23878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9B691" w14:textId="77777777" w:rsidR="005E3B11" w:rsidRDefault="006C5B63">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DAEE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49D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94FC4" w14:textId="77777777" w:rsidR="005E3B11" w:rsidRDefault="006C5B63">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5CE7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DC6C0"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E9DC6" w14:textId="77777777" w:rsidR="005E3B11" w:rsidRDefault="006C5B63">
                  <w:pPr>
                    <w:spacing w:after="0" w:line="240" w:lineRule="auto"/>
                    <w:jc w:val="center"/>
                  </w:pPr>
                  <w:r>
                    <w:rPr>
                      <w:rFonts w:ascii="Cambria" w:eastAsia="Cambria" w:hAnsi="Cambria"/>
                      <w:color w:val="000000"/>
                      <w:sz w:val="18"/>
                    </w:rPr>
                    <w:t>0</w:t>
                  </w:r>
                </w:p>
              </w:tc>
            </w:tr>
            <w:tr w:rsidR="005E3B11" w14:paraId="36DB06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C8BD1" w14:textId="77777777" w:rsidR="005E3B11" w:rsidRDefault="006C5B63">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CA35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35FA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A619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EAD8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30AED"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6F0A7" w14:textId="77777777" w:rsidR="005E3B11" w:rsidRDefault="006C5B63">
                  <w:pPr>
                    <w:spacing w:after="0" w:line="240" w:lineRule="auto"/>
                    <w:jc w:val="center"/>
                  </w:pPr>
                  <w:r>
                    <w:rPr>
                      <w:rFonts w:ascii="Cambria" w:eastAsia="Cambria" w:hAnsi="Cambria"/>
                      <w:color w:val="000000"/>
                      <w:sz w:val="18"/>
                    </w:rPr>
                    <w:t>-</w:t>
                  </w:r>
                </w:p>
              </w:tc>
            </w:tr>
            <w:tr w:rsidR="005E3B11" w14:paraId="42984D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B4E9F" w14:textId="77777777" w:rsidR="005E3B11" w:rsidRDefault="006C5B63">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3D1E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9325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DD55B"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EC72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9B98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ECB2" w14:textId="77777777" w:rsidR="005E3B11" w:rsidRDefault="006C5B63">
                  <w:pPr>
                    <w:spacing w:after="0" w:line="240" w:lineRule="auto"/>
                    <w:jc w:val="center"/>
                  </w:pPr>
                  <w:r>
                    <w:rPr>
                      <w:rFonts w:ascii="Cambria" w:eastAsia="Cambria" w:hAnsi="Cambria"/>
                      <w:color w:val="000000"/>
                      <w:sz w:val="18"/>
                    </w:rPr>
                    <w:t>-</w:t>
                  </w:r>
                </w:p>
              </w:tc>
            </w:tr>
            <w:tr w:rsidR="005E3B11" w14:paraId="4C3115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B4D22" w14:textId="77777777" w:rsidR="005E3B11" w:rsidRDefault="006C5B63">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B0CC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54E8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42B25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17666"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7EE0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2C374" w14:textId="77777777" w:rsidR="005E3B11" w:rsidRDefault="006C5B63">
                  <w:pPr>
                    <w:spacing w:after="0" w:line="240" w:lineRule="auto"/>
                    <w:jc w:val="center"/>
                  </w:pPr>
                  <w:r>
                    <w:rPr>
                      <w:rFonts w:ascii="Cambria" w:eastAsia="Cambria" w:hAnsi="Cambria"/>
                      <w:color w:val="000000"/>
                      <w:sz w:val="18"/>
                    </w:rPr>
                    <w:t>-</w:t>
                  </w:r>
                </w:p>
              </w:tc>
            </w:tr>
            <w:tr w:rsidR="005E3B11" w14:paraId="1D5DBA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834FB" w14:textId="77777777" w:rsidR="005E3B11" w:rsidRDefault="006C5B63">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52BA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9189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C107B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0B2A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2374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DE95" w14:textId="77777777" w:rsidR="005E3B11" w:rsidRDefault="006C5B63">
                  <w:pPr>
                    <w:spacing w:after="0" w:line="240" w:lineRule="auto"/>
                    <w:jc w:val="center"/>
                  </w:pPr>
                  <w:r>
                    <w:rPr>
                      <w:rFonts w:ascii="Cambria" w:eastAsia="Cambria" w:hAnsi="Cambria"/>
                      <w:color w:val="000000"/>
                      <w:sz w:val="18"/>
                    </w:rPr>
                    <w:t>-</w:t>
                  </w:r>
                </w:p>
              </w:tc>
            </w:tr>
            <w:tr w:rsidR="005E3B11" w14:paraId="56603A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56EDE" w14:textId="77777777" w:rsidR="005E3B11" w:rsidRDefault="006C5B63">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B05E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4A4D" w14:textId="77777777" w:rsidR="005E3B11" w:rsidRDefault="005E3B11">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8435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328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46C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AC1F8" w14:textId="77777777" w:rsidR="005E3B11" w:rsidRDefault="006C5B63">
                  <w:pPr>
                    <w:spacing w:after="0" w:line="240" w:lineRule="auto"/>
                    <w:jc w:val="center"/>
                  </w:pPr>
                  <w:r>
                    <w:rPr>
                      <w:rFonts w:ascii="Cambria" w:eastAsia="Cambria" w:hAnsi="Cambria"/>
                      <w:color w:val="000000"/>
                      <w:sz w:val="18"/>
                    </w:rPr>
                    <w:t>-</w:t>
                  </w:r>
                </w:p>
              </w:tc>
            </w:tr>
            <w:tr w:rsidR="005E3B11" w14:paraId="1983CA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AB6CE" w14:textId="77777777" w:rsidR="005E3B11" w:rsidRDefault="006C5B63">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3D43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0A0C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52D51"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83E49"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A69C2"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81F41" w14:textId="77777777" w:rsidR="005E3B11" w:rsidRDefault="006C5B63">
                  <w:pPr>
                    <w:spacing w:after="0" w:line="240" w:lineRule="auto"/>
                    <w:jc w:val="center"/>
                  </w:pPr>
                  <w:r>
                    <w:rPr>
                      <w:rFonts w:ascii="Cambria" w:eastAsia="Cambria" w:hAnsi="Cambria"/>
                      <w:color w:val="000000"/>
                      <w:sz w:val="18"/>
                    </w:rPr>
                    <w:t>0</w:t>
                  </w:r>
                </w:p>
              </w:tc>
            </w:tr>
            <w:tr w:rsidR="005E3B11" w14:paraId="71F0F7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AE222" w14:textId="77777777" w:rsidR="005E3B11" w:rsidRDefault="006C5B63">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21FE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E839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CBD555"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3F9A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DDC26"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3A580" w14:textId="77777777" w:rsidR="005E3B11" w:rsidRDefault="006C5B63">
                  <w:pPr>
                    <w:spacing w:after="0" w:line="240" w:lineRule="auto"/>
                    <w:jc w:val="center"/>
                  </w:pPr>
                  <w:r>
                    <w:rPr>
                      <w:rFonts w:ascii="Cambria" w:eastAsia="Cambria" w:hAnsi="Cambria"/>
                      <w:color w:val="000000"/>
                      <w:sz w:val="18"/>
                    </w:rPr>
                    <w:t>0</w:t>
                  </w:r>
                </w:p>
              </w:tc>
            </w:tr>
            <w:tr w:rsidR="005E3B11" w14:paraId="4EABF1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55362" w14:textId="77777777" w:rsidR="005E3B11" w:rsidRDefault="006C5B63">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C9FF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14D2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A82A6"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3093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4BCC5"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ACA34" w14:textId="77777777" w:rsidR="005E3B11" w:rsidRDefault="006C5B63">
                  <w:pPr>
                    <w:spacing w:after="0" w:line="240" w:lineRule="auto"/>
                    <w:jc w:val="center"/>
                  </w:pPr>
                  <w:r>
                    <w:rPr>
                      <w:rFonts w:ascii="Cambria" w:eastAsia="Cambria" w:hAnsi="Cambria"/>
                      <w:color w:val="000000"/>
                      <w:sz w:val="18"/>
                    </w:rPr>
                    <w:t>0</w:t>
                  </w:r>
                </w:p>
              </w:tc>
            </w:tr>
            <w:tr w:rsidR="005E3B11" w14:paraId="746F93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AAA56" w14:textId="77777777" w:rsidR="005E3B11" w:rsidRDefault="006C5B63">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56BB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37BA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EC1D9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74AC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C549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5E358" w14:textId="77777777" w:rsidR="005E3B11" w:rsidRDefault="006C5B63">
                  <w:pPr>
                    <w:spacing w:after="0" w:line="240" w:lineRule="auto"/>
                    <w:jc w:val="center"/>
                  </w:pPr>
                  <w:r>
                    <w:rPr>
                      <w:rFonts w:ascii="Cambria" w:eastAsia="Cambria" w:hAnsi="Cambria"/>
                      <w:color w:val="000000"/>
                      <w:sz w:val="18"/>
                    </w:rPr>
                    <w:t>-</w:t>
                  </w:r>
                </w:p>
              </w:tc>
            </w:tr>
            <w:tr w:rsidR="005E3B11" w14:paraId="173584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BF689" w14:textId="77777777" w:rsidR="005E3B11" w:rsidRDefault="006C5B63">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DEB1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FCA6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4F2D0"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3F92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9C35A"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3567" w14:textId="77777777" w:rsidR="005E3B11" w:rsidRDefault="006C5B63">
                  <w:pPr>
                    <w:spacing w:after="0" w:line="240" w:lineRule="auto"/>
                    <w:jc w:val="center"/>
                  </w:pPr>
                  <w:r>
                    <w:rPr>
                      <w:rFonts w:ascii="Cambria" w:eastAsia="Cambria" w:hAnsi="Cambria"/>
                      <w:color w:val="000000"/>
                      <w:sz w:val="18"/>
                    </w:rPr>
                    <w:t>0</w:t>
                  </w:r>
                </w:p>
              </w:tc>
            </w:tr>
            <w:tr w:rsidR="005E3B11" w14:paraId="309BC9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6E0F5" w14:textId="77777777" w:rsidR="005E3B11" w:rsidRDefault="006C5B63">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0C9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F05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109E2"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04BB"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36DC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717E0" w14:textId="77777777" w:rsidR="005E3B11" w:rsidRDefault="006C5B63">
                  <w:pPr>
                    <w:spacing w:after="0" w:line="240" w:lineRule="auto"/>
                    <w:jc w:val="center"/>
                  </w:pPr>
                  <w:r>
                    <w:rPr>
                      <w:rFonts w:ascii="Cambria" w:eastAsia="Cambria" w:hAnsi="Cambria"/>
                      <w:color w:val="000000"/>
                      <w:sz w:val="18"/>
                    </w:rPr>
                    <w:t>-</w:t>
                  </w:r>
                </w:p>
              </w:tc>
            </w:tr>
            <w:tr w:rsidR="005E3B11" w14:paraId="3E2537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0189B" w14:textId="77777777" w:rsidR="005E3B11" w:rsidRDefault="006C5B63">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CEAC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84A9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211FF" w14:textId="77777777" w:rsidR="005E3B11" w:rsidRDefault="006C5B63">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90B6C"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81963"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294DA" w14:textId="77777777" w:rsidR="005E3B11" w:rsidRDefault="006C5B63">
                  <w:pPr>
                    <w:spacing w:after="0" w:line="240" w:lineRule="auto"/>
                    <w:jc w:val="center"/>
                  </w:pPr>
                  <w:r>
                    <w:rPr>
                      <w:rFonts w:ascii="Cambria" w:eastAsia="Cambria" w:hAnsi="Cambria"/>
                      <w:color w:val="000000"/>
                      <w:sz w:val="18"/>
                    </w:rPr>
                    <w:t>0</w:t>
                  </w:r>
                </w:p>
              </w:tc>
            </w:tr>
            <w:tr w:rsidR="005E3B11" w14:paraId="663D8C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66E98" w14:textId="77777777" w:rsidR="005E3B11" w:rsidRDefault="006C5B63">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D81D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B70B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02B9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53D8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59585"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5DB5E" w14:textId="77777777" w:rsidR="005E3B11" w:rsidRDefault="006C5B63">
                  <w:pPr>
                    <w:spacing w:after="0" w:line="240" w:lineRule="auto"/>
                    <w:jc w:val="center"/>
                  </w:pPr>
                  <w:r>
                    <w:rPr>
                      <w:rFonts w:ascii="Cambria" w:eastAsia="Cambria" w:hAnsi="Cambria"/>
                      <w:color w:val="000000"/>
                      <w:sz w:val="18"/>
                    </w:rPr>
                    <w:t>-</w:t>
                  </w:r>
                </w:p>
              </w:tc>
            </w:tr>
            <w:tr w:rsidR="005E3B11" w14:paraId="48CD4F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7098C" w14:textId="77777777" w:rsidR="005E3B11" w:rsidRDefault="006C5B63">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623D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8C83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6B8A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6DF79"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7E1A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87C18" w14:textId="77777777" w:rsidR="005E3B11" w:rsidRDefault="006C5B63">
                  <w:pPr>
                    <w:spacing w:after="0" w:line="240" w:lineRule="auto"/>
                    <w:jc w:val="center"/>
                  </w:pPr>
                  <w:r>
                    <w:rPr>
                      <w:rFonts w:ascii="Cambria" w:eastAsia="Cambria" w:hAnsi="Cambria"/>
                      <w:color w:val="000000"/>
                      <w:sz w:val="18"/>
                    </w:rPr>
                    <w:t>-</w:t>
                  </w:r>
                </w:p>
              </w:tc>
            </w:tr>
            <w:tr w:rsidR="005E3B11" w14:paraId="3F4031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2B6B6" w14:textId="77777777" w:rsidR="005E3B11" w:rsidRDefault="006C5B63">
                  <w:pPr>
                    <w:spacing w:after="0" w:line="240" w:lineRule="auto"/>
                  </w:pPr>
                  <w:proofErr w:type="spellStart"/>
                  <w:r>
                    <w:rPr>
                      <w:rFonts w:ascii="Cambria" w:eastAsia="Cambria" w:hAnsi="Cambria"/>
                      <w:color w:val="000000"/>
                      <w:sz w:val="18"/>
                    </w:rPr>
                    <w:lastRenderedPageBreak/>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824B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4FD42" w14:textId="77777777" w:rsidR="005E3B11" w:rsidRDefault="006C5B6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4AE16"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7450E"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0F35D"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5295B" w14:textId="77777777" w:rsidR="005E3B11" w:rsidRDefault="006C5B63">
                  <w:pPr>
                    <w:spacing w:after="0" w:line="240" w:lineRule="auto"/>
                    <w:jc w:val="center"/>
                  </w:pPr>
                  <w:r>
                    <w:rPr>
                      <w:rFonts w:ascii="Cambria" w:eastAsia="Cambria" w:hAnsi="Cambria"/>
                      <w:color w:val="000000"/>
                      <w:sz w:val="18"/>
                    </w:rPr>
                    <w:t>0</w:t>
                  </w:r>
                </w:p>
              </w:tc>
            </w:tr>
            <w:tr w:rsidR="005E3B11" w14:paraId="12853D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1A4A" w14:textId="77777777" w:rsidR="005E3B11" w:rsidRDefault="006C5B63">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95B8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9314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4EFA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99DD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8732E"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78926" w14:textId="77777777" w:rsidR="005E3B11" w:rsidRDefault="006C5B63">
                  <w:pPr>
                    <w:spacing w:after="0" w:line="240" w:lineRule="auto"/>
                    <w:jc w:val="center"/>
                  </w:pPr>
                  <w:r>
                    <w:rPr>
                      <w:rFonts w:ascii="Cambria" w:eastAsia="Cambria" w:hAnsi="Cambria"/>
                      <w:color w:val="000000"/>
                      <w:sz w:val="18"/>
                    </w:rPr>
                    <w:t>-</w:t>
                  </w:r>
                </w:p>
              </w:tc>
            </w:tr>
            <w:tr w:rsidR="005E3B11" w14:paraId="007B99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C5C56" w14:textId="77777777" w:rsidR="005E3B11" w:rsidRDefault="006C5B63">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F091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C738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8B00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6AA6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51149"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D066" w14:textId="77777777" w:rsidR="005E3B11" w:rsidRDefault="006C5B63">
                  <w:pPr>
                    <w:spacing w:after="0" w:line="240" w:lineRule="auto"/>
                    <w:jc w:val="center"/>
                  </w:pPr>
                  <w:r>
                    <w:rPr>
                      <w:rFonts w:ascii="Cambria" w:eastAsia="Cambria" w:hAnsi="Cambria"/>
                      <w:color w:val="000000"/>
                      <w:sz w:val="18"/>
                    </w:rPr>
                    <w:t>-</w:t>
                  </w:r>
                </w:p>
              </w:tc>
            </w:tr>
            <w:tr w:rsidR="005E3B11" w14:paraId="3B515B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698F7" w14:textId="77777777" w:rsidR="005E3B11" w:rsidRDefault="006C5B63">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06F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2D86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E5D9F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81E1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74320"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71C9B" w14:textId="77777777" w:rsidR="005E3B11" w:rsidRDefault="006C5B63">
                  <w:pPr>
                    <w:spacing w:after="0" w:line="240" w:lineRule="auto"/>
                    <w:jc w:val="center"/>
                  </w:pPr>
                  <w:r>
                    <w:rPr>
                      <w:rFonts w:ascii="Cambria" w:eastAsia="Cambria" w:hAnsi="Cambria"/>
                      <w:color w:val="000000"/>
                      <w:sz w:val="18"/>
                    </w:rPr>
                    <w:t>-</w:t>
                  </w:r>
                </w:p>
              </w:tc>
            </w:tr>
            <w:tr w:rsidR="005E3B11" w14:paraId="20A097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D147A" w14:textId="77777777" w:rsidR="005E3B11" w:rsidRDefault="006C5B63">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768C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BA00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7823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C398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A715"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4CAB0" w14:textId="77777777" w:rsidR="005E3B11" w:rsidRDefault="006C5B63">
                  <w:pPr>
                    <w:spacing w:after="0" w:line="240" w:lineRule="auto"/>
                    <w:jc w:val="center"/>
                  </w:pPr>
                  <w:r>
                    <w:rPr>
                      <w:rFonts w:ascii="Cambria" w:eastAsia="Cambria" w:hAnsi="Cambria"/>
                      <w:color w:val="000000"/>
                      <w:sz w:val="18"/>
                    </w:rPr>
                    <w:t>-</w:t>
                  </w:r>
                </w:p>
              </w:tc>
            </w:tr>
            <w:tr w:rsidR="005E3B11" w14:paraId="73E9D7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6DA14" w14:textId="77777777" w:rsidR="005E3B11" w:rsidRDefault="006C5B63">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9072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3835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247F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ED05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AF005"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6D0ED" w14:textId="77777777" w:rsidR="005E3B11" w:rsidRDefault="006C5B63">
                  <w:pPr>
                    <w:spacing w:after="0" w:line="240" w:lineRule="auto"/>
                    <w:jc w:val="center"/>
                  </w:pPr>
                  <w:r>
                    <w:rPr>
                      <w:rFonts w:ascii="Cambria" w:eastAsia="Cambria" w:hAnsi="Cambria"/>
                      <w:color w:val="000000"/>
                      <w:sz w:val="18"/>
                    </w:rPr>
                    <w:t>-</w:t>
                  </w:r>
                </w:p>
              </w:tc>
            </w:tr>
            <w:tr w:rsidR="005E3B11" w14:paraId="4D9AC9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0092C" w14:textId="77777777" w:rsidR="005E3B11" w:rsidRDefault="006C5B63">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CCFB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8E37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B131E"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912E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814A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DC6A6" w14:textId="77777777" w:rsidR="005E3B11" w:rsidRDefault="006C5B63">
                  <w:pPr>
                    <w:spacing w:after="0" w:line="240" w:lineRule="auto"/>
                    <w:jc w:val="center"/>
                  </w:pPr>
                  <w:r>
                    <w:rPr>
                      <w:rFonts w:ascii="Cambria" w:eastAsia="Cambria" w:hAnsi="Cambria"/>
                      <w:color w:val="000000"/>
                      <w:sz w:val="18"/>
                    </w:rPr>
                    <w:t>-</w:t>
                  </w:r>
                </w:p>
              </w:tc>
            </w:tr>
            <w:tr w:rsidR="005E3B11" w14:paraId="7158CC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F4C57" w14:textId="77777777" w:rsidR="005E3B11" w:rsidRDefault="006C5B63">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78E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F55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FCAE5"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7873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A07AA"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4ECAF" w14:textId="77777777" w:rsidR="005E3B11" w:rsidRDefault="006C5B63">
                  <w:pPr>
                    <w:spacing w:after="0" w:line="240" w:lineRule="auto"/>
                    <w:jc w:val="center"/>
                  </w:pPr>
                  <w:r>
                    <w:rPr>
                      <w:rFonts w:ascii="Cambria" w:eastAsia="Cambria" w:hAnsi="Cambria"/>
                      <w:color w:val="000000"/>
                      <w:sz w:val="18"/>
                    </w:rPr>
                    <w:t>0</w:t>
                  </w:r>
                </w:p>
              </w:tc>
            </w:tr>
            <w:tr w:rsidR="005E3B11" w14:paraId="332A49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B0B72" w14:textId="77777777" w:rsidR="005E3B11" w:rsidRDefault="006C5B63">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302C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EA1E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6D0D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5F7D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2782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86A14" w14:textId="77777777" w:rsidR="005E3B11" w:rsidRDefault="006C5B63">
                  <w:pPr>
                    <w:spacing w:after="0" w:line="240" w:lineRule="auto"/>
                    <w:jc w:val="center"/>
                  </w:pPr>
                  <w:r>
                    <w:rPr>
                      <w:rFonts w:ascii="Cambria" w:eastAsia="Cambria" w:hAnsi="Cambria"/>
                      <w:color w:val="000000"/>
                      <w:sz w:val="18"/>
                    </w:rPr>
                    <w:t>-</w:t>
                  </w:r>
                </w:p>
              </w:tc>
            </w:tr>
            <w:tr w:rsidR="005E3B11" w14:paraId="611F3A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12BA5" w14:textId="77777777" w:rsidR="005E3B11" w:rsidRDefault="006C5B63">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4546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79A4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5CCE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2046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0628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1816E" w14:textId="77777777" w:rsidR="005E3B11" w:rsidRDefault="006C5B63">
                  <w:pPr>
                    <w:spacing w:after="0" w:line="240" w:lineRule="auto"/>
                    <w:jc w:val="center"/>
                  </w:pPr>
                  <w:r>
                    <w:rPr>
                      <w:rFonts w:ascii="Cambria" w:eastAsia="Cambria" w:hAnsi="Cambria"/>
                      <w:color w:val="000000"/>
                      <w:sz w:val="18"/>
                    </w:rPr>
                    <w:t>-</w:t>
                  </w:r>
                </w:p>
              </w:tc>
            </w:tr>
            <w:tr w:rsidR="005E3B11" w14:paraId="1410ED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1E6F5" w14:textId="77777777" w:rsidR="005E3B11" w:rsidRDefault="006C5B63">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F9A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8564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7312D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6F0F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7F1CE"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421C9" w14:textId="77777777" w:rsidR="005E3B11" w:rsidRDefault="006C5B63">
                  <w:pPr>
                    <w:spacing w:after="0" w:line="240" w:lineRule="auto"/>
                    <w:jc w:val="center"/>
                  </w:pPr>
                  <w:r>
                    <w:rPr>
                      <w:rFonts w:ascii="Cambria" w:eastAsia="Cambria" w:hAnsi="Cambria"/>
                      <w:color w:val="000000"/>
                      <w:sz w:val="18"/>
                    </w:rPr>
                    <w:t>-</w:t>
                  </w:r>
                </w:p>
              </w:tc>
            </w:tr>
            <w:tr w:rsidR="005E3B11" w14:paraId="544ACA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2D913" w14:textId="77777777" w:rsidR="005E3B11" w:rsidRDefault="006C5B63">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EAED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6D22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A51FB" w14:textId="77777777" w:rsidR="005E3B11" w:rsidRDefault="006C5B6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7DC3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8994E"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DFEF4" w14:textId="77777777" w:rsidR="005E3B11" w:rsidRDefault="006C5B63">
                  <w:pPr>
                    <w:spacing w:after="0" w:line="240" w:lineRule="auto"/>
                    <w:jc w:val="center"/>
                  </w:pPr>
                  <w:r>
                    <w:rPr>
                      <w:rFonts w:ascii="Cambria" w:eastAsia="Cambria" w:hAnsi="Cambria"/>
                      <w:color w:val="000000"/>
                      <w:sz w:val="18"/>
                    </w:rPr>
                    <w:t>0</w:t>
                  </w:r>
                </w:p>
              </w:tc>
            </w:tr>
            <w:tr w:rsidR="005E3B11" w14:paraId="6C53D1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C6338" w14:textId="77777777" w:rsidR="005E3B11" w:rsidRDefault="006C5B63">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7484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D1CC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57BE5"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EE13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2A2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55AA9" w14:textId="77777777" w:rsidR="005E3B11" w:rsidRDefault="006C5B63">
                  <w:pPr>
                    <w:spacing w:after="0" w:line="240" w:lineRule="auto"/>
                    <w:jc w:val="center"/>
                  </w:pPr>
                  <w:r>
                    <w:rPr>
                      <w:rFonts w:ascii="Cambria" w:eastAsia="Cambria" w:hAnsi="Cambria"/>
                      <w:color w:val="000000"/>
                      <w:sz w:val="18"/>
                    </w:rPr>
                    <w:t>-</w:t>
                  </w:r>
                </w:p>
              </w:tc>
            </w:tr>
            <w:tr w:rsidR="005E3B11" w14:paraId="6F7B5B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E4AA7" w14:textId="77777777" w:rsidR="005E3B11" w:rsidRDefault="006C5B63">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2C58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FC1B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E7CAB9"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8DFF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5E360"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09405" w14:textId="77777777" w:rsidR="005E3B11" w:rsidRDefault="006C5B63">
                  <w:pPr>
                    <w:spacing w:after="0" w:line="240" w:lineRule="auto"/>
                    <w:jc w:val="center"/>
                  </w:pPr>
                  <w:r>
                    <w:rPr>
                      <w:rFonts w:ascii="Cambria" w:eastAsia="Cambria" w:hAnsi="Cambria"/>
                      <w:color w:val="000000"/>
                      <w:sz w:val="18"/>
                    </w:rPr>
                    <w:t>0</w:t>
                  </w:r>
                </w:p>
              </w:tc>
            </w:tr>
            <w:tr w:rsidR="005E3B11" w14:paraId="368260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FCACE" w14:textId="77777777" w:rsidR="005E3B11" w:rsidRDefault="006C5B63">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4308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78AC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2FFC7"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B643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F58AF"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A03D8" w14:textId="77777777" w:rsidR="005E3B11" w:rsidRDefault="006C5B63">
                  <w:pPr>
                    <w:spacing w:after="0" w:line="240" w:lineRule="auto"/>
                    <w:jc w:val="center"/>
                  </w:pPr>
                  <w:r>
                    <w:rPr>
                      <w:rFonts w:ascii="Cambria" w:eastAsia="Cambria" w:hAnsi="Cambria"/>
                      <w:color w:val="000000"/>
                      <w:sz w:val="18"/>
                    </w:rPr>
                    <w:t>0</w:t>
                  </w:r>
                </w:p>
              </w:tc>
            </w:tr>
            <w:tr w:rsidR="005E3B11" w14:paraId="4E632B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2FE25" w14:textId="77777777" w:rsidR="005E3B11" w:rsidRDefault="006C5B63">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CA03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A4DF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DF896"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675F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999DE"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0B883" w14:textId="77777777" w:rsidR="005E3B11" w:rsidRDefault="006C5B63">
                  <w:pPr>
                    <w:spacing w:after="0" w:line="240" w:lineRule="auto"/>
                    <w:jc w:val="center"/>
                  </w:pPr>
                  <w:r>
                    <w:rPr>
                      <w:rFonts w:ascii="Cambria" w:eastAsia="Cambria" w:hAnsi="Cambria"/>
                      <w:color w:val="000000"/>
                      <w:sz w:val="18"/>
                    </w:rPr>
                    <w:t>0</w:t>
                  </w:r>
                </w:p>
              </w:tc>
            </w:tr>
            <w:tr w:rsidR="005E3B11" w14:paraId="48D470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579B1" w14:textId="77777777" w:rsidR="005E3B11" w:rsidRDefault="006C5B63">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A62A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6807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B6E76"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969C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CD28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4BAF1" w14:textId="77777777" w:rsidR="005E3B11" w:rsidRDefault="006C5B63">
                  <w:pPr>
                    <w:spacing w:after="0" w:line="240" w:lineRule="auto"/>
                    <w:jc w:val="center"/>
                  </w:pPr>
                  <w:r>
                    <w:rPr>
                      <w:rFonts w:ascii="Cambria" w:eastAsia="Cambria" w:hAnsi="Cambria"/>
                      <w:color w:val="000000"/>
                      <w:sz w:val="18"/>
                    </w:rPr>
                    <w:t>-</w:t>
                  </w:r>
                </w:p>
              </w:tc>
            </w:tr>
            <w:tr w:rsidR="005E3B11" w14:paraId="269AD9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DD8D" w14:textId="77777777" w:rsidR="005E3B11" w:rsidRDefault="006C5B63">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12A5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2F7D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EAECF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09A8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47FEF"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CE6B1" w14:textId="77777777" w:rsidR="005E3B11" w:rsidRDefault="006C5B63">
                  <w:pPr>
                    <w:spacing w:after="0" w:line="240" w:lineRule="auto"/>
                    <w:jc w:val="center"/>
                  </w:pPr>
                  <w:r>
                    <w:rPr>
                      <w:rFonts w:ascii="Cambria" w:eastAsia="Cambria" w:hAnsi="Cambria"/>
                      <w:color w:val="000000"/>
                      <w:sz w:val="18"/>
                    </w:rPr>
                    <w:t>-</w:t>
                  </w:r>
                </w:p>
              </w:tc>
            </w:tr>
            <w:tr w:rsidR="005E3B11" w14:paraId="4C5374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CB0D6" w14:textId="77777777" w:rsidR="005E3B11" w:rsidRDefault="006C5B63">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8B3A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099B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67E2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1F16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82A49"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AE8D7" w14:textId="77777777" w:rsidR="005E3B11" w:rsidRDefault="006C5B63">
                  <w:pPr>
                    <w:spacing w:after="0" w:line="240" w:lineRule="auto"/>
                    <w:jc w:val="center"/>
                  </w:pPr>
                  <w:r>
                    <w:rPr>
                      <w:rFonts w:ascii="Cambria" w:eastAsia="Cambria" w:hAnsi="Cambria"/>
                      <w:color w:val="000000"/>
                      <w:sz w:val="18"/>
                    </w:rPr>
                    <w:t>-</w:t>
                  </w:r>
                </w:p>
              </w:tc>
            </w:tr>
            <w:tr w:rsidR="005E3B11" w14:paraId="6D9564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51CEF" w14:textId="77777777" w:rsidR="005E3B11" w:rsidRDefault="006C5B63">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3D94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A4E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9A148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2340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2676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AE1E" w14:textId="77777777" w:rsidR="005E3B11" w:rsidRDefault="006C5B63">
                  <w:pPr>
                    <w:spacing w:after="0" w:line="240" w:lineRule="auto"/>
                    <w:jc w:val="center"/>
                  </w:pPr>
                  <w:r>
                    <w:rPr>
                      <w:rFonts w:ascii="Cambria" w:eastAsia="Cambria" w:hAnsi="Cambria"/>
                      <w:color w:val="000000"/>
                      <w:sz w:val="18"/>
                    </w:rPr>
                    <w:t>-</w:t>
                  </w:r>
                </w:p>
              </w:tc>
            </w:tr>
            <w:tr w:rsidR="005E3B11" w14:paraId="1191CA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3E3AA" w14:textId="77777777" w:rsidR="005E3B11" w:rsidRDefault="006C5B63">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1A05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0EA3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549A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8063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3C87F"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F796B" w14:textId="77777777" w:rsidR="005E3B11" w:rsidRDefault="006C5B63">
                  <w:pPr>
                    <w:spacing w:after="0" w:line="240" w:lineRule="auto"/>
                    <w:jc w:val="center"/>
                  </w:pPr>
                  <w:r>
                    <w:rPr>
                      <w:rFonts w:ascii="Cambria" w:eastAsia="Cambria" w:hAnsi="Cambria"/>
                      <w:color w:val="000000"/>
                      <w:sz w:val="18"/>
                    </w:rPr>
                    <w:t>-</w:t>
                  </w:r>
                </w:p>
              </w:tc>
            </w:tr>
            <w:tr w:rsidR="005E3B11" w14:paraId="3EFF9E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20A54" w14:textId="77777777" w:rsidR="005E3B11" w:rsidRDefault="006C5B63">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300A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D9D4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968720" w14:textId="77777777" w:rsidR="005E3B11" w:rsidRDefault="006C5B6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ABF87"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25CE8"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31954" w14:textId="77777777" w:rsidR="005E3B11" w:rsidRDefault="006C5B63">
                  <w:pPr>
                    <w:spacing w:after="0" w:line="240" w:lineRule="auto"/>
                    <w:jc w:val="center"/>
                  </w:pPr>
                  <w:r>
                    <w:rPr>
                      <w:rFonts w:ascii="Cambria" w:eastAsia="Cambria" w:hAnsi="Cambria"/>
                      <w:color w:val="000000"/>
                      <w:sz w:val="18"/>
                    </w:rPr>
                    <w:t>0</w:t>
                  </w:r>
                </w:p>
              </w:tc>
            </w:tr>
            <w:tr w:rsidR="005E3B11" w14:paraId="3E22D0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D19D5" w14:textId="77777777" w:rsidR="005E3B11" w:rsidRDefault="006C5B63">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4F30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BDD5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7E466"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1C59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615F7"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54B9E" w14:textId="77777777" w:rsidR="005E3B11" w:rsidRDefault="006C5B63">
                  <w:pPr>
                    <w:spacing w:after="0" w:line="240" w:lineRule="auto"/>
                    <w:jc w:val="center"/>
                  </w:pPr>
                  <w:r>
                    <w:rPr>
                      <w:rFonts w:ascii="Cambria" w:eastAsia="Cambria" w:hAnsi="Cambria"/>
                      <w:color w:val="000000"/>
                      <w:sz w:val="18"/>
                    </w:rPr>
                    <w:t>0</w:t>
                  </w:r>
                </w:p>
              </w:tc>
            </w:tr>
            <w:tr w:rsidR="005E3B11" w14:paraId="7DF40B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B88DC" w14:textId="77777777" w:rsidR="005E3B11" w:rsidRDefault="006C5B63">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E32D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4B6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3D00B"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0E1C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1917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A551" w14:textId="77777777" w:rsidR="005E3B11" w:rsidRDefault="006C5B63">
                  <w:pPr>
                    <w:spacing w:after="0" w:line="240" w:lineRule="auto"/>
                    <w:jc w:val="center"/>
                  </w:pPr>
                  <w:r>
                    <w:rPr>
                      <w:rFonts w:ascii="Cambria" w:eastAsia="Cambria" w:hAnsi="Cambria"/>
                      <w:color w:val="000000"/>
                      <w:sz w:val="18"/>
                    </w:rPr>
                    <w:t>-</w:t>
                  </w:r>
                </w:p>
              </w:tc>
            </w:tr>
            <w:tr w:rsidR="005E3B11" w14:paraId="0D1805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45C2" w14:textId="77777777" w:rsidR="005E3B11" w:rsidRDefault="006C5B63">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3D95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61C2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3B2F3"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514E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0C3A7"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ECBAA" w14:textId="77777777" w:rsidR="005E3B11" w:rsidRDefault="006C5B63">
                  <w:pPr>
                    <w:spacing w:after="0" w:line="240" w:lineRule="auto"/>
                    <w:jc w:val="center"/>
                  </w:pPr>
                  <w:r>
                    <w:rPr>
                      <w:rFonts w:ascii="Cambria" w:eastAsia="Cambria" w:hAnsi="Cambria"/>
                      <w:color w:val="000000"/>
                      <w:sz w:val="18"/>
                    </w:rPr>
                    <w:t>0</w:t>
                  </w:r>
                </w:p>
              </w:tc>
            </w:tr>
            <w:tr w:rsidR="005E3B11" w14:paraId="1F253D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8E088" w14:textId="77777777" w:rsidR="005E3B11" w:rsidRDefault="006C5B63">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AA7A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FBC2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27E0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AE76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B5D9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2C2A" w14:textId="77777777" w:rsidR="005E3B11" w:rsidRDefault="006C5B63">
                  <w:pPr>
                    <w:spacing w:after="0" w:line="240" w:lineRule="auto"/>
                    <w:jc w:val="center"/>
                  </w:pPr>
                  <w:r>
                    <w:rPr>
                      <w:rFonts w:ascii="Cambria" w:eastAsia="Cambria" w:hAnsi="Cambria"/>
                      <w:color w:val="000000"/>
                      <w:sz w:val="18"/>
                    </w:rPr>
                    <w:t>-</w:t>
                  </w:r>
                </w:p>
              </w:tc>
            </w:tr>
            <w:tr w:rsidR="005E3B11" w14:paraId="03CB35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63BF6" w14:textId="77777777" w:rsidR="005E3B11" w:rsidRDefault="006C5B63">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73E6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2074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F07E9"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F67E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22FA3"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A3975" w14:textId="77777777" w:rsidR="005E3B11" w:rsidRDefault="006C5B63">
                  <w:pPr>
                    <w:spacing w:after="0" w:line="240" w:lineRule="auto"/>
                    <w:jc w:val="center"/>
                  </w:pPr>
                  <w:r>
                    <w:rPr>
                      <w:rFonts w:ascii="Cambria" w:eastAsia="Cambria" w:hAnsi="Cambria"/>
                      <w:color w:val="000000"/>
                      <w:sz w:val="18"/>
                    </w:rPr>
                    <w:t>0</w:t>
                  </w:r>
                </w:p>
              </w:tc>
            </w:tr>
            <w:tr w:rsidR="005E3B11" w14:paraId="21C22A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DA96E" w14:textId="77777777" w:rsidR="005E3B11" w:rsidRDefault="006C5B63">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9A5A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5809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3EBAB"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4B06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10D0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CBD2D" w14:textId="77777777" w:rsidR="005E3B11" w:rsidRDefault="006C5B63">
                  <w:pPr>
                    <w:spacing w:after="0" w:line="240" w:lineRule="auto"/>
                    <w:jc w:val="center"/>
                  </w:pPr>
                  <w:r>
                    <w:rPr>
                      <w:rFonts w:ascii="Cambria" w:eastAsia="Cambria" w:hAnsi="Cambria"/>
                      <w:color w:val="000000"/>
                      <w:sz w:val="18"/>
                    </w:rPr>
                    <w:t>-</w:t>
                  </w:r>
                </w:p>
              </w:tc>
            </w:tr>
            <w:tr w:rsidR="005E3B11" w14:paraId="7D0BD8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D46E9" w14:textId="77777777" w:rsidR="005E3B11" w:rsidRDefault="006C5B63">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6145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804B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97430"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B2682"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13799"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EB17C" w14:textId="77777777" w:rsidR="005E3B11" w:rsidRDefault="006C5B63">
                  <w:pPr>
                    <w:spacing w:after="0" w:line="240" w:lineRule="auto"/>
                    <w:jc w:val="center"/>
                  </w:pPr>
                  <w:r>
                    <w:rPr>
                      <w:rFonts w:ascii="Cambria" w:eastAsia="Cambria" w:hAnsi="Cambria"/>
                      <w:color w:val="000000"/>
                      <w:sz w:val="18"/>
                    </w:rPr>
                    <w:t>0</w:t>
                  </w:r>
                </w:p>
              </w:tc>
            </w:tr>
            <w:tr w:rsidR="005E3B11" w14:paraId="23C1A0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F7461" w14:textId="77777777" w:rsidR="005E3B11" w:rsidRDefault="006C5B63">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099F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F3B5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49C06"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7217"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FA304"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D8EF1" w14:textId="77777777" w:rsidR="005E3B11" w:rsidRDefault="006C5B63">
                  <w:pPr>
                    <w:spacing w:after="0" w:line="240" w:lineRule="auto"/>
                    <w:jc w:val="center"/>
                  </w:pPr>
                  <w:r>
                    <w:rPr>
                      <w:rFonts w:ascii="Cambria" w:eastAsia="Cambria" w:hAnsi="Cambria"/>
                      <w:color w:val="000000"/>
                      <w:sz w:val="18"/>
                    </w:rPr>
                    <w:t>0</w:t>
                  </w:r>
                </w:p>
              </w:tc>
            </w:tr>
            <w:tr w:rsidR="005E3B11" w14:paraId="55CF28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8A6AB" w14:textId="77777777" w:rsidR="005E3B11" w:rsidRDefault="006C5B63">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ECD0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D713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E4BBC"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C60E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F9169"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A21CB" w14:textId="77777777" w:rsidR="005E3B11" w:rsidRDefault="006C5B63">
                  <w:pPr>
                    <w:spacing w:after="0" w:line="240" w:lineRule="auto"/>
                    <w:jc w:val="center"/>
                  </w:pPr>
                  <w:r>
                    <w:rPr>
                      <w:rFonts w:ascii="Cambria" w:eastAsia="Cambria" w:hAnsi="Cambria"/>
                      <w:color w:val="000000"/>
                      <w:sz w:val="18"/>
                    </w:rPr>
                    <w:t>0</w:t>
                  </w:r>
                </w:p>
              </w:tc>
            </w:tr>
            <w:tr w:rsidR="005E3B11" w14:paraId="7772B2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1F32C" w14:textId="77777777" w:rsidR="005E3B11" w:rsidRDefault="006C5B63">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AA0B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3B1F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F40C0"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3CE6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33325"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DDC8C" w14:textId="77777777" w:rsidR="005E3B11" w:rsidRDefault="006C5B63">
                  <w:pPr>
                    <w:spacing w:after="0" w:line="240" w:lineRule="auto"/>
                    <w:jc w:val="center"/>
                  </w:pPr>
                  <w:r>
                    <w:rPr>
                      <w:rFonts w:ascii="Cambria" w:eastAsia="Cambria" w:hAnsi="Cambria"/>
                      <w:color w:val="000000"/>
                      <w:sz w:val="18"/>
                    </w:rPr>
                    <w:t>0</w:t>
                  </w:r>
                </w:p>
              </w:tc>
            </w:tr>
            <w:tr w:rsidR="005E3B11" w14:paraId="1BB478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95C5F" w14:textId="77777777" w:rsidR="005E3B11" w:rsidRDefault="006C5B63">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94E8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561D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81B3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84B0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3C4D4"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2DF12" w14:textId="77777777" w:rsidR="005E3B11" w:rsidRDefault="006C5B63">
                  <w:pPr>
                    <w:spacing w:after="0" w:line="240" w:lineRule="auto"/>
                    <w:jc w:val="center"/>
                  </w:pPr>
                  <w:r>
                    <w:rPr>
                      <w:rFonts w:ascii="Cambria" w:eastAsia="Cambria" w:hAnsi="Cambria"/>
                      <w:color w:val="000000"/>
                      <w:sz w:val="18"/>
                    </w:rPr>
                    <w:t>-</w:t>
                  </w:r>
                </w:p>
              </w:tc>
            </w:tr>
            <w:tr w:rsidR="005E3B11" w14:paraId="1333C6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23600" w14:textId="77777777" w:rsidR="005E3B11" w:rsidRDefault="006C5B63">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E82E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1B1B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B7760"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F52B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4790A"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45092" w14:textId="77777777" w:rsidR="005E3B11" w:rsidRDefault="006C5B63">
                  <w:pPr>
                    <w:spacing w:after="0" w:line="240" w:lineRule="auto"/>
                    <w:jc w:val="center"/>
                  </w:pPr>
                  <w:r>
                    <w:rPr>
                      <w:rFonts w:ascii="Cambria" w:eastAsia="Cambria" w:hAnsi="Cambria"/>
                      <w:color w:val="000000"/>
                      <w:sz w:val="18"/>
                    </w:rPr>
                    <w:t>0</w:t>
                  </w:r>
                </w:p>
              </w:tc>
            </w:tr>
            <w:tr w:rsidR="005E3B11" w14:paraId="4C6DDB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013D1" w14:textId="77777777" w:rsidR="005E3B11" w:rsidRDefault="006C5B63">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511A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29CD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6C86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3066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8DE2E"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058DC" w14:textId="77777777" w:rsidR="005E3B11" w:rsidRDefault="006C5B63">
                  <w:pPr>
                    <w:spacing w:after="0" w:line="240" w:lineRule="auto"/>
                    <w:jc w:val="center"/>
                  </w:pPr>
                  <w:r>
                    <w:rPr>
                      <w:rFonts w:ascii="Cambria" w:eastAsia="Cambria" w:hAnsi="Cambria"/>
                      <w:color w:val="000000"/>
                      <w:sz w:val="18"/>
                    </w:rPr>
                    <w:t>-</w:t>
                  </w:r>
                </w:p>
              </w:tc>
            </w:tr>
            <w:tr w:rsidR="005E3B11" w14:paraId="5EF18B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A11A4" w14:textId="77777777" w:rsidR="005E3B11" w:rsidRDefault="006C5B63">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37AB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7E34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25D223"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B51EC"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28FF8"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9F0A3" w14:textId="77777777" w:rsidR="005E3B11" w:rsidRDefault="006C5B63">
                  <w:pPr>
                    <w:spacing w:after="0" w:line="240" w:lineRule="auto"/>
                    <w:jc w:val="center"/>
                  </w:pPr>
                  <w:r>
                    <w:rPr>
                      <w:rFonts w:ascii="Cambria" w:eastAsia="Cambria" w:hAnsi="Cambria"/>
                      <w:color w:val="000000"/>
                      <w:sz w:val="18"/>
                    </w:rPr>
                    <w:t>0</w:t>
                  </w:r>
                </w:p>
              </w:tc>
            </w:tr>
            <w:tr w:rsidR="005E3B11" w14:paraId="47308E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C22B5" w14:textId="77777777" w:rsidR="005E3B11" w:rsidRDefault="006C5B63">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C753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A65D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12034"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D287C" w14:textId="77777777" w:rsidR="005E3B11" w:rsidRDefault="006C5B63">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6DC5C"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0A1EB" w14:textId="77777777" w:rsidR="005E3B11" w:rsidRDefault="006C5B63">
                  <w:pPr>
                    <w:spacing w:after="0" w:line="240" w:lineRule="auto"/>
                    <w:jc w:val="center"/>
                  </w:pPr>
                  <w:r>
                    <w:rPr>
                      <w:rFonts w:ascii="Cambria" w:eastAsia="Cambria" w:hAnsi="Cambria"/>
                      <w:color w:val="000000"/>
                      <w:sz w:val="18"/>
                    </w:rPr>
                    <w:t>0</w:t>
                  </w:r>
                </w:p>
              </w:tc>
            </w:tr>
            <w:tr w:rsidR="005E3B11" w14:paraId="15F659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37E42" w14:textId="77777777" w:rsidR="005E3B11" w:rsidRDefault="006C5B63">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F626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EB44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6DDBC"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55C4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0E3D5"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14163" w14:textId="77777777" w:rsidR="005E3B11" w:rsidRDefault="006C5B63">
                  <w:pPr>
                    <w:spacing w:after="0" w:line="240" w:lineRule="auto"/>
                    <w:jc w:val="center"/>
                  </w:pPr>
                  <w:r>
                    <w:rPr>
                      <w:rFonts w:ascii="Cambria" w:eastAsia="Cambria" w:hAnsi="Cambria"/>
                      <w:color w:val="000000"/>
                      <w:sz w:val="18"/>
                    </w:rPr>
                    <w:t>0</w:t>
                  </w:r>
                </w:p>
              </w:tc>
            </w:tr>
            <w:tr w:rsidR="005E3B11" w14:paraId="4FE2F8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4B74D" w14:textId="77777777" w:rsidR="005E3B11" w:rsidRDefault="006C5B63">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8C6A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B0CE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19DD65"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F345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901B1"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2D3C5" w14:textId="77777777" w:rsidR="005E3B11" w:rsidRDefault="006C5B63">
                  <w:pPr>
                    <w:spacing w:after="0" w:line="240" w:lineRule="auto"/>
                    <w:jc w:val="center"/>
                  </w:pPr>
                  <w:r>
                    <w:rPr>
                      <w:rFonts w:ascii="Cambria" w:eastAsia="Cambria" w:hAnsi="Cambria"/>
                      <w:color w:val="000000"/>
                      <w:sz w:val="18"/>
                    </w:rPr>
                    <w:t>0</w:t>
                  </w:r>
                </w:p>
              </w:tc>
            </w:tr>
            <w:tr w:rsidR="005E3B11" w14:paraId="20F946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B8D1E" w14:textId="77777777" w:rsidR="005E3B11" w:rsidRDefault="006C5B63">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1AA8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8468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66D14"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36F69"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5CC23"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52F03" w14:textId="77777777" w:rsidR="005E3B11" w:rsidRDefault="006C5B63">
                  <w:pPr>
                    <w:spacing w:after="0" w:line="240" w:lineRule="auto"/>
                    <w:jc w:val="center"/>
                  </w:pPr>
                  <w:r>
                    <w:rPr>
                      <w:rFonts w:ascii="Cambria" w:eastAsia="Cambria" w:hAnsi="Cambria"/>
                      <w:color w:val="000000"/>
                      <w:sz w:val="18"/>
                    </w:rPr>
                    <w:t>0</w:t>
                  </w:r>
                </w:p>
              </w:tc>
            </w:tr>
            <w:tr w:rsidR="005E3B11" w14:paraId="4C449C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F0A76" w14:textId="77777777" w:rsidR="005E3B11" w:rsidRDefault="006C5B63">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1035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B175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A8D6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EFEA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D52D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F148F" w14:textId="77777777" w:rsidR="005E3B11" w:rsidRDefault="006C5B63">
                  <w:pPr>
                    <w:spacing w:after="0" w:line="240" w:lineRule="auto"/>
                    <w:jc w:val="center"/>
                  </w:pPr>
                  <w:r>
                    <w:rPr>
                      <w:rFonts w:ascii="Cambria" w:eastAsia="Cambria" w:hAnsi="Cambria"/>
                      <w:color w:val="000000"/>
                      <w:sz w:val="18"/>
                    </w:rPr>
                    <w:t>-</w:t>
                  </w:r>
                </w:p>
              </w:tc>
            </w:tr>
            <w:tr w:rsidR="005E3B11" w14:paraId="7A4576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2F891" w14:textId="77777777" w:rsidR="005E3B11" w:rsidRDefault="006C5B63">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6BF8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F34D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B649D"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FB79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250C8"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1BBFB" w14:textId="77777777" w:rsidR="005E3B11" w:rsidRDefault="006C5B63">
                  <w:pPr>
                    <w:spacing w:after="0" w:line="240" w:lineRule="auto"/>
                    <w:jc w:val="center"/>
                  </w:pPr>
                  <w:r>
                    <w:rPr>
                      <w:rFonts w:ascii="Cambria" w:eastAsia="Cambria" w:hAnsi="Cambria"/>
                      <w:color w:val="000000"/>
                      <w:sz w:val="18"/>
                    </w:rPr>
                    <w:t>0</w:t>
                  </w:r>
                </w:p>
              </w:tc>
            </w:tr>
            <w:tr w:rsidR="005E3B11" w14:paraId="35AE88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89C9" w14:textId="77777777" w:rsidR="005E3B11" w:rsidRDefault="006C5B63">
                  <w:pPr>
                    <w:spacing w:after="0" w:line="240" w:lineRule="auto"/>
                  </w:pPr>
                  <w:proofErr w:type="spellStart"/>
                  <w:r>
                    <w:rPr>
                      <w:rFonts w:ascii="Cambria" w:eastAsia="Cambria" w:hAnsi="Cambria"/>
                      <w:color w:val="000000"/>
                      <w:sz w:val="18"/>
                    </w:rPr>
                    <w:lastRenderedPageBreak/>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DD7E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1C59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5FC8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6D77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497B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D3D1F" w14:textId="77777777" w:rsidR="005E3B11" w:rsidRDefault="006C5B63">
                  <w:pPr>
                    <w:spacing w:after="0" w:line="240" w:lineRule="auto"/>
                    <w:jc w:val="center"/>
                  </w:pPr>
                  <w:r>
                    <w:rPr>
                      <w:rFonts w:ascii="Cambria" w:eastAsia="Cambria" w:hAnsi="Cambria"/>
                      <w:color w:val="000000"/>
                      <w:sz w:val="18"/>
                    </w:rPr>
                    <w:t>-</w:t>
                  </w:r>
                </w:p>
              </w:tc>
            </w:tr>
            <w:tr w:rsidR="005E3B11" w14:paraId="7C9F9E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6B5B2" w14:textId="77777777" w:rsidR="005E3B11" w:rsidRDefault="006C5B63">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52D6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C9E8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AAFC35"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A628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3D19A"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CEFFE" w14:textId="77777777" w:rsidR="005E3B11" w:rsidRDefault="006C5B63">
                  <w:pPr>
                    <w:spacing w:after="0" w:line="240" w:lineRule="auto"/>
                    <w:jc w:val="center"/>
                  </w:pPr>
                  <w:r>
                    <w:rPr>
                      <w:rFonts w:ascii="Cambria" w:eastAsia="Cambria" w:hAnsi="Cambria"/>
                      <w:color w:val="000000"/>
                      <w:sz w:val="18"/>
                    </w:rPr>
                    <w:t>0</w:t>
                  </w:r>
                </w:p>
              </w:tc>
            </w:tr>
            <w:tr w:rsidR="005E3B11" w14:paraId="1C1A27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6887E" w14:textId="77777777" w:rsidR="005E3B11" w:rsidRDefault="006C5B63">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F06D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6415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6962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A47E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45F0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F472B" w14:textId="77777777" w:rsidR="005E3B11" w:rsidRDefault="006C5B63">
                  <w:pPr>
                    <w:spacing w:after="0" w:line="240" w:lineRule="auto"/>
                    <w:jc w:val="center"/>
                  </w:pPr>
                  <w:r>
                    <w:rPr>
                      <w:rFonts w:ascii="Cambria" w:eastAsia="Cambria" w:hAnsi="Cambria"/>
                      <w:color w:val="000000"/>
                      <w:sz w:val="18"/>
                    </w:rPr>
                    <w:t>-</w:t>
                  </w:r>
                </w:p>
              </w:tc>
            </w:tr>
            <w:tr w:rsidR="005E3B11" w14:paraId="69291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BE10E" w14:textId="77777777" w:rsidR="005E3B11" w:rsidRDefault="006C5B63">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59C9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54A2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A9EF2B"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FEE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3CF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8718E" w14:textId="77777777" w:rsidR="005E3B11" w:rsidRDefault="006C5B63">
                  <w:pPr>
                    <w:spacing w:after="0" w:line="240" w:lineRule="auto"/>
                    <w:jc w:val="center"/>
                  </w:pPr>
                  <w:r>
                    <w:rPr>
                      <w:rFonts w:ascii="Cambria" w:eastAsia="Cambria" w:hAnsi="Cambria"/>
                      <w:color w:val="000000"/>
                      <w:sz w:val="18"/>
                    </w:rPr>
                    <w:t>-</w:t>
                  </w:r>
                </w:p>
              </w:tc>
            </w:tr>
            <w:tr w:rsidR="005E3B11" w14:paraId="7A13A1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78AF" w14:textId="77777777" w:rsidR="005E3B11" w:rsidRDefault="006C5B63">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3C8A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4E0B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EB675"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A93C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30024"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6BA7" w14:textId="77777777" w:rsidR="005E3B11" w:rsidRDefault="006C5B63">
                  <w:pPr>
                    <w:spacing w:after="0" w:line="240" w:lineRule="auto"/>
                    <w:jc w:val="center"/>
                  </w:pPr>
                  <w:r>
                    <w:rPr>
                      <w:rFonts w:ascii="Cambria" w:eastAsia="Cambria" w:hAnsi="Cambria"/>
                      <w:color w:val="000000"/>
                      <w:sz w:val="18"/>
                    </w:rPr>
                    <w:t>0</w:t>
                  </w:r>
                </w:p>
              </w:tc>
            </w:tr>
            <w:tr w:rsidR="005E3B11" w14:paraId="7A003D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4631C" w14:textId="77777777" w:rsidR="005E3B11" w:rsidRDefault="006C5B63">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B176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D389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0A37E"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D9E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FAD6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B7339" w14:textId="77777777" w:rsidR="005E3B11" w:rsidRDefault="006C5B63">
                  <w:pPr>
                    <w:spacing w:after="0" w:line="240" w:lineRule="auto"/>
                    <w:jc w:val="center"/>
                  </w:pPr>
                  <w:r>
                    <w:rPr>
                      <w:rFonts w:ascii="Cambria" w:eastAsia="Cambria" w:hAnsi="Cambria"/>
                      <w:color w:val="000000"/>
                      <w:sz w:val="18"/>
                    </w:rPr>
                    <w:t>-</w:t>
                  </w:r>
                </w:p>
              </w:tc>
            </w:tr>
            <w:tr w:rsidR="005E3B11" w14:paraId="5E58C5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DEC40" w14:textId="77777777" w:rsidR="005E3B11" w:rsidRDefault="006C5B63">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D5D0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74A5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B88D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D00B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11BD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5B2CA" w14:textId="77777777" w:rsidR="005E3B11" w:rsidRDefault="006C5B63">
                  <w:pPr>
                    <w:spacing w:after="0" w:line="240" w:lineRule="auto"/>
                    <w:jc w:val="center"/>
                  </w:pPr>
                  <w:r>
                    <w:rPr>
                      <w:rFonts w:ascii="Cambria" w:eastAsia="Cambria" w:hAnsi="Cambria"/>
                      <w:color w:val="000000"/>
                      <w:sz w:val="18"/>
                    </w:rPr>
                    <w:t>-</w:t>
                  </w:r>
                </w:p>
              </w:tc>
            </w:tr>
            <w:tr w:rsidR="005E3B11" w14:paraId="7E3ED5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4083D" w14:textId="77777777" w:rsidR="005E3B11" w:rsidRDefault="006C5B63">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CB36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C16F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9EEAE"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640B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E36A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27929" w14:textId="77777777" w:rsidR="005E3B11" w:rsidRDefault="006C5B63">
                  <w:pPr>
                    <w:spacing w:after="0" w:line="240" w:lineRule="auto"/>
                    <w:jc w:val="center"/>
                  </w:pPr>
                  <w:r>
                    <w:rPr>
                      <w:rFonts w:ascii="Cambria" w:eastAsia="Cambria" w:hAnsi="Cambria"/>
                      <w:color w:val="000000"/>
                      <w:sz w:val="18"/>
                    </w:rPr>
                    <w:t>-</w:t>
                  </w:r>
                </w:p>
              </w:tc>
            </w:tr>
            <w:tr w:rsidR="005E3B11" w14:paraId="24199F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423D0" w14:textId="77777777" w:rsidR="005E3B11" w:rsidRDefault="006C5B63">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EBD2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B4BC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87A7A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783A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1F97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CA16C" w14:textId="77777777" w:rsidR="005E3B11" w:rsidRDefault="006C5B63">
                  <w:pPr>
                    <w:spacing w:after="0" w:line="240" w:lineRule="auto"/>
                    <w:jc w:val="center"/>
                  </w:pPr>
                  <w:r>
                    <w:rPr>
                      <w:rFonts w:ascii="Cambria" w:eastAsia="Cambria" w:hAnsi="Cambria"/>
                      <w:color w:val="000000"/>
                      <w:sz w:val="18"/>
                    </w:rPr>
                    <w:t>-</w:t>
                  </w:r>
                </w:p>
              </w:tc>
            </w:tr>
            <w:tr w:rsidR="005E3B11" w14:paraId="1CB795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62C2A" w14:textId="77777777" w:rsidR="005E3B11" w:rsidRDefault="006C5B63">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9030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6E19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A2058"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7C7C7"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80823"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D27AB" w14:textId="77777777" w:rsidR="005E3B11" w:rsidRDefault="006C5B63">
                  <w:pPr>
                    <w:spacing w:after="0" w:line="240" w:lineRule="auto"/>
                    <w:jc w:val="center"/>
                  </w:pPr>
                  <w:r>
                    <w:rPr>
                      <w:rFonts w:ascii="Cambria" w:eastAsia="Cambria" w:hAnsi="Cambria"/>
                      <w:color w:val="000000"/>
                      <w:sz w:val="18"/>
                    </w:rPr>
                    <w:t>0</w:t>
                  </w:r>
                </w:p>
              </w:tc>
            </w:tr>
            <w:tr w:rsidR="006C5B63" w14:paraId="429A99EB" w14:textId="77777777" w:rsidTr="006C5B6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9F8BD4B" w14:textId="77777777" w:rsidR="005E3B11" w:rsidRDefault="005E3B11">
                  <w:pPr>
                    <w:spacing w:after="0" w:line="240" w:lineRule="auto"/>
                  </w:pPr>
                </w:p>
              </w:tc>
            </w:tr>
            <w:tr w:rsidR="005E3B11" w14:paraId="2C16B68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00FA011" w14:textId="77777777" w:rsidR="005E3B11" w:rsidRDefault="006C5B63">
                  <w:pPr>
                    <w:spacing w:after="0" w:line="240" w:lineRule="auto"/>
                  </w:pPr>
                  <w:r>
                    <w:rPr>
                      <w:noProof/>
                    </w:rPr>
                    <w:drawing>
                      <wp:inline distT="0" distB="0" distL="0" distR="0" wp14:anchorId="08755DFA" wp14:editId="19A30402">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27C81E5" w14:textId="77777777" w:rsidR="005E3B11" w:rsidRDefault="006C5B63">
                  <w:pPr>
                    <w:spacing w:after="0" w:line="240" w:lineRule="auto"/>
                  </w:pPr>
                  <w:r>
                    <w:rPr>
                      <w:noProof/>
                    </w:rPr>
                    <w:drawing>
                      <wp:inline distT="0" distB="0" distL="0" distR="0" wp14:anchorId="1DDD7F72" wp14:editId="556EED2A">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D90003C" w14:textId="77777777" w:rsidR="005E3B11" w:rsidRDefault="006C5B63">
                  <w:pPr>
                    <w:spacing w:after="0" w:line="240" w:lineRule="auto"/>
                  </w:pPr>
                  <w:r>
                    <w:rPr>
                      <w:noProof/>
                    </w:rPr>
                    <w:drawing>
                      <wp:inline distT="0" distB="0" distL="0" distR="0" wp14:anchorId="1B8D394E" wp14:editId="13DC1F09">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865FA07" w14:textId="77777777" w:rsidR="005E3B11" w:rsidRDefault="006C5B63">
                  <w:pPr>
                    <w:spacing w:after="0" w:line="240" w:lineRule="auto"/>
                  </w:pPr>
                  <w:r>
                    <w:rPr>
                      <w:noProof/>
                    </w:rPr>
                    <w:drawing>
                      <wp:inline distT="0" distB="0" distL="0" distR="0" wp14:anchorId="7E9F4A7F" wp14:editId="3FF9ED1D">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B35BEAE" w14:textId="77777777" w:rsidR="005E3B11" w:rsidRDefault="006C5B63">
                  <w:pPr>
                    <w:spacing w:after="0" w:line="240" w:lineRule="auto"/>
                  </w:pPr>
                  <w:r>
                    <w:rPr>
                      <w:noProof/>
                    </w:rPr>
                    <w:drawing>
                      <wp:inline distT="0" distB="0" distL="0" distR="0" wp14:anchorId="720A387D" wp14:editId="0D261424">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7E0CE69" w14:textId="77777777" w:rsidR="005E3B11" w:rsidRDefault="006C5B63">
                  <w:pPr>
                    <w:spacing w:after="0" w:line="240" w:lineRule="auto"/>
                  </w:pPr>
                  <w:r>
                    <w:rPr>
                      <w:noProof/>
                    </w:rPr>
                    <w:drawing>
                      <wp:inline distT="0" distB="0" distL="0" distR="0" wp14:anchorId="08DF5EF5" wp14:editId="7C4A811E">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65B6AA2" w14:textId="77777777" w:rsidR="005E3B11" w:rsidRDefault="006C5B63">
                  <w:pPr>
                    <w:spacing w:after="0" w:line="240" w:lineRule="auto"/>
                  </w:pPr>
                  <w:r>
                    <w:rPr>
                      <w:noProof/>
                    </w:rPr>
                    <w:drawing>
                      <wp:inline distT="0" distB="0" distL="0" distR="0" wp14:anchorId="51484ADE" wp14:editId="5D6D00F0">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C5B63" w14:paraId="090BD3FB" w14:textId="77777777" w:rsidTr="006C5B63">
              <w:trPr>
                <w:trHeight w:val="262"/>
              </w:trPr>
              <w:tc>
                <w:tcPr>
                  <w:tcW w:w="2921" w:type="dxa"/>
                  <w:gridSpan w:val="7"/>
                  <w:tcBorders>
                    <w:top w:val="nil"/>
                    <w:left w:val="nil"/>
                    <w:bottom w:val="nil"/>
                    <w:right w:val="nil"/>
                  </w:tcBorders>
                  <w:tcMar>
                    <w:top w:w="39" w:type="dxa"/>
                    <w:left w:w="39" w:type="dxa"/>
                    <w:bottom w:w="39" w:type="dxa"/>
                    <w:right w:w="39" w:type="dxa"/>
                  </w:tcMar>
                </w:tcPr>
                <w:p w14:paraId="7E65EFB3" w14:textId="77777777" w:rsidR="005E3B11" w:rsidRDefault="006C5B63">
                  <w:pPr>
                    <w:spacing w:after="0" w:line="240" w:lineRule="auto"/>
                  </w:pPr>
                  <w:r>
                    <w:rPr>
                      <w:rFonts w:ascii="Calibri" w:eastAsia="Calibri" w:hAnsi="Calibri"/>
                      <w:b/>
                      <w:color w:val="000000"/>
                      <w:sz w:val="24"/>
                    </w:rPr>
                    <w:t>Table 4: INSECTICIDES</w:t>
                  </w:r>
                </w:p>
              </w:tc>
            </w:tr>
            <w:tr w:rsidR="005E3B11" w14:paraId="19C87F2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D00765" w14:textId="77777777" w:rsidR="005E3B11" w:rsidRDefault="006C5B6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B884E9" w14:textId="77777777" w:rsidR="005E3B11" w:rsidRDefault="006C5B6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CFA29B" w14:textId="77777777" w:rsidR="005E3B11" w:rsidRDefault="006C5B6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9DE47B" w14:textId="77777777" w:rsidR="005E3B11" w:rsidRDefault="006C5B6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532A29" w14:textId="77777777" w:rsidR="005E3B11" w:rsidRDefault="006C5B6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853AD1" w14:textId="77777777" w:rsidR="005E3B11" w:rsidRDefault="006C5B6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2E2830" w14:textId="77777777" w:rsidR="005E3B11" w:rsidRDefault="006C5B63">
                  <w:pPr>
                    <w:spacing w:after="0" w:line="240" w:lineRule="auto"/>
                    <w:jc w:val="center"/>
                  </w:pPr>
                  <w:r>
                    <w:rPr>
                      <w:rFonts w:ascii="Cambria" w:eastAsia="Cambria" w:hAnsi="Cambria"/>
                      <w:b/>
                      <w:color w:val="000000"/>
                      <w:sz w:val="18"/>
                    </w:rPr>
                    <w:t>&gt;MRL</w:t>
                  </w:r>
                </w:p>
              </w:tc>
            </w:tr>
            <w:tr w:rsidR="005E3B11" w14:paraId="1484D4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9F41" w14:textId="77777777" w:rsidR="005E3B11" w:rsidRDefault="006C5B63">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7560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C4D7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3CE6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223E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830A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E76E9" w14:textId="77777777" w:rsidR="005E3B11" w:rsidRDefault="006C5B63">
                  <w:pPr>
                    <w:spacing w:after="0" w:line="240" w:lineRule="auto"/>
                    <w:jc w:val="center"/>
                  </w:pPr>
                  <w:r>
                    <w:rPr>
                      <w:rFonts w:ascii="Cambria" w:eastAsia="Cambria" w:hAnsi="Cambria"/>
                      <w:color w:val="000000"/>
                      <w:sz w:val="18"/>
                    </w:rPr>
                    <w:t>-</w:t>
                  </w:r>
                </w:p>
              </w:tc>
            </w:tr>
            <w:tr w:rsidR="005E3B11" w14:paraId="1D20E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A6A67" w14:textId="77777777" w:rsidR="005E3B11" w:rsidRDefault="006C5B63">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0DB1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0F95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B24A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8DEA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507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1BE5D" w14:textId="77777777" w:rsidR="005E3B11" w:rsidRDefault="006C5B63">
                  <w:pPr>
                    <w:spacing w:after="0" w:line="240" w:lineRule="auto"/>
                    <w:jc w:val="center"/>
                  </w:pPr>
                  <w:r>
                    <w:rPr>
                      <w:rFonts w:ascii="Cambria" w:eastAsia="Cambria" w:hAnsi="Cambria"/>
                      <w:color w:val="000000"/>
                      <w:sz w:val="18"/>
                    </w:rPr>
                    <w:t>-</w:t>
                  </w:r>
                </w:p>
              </w:tc>
            </w:tr>
            <w:tr w:rsidR="005E3B11" w14:paraId="2FD7DB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BE99" w14:textId="77777777" w:rsidR="005E3B11" w:rsidRDefault="006C5B63">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DB04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04C3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8AB3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CBFD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83555"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2C762" w14:textId="77777777" w:rsidR="005E3B11" w:rsidRDefault="006C5B63">
                  <w:pPr>
                    <w:spacing w:after="0" w:line="240" w:lineRule="auto"/>
                    <w:jc w:val="center"/>
                  </w:pPr>
                  <w:r>
                    <w:rPr>
                      <w:rFonts w:ascii="Cambria" w:eastAsia="Cambria" w:hAnsi="Cambria"/>
                      <w:color w:val="000000"/>
                      <w:sz w:val="18"/>
                    </w:rPr>
                    <w:t>-</w:t>
                  </w:r>
                </w:p>
              </w:tc>
            </w:tr>
            <w:tr w:rsidR="005E3B11" w14:paraId="6582C9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4982F" w14:textId="77777777" w:rsidR="005E3B11" w:rsidRDefault="006C5B63">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EE5F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A0D7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3D0BE"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BF78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4664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3FF38" w14:textId="77777777" w:rsidR="005E3B11" w:rsidRDefault="006C5B63">
                  <w:pPr>
                    <w:spacing w:after="0" w:line="240" w:lineRule="auto"/>
                    <w:jc w:val="center"/>
                  </w:pPr>
                  <w:r>
                    <w:rPr>
                      <w:rFonts w:ascii="Cambria" w:eastAsia="Cambria" w:hAnsi="Cambria"/>
                      <w:color w:val="000000"/>
                      <w:sz w:val="18"/>
                    </w:rPr>
                    <w:t>-</w:t>
                  </w:r>
                </w:p>
              </w:tc>
            </w:tr>
            <w:tr w:rsidR="005E3B11" w14:paraId="14DB9F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7A1F7" w14:textId="77777777" w:rsidR="005E3B11" w:rsidRDefault="006C5B63">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D69C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FEA7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26B5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BA99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6C5C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F1453" w14:textId="77777777" w:rsidR="005E3B11" w:rsidRDefault="006C5B63">
                  <w:pPr>
                    <w:spacing w:after="0" w:line="240" w:lineRule="auto"/>
                    <w:jc w:val="center"/>
                  </w:pPr>
                  <w:r>
                    <w:rPr>
                      <w:rFonts w:ascii="Cambria" w:eastAsia="Cambria" w:hAnsi="Cambria"/>
                      <w:color w:val="000000"/>
                      <w:sz w:val="18"/>
                    </w:rPr>
                    <w:t>-</w:t>
                  </w:r>
                </w:p>
              </w:tc>
            </w:tr>
            <w:tr w:rsidR="005E3B11" w14:paraId="65456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69CB4" w14:textId="77777777" w:rsidR="005E3B11" w:rsidRDefault="006C5B63">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6835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9E4F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2C14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CEAC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79A0D"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DC2C2" w14:textId="77777777" w:rsidR="005E3B11" w:rsidRDefault="006C5B63">
                  <w:pPr>
                    <w:spacing w:after="0" w:line="240" w:lineRule="auto"/>
                    <w:jc w:val="center"/>
                  </w:pPr>
                  <w:r>
                    <w:rPr>
                      <w:rFonts w:ascii="Cambria" w:eastAsia="Cambria" w:hAnsi="Cambria"/>
                      <w:color w:val="000000"/>
                      <w:sz w:val="18"/>
                    </w:rPr>
                    <w:t>-</w:t>
                  </w:r>
                </w:p>
              </w:tc>
            </w:tr>
            <w:tr w:rsidR="005E3B11" w14:paraId="152F72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6A5D1" w14:textId="77777777" w:rsidR="005E3B11" w:rsidRDefault="006C5B63">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3FFC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7EEE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5C32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C8CD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37CCD"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7B1DF" w14:textId="77777777" w:rsidR="005E3B11" w:rsidRDefault="006C5B63">
                  <w:pPr>
                    <w:spacing w:after="0" w:line="240" w:lineRule="auto"/>
                    <w:jc w:val="center"/>
                  </w:pPr>
                  <w:r>
                    <w:rPr>
                      <w:rFonts w:ascii="Cambria" w:eastAsia="Cambria" w:hAnsi="Cambria"/>
                      <w:color w:val="000000"/>
                      <w:sz w:val="18"/>
                    </w:rPr>
                    <w:t>-</w:t>
                  </w:r>
                </w:p>
              </w:tc>
            </w:tr>
            <w:tr w:rsidR="005E3B11" w14:paraId="25DA6D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DF26" w14:textId="77777777" w:rsidR="005E3B11" w:rsidRDefault="006C5B63">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F981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A515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E7BA5"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A665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6270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4DDB6" w14:textId="77777777" w:rsidR="005E3B11" w:rsidRDefault="006C5B63">
                  <w:pPr>
                    <w:spacing w:after="0" w:line="240" w:lineRule="auto"/>
                    <w:jc w:val="center"/>
                  </w:pPr>
                  <w:r>
                    <w:rPr>
                      <w:rFonts w:ascii="Cambria" w:eastAsia="Cambria" w:hAnsi="Cambria"/>
                      <w:color w:val="000000"/>
                      <w:sz w:val="18"/>
                    </w:rPr>
                    <w:t>-</w:t>
                  </w:r>
                </w:p>
              </w:tc>
            </w:tr>
            <w:tr w:rsidR="005E3B11" w14:paraId="16EE76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B88A8" w14:textId="77777777" w:rsidR="005E3B11" w:rsidRDefault="006C5B63">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67B7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B1CF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2BA99"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D401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0C19E"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0AFA1" w14:textId="77777777" w:rsidR="005E3B11" w:rsidRDefault="006C5B63">
                  <w:pPr>
                    <w:spacing w:after="0" w:line="240" w:lineRule="auto"/>
                    <w:jc w:val="center"/>
                  </w:pPr>
                  <w:r>
                    <w:rPr>
                      <w:rFonts w:ascii="Cambria" w:eastAsia="Cambria" w:hAnsi="Cambria"/>
                      <w:color w:val="000000"/>
                      <w:sz w:val="18"/>
                    </w:rPr>
                    <w:t>0</w:t>
                  </w:r>
                </w:p>
              </w:tc>
            </w:tr>
            <w:tr w:rsidR="005E3B11" w14:paraId="0E03FE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86926" w14:textId="77777777" w:rsidR="005E3B11" w:rsidRDefault="006C5B63">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B79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ECF9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E8756"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A998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18F9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F4842" w14:textId="77777777" w:rsidR="005E3B11" w:rsidRDefault="006C5B63">
                  <w:pPr>
                    <w:spacing w:after="0" w:line="240" w:lineRule="auto"/>
                    <w:jc w:val="center"/>
                  </w:pPr>
                  <w:r>
                    <w:rPr>
                      <w:rFonts w:ascii="Cambria" w:eastAsia="Cambria" w:hAnsi="Cambria"/>
                      <w:color w:val="000000"/>
                      <w:sz w:val="18"/>
                    </w:rPr>
                    <w:t>-</w:t>
                  </w:r>
                </w:p>
              </w:tc>
            </w:tr>
            <w:tr w:rsidR="005E3B11" w14:paraId="12A27B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7AAB2" w14:textId="77777777" w:rsidR="005E3B11" w:rsidRDefault="006C5B63">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C4F8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4826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A98E2"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7E12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67BB3"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461A4" w14:textId="77777777" w:rsidR="005E3B11" w:rsidRDefault="006C5B63">
                  <w:pPr>
                    <w:spacing w:after="0" w:line="240" w:lineRule="auto"/>
                    <w:jc w:val="center"/>
                  </w:pPr>
                  <w:r>
                    <w:rPr>
                      <w:rFonts w:ascii="Cambria" w:eastAsia="Cambria" w:hAnsi="Cambria"/>
                      <w:color w:val="000000"/>
                      <w:sz w:val="18"/>
                    </w:rPr>
                    <w:t>0</w:t>
                  </w:r>
                </w:p>
              </w:tc>
            </w:tr>
            <w:tr w:rsidR="005E3B11" w14:paraId="1ED7C3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36DC2" w14:textId="77777777" w:rsidR="005E3B11" w:rsidRDefault="006C5B63">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6968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A686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5093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E96B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88BE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BD0D8" w14:textId="77777777" w:rsidR="005E3B11" w:rsidRDefault="006C5B63">
                  <w:pPr>
                    <w:spacing w:after="0" w:line="240" w:lineRule="auto"/>
                    <w:jc w:val="center"/>
                  </w:pPr>
                  <w:r>
                    <w:rPr>
                      <w:rFonts w:ascii="Cambria" w:eastAsia="Cambria" w:hAnsi="Cambria"/>
                      <w:color w:val="000000"/>
                      <w:sz w:val="18"/>
                    </w:rPr>
                    <w:t>-</w:t>
                  </w:r>
                </w:p>
              </w:tc>
            </w:tr>
            <w:tr w:rsidR="005E3B11" w14:paraId="58CDD5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73884" w14:textId="77777777" w:rsidR="005E3B11" w:rsidRDefault="006C5B63">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016C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7205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19FF3"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1F30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5953C"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AE707" w14:textId="77777777" w:rsidR="005E3B11" w:rsidRDefault="006C5B63">
                  <w:pPr>
                    <w:spacing w:after="0" w:line="240" w:lineRule="auto"/>
                    <w:jc w:val="center"/>
                  </w:pPr>
                  <w:r>
                    <w:rPr>
                      <w:rFonts w:ascii="Cambria" w:eastAsia="Cambria" w:hAnsi="Cambria"/>
                      <w:color w:val="000000"/>
                      <w:sz w:val="18"/>
                    </w:rPr>
                    <w:t>0</w:t>
                  </w:r>
                </w:p>
              </w:tc>
            </w:tr>
            <w:tr w:rsidR="005E3B11" w14:paraId="547D13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BE78C" w14:textId="77777777" w:rsidR="005E3B11" w:rsidRDefault="006C5B63">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ECF2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D2D2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94CC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C5C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9730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F8FD1" w14:textId="77777777" w:rsidR="005E3B11" w:rsidRDefault="006C5B63">
                  <w:pPr>
                    <w:spacing w:after="0" w:line="240" w:lineRule="auto"/>
                    <w:jc w:val="center"/>
                  </w:pPr>
                  <w:r>
                    <w:rPr>
                      <w:rFonts w:ascii="Cambria" w:eastAsia="Cambria" w:hAnsi="Cambria"/>
                      <w:color w:val="000000"/>
                      <w:sz w:val="18"/>
                    </w:rPr>
                    <w:t>-</w:t>
                  </w:r>
                </w:p>
              </w:tc>
            </w:tr>
            <w:tr w:rsidR="005E3B11" w14:paraId="4A65D8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2EA46" w14:textId="77777777" w:rsidR="005E3B11" w:rsidRDefault="006C5B63">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25D2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CF70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D175E" w14:textId="77777777" w:rsidR="005E3B11" w:rsidRDefault="006C5B63">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62C7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5B238"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2DD05" w14:textId="77777777" w:rsidR="005E3B11" w:rsidRDefault="006C5B63">
                  <w:pPr>
                    <w:spacing w:after="0" w:line="240" w:lineRule="auto"/>
                    <w:jc w:val="center"/>
                  </w:pPr>
                  <w:r>
                    <w:rPr>
                      <w:rFonts w:ascii="Cambria" w:eastAsia="Cambria" w:hAnsi="Cambria"/>
                      <w:color w:val="000000"/>
                      <w:sz w:val="18"/>
                    </w:rPr>
                    <w:t>0</w:t>
                  </w:r>
                </w:p>
              </w:tc>
            </w:tr>
            <w:tr w:rsidR="005E3B11" w14:paraId="503C98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CEB11" w14:textId="77777777" w:rsidR="005E3B11" w:rsidRDefault="006C5B63">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2CE4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16C1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C7B76"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90DD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414B9"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BB21A" w14:textId="77777777" w:rsidR="005E3B11" w:rsidRDefault="006C5B63">
                  <w:pPr>
                    <w:spacing w:after="0" w:line="240" w:lineRule="auto"/>
                    <w:jc w:val="center"/>
                  </w:pPr>
                  <w:r>
                    <w:rPr>
                      <w:rFonts w:ascii="Cambria" w:eastAsia="Cambria" w:hAnsi="Cambria"/>
                      <w:color w:val="000000"/>
                      <w:sz w:val="18"/>
                    </w:rPr>
                    <w:t>-</w:t>
                  </w:r>
                </w:p>
              </w:tc>
            </w:tr>
            <w:tr w:rsidR="005E3B11" w14:paraId="72D5B4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E5546" w14:textId="77777777" w:rsidR="005E3B11" w:rsidRDefault="006C5B63">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A3AB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C5C7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45272"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B93A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BC53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96FE0" w14:textId="77777777" w:rsidR="005E3B11" w:rsidRDefault="006C5B63">
                  <w:pPr>
                    <w:spacing w:after="0" w:line="240" w:lineRule="auto"/>
                    <w:jc w:val="center"/>
                  </w:pPr>
                  <w:r>
                    <w:rPr>
                      <w:rFonts w:ascii="Cambria" w:eastAsia="Cambria" w:hAnsi="Cambria"/>
                      <w:color w:val="000000"/>
                      <w:sz w:val="18"/>
                    </w:rPr>
                    <w:t>-</w:t>
                  </w:r>
                </w:p>
              </w:tc>
            </w:tr>
            <w:tr w:rsidR="005E3B11" w14:paraId="148219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0C6DB" w14:textId="77777777" w:rsidR="005E3B11" w:rsidRDefault="006C5B63">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97DA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1F9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3406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B0B0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31AA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27652" w14:textId="77777777" w:rsidR="005E3B11" w:rsidRDefault="006C5B63">
                  <w:pPr>
                    <w:spacing w:after="0" w:line="240" w:lineRule="auto"/>
                    <w:jc w:val="center"/>
                  </w:pPr>
                  <w:r>
                    <w:rPr>
                      <w:rFonts w:ascii="Cambria" w:eastAsia="Cambria" w:hAnsi="Cambria"/>
                      <w:color w:val="000000"/>
                      <w:sz w:val="18"/>
                    </w:rPr>
                    <w:t>-</w:t>
                  </w:r>
                </w:p>
              </w:tc>
            </w:tr>
            <w:tr w:rsidR="005E3B11" w14:paraId="5EBB99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906AE" w14:textId="77777777" w:rsidR="005E3B11" w:rsidRDefault="006C5B63">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2291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E1B3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66BCA2" w14:textId="77777777" w:rsidR="005E3B11" w:rsidRDefault="006C5B63">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80C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F150"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56B8C" w14:textId="77777777" w:rsidR="005E3B11" w:rsidRDefault="006C5B63">
                  <w:pPr>
                    <w:spacing w:after="0" w:line="240" w:lineRule="auto"/>
                    <w:jc w:val="center"/>
                  </w:pPr>
                  <w:r>
                    <w:rPr>
                      <w:rFonts w:ascii="Cambria" w:eastAsia="Cambria" w:hAnsi="Cambria"/>
                      <w:color w:val="000000"/>
                      <w:sz w:val="18"/>
                    </w:rPr>
                    <w:t>0</w:t>
                  </w:r>
                </w:p>
              </w:tc>
            </w:tr>
            <w:tr w:rsidR="005E3B11" w14:paraId="38EEA2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B98F6" w14:textId="77777777" w:rsidR="005E3B11" w:rsidRDefault="006C5B63">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805B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EEF2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895B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34C7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94EA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BBD00" w14:textId="77777777" w:rsidR="005E3B11" w:rsidRDefault="006C5B63">
                  <w:pPr>
                    <w:spacing w:after="0" w:line="240" w:lineRule="auto"/>
                    <w:jc w:val="center"/>
                  </w:pPr>
                  <w:r>
                    <w:rPr>
                      <w:rFonts w:ascii="Cambria" w:eastAsia="Cambria" w:hAnsi="Cambria"/>
                      <w:color w:val="000000"/>
                      <w:sz w:val="18"/>
                    </w:rPr>
                    <w:t>-</w:t>
                  </w:r>
                </w:p>
              </w:tc>
            </w:tr>
            <w:tr w:rsidR="005E3B11" w14:paraId="5C765F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6CCC3" w14:textId="77777777" w:rsidR="005E3B11" w:rsidRDefault="006C5B63">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A17F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A21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454B3"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076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3EDD6"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813A4" w14:textId="77777777" w:rsidR="005E3B11" w:rsidRDefault="006C5B63">
                  <w:pPr>
                    <w:spacing w:after="0" w:line="240" w:lineRule="auto"/>
                    <w:jc w:val="center"/>
                  </w:pPr>
                  <w:r>
                    <w:rPr>
                      <w:rFonts w:ascii="Cambria" w:eastAsia="Cambria" w:hAnsi="Cambria"/>
                      <w:color w:val="000000"/>
                      <w:sz w:val="18"/>
                    </w:rPr>
                    <w:t>0</w:t>
                  </w:r>
                </w:p>
              </w:tc>
            </w:tr>
            <w:tr w:rsidR="005E3B11" w14:paraId="0D9868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4AE3" w14:textId="77777777" w:rsidR="005E3B11" w:rsidRDefault="006C5B63">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3B34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1188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62723"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869D7"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14E53"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68B3C" w14:textId="77777777" w:rsidR="005E3B11" w:rsidRDefault="006C5B63">
                  <w:pPr>
                    <w:spacing w:after="0" w:line="240" w:lineRule="auto"/>
                    <w:jc w:val="center"/>
                  </w:pPr>
                  <w:r>
                    <w:rPr>
                      <w:rFonts w:ascii="Cambria" w:eastAsia="Cambria" w:hAnsi="Cambria"/>
                      <w:color w:val="000000"/>
                      <w:sz w:val="18"/>
                    </w:rPr>
                    <w:t>0</w:t>
                  </w:r>
                </w:p>
              </w:tc>
            </w:tr>
            <w:tr w:rsidR="005E3B11" w14:paraId="676F04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81D97" w14:textId="77777777" w:rsidR="005E3B11" w:rsidRDefault="006C5B63">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4036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315D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A3612"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91D4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4938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D0D2B" w14:textId="77777777" w:rsidR="005E3B11" w:rsidRDefault="006C5B63">
                  <w:pPr>
                    <w:spacing w:after="0" w:line="240" w:lineRule="auto"/>
                    <w:jc w:val="center"/>
                  </w:pPr>
                  <w:r>
                    <w:rPr>
                      <w:rFonts w:ascii="Cambria" w:eastAsia="Cambria" w:hAnsi="Cambria"/>
                      <w:color w:val="000000"/>
                      <w:sz w:val="18"/>
                    </w:rPr>
                    <w:t>-</w:t>
                  </w:r>
                </w:p>
              </w:tc>
            </w:tr>
            <w:tr w:rsidR="005E3B11" w14:paraId="6B7B9F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9B551" w14:textId="77777777" w:rsidR="005E3B11" w:rsidRDefault="006C5B63">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DB02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CA0B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D60D1"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82CC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BD6D7"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DE79E" w14:textId="77777777" w:rsidR="005E3B11" w:rsidRDefault="006C5B63">
                  <w:pPr>
                    <w:spacing w:after="0" w:line="240" w:lineRule="auto"/>
                    <w:jc w:val="center"/>
                  </w:pPr>
                  <w:r>
                    <w:rPr>
                      <w:rFonts w:ascii="Cambria" w:eastAsia="Cambria" w:hAnsi="Cambria"/>
                      <w:color w:val="000000"/>
                      <w:sz w:val="18"/>
                    </w:rPr>
                    <w:t>0</w:t>
                  </w:r>
                </w:p>
              </w:tc>
            </w:tr>
            <w:tr w:rsidR="005E3B11" w14:paraId="2E5A35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E1148" w14:textId="77777777" w:rsidR="005E3B11" w:rsidRDefault="006C5B63">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9A53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4E3D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56371"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4CE5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BB692"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7BAE8" w14:textId="77777777" w:rsidR="005E3B11" w:rsidRDefault="006C5B63">
                  <w:pPr>
                    <w:spacing w:after="0" w:line="240" w:lineRule="auto"/>
                    <w:jc w:val="center"/>
                  </w:pPr>
                  <w:r>
                    <w:rPr>
                      <w:rFonts w:ascii="Cambria" w:eastAsia="Cambria" w:hAnsi="Cambria"/>
                      <w:color w:val="000000"/>
                      <w:sz w:val="18"/>
                    </w:rPr>
                    <w:t>0</w:t>
                  </w:r>
                </w:p>
              </w:tc>
            </w:tr>
            <w:tr w:rsidR="005E3B11" w14:paraId="77BABE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57E45" w14:textId="77777777" w:rsidR="005E3B11" w:rsidRDefault="006C5B63">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9EEE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61C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A6EBA"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6C87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435B2"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CD2AB" w14:textId="77777777" w:rsidR="005E3B11" w:rsidRDefault="006C5B63">
                  <w:pPr>
                    <w:spacing w:after="0" w:line="240" w:lineRule="auto"/>
                    <w:jc w:val="center"/>
                  </w:pPr>
                  <w:r>
                    <w:rPr>
                      <w:rFonts w:ascii="Cambria" w:eastAsia="Cambria" w:hAnsi="Cambria"/>
                      <w:color w:val="000000"/>
                      <w:sz w:val="18"/>
                    </w:rPr>
                    <w:t>0</w:t>
                  </w:r>
                </w:p>
              </w:tc>
            </w:tr>
            <w:tr w:rsidR="005E3B11" w14:paraId="5EC15C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20FDE" w14:textId="77777777" w:rsidR="005E3B11" w:rsidRDefault="006C5B63">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7977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B2FB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3286B"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28B0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B823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EBA63" w14:textId="77777777" w:rsidR="005E3B11" w:rsidRDefault="006C5B63">
                  <w:pPr>
                    <w:spacing w:after="0" w:line="240" w:lineRule="auto"/>
                    <w:jc w:val="center"/>
                  </w:pPr>
                  <w:r>
                    <w:rPr>
                      <w:rFonts w:ascii="Cambria" w:eastAsia="Cambria" w:hAnsi="Cambria"/>
                      <w:color w:val="000000"/>
                      <w:sz w:val="18"/>
                    </w:rPr>
                    <w:t>-</w:t>
                  </w:r>
                </w:p>
              </w:tc>
            </w:tr>
            <w:tr w:rsidR="005E3B11" w14:paraId="633E68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FDFCD" w14:textId="77777777" w:rsidR="005E3B11" w:rsidRDefault="006C5B63">
                  <w:pPr>
                    <w:spacing w:after="0" w:line="240" w:lineRule="auto"/>
                  </w:pPr>
                  <w:r>
                    <w:rPr>
                      <w:rFonts w:ascii="Cambria" w:eastAsia="Cambria" w:hAnsi="Cambria"/>
                      <w:color w:val="000000"/>
                      <w:sz w:val="18"/>
                    </w:rPr>
                    <w:lastRenderedPageBreak/>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99AC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3C64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B0AB4" w14:textId="77777777" w:rsidR="005E3B11" w:rsidRDefault="006C5B6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684F7"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7CEF2"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043C" w14:textId="77777777" w:rsidR="005E3B11" w:rsidRDefault="006C5B63">
                  <w:pPr>
                    <w:spacing w:after="0" w:line="240" w:lineRule="auto"/>
                    <w:jc w:val="center"/>
                  </w:pPr>
                  <w:r>
                    <w:rPr>
                      <w:rFonts w:ascii="Cambria" w:eastAsia="Cambria" w:hAnsi="Cambria"/>
                      <w:color w:val="000000"/>
                      <w:sz w:val="18"/>
                    </w:rPr>
                    <w:t>0</w:t>
                  </w:r>
                </w:p>
              </w:tc>
            </w:tr>
            <w:tr w:rsidR="005E3B11" w14:paraId="0A9C8A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56C81" w14:textId="77777777" w:rsidR="005E3B11" w:rsidRDefault="006C5B63">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072B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DDF6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BF3A3F"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A4A99"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C7C89"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2935F" w14:textId="77777777" w:rsidR="005E3B11" w:rsidRDefault="006C5B63">
                  <w:pPr>
                    <w:spacing w:after="0" w:line="240" w:lineRule="auto"/>
                    <w:jc w:val="center"/>
                  </w:pPr>
                  <w:r>
                    <w:rPr>
                      <w:rFonts w:ascii="Cambria" w:eastAsia="Cambria" w:hAnsi="Cambria"/>
                      <w:color w:val="000000"/>
                      <w:sz w:val="18"/>
                    </w:rPr>
                    <w:t>0</w:t>
                  </w:r>
                </w:p>
              </w:tc>
            </w:tr>
            <w:tr w:rsidR="005E3B11" w14:paraId="68F6CD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D4167" w14:textId="77777777" w:rsidR="005E3B11" w:rsidRDefault="006C5B63">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2E59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E64C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E57A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6791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F4655"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A1DD2" w14:textId="77777777" w:rsidR="005E3B11" w:rsidRDefault="006C5B63">
                  <w:pPr>
                    <w:spacing w:after="0" w:line="240" w:lineRule="auto"/>
                    <w:jc w:val="center"/>
                  </w:pPr>
                  <w:r>
                    <w:rPr>
                      <w:rFonts w:ascii="Cambria" w:eastAsia="Cambria" w:hAnsi="Cambria"/>
                      <w:color w:val="000000"/>
                      <w:sz w:val="18"/>
                    </w:rPr>
                    <w:t>-</w:t>
                  </w:r>
                </w:p>
              </w:tc>
            </w:tr>
            <w:tr w:rsidR="005E3B11" w14:paraId="416F15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06A74" w14:textId="77777777" w:rsidR="005E3B11" w:rsidRDefault="006C5B63">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0DAE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AA5F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CAFBE"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EF7C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4223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0CC02" w14:textId="77777777" w:rsidR="005E3B11" w:rsidRDefault="006C5B63">
                  <w:pPr>
                    <w:spacing w:after="0" w:line="240" w:lineRule="auto"/>
                    <w:jc w:val="center"/>
                  </w:pPr>
                  <w:r>
                    <w:rPr>
                      <w:rFonts w:ascii="Cambria" w:eastAsia="Cambria" w:hAnsi="Cambria"/>
                      <w:color w:val="000000"/>
                      <w:sz w:val="18"/>
                    </w:rPr>
                    <w:t>-</w:t>
                  </w:r>
                </w:p>
              </w:tc>
            </w:tr>
            <w:tr w:rsidR="005E3B11" w14:paraId="7CAF00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B94B8" w14:textId="77777777" w:rsidR="005E3B11" w:rsidRDefault="006C5B63">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533F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7F58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42C77" w14:textId="77777777" w:rsidR="005E3B11" w:rsidRDefault="006C5B6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AAFF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C7ACE"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00AE6" w14:textId="77777777" w:rsidR="005E3B11" w:rsidRDefault="006C5B63">
                  <w:pPr>
                    <w:spacing w:after="0" w:line="240" w:lineRule="auto"/>
                    <w:jc w:val="center"/>
                  </w:pPr>
                  <w:r>
                    <w:rPr>
                      <w:rFonts w:ascii="Cambria" w:eastAsia="Cambria" w:hAnsi="Cambria"/>
                      <w:color w:val="000000"/>
                      <w:sz w:val="18"/>
                    </w:rPr>
                    <w:t>0</w:t>
                  </w:r>
                </w:p>
              </w:tc>
            </w:tr>
            <w:tr w:rsidR="005E3B11" w14:paraId="7F88F8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4E560" w14:textId="77777777" w:rsidR="005E3B11" w:rsidRDefault="006C5B63">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0899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B270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5ABE2"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FE3A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E573D"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8E83" w14:textId="77777777" w:rsidR="005E3B11" w:rsidRDefault="006C5B63">
                  <w:pPr>
                    <w:spacing w:after="0" w:line="240" w:lineRule="auto"/>
                    <w:jc w:val="center"/>
                  </w:pPr>
                  <w:r>
                    <w:rPr>
                      <w:rFonts w:ascii="Cambria" w:eastAsia="Cambria" w:hAnsi="Cambria"/>
                      <w:color w:val="000000"/>
                      <w:sz w:val="18"/>
                    </w:rPr>
                    <w:t>-</w:t>
                  </w:r>
                </w:p>
              </w:tc>
            </w:tr>
            <w:tr w:rsidR="005E3B11" w14:paraId="56E2F7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CC52E" w14:textId="77777777" w:rsidR="005E3B11" w:rsidRDefault="006C5B63">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55C4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24FE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06CF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233D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B008B"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094A3" w14:textId="77777777" w:rsidR="005E3B11" w:rsidRDefault="006C5B63">
                  <w:pPr>
                    <w:spacing w:after="0" w:line="240" w:lineRule="auto"/>
                    <w:jc w:val="center"/>
                  </w:pPr>
                  <w:r>
                    <w:rPr>
                      <w:rFonts w:ascii="Cambria" w:eastAsia="Cambria" w:hAnsi="Cambria"/>
                      <w:color w:val="000000"/>
                      <w:sz w:val="18"/>
                    </w:rPr>
                    <w:t>-</w:t>
                  </w:r>
                </w:p>
              </w:tc>
            </w:tr>
            <w:tr w:rsidR="005E3B11" w14:paraId="0E3C6D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50BE6" w14:textId="77777777" w:rsidR="005E3B11" w:rsidRDefault="006C5B63">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65DB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AD5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4DDB6"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A79A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A53D7"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F13EE" w14:textId="77777777" w:rsidR="005E3B11" w:rsidRDefault="006C5B63">
                  <w:pPr>
                    <w:spacing w:after="0" w:line="240" w:lineRule="auto"/>
                    <w:jc w:val="center"/>
                  </w:pPr>
                  <w:r>
                    <w:rPr>
                      <w:rFonts w:ascii="Cambria" w:eastAsia="Cambria" w:hAnsi="Cambria"/>
                      <w:color w:val="000000"/>
                      <w:sz w:val="18"/>
                    </w:rPr>
                    <w:t>0</w:t>
                  </w:r>
                </w:p>
              </w:tc>
            </w:tr>
            <w:tr w:rsidR="005E3B11" w14:paraId="3FDE3F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096E5" w14:textId="77777777" w:rsidR="005E3B11" w:rsidRDefault="006C5B63">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9A42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B91F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C494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36B9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2D73F"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8547E" w14:textId="77777777" w:rsidR="005E3B11" w:rsidRDefault="006C5B63">
                  <w:pPr>
                    <w:spacing w:after="0" w:line="240" w:lineRule="auto"/>
                    <w:jc w:val="center"/>
                  </w:pPr>
                  <w:r>
                    <w:rPr>
                      <w:rFonts w:ascii="Cambria" w:eastAsia="Cambria" w:hAnsi="Cambria"/>
                      <w:color w:val="000000"/>
                      <w:sz w:val="18"/>
                    </w:rPr>
                    <w:t>-</w:t>
                  </w:r>
                </w:p>
              </w:tc>
            </w:tr>
            <w:tr w:rsidR="005E3B11" w14:paraId="38E2BB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99B0F" w14:textId="77777777" w:rsidR="005E3B11" w:rsidRDefault="006C5B63">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E799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BB2AF" w14:textId="77777777" w:rsidR="005E3B11" w:rsidRDefault="006C5B6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29DB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973E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F8F5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B38E7" w14:textId="77777777" w:rsidR="005E3B11" w:rsidRDefault="006C5B63">
                  <w:pPr>
                    <w:spacing w:after="0" w:line="240" w:lineRule="auto"/>
                    <w:jc w:val="center"/>
                  </w:pPr>
                  <w:r>
                    <w:rPr>
                      <w:rFonts w:ascii="Cambria" w:eastAsia="Cambria" w:hAnsi="Cambria"/>
                      <w:color w:val="000000"/>
                      <w:sz w:val="18"/>
                    </w:rPr>
                    <w:t>-</w:t>
                  </w:r>
                </w:p>
              </w:tc>
            </w:tr>
            <w:tr w:rsidR="005E3B11" w14:paraId="380769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29AB6" w14:textId="77777777" w:rsidR="005E3B11" w:rsidRDefault="006C5B63">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264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6B2C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55F59"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7B84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4E7D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FD6FC" w14:textId="77777777" w:rsidR="005E3B11" w:rsidRDefault="006C5B63">
                  <w:pPr>
                    <w:spacing w:after="0" w:line="240" w:lineRule="auto"/>
                    <w:jc w:val="center"/>
                  </w:pPr>
                  <w:r>
                    <w:rPr>
                      <w:rFonts w:ascii="Cambria" w:eastAsia="Cambria" w:hAnsi="Cambria"/>
                      <w:color w:val="000000"/>
                      <w:sz w:val="18"/>
                    </w:rPr>
                    <w:t>-</w:t>
                  </w:r>
                </w:p>
              </w:tc>
            </w:tr>
            <w:tr w:rsidR="005E3B11" w14:paraId="3D53D6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D7EB7" w14:textId="77777777" w:rsidR="005E3B11" w:rsidRDefault="006C5B63">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2EA6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6520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662C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89D59"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9417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2304E" w14:textId="77777777" w:rsidR="005E3B11" w:rsidRDefault="006C5B63">
                  <w:pPr>
                    <w:spacing w:after="0" w:line="240" w:lineRule="auto"/>
                    <w:jc w:val="center"/>
                  </w:pPr>
                  <w:r>
                    <w:rPr>
                      <w:rFonts w:ascii="Cambria" w:eastAsia="Cambria" w:hAnsi="Cambria"/>
                      <w:color w:val="000000"/>
                      <w:sz w:val="18"/>
                    </w:rPr>
                    <w:t>-</w:t>
                  </w:r>
                </w:p>
              </w:tc>
            </w:tr>
            <w:tr w:rsidR="005E3B11" w14:paraId="5249D8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35FD7" w14:textId="77777777" w:rsidR="005E3B11" w:rsidRDefault="006C5B63">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0927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FFDD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A827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CDDA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F832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7D101" w14:textId="77777777" w:rsidR="005E3B11" w:rsidRDefault="006C5B63">
                  <w:pPr>
                    <w:spacing w:after="0" w:line="240" w:lineRule="auto"/>
                    <w:jc w:val="center"/>
                  </w:pPr>
                  <w:r>
                    <w:rPr>
                      <w:rFonts w:ascii="Cambria" w:eastAsia="Cambria" w:hAnsi="Cambria"/>
                      <w:color w:val="000000"/>
                      <w:sz w:val="18"/>
                    </w:rPr>
                    <w:t>-</w:t>
                  </w:r>
                </w:p>
              </w:tc>
            </w:tr>
            <w:tr w:rsidR="005E3B11" w14:paraId="0D59F7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A18FF" w14:textId="77777777" w:rsidR="005E3B11" w:rsidRDefault="006C5B63">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DD8A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DA62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B3EFF"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6B8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68219"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9C151" w14:textId="77777777" w:rsidR="005E3B11" w:rsidRDefault="006C5B63">
                  <w:pPr>
                    <w:spacing w:after="0" w:line="240" w:lineRule="auto"/>
                    <w:jc w:val="center"/>
                  </w:pPr>
                  <w:r>
                    <w:rPr>
                      <w:rFonts w:ascii="Cambria" w:eastAsia="Cambria" w:hAnsi="Cambria"/>
                      <w:color w:val="000000"/>
                      <w:sz w:val="18"/>
                    </w:rPr>
                    <w:t>0</w:t>
                  </w:r>
                </w:p>
              </w:tc>
            </w:tr>
            <w:tr w:rsidR="005E3B11" w14:paraId="70989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42FDD" w14:textId="77777777" w:rsidR="005E3B11" w:rsidRDefault="006C5B63">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D1A9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0C1A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F21E7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7FCF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191D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4986E" w14:textId="77777777" w:rsidR="005E3B11" w:rsidRDefault="006C5B63">
                  <w:pPr>
                    <w:spacing w:after="0" w:line="240" w:lineRule="auto"/>
                    <w:jc w:val="center"/>
                  </w:pPr>
                  <w:r>
                    <w:rPr>
                      <w:rFonts w:ascii="Cambria" w:eastAsia="Cambria" w:hAnsi="Cambria"/>
                      <w:color w:val="000000"/>
                      <w:sz w:val="18"/>
                    </w:rPr>
                    <w:t>-</w:t>
                  </w:r>
                </w:p>
              </w:tc>
            </w:tr>
            <w:tr w:rsidR="005E3B11" w14:paraId="3A05C4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48715" w14:textId="77777777" w:rsidR="005E3B11" w:rsidRDefault="006C5B63">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EFE2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A047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A8706"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ACEC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B0A0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C5355" w14:textId="77777777" w:rsidR="005E3B11" w:rsidRDefault="006C5B63">
                  <w:pPr>
                    <w:spacing w:after="0" w:line="240" w:lineRule="auto"/>
                    <w:jc w:val="center"/>
                  </w:pPr>
                  <w:r>
                    <w:rPr>
                      <w:rFonts w:ascii="Cambria" w:eastAsia="Cambria" w:hAnsi="Cambria"/>
                      <w:color w:val="000000"/>
                      <w:sz w:val="18"/>
                    </w:rPr>
                    <w:t>-</w:t>
                  </w:r>
                </w:p>
              </w:tc>
            </w:tr>
            <w:tr w:rsidR="005E3B11" w14:paraId="6789F5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D2CB2" w14:textId="77777777" w:rsidR="005E3B11" w:rsidRDefault="006C5B63">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8722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0BCBB"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514F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343EB"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15A9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C88D4" w14:textId="77777777" w:rsidR="005E3B11" w:rsidRDefault="006C5B63">
                  <w:pPr>
                    <w:spacing w:after="0" w:line="240" w:lineRule="auto"/>
                    <w:jc w:val="center"/>
                  </w:pPr>
                  <w:r>
                    <w:rPr>
                      <w:rFonts w:ascii="Cambria" w:eastAsia="Cambria" w:hAnsi="Cambria"/>
                      <w:color w:val="000000"/>
                      <w:sz w:val="18"/>
                    </w:rPr>
                    <w:t>-</w:t>
                  </w:r>
                </w:p>
              </w:tc>
            </w:tr>
            <w:tr w:rsidR="005E3B11" w14:paraId="732103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F6FC1" w14:textId="77777777" w:rsidR="005E3B11" w:rsidRDefault="006C5B63">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EFFA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1860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F7968" w14:textId="77777777" w:rsidR="005E3B11" w:rsidRDefault="006C5B6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173D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7F2F"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CE885" w14:textId="77777777" w:rsidR="005E3B11" w:rsidRDefault="006C5B63">
                  <w:pPr>
                    <w:spacing w:after="0" w:line="240" w:lineRule="auto"/>
                    <w:jc w:val="center"/>
                  </w:pPr>
                  <w:r>
                    <w:rPr>
                      <w:rFonts w:ascii="Cambria" w:eastAsia="Cambria" w:hAnsi="Cambria"/>
                      <w:color w:val="000000"/>
                      <w:sz w:val="18"/>
                    </w:rPr>
                    <w:t>0</w:t>
                  </w:r>
                </w:p>
              </w:tc>
            </w:tr>
            <w:tr w:rsidR="005E3B11" w14:paraId="0F525E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E3569" w14:textId="77777777" w:rsidR="005E3B11" w:rsidRDefault="006C5B63">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3EE5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C2ADE" w14:textId="77777777" w:rsidR="005E3B11" w:rsidRDefault="006C5B6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55729E"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B0DD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F916E"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B0101" w14:textId="77777777" w:rsidR="005E3B11" w:rsidRDefault="006C5B63">
                  <w:pPr>
                    <w:spacing w:after="0" w:line="240" w:lineRule="auto"/>
                    <w:jc w:val="center"/>
                  </w:pPr>
                  <w:r>
                    <w:rPr>
                      <w:rFonts w:ascii="Cambria" w:eastAsia="Cambria" w:hAnsi="Cambria"/>
                      <w:color w:val="000000"/>
                      <w:sz w:val="18"/>
                    </w:rPr>
                    <w:t>-</w:t>
                  </w:r>
                </w:p>
              </w:tc>
            </w:tr>
            <w:tr w:rsidR="005E3B11" w14:paraId="1AF023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6A3C0" w14:textId="77777777" w:rsidR="005E3B11" w:rsidRDefault="006C5B63">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4E92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2107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E195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E16E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1C45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BD7B" w14:textId="77777777" w:rsidR="005E3B11" w:rsidRDefault="006C5B63">
                  <w:pPr>
                    <w:spacing w:after="0" w:line="240" w:lineRule="auto"/>
                    <w:jc w:val="center"/>
                  </w:pPr>
                  <w:r>
                    <w:rPr>
                      <w:rFonts w:ascii="Cambria" w:eastAsia="Cambria" w:hAnsi="Cambria"/>
                      <w:color w:val="000000"/>
                      <w:sz w:val="18"/>
                    </w:rPr>
                    <w:t>-</w:t>
                  </w:r>
                </w:p>
              </w:tc>
            </w:tr>
            <w:tr w:rsidR="005E3B11" w14:paraId="02C138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EBD3F" w14:textId="77777777" w:rsidR="005E3B11" w:rsidRDefault="006C5B63">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C1E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16E3F"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CF2A9E" w14:textId="77777777" w:rsidR="005E3B11" w:rsidRDefault="006C5B6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2F76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9AB3E"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4349" w14:textId="77777777" w:rsidR="005E3B11" w:rsidRDefault="006C5B63">
                  <w:pPr>
                    <w:spacing w:after="0" w:line="240" w:lineRule="auto"/>
                    <w:jc w:val="center"/>
                  </w:pPr>
                  <w:r>
                    <w:rPr>
                      <w:rFonts w:ascii="Cambria" w:eastAsia="Cambria" w:hAnsi="Cambria"/>
                      <w:color w:val="000000"/>
                      <w:sz w:val="18"/>
                    </w:rPr>
                    <w:t>0</w:t>
                  </w:r>
                </w:p>
              </w:tc>
            </w:tr>
            <w:tr w:rsidR="005E3B11" w14:paraId="2DC2E0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4B001" w14:textId="77777777" w:rsidR="005E3B11" w:rsidRDefault="006C5B63">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0E43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FF84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3D37F"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5689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AE85D"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0FA65" w14:textId="77777777" w:rsidR="005E3B11" w:rsidRDefault="006C5B63">
                  <w:pPr>
                    <w:spacing w:after="0" w:line="240" w:lineRule="auto"/>
                    <w:jc w:val="center"/>
                  </w:pPr>
                  <w:r>
                    <w:rPr>
                      <w:rFonts w:ascii="Cambria" w:eastAsia="Cambria" w:hAnsi="Cambria"/>
                      <w:color w:val="000000"/>
                      <w:sz w:val="18"/>
                    </w:rPr>
                    <w:t>0</w:t>
                  </w:r>
                </w:p>
              </w:tc>
            </w:tr>
            <w:tr w:rsidR="005E3B11" w14:paraId="75C8C5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A57C8" w14:textId="77777777" w:rsidR="005E3B11" w:rsidRDefault="006C5B63">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65C0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5B0F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1E81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097D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DC76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7B287" w14:textId="77777777" w:rsidR="005E3B11" w:rsidRDefault="006C5B63">
                  <w:pPr>
                    <w:spacing w:after="0" w:line="240" w:lineRule="auto"/>
                    <w:jc w:val="center"/>
                  </w:pPr>
                  <w:r>
                    <w:rPr>
                      <w:rFonts w:ascii="Cambria" w:eastAsia="Cambria" w:hAnsi="Cambria"/>
                      <w:color w:val="000000"/>
                      <w:sz w:val="18"/>
                    </w:rPr>
                    <w:t>-</w:t>
                  </w:r>
                </w:p>
              </w:tc>
            </w:tr>
            <w:tr w:rsidR="005E3B11" w14:paraId="5F9259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9CA86" w14:textId="77777777" w:rsidR="005E3B11" w:rsidRDefault="006C5B63">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B42E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1A78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34AE33"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BB14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D711F"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99B29" w14:textId="77777777" w:rsidR="005E3B11" w:rsidRDefault="006C5B63">
                  <w:pPr>
                    <w:spacing w:after="0" w:line="240" w:lineRule="auto"/>
                    <w:jc w:val="center"/>
                  </w:pPr>
                  <w:r>
                    <w:rPr>
                      <w:rFonts w:ascii="Cambria" w:eastAsia="Cambria" w:hAnsi="Cambria"/>
                      <w:color w:val="000000"/>
                      <w:sz w:val="18"/>
                    </w:rPr>
                    <w:t>0</w:t>
                  </w:r>
                </w:p>
              </w:tc>
            </w:tr>
            <w:tr w:rsidR="005E3B11" w14:paraId="3C28B8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1E351" w14:textId="77777777" w:rsidR="005E3B11" w:rsidRDefault="006C5B63">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A40D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73F1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C4945"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3B5D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37716"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C3E23" w14:textId="77777777" w:rsidR="005E3B11" w:rsidRDefault="006C5B63">
                  <w:pPr>
                    <w:spacing w:after="0" w:line="240" w:lineRule="auto"/>
                    <w:jc w:val="center"/>
                  </w:pPr>
                  <w:r>
                    <w:rPr>
                      <w:rFonts w:ascii="Cambria" w:eastAsia="Cambria" w:hAnsi="Cambria"/>
                      <w:color w:val="000000"/>
                      <w:sz w:val="18"/>
                    </w:rPr>
                    <w:t>0</w:t>
                  </w:r>
                </w:p>
              </w:tc>
            </w:tr>
            <w:tr w:rsidR="005E3B11" w14:paraId="5098FC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B51BD" w14:textId="77777777" w:rsidR="005E3B11" w:rsidRDefault="006C5B63">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B79E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F8BC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10FFB" w14:textId="77777777" w:rsidR="005E3B11" w:rsidRDefault="006C5B6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ED1B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163C1"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CB504" w14:textId="77777777" w:rsidR="005E3B11" w:rsidRDefault="006C5B63">
                  <w:pPr>
                    <w:spacing w:after="0" w:line="240" w:lineRule="auto"/>
                    <w:jc w:val="center"/>
                  </w:pPr>
                  <w:r>
                    <w:rPr>
                      <w:rFonts w:ascii="Cambria" w:eastAsia="Cambria" w:hAnsi="Cambria"/>
                      <w:color w:val="000000"/>
                      <w:sz w:val="18"/>
                    </w:rPr>
                    <w:t>0</w:t>
                  </w:r>
                </w:p>
              </w:tc>
            </w:tr>
            <w:tr w:rsidR="005E3B11" w14:paraId="2D10CD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9340B" w14:textId="77777777" w:rsidR="005E3B11" w:rsidRDefault="006C5B63">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E56E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790C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7A5ED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42BB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D5F9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8534F" w14:textId="77777777" w:rsidR="005E3B11" w:rsidRDefault="006C5B63">
                  <w:pPr>
                    <w:spacing w:after="0" w:line="240" w:lineRule="auto"/>
                    <w:jc w:val="center"/>
                  </w:pPr>
                  <w:r>
                    <w:rPr>
                      <w:rFonts w:ascii="Cambria" w:eastAsia="Cambria" w:hAnsi="Cambria"/>
                      <w:color w:val="000000"/>
                      <w:sz w:val="18"/>
                    </w:rPr>
                    <w:t>-</w:t>
                  </w:r>
                </w:p>
              </w:tc>
            </w:tr>
            <w:tr w:rsidR="005E3B11" w14:paraId="4CCC47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58C43" w14:textId="77777777" w:rsidR="005E3B11" w:rsidRDefault="006C5B63">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2D2F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4F61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0F94A"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87A2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3F89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3EC47" w14:textId="77777777" w:rsidR="005E3B11" w:rsidRDefault="006C5B63">
                  <w:pPr>
                    <w:spacing w:after="0" w:line="240" w:lineRule="auto"/>
                    <w:jc w:val="center"/>
                  </w:pPr>
                  <w:r>
                    <w:rPr>
                      <w:rFonts w:ascii="Cambria" w:eastAsia="Cambria" w:hAnsi="Cambria"/>
                      <w:color w:val="000000"/>
                      <w:sz w:val="18"/>
                    </w:rPr>
                    <w:t>-</w:t>
                  </w:r>
                </w:p>
              </w:tc>
            </w:tr>
            <w:tr w:rsidR="005E3B11" w14:paraId="65ECA9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7578" w14:textId="77777777" w:rsidR="005E3B11" w:rsidRDefault="006C5B63">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156B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9317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C049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8E49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5E5C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D8964" w14:textId="77777777" w:rsidR="005E3B11" w:rsidRDefault="006C5B63">
                  <w:pPr>
                    <w:spacing w:after="0" w:line="240" w:lineRule="auto"/>
                    <w:jc w:val="center"/>
                  </w:pPr>
                  <w:r>
                    <w:rPr>
                      <w:rFonts w:ascii="Cambria" w:eastAsia="Cambria" w:hAnsi="Cambria"/>
                      <w:color w:val="000000"/>
                      <w:sz w:val="18"/>
                    </w:rPr>
                    <w:t>-</w:t>
                  </w:r>
                </w:p>
              </w:tc>
            </w:tr>
            <w:tr w:rsidR="005E3B11" w14:paraId="132D74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73947" w14:textId="77777777" w:rsidR="005E3B11" w:rsidRDefault="006C5B63">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D3F4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20CAC"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CCF98"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4BB0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8005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0F82C" w14:textId="77777777" w:rsidR="005E3B11" w:rsidRDefault="006C5B63">
                  <w:pPr>
                    <w:spacing w:after="0" w:line="240" w:lineRule="auto"/>
                    <w:jc w:val="center"/>
                  </w:pPr>
                  <w:r>
                    <w:rPr>
                      <w:rFonts w:ascii="Cambria" w:eastAsia="Cambria" w:hAnsi="Cambria"/>
                      <w:color w:val="000000"/>
                      <w:sz w:val="18"/>
                    </w:rPr>
                    <w:t>-</w:t>
                  </w:r>
                </w:p>
              </w:tc>
            </w:tr>
            <w:tr w:rsidR="005E3B11" w14:paraId="6714E5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E7AB3" w14:textId="77777777" w:rsidR="005E3B11" w:rsidRDefault="006C5B63">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6002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03A20"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29766" w14:textId="77777777" w:rsidR="005E3B11" w:rsidRDefault="006C5B6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6D94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96B1B"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EB223" w14:textId="77777777" w:rsidR="005E3B11" w:rsidRDefault="006C5B63">
                  <w:pPr>
                    <w:spacing w:after="0" w:line="240" w:lineRule="auto"/>
                    <w:jc w:val="center"/>
                  </w:pPr>
                  <w:r>
                    <w:rPr>
                      <w:rFonts w:ascii="Cambria" w:eastAsia="Cambria" w:hAnsi="Cambria"/>
                      <w:color w:val="000000"/>
                      <w:sz w:val="18"/>
                    </w:rPr>
                    <w:t>0</w:t>
                  </w:r>
                </w:p>
              </w:tc>
            </w:tr>
            <w:tr w:rsidR="005E3B11" w14:paraId="51F64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5564B" w14:textId="77777777" w:rsidR="005E3B11" w:rsidRDefault="006C5B63">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C40A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41F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7ACF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48DA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BF3ED"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988EB" w14:textId="77777777" w:rsidR="005E3B11" w:rsidRDefault="006C5B63">
                  <w:pPr>
                    <w:spacing w:after="0" w:line="240" w:lineRule="auto"/>
                    <w:jc w:val="center"/>
                  </w:pPr>
                  <w:r>
                    <w:rPr>
                      <w:rFonts w:ascii="Cambria" w:eastAsia="Cambria" w:hAnsi="Cambria"/>
                      <w:color w:val="000000"/>
                      <w:sz w:val="18"/>
                    </w:rPr>
                    <w:t>-</w:t>
                  </w:r>
                </w:p>
              </w:tc>
            </w:tr>
            <w:tr w:rsidR="005E3B11" w14:paraId="51E229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D8A33" w14:textId="77777777" w:rsidR="005E3B11" w:rsidRDefault="006C5B63">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BC87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5E2C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9E7EC"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33DB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2C44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FF5B6" w14:textId="77777777" w:rsidR="005E3B11" w:rsidRDefault="006C5B63">
                  <w:pPr>
                    <w:spacing w:after="0" w:line="240" w:lineRule="auto"/>
                    <w:jc w:val="center"/>
                  </w:pPr>
                  <w:r>
                    <w:rPr>
                      <w:rFonts w:ascii="Cambria" w:eastAsia="Cambria" w:hAnsi="Cambria"/>
                      <w:color w:val="000000"/>
                      <w:sz w:val="18"/>
                    </w:rPr>
                    <w:t>-</w:t>
                  </w:r>
                </w:p>
              </w:tc>
            </w:tr>
            <w:tr w:rsidR="005E3B11" w14:paraId="2C6C0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D3949" w14:textId="77777777" w:rsidR="005E3B11" w:rsidRDefault="006C5B63">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B873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F908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7E6A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77DAF"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DA28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1DE5A" w14:textId="77777777" w:rsidR="005E3B11" w:rsidRDefault="006C5B63">
                  <w:pPr>
                    <w:spacing w:after="0" w:line="240" w:lineRule="auto"/>
                    <w:jc w:val="center"/>
                  </w:pPr>
                  <w:r>
                    <w:rPr>
                      <w:rFonts w:ascii="Cambria" w:eastAsia="Cambria" w:hAnsi="Cambria"/>
                      <w:color w:val="000000"/>
                      <w:sz w:val="18"/>
                    </w:rPr>
                    <w:t>-</w:t>
                  </w:r>
                </w:p>
              </w:tc>
            </w:tr>
            <w:tr w:rsidR="005E3B11" w14:paraId="696C32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D0D3" w14:textId="77777777" w:rsidR="005E3B11" w:rsidRDefault="006C5B63">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B07D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7BC9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B84D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4E41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FC72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74FC5" w14:textId="77777777" w:rsidR="005E3B11" w:rsidRDefault="006C5B63">
                  <w:pPr>
                    <w:spacing w:after="0" w:line="240" w:lineRule="auto"/>
                    <w:jc w:val="center"/>
                  </w:pPr>
                  <w:r>
                    <w:rPr>
                      <w:rFonts w:ascii="Cambria" w:eastAsia="Cambria" w:hAnsi="Cambria"/>
                      <w:color w:val="000000"/>
                      <w:sz w:val="18"/>
                    </w:rPr>
                    <w:t>-</w:t>
                  </w:r>
                </w:p>
              </w:tc>
            </w:tr>
            <w:tr w:rsidR="005E3B11" w14:paraId="36069B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65A61" w14:textId="77777777" w:rsidR="005E3B11" w:rsidRDefault="006C5B63">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6279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9722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CC85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D7ADA"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EFC94"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C7C3A" w14:textId="77777777" w:rsidR="005E3B11" w:rsidRDefault="006C5B63">
                  <w:pPr>
                    <w:spacing w:after="0" w:line="240" w:lineRule="auto"/>
                    <w:jc w:val="center"/>
                  </w:pPr>
                  <w:r>
                    <w:rPr>
                      <w:rFonts w:ascii="Cambria" w:eastAsia="Cambria" w:hAnsi="Cambria"/>
                      <w:color w:val="000000"/>
                      <w:sz w:val="18"/>
                    </w:rPr>
                    <w:t>-</w:t>
                  </w:r>
                </w:p>
              </w:tc>
            </w:tr>
            <w:tr w:rsidR="005E3B11" w14:paraId="590D94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1D2D6" w14:textId="77777777" w:rsidR="005E3B11" w:rsidRDefault="006C5B63">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2361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285E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B78519"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9E0E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6E3ED"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2D04A" w14:textId="77777777" w:rsidR="005E3B11" w:rsidRDefault="006C5B63">
                  <w:pPr>
                    <w:spacing w:after="0" w:line="240" w:lineRule="auto"/>
                    <w:jc w:val="center"/>
                  </w:pPr>
                  <w:r>
                    <w:rPr>
                      <w:rFonts w:ascii="Cambria" w:eastAsia="Cambria" w:hAnsi="Cambria"/>
                      <w:color w:val="000000"/>
                      <w:sz w:val="18"/>
                    </w:rPr>
                    <w:t>0</w:t>
                  </w:r>
                </w:p>
              </w:tc>
            </w:tr>
            <w:tr w:rsidR="005E3B11" w14:paraId="25DFCE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54816" w14:textId="77777777" w:rsidR="005E3B11" w:rsidRDefault="006C5B63">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B77B7"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8DE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CE2B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31DE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7443"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F36A3" w14:textId="77777777" w:rsidR="005E3B11" w:rsidRDefault="006C5B63">
                  <w:pPr>
                    <w:spacing w:after="0" w:line="240" w:lineRule="auto"/>
                    <w:jc w:val="center"/>
                  </w:pPr>
                  <w:r>
                    <w:rPr>
                      <w:rFonts w:ascii="Cambria" w:eastAsia="Cambria" w:hAnsi="Cambria"/>
                      <w:color w:val="000000"/>
                      <w:sz w:val="18"/>
                    </w:rPr>
                    <w:t>-</w:t>
                  </w:r>
                </w:p>
              </w:tc>
            </w:tr>
            <w:tr w:rsidR="005E3B11" w14:paraId="0EAABF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94313" w14:textId="77777777" w:rsidR="005E3B11" w:rsidRDefault="006C5B63">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EFC1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A673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0730F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DD769"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D97A8"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FF0EF" w14:textId="77777777" w:rsidR="005E3B11" w:rsidRDefault="006C5B63">
                  <w:pPr>
                    <w:spacing w:after="0" w:line="240" w:lineRule="auto"/>
                    <w:jc w:val="center"/>
                  </w:pPr>
                  <w:r>
                    <w:rPr>
                      <w:rFonts w:ascii="Cambria" w:eastAsia="Cambria" w:hAnsi="Cambria"/>
                      <w:color w:val="000000"/>
                      <w:sz w:val="18"/>
                    </w:rPr>
                    <w:t>-</w:t>
                  </w:r>
                </w:p>
              </w:tc>
            </w:tr>
            <w:tr w:rsidR="005E3B11" w14:paraId="287492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8ABFD" w14:textId="77777777" w:rsidR="005E3B11" w:rsidRDefault="006C5B63">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AD5B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587E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C5CA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B261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04B3E"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36709" w14:textId="77777777" w:rsidR="005E3B11" w:rsidRDefault="006C5B63">
                  <w:pPr>
                    <w:spacing w:after="0" w:line="240" w:lineRule="auto"/>
                    <w:jc w:val="center"/>
                  </w:pPr>
                  <w:r>
                    <w:rPr>
                      <w:rFonts w:ascii="Cambria" w:eastAsia="Cambria" w:hAnsi="Cambria"/>
                      <w:color w:val="000000"/>
                      <w:sz w:val="18"/>
                    </w:rPr>
                    <w:t>-</w:t>
                  </w:r>
                </w:p>
              </w:tc>
            </w:tr>
            <w:tr w:rsidR="005E3B11" w14:paraId="667634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67E8A" w14:textId="77777777" w:rsidR="005E3B11" w:rsidRDefault="006C5B63">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12E5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C11B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200C8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D13E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12044"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FB602" w14:textId="77777777" w:rsidR="005E3B11" w:rsidRDefault="006C5B63">
                  <w:pPr>
                    <w:spacing w:after="0" w:line="240" w:lineRule="auto"/>
                    <w:jc w:val="center"/>
                  </w:pPr>
                  <w:r>
                    <w:rPr>
                      <w:rFonts w:ascii="Cambria" w:eastAsia="Cambria" w:hAnsi="Cambria"/>
                      <w:color w:val="000000"/>
                      <w:sz w:val="18"/>
                    </w:rPr>
                    <w:t>-</w:t>
                  </w:r>
                </w:p>
              </w:tc>
            </w:tr>
            <w:tr w:rsidR="005E3B11" w14:paraId="7F4D57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45C48" w14:textId="77777777" w:rsidR="005E3B11" w:rsidRDefault="006C5B63">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5175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D2EA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2E86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97773"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8690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2A4E8" w14:textId="77777777" w:rsidR="005E3B11" w:rsidRDefault="006C5B63">
                  <w:pPr>
                    <w:spacing w:after="0" w:line="240" w:lineRule="auto"/>
                    <w:jc w:val="center"/>
                  </w:pPr>
                  <w:r>
                    <w:rPr>
                      <w:rFonts w:ascii="Cambria" w:eastAsia="Cambria" w:hAnsi="Cambria"/>
                      <w:color w:val="000000"/>
                      <w:sz w:val="18"/>
                    </w:rPr>
                    <w:t>-</w:t>
                  </w:r>
                </w:p>
              </w:tc>
            </w:tr>
            <w:tr w:rsidR="005E3B11" w14:paraId="550BC9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A60DD" w14:textId="77777777" w:rsidR="005E3B11" w:rsidRDefault="006C5B63">
                  <w:pPr>
                    <w:spacing w:after="0" w:line="240" w:lineRule="auto"/>
                  </w:pPr>
                  <w:proofErr w:type="spellStart"/>
                  <w:r>
                    <w:rPr>
                      <w:rFonts w:ascii="Cambria" w:eastAsia="Cambria" w:hAnsi="Cambria"/>
                      <w:color w:val="000000"/>
                      <w:sz w:val="18"/>
                    </w:rPr>
                    <w:lastRenderedPageBreak/>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2D3E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91C8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8B446"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8A89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957F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F8846" w14:textId="77777777" w:rsidR="005E3B11" w:rsidRDefault="006C5B63">
                  <w:pPr>
                    <w:spacing w:after="0" w:line="240" w:lineRule="auto"/>
                    <w:jc w:val="center"/>
                  </w:pPr>
                  <w:r>
                    <w:rPr>
                      <w:rFonts w:ascii="Cambria" w:eastAsia="Cambria" w:hAnsi="Cambria"/>
                      <w:color w:val="000000"/>
                      <w:sz w:val="18"/>
                    </w:rPr>
                    <w:t>-</w:t>
                  </w:r>
                </w:p>
              </w:tc>
            </w:tr>
            <w:tr w:rsidR="005E3B11" w14:paraId="1F275B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C7A26" w14:textId="77777777" w:rsidR="005E3B11" w:rsidRDefault="006C5B63">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6EC2D"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F7B8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72A336" w14:textId="77777777" w:rsidR="005E3B11" w:rsidRDefault="006C5B63">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C3F29"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FDAFD"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1069D" w14:textId="77777777" w:rsidR="005E3B11" w:rsidRDefault="006C5B63">
                  <w:pPr>
                    <w:spacing w:after="0" w:line="240" w:lineRule="auto"/>
                    <w:jc w:val="center"/>
                  </w:pPr>
                  <w:r>
                    <w:rPr>
                      <w:rFonts w:ascii="Cambria" w:eastAsia="Cambria" w:hAnsi="Cambria"/>
                      <w:color w:val="000000"/>
                      <w:sz w:val="18"/>
                    </w:rPr>
                    <w:t>0</w:t>
                  </w:r>
                </w:p>
              </w:tc>
            </w:tr>
            <w:tr w:rsidR="005E3B11" w14:paraId="153BDE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75206" w14:textId="77777777" w:rsidR="005E3B11" w:rsidRDefault="006C5B63">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285F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A7A7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945B3"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3EAC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19201"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B0A6E" w14:textId="77777777" w:rsidR="005E3B11" w:rsidRDefault="006C5B63">
                  <w:pPr>
                    <w:spacing w:after="0" w:line="240" w:lineRule="auto"/>
                    <w:jc w:val="center"/>
                  </w:pPr>
                  <w:r>
                    <w:rPr>
                      <w:rFonts w:ascii="Cambria" w:eastAsia="Cambria" w:hAnsi="Cambria"/>
                      <w:color w:val="000000"/>
                      <w:sz w:val="18"/>
                    </w:rPr>
                    <w:t>0</w:t>
                  </w:r>
                </w:p>
              </w:tc>
            </w:tr>
            <w:tr w:rsidR="005E3B11" w14:paraId="4F0095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73160" w14:textId="77777777" w:rsidR="005E3B11" w:rsidRDefault="006C5B63">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DFF3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5154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D5FDD"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87C9"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D167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2C086" w14:textId="77777777" w:rsidR="005E3B11" w:rsidRDefault="006C5B63">
                  <w:pPr>
                    <w:spacing w:after="0" w:line="240" w:lineRule="auto"/>
                    <w:jc w:val="center"/>
                  </w:pPr>
                  <w:r>
                    <w:rPr>
                      <w:rFonts w:ascii="Cambria" w:eastAsia="Cambria" w:hAnsi="Cambria"/>
                      <w:color w:val="000000"/>
                      <w:sz w:val="18"/>
                    </w:rPr>
                    <w:t>-</w:t>
                  </w:r>
                </w:p>
              </w:tc>
            </w:tr>
            <w:tr w:rsidR="005E3B11" w14:paraId="2EC4CD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E12E" w14:textId="77777777" w:rsidR="005E3B11" w:rsidRDefault="006C5B63">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29CD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6E87A"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14F09"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1E76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66FA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5ED13" w14:textId="77777777" w:rsidR="005E3B11" w:rsidRDefault="006C5B63">
                  <w:pPr>
                    <w:spacing w:after="0" w:line="240" w:lineRule="auto"/>
                    <w:jc w:val="center"/>
                  </w:pPr>
                  <w:r>
                    <w:rPr>
                      <w:rFonts w:ascii="Cambria" w:eastAsia="Cambria" w:hAnsi="Cambria"/>
                      <w:color w:val="000000"/>
                      <w:sz w:val="18"/>
                    </w:rPr>
                    <w:t>-</w:t>
                  </w:r>
                </w:p>
              </w:tc>
            </w:tr>
            <w:tr w:rsidR="005E3B11" w14:paraId="7C2BEA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B3DB9" w14:textId="77777777" w:rsidR="005E3B11" w:rsidRDefault="006C5B63">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BC6D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7D76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AF9EB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824C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7A16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81F0D" w14:textId="77777777" w:rsidR="005E3B11" w:rsidRDefault="006C5B63">
                  <w:pPr>
                    <w:spacing w:after="0" w:line="240" w:lineRule="auto"/>
                    <w:jc w:val="center"/>
                  </w:pPr>
                  <w:r>
                    <w:rPr>
                      <w:rFonts w:ascii="Cambria" w:eastAsia="Cambria" w:hAnsi="Cambria"/>
                      <w:color w:val="000000"/>
                      <w:sz w:val="18"/>
                    </w:rPr>
                    <w:t>-</w:t>
                  </w:r>
                </w:p>
              </w:tc>
            </w:tr>
            <w:tr w:rsidR="005E3B11" w14:paraId="4E1E52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C1921" w14:textId="77777777" w:rsidR="005E3B11" w:rsidRDefault="006C5B63">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CEB5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C649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7B800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B1C2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2EF70"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8602D" w14:textId="77777777" w:rsidR="005E3B11" w:rsidRDefault="006C5B63">
                  <w:pPr>
                    <w:spacing w:after="0" w:line="240" w:lineRule="auto"/>
                    <w:jc w:val="center"/>
                  </w:pPr>
                  <w:r>
                    <w:rPr>
                      <w:rFonts w:ascii="Cambria" w:eastAsia="Cambria" w:hAnsi="Cambria"/>
                      <w:color w:val="000000"/>
                      <w:sz w:val="18"/>
                    </w:rPr>
                    <w:t>-</w:t>
                  </w:r>
                </w:p>
              </w:tc>
            </w:tr>
            <w:tr w:rsidR="005E3B11" w14:paraId="1DF97B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29C07" w14:textId="77777777" w:rsidR="005E3B11" w:rsidRDefault="006C5B63">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8B57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5CED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C4A85"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3B04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F5E99"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D119C" w14:textId="77777777" w:rsidR="005E3B11" w:rsidRDefault="006C5B63">
                  <w:pPr>
                    <w:spacing w:after="0" w:line="240" w:lineRule="auto"/>
                    <w:jc w:val="center"/>
                  </w:pPr>
                  <w:r>
                    <w:rPr>
                      <w:rFonts w:ascii="Cambria" w:eastAsia="Cambria" w:hAnsi="Cambria"/>
                      <w:color w:val="000000"/>
                      <w:sz w:val="18"/>
                    </w:rPr>
                    <w:t>0</w:t>
                  </w:r>
                </w:p>
              </w:tc>
            </w:tr>
            <w:tr w:rsidR="005E3B11" w14:paraId="614D2C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17BDD" w14:textId="77777777" w:rsidR="005E3B11" w:rsidRDefault="006C5B63">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90A5"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EEF1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74DCD" w14:textId="77777777" w:rsidR="005E3B11" w:rsidRDefault="006C5B6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0826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73D20"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C5B4" w14:textId="77777777" w:rsidR="005E3B11" w:rsidRDefault="006C5B63">
                  <w:pPr>
                    <w:spacing w:after="0" w:line="240" w:lineRule="auto"/>
                    <w:jc w:val="center"/>
                  </w:pPr>
                  <w:r>
                    <w:rPr>
                      <w:rFonts w:ascii="Cambria" w:eastAsia="Cambria" w:hAnsi="Cambria"/>
                      <w:color w:val="000000"/>
                      <w:sz w:val="18"/>
                    </w:rPr>
                    <w:t>0</w:t>
                  </w:r>
                </w:p>
              </w:tc>
            </w:tr>
            <w:tr w:rsidR="005E3B11" w14:paraId="1FA1D1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F1E19" w14:textId="77777777" w:rsidR="005E3B11" w:rsidRDefault="006C5B63">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29FAA"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41CE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95326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AFEF8"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4455E"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5CF64" w14:textId="77777777" w:rsidR="005E3B11" w:rsidRDefault="006C5B63">
                  <w:pPr>
                    <w:spacing w:after="0" w:line="240" w:lineRule="auto"/>
                    <w:jc w:val="center"/>
                  </w:pPr>
                  <w:r>
                    <w:rPr>
                      <w:rFonts w:ascii="Cambria" w:eastAsia="Cambria" w:hAnsi="Cambria"/>
                      <w:color w:val="000000"/>
                      <w:sz w:val="18"/>
                    </w:rPr>
                    <w:t>-</w:t>
                  </w:r>
                </w:p>
              </w:tc>
            </w:tr>
            <w:tr w:rsidR="005E3B11" w14:paraId="6726A5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48E7" w14:textId="77777777" w:rsidR="005E3B11" w:rsidRDefault="006C5B63">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08DD0"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D361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22562"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0E1D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BD24"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5F076" w14:textId="77777777" w:rsidR="005E3B11" w:rsidRDefault="006C5B63">
                  <w:pPr>
                    <w:spacing w:after="0" w:line="240" w:lineRule="auto"/>
                    <w:jc w:val="center"/>
                  </w:pPr>
                  <w:r>
                    <w:rPr>
                      <w:rFonts w:ascii="Cambria" w:eastAsia="Cambria" w:hAnsi="Cambria"/>
                      <w:color w:val="000000"/>
                      <w:sz w:val="18"/>
                    </w:rPr>
                    <w:t>0</w:t>
                  </w:r>
                </w:p>
              </w:tc>
            </w:tr>
            <w:tr w:rsidR="005E3B11" w14:paraId="752E2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04AEC" w14:textId="77777777" w:rsidR="005E3B11" w:rsidRDefault="006C5B63">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7124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61A9E"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808E6" w14:textId="77777777" w:rsidR="005E3B11" w:rsidRDefault="006C5B6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A2FCE"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8B9EA"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13C2C" w14:textId="77777777" w:rsidR="005E3B11" w:rsidRDefault="006C5B63">
                  <w:pPr>
                    <w:spacing w:after="0" w:line="240" w:lineRule="auto"/>
                    <w:jc w:val="center"/>
                  </w:pPr>
                  <w:r>
                    <w:rPr>
                      <w:rFonts w:ascii="Cambria" w:eastAsia="Cambria" w:hAnsi="Cambria"/>
                      <w:color w:val="000000"/>
                      <w:sz w:val="18"/>
                    </w:rPr>
                    <w:t>0</w:t>
                  </w:r>
                </w:p>
              </w:tc>
            </w:tr>
            <w:tr w:rsidR="005E3B11" w14:paraId="2D9A1F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91DED" w14:textId="77777777" w:rsidR="005E3B11" w:rsidRDefault="006C5B63">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DCF8F"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07F3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D016C"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C7F19"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4CD74"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AC025" w14:textId="77777777" w:rsidR="005E3B11" w:rsidRDefault="006C5B63">
                  <w:pPr>
                    <w:spacing w:after="0" w:line="240" w:lineRule="auto"/>
                    <w:jc w:val="center"/>
                  </w:pPr>
                  <w:r>
                    <w:rPr>
                      <w:rFonts w:ascii="Cambria" w:eastAsia="Cambria" w:hAnsi="Cambria"/>
                      <w:color w:val="000000"/>
                      <w:sz w:val="18"/>
                    </w:rPr>
                    <w:t>-</w:t>
                  </w:r>
                </w:p>
              </w:tc>
            </w:tr>
            <w:tr w:rsidR="005E3B11" w14:paraId="7A7191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A96A9" w14:textId="77777777" w:rsidR="005E3B11" w:rsidRDefault="006C5B63">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28AB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0669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6CC66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57BC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A20B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4DDE7" w14:textId="77777777" w:rsidR="005E3B11" w:rsidRDefault="006C5B63">
                  <w:pPr>
                    <w:spacing w:after="0" w:line="240" w:lineRule="auto"/>
                    <w:jc w:val="center"/>
                  </w:pPr>
                  <w:r>
                    <w:rPr>
                      <w:rFonts w:ascii="Cambria" w:eastAsia="Cambria" w:hAnsi="Cambria"/>
                      <w:color w:val="000000"/>
                      <w:sz w:val="18"/>
                    </w:rPr>
                    <w:t>-</w:t>
                  </w:r>
                </w:p>
              </w:tc>
            </w:tr>
            <w:tr w:rsidR="005E3B11" w14:paraId="55B66E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5351B" w14:textId="77777777" w:rsidR="005E3B11" w:rsidRDefault="006C5B63">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32FA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77089"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4F5F6"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CAF1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4F917"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4BFFE" w14:textId="77777777" w:rsidR="005E3B11" w:rsidRDefault="006C5B63">
                  <w:pPr>
                    <w:spacing w:after="0" w:line="240" w:lineRule="auto"/>
                    <w:jc w:val="center"/>
                  </w:pPr>
                  <w:r>
                    <w:rPr>
                      <w:rFonts w:ascii="Cambria" w:eastAsia="Cambria" w:hAnsi="Cambria"/>
                      <w:color w:val="000000"/>
                      <w:sz w:val="18"/>
                    </w:rPr>
                    <w:t>-</w:t>
                  </w:r>
                </w:p>
              </w:tc>
            </w:tr>
            <w:tr w:rsidR="005E3B11" w14:paraId="7AA4AC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98908" w14:textId="77777777" w:rsidR="005E3B11" w:rsidRDefault="006C5B63">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ACE14"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08466"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43FA3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2326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42B8D"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79891" w14:textId="77777777" w:rsidR="005E3B11" w:rsidRDefault="006C5B63">
                  <w:pPr>
                    <w:spacing w:after="0" w:line="240" w:lineRule="auto"/>
                    <w:jc w:val="center"/>
                  </w:pPr>
                  <w:r>
                    <w:rPr>
                      <w:rFonts w:ascii="Cambria" w:eastAsia="Cambria" w:hAnsi="Cambria"/>
                      <w:color w:val="000000"/>
                      <w:sz w:val="18"/>
                    </w:rPr>
                    <w:t>-</w:t>
                  </w:r>
                </w:p>
              </w:tc>
            </w:tr>
            <w:tr w:rsidR="005E3B11" w14:paraId="54A3BF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A0DA0" w14:textId="77777777" w:rsidR="005E3B11" w:rsidRDefault="006C5B63">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979EE"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79241"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28593"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B60E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215C6"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A372D" w14:textId="77777777" w:rsidR="005E3B11" w:rsidRDefault="006C5B63">
                  <w:pPr>
                    <w:spacing w:after="0" w:line="240" w:lineRule="auto"/>
                    <w:jc w:val="center"/>
                  </w:pPr>
                  <w:r>
                    <w:rPr>
                      <w:rFonts w:ascii="Cambria" w:eastAsia="Cambria" w:hAnsi="Cambria"/>
                      <w:color w:val="000000"/>
                      <w:sz w:val="18"/>
                    </w:rPr>
                    <w:t>-</w:t>
                  </w:r>
                </w:p>
              </w:tc>
            </w:tr>
            <w:tr w:rsidR="005E3B11" w14:paraId="000F92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67CE7" w14:textId="77777777" w:rsidR="005E3B11" w:rsidRDefault="006C5B63">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7E4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3A498"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E083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F5F75"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DEE0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1A3A4" w14:textId="77777777" w:rsidR="005E3B11" w:rsidRDefault="006C5B63">
                  <w:pPr>
                    <w:spacing w:after="0" w:line="240" w:lineRule="auto"/>
                    <w:jc w:val="center"/>
                  </w:pPr>
                  <w:r>
                    <w:rPr>
                      <w:rFonts w:ascii="Cambria" w:eastAsia="Cambria" w:hAnsi="Cambria"/>
                      <w:color w:val="000000"/>
                      <w:sz w:val="18"/>
                    </w:rPr>
                    <w:t>-</w:t>
                  </w:r>
                </w:p>
              </w:tc>
            </w:tr>
            <w:tr w:rsidR="005E3B11" w14:paraId="0DBC0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BCDD6" w14:textId="77777777" w:rsidR="005E3B11" w:rsidRDefault="006C5B63">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48A58"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C465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3082B"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D12A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10030"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0F1E0" w14:textId="77777777" w:rsidR="005E3B11" w:rsidRDefault="006C5B63">
                  <w:pPr>
                    <w:spacing w:after="0" w:line="240" w:lineRule="auto"/>
                    <w:jc w:val="center"/>
                  </w:pPr>
                  <w:r>
                    <w:rPr>
                      <w:rFonts w:ascii="Cambria" w:eastAsia="Cambria" w:hAnsi="Cambria"/>
                      <w:color w:val="000000"/>
                      <w:sz w:val="18"/>
                    </w:rPr>
                    <w:t>-</w:t>
                  </w:r>
                </w:p>
              </w:tc>
            </w:tr>
            <w:tr w:rsidR="005E3B11" w14:paraId="65E097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4B0B1" w14:textId="77777777" w:rsidR="005E3B11" w:rsidRDefault="006C5B63">
                  <w:pPr>
                    <w:spacing w:after="0" w:line="240" w:lineRule="auto"/>
                  </w:pPr>
                  <w:proofErr w:type="spellStart"/>
                  <w:r>
                    <w:rPr>
                      <w:rFonts w:ascii="Cambria" w:eastAsia="Cambria" w:hAnsi="Cambria"/>
                      <w:color w:val="000000"/>
                      <w:sz w:val="18"/>
                    </w:rPr>
                    <w:t>tetraniliprole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B2F8C"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BDF0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72D17"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98B45" w14:textId="77777777" w:rsidR="005E3B11" w:rsidRDefault="006C5B63">
                  <w:pPr>
                    <w:spacing w:after="0" w:line="240" w:lineRule="auto"/>
                    <w:jc w:val="center"/>
                  </w:pPr>
                  <w:r>
                    <w:rPr>
                      <w:rFonts w:ascii="Cambria" w:eastAsia="Cambria" w:hAnsi="Cambria"/>
                      <w:color w:val="000000"/>
                      <w:sz w:val="18"/>
                    </w:rPr>
                    <w:t>35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0AD95"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023F8" w14:textId="77777777" w:rsidR="005E3B11" w:rsidRDefault="006C5B63">
                  <w:pPr>
                    <w:spacing w:after="0" w:line="240" w:lineRule="auto"/>
                    <w:jc w:val="center"/>
                  </w:pPr>
                  <w:r>
                    <w:rPr>
                      <w:rFonts w:ascii="Cambria" w:eastAsia="Cambria" w:hAnsi="Cambria"/>
                      <w:color w:val="000000"/>
                      <w:sz w:val="18"/>
                    </w:rPr>
                    <w:t>-</w:t>
                  </w:r>
                </w:p>
              </w:tc>
            </w:tr>
            <w:tr w:rsidR="005E3B11" w14:paraId="4AC326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EF105" w14:textId="77777777" w:rsidR="005E3B11" w:rsidRDefault="006C5B63">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130B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5FB73"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5C3C0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6A1F2"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F8181"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7FB5F" w14:textId="77777777" w:rsidR="005E3B11" w:rsidRDefault="006C5B63">
                  <w:pPr>
                    <w:spacing w:after="0" w:line="240" w:lineRule="auto"/>
                    <w:jc w:val="center"/>
                  </w:pPr>
                  <w:r>
                    <w:rPr>
                      <w:rFonts w:ascii="Cambria" w:eastAsia="Cambria" w:hAnsi="Cambria"/>
                      <w:color w:val="000000"/>
                      <w:sz w:val="18"/>
                    </w:rPr>
                    <w:t>-</w:t>
                  </w:r>
                </w:p>
              </w:tc>
            </w:tr>
            <w:tr w:rsidR="005E3B11" w14:paraId="3FAFA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F750A" w14:textId="77777777" w:rsidR="005E3B11" w:rsidRDefault="006C5B63">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C9E9"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3E235"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A011E" w14:textId="77777777" w:rsidR="005E3B11" w:rsidRDefault="006C5B6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9AB0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2D7D3"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EA0E8" w14:textId="77777777" w:rsidR="005E3B11" w:rsidRDefault="006C5B63">
                  <w:pPr>
                    <w:spacing w:after="0" w:line="240" w:lineRule="auto"/>
                    <w:jc w:val="center"/>
                  </w:pPr>
                  <w:r>
                    <w:rPr>
                      <w:rFonts w:ascii="Cambria" w:eastAsia="Cambria" w:hAnsi="Cambria"/>
                      <w:color w:val="000000"/>
                      <w:sz w:val="18"/>
                    </w:rPr>
                    <w:t>1</w:t>
                  </w:r>
                </w:p>
              </w:tc>
            </w:tr>
            <w:tr w:rsidR="005E3B11" w14:paraId="0F2572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86B3B" w14:textId="77777777" w:rsidR="005E3B11" w:rsidRDefault="006C5B63">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6A15B"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9019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BFD0E8" w14:textId="77777777" w:rsidR="005E3B11" w:rsidRDefault="006C5B6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E2B4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EF1DA"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0EE5E" w14:textId="77777777" w:rsidR="005E3B11" w:rsidRDefault="006C5B63">
                  <w:pPr>
                    <w:spacing w:after="0" w:line="240" w:lineRule="auto"/>
                    <w:jc w:val="center"/>
                  </w:pPr>
                  <w:r>
                    <w:rPr>
                      <w:rFonts w:ascii="Cambria" w:eastAsia="Cambria" w:hAnsi="Cambria"/>
                      <w:color w:val="000000"/>
                      <w:sz w:val="18"/>
                    </w:rPr>
                    <w:t>0</w:t>
                  </w:r>
                </w:p>
              </w:tc>
            </w:tr>
            <w:tr w:rsidR="005E3B11" w14:paraId="05C4E9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676FC" w14:textId="77777777" w:rsidR="005E3B11" w:rsidRDefault="006C5B63">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F7D42"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5336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1DBDF"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CD1C1"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7A77C"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14019" w14:textId="77777777" w:rsidR="005E3B11" w:rsidRDefault="006C5B63">
                  <w:pPr>
                    <w:spacing w:after="0" w:line="240" w:lineRule="auto"/>
                    <w:jc w:val="center"/>
                  </w:pPr>
                  <w:r>
                    <w:rPr>
                      <w:rFonts w:ascii="Cambria" w:eastAsia="Cambria" w:hAnsi="Cambria"/>
                      <w:color w:val="000000"/>
                      <w:sz w:val="18"/>
                    </w:rPr>
                    <w:t>-</w:t>
                  </w:r>
                </w:p>
              </w:tc>
            </w:tr>
            <w:tr w:rsidR="005E3B11" w14:paraId="2E15AD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54B49" w14:textId="77777777" w:rsidR="005E3B11" w:rsidRDefault="006C5B63">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62636"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48E4D"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141203" w14:textId="77777777" w:rsidR="005E3B11" w:rsidRDefault="006C5B6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3E876"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9DBE0" w14:textId="77777777" w:rsidR="005E3B11" w:rsidRDefault="006C5B6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4CE28" w14:textId="77777777" w:rsidR="005E3B11" w:rsidRDefault="006C5B63">
                  <w:pPr>
                    <w:spacing w:after="0" w:line="240" w:lineRule="auto"/>
                    <w:jc w:val="center"/>
                  </w:pPr>
                  <w:r>
                    <w:rPr>
                      <w:rFonts w:ascii="Cambria" w:eastAsia="Cambria" w:hAnsi="Cambria"/>
                      <w:color w:val="000000"/>
                      <w:sz w:val="18"/>
                    </w:rPr>
                    <w:t>0</w:t>
                  </w:r>
                </w:p>
              </w:tc>
            </w:tr>
            <w:tr w:rsidR="005E3B11" w14:paraId="799081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5655A" w14:textId="77777777" w:rsidR="005E3B11" w:rsidRDefault="006C5B63">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DDF7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209A2"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850F0"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5CCCD"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E7E2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9B7E5" w14:textId="77777777" w:rsidR="005E3B11" w:rsidRDefault="006C5B63">
                  <w:pPr>
                    <w:spacing w:after="0" w:line="240" w:lineRule="auto"/>
                    <w:jc w:val="center"/>
                  </w:pPr>
                  <w:r>
                    <w:rPr>
                      <w:rFonts w:ascii="Cambria" w:eastAsia="Cambria" w:hAnsi="Cambria"/>
                      <w:color w:val="000000"/>
                      <w:sz w:val="18"/>
                    </w:rPr>
                    <w:t>-</w:t>
                  </w:r>
                </w:p>
              </w:tc>
            </w:tr>
            <w:tr w:rsidR="006C5B63" w14:paraId="536DCACD" w14:textId="77777777" w:rsidTr="006C5B6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7D7B0C9" w14:textId="77777777" w:rsidR="005E3B11" w:rsidRDefault="005E3B11">
                  <w:pPr>
                    <w:spacing w:after="0" w:line="240" w:lineRule="auto"/>
                  </w:pPr>
                </w:p>
              </w:tc>
            </w:tr>
            <w:tr w:rsidR="005E3B11" w14:paraId="39B9C44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609EC99" w14:textId="77777777" w:rsidR="005E3B11" w:rsidRDefault="006C5B63">
                  <w:pPr>
                    <w:spacing w:after="0" w:line="240" w:lineRule="auto"/>
                  </w:pPr>
                  <w:r>
                    <w:rPr>
                      <w:noProof/>
                    </w:rPr>
                    <w:drawing>
                      <wp:inline distT="0" distB="0" distL="0" distR="0" wp14:anchorId="39C9CC4F" wp14:editId="0DAFB35E">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5C6770F" w14:textId="77777777" w:rsidR="005E3B11" w:rsidRDefault="006C5B63">
                  <w:pPr>
                    <w:spacing w:after="0" w:line="240" w:lineRule="auto"/>
                  </w:pPr>
                  <w:r>
                    <w:rPr>
                      <w:noProof/>
                    </w:rPr>
                    <w:drawing>
                      <wp:inline distT="0" distB="0" distL="0" distR="0" wp14:anchorId="2880C743" wp14:editId="6F690BF6">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9D24D3F" w14:textId="77777777" w:rsidR="005E3B11" w:rsidRDefault="006C5B63">
                  <w:pPr>
                    <w:spacing w:after="0" w:line="240" w:lineRule="auto"/>
                  </w:pPr>
                  <w:r>
                    <w:rPr>
                      <w:noProof/>
                    </w:rPr>
                    <w:drawing>
                      <wp:inline distT="0" distB="0" distL="0" distR="0" wp14:anchorId="2BFCC62B" wp14:editId="1B4B2562">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3EA38B6" w14:textId="77777777" w:rsidR="005E3B11" w:rsidRDefault="006C5B63">
                  <w:pPr>
                    <w:spacing w:after="0" w:line="240" w:lineRule="auto"/>
                  </w:pPr>
                  <w:r>
                    <w:rPr>
                      <w:noProof/>
                    </w:rPr>
                    <w:drawing>
                      <wp:inline distT="0" distB="0" distL="0" distR="0" wp14:anchorId="2CE5D833" wp14:editId="08A3EDD4">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B8E7B41" w14:textId="77777777" w:rsidR="005E3B11" w:rsidRDefault="006C5B63">
                  <w:pPr>
                    <w:spacing w:after="0" w:line="240" w:lineRule="auto"/>
                  </w:pPr>
                  <w:r>
                    <w:rPr>
                      <w:noProof/>
                    </w:rPr>
                    <w:drawing>
                      <wp:inline distT="0" distB="0" distL="0" distR="0" wp14:anchorId="13E79491" wp14:editId="363B3B25">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41B3DFC" w14:textId="77777777" w:rsidR="005E3B11" w:rsidRDefault="006C5B63">
                  <w:pPr>
                    <w:spacing w:after="0" w:line="240" w:lineRule="auto"/>
                  </w:pPr>
                  <w:r>
                    <w:rPr>
                      <w:noProof/>
                    </w:rPr>
                    <w:drawing>
                      <wp:inline distT="0" distB="0" distL="0" distR="0" wp14:anchorId="1958C453" wp14:editId="7D705B5F">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425D06E" w14:textId="77777777" w:rsidR="005E3B11" w:rsidRDefault="006C5B63">
                  <w:pPr>
                    <w:spacing w:after="0" w:line="240" w:lineRule="auto"/>
                  </w:pPr>
                  <w:r>
                    <w:rPr>
                      <w:noProof/>
                    </w:rPr>
                    <w:drawing>
                      <wp:inline distT="0" distB="0" distL="0" distR="0" wp14:anchorId="5A6E46B1" wp14:editId="539AE5D1">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C5B63" w14:paraId="42E902B9" w14:textId="77777777" w:rsidTr="006C5B63">
              <w:trPr>
                <w:trHeight w:val="262"/>
              </w:trPr>
              <w:tc>
                <w:tcPr>
                  <w:tcW w:w="2921" w:type="dxa"/>
                  <w:gridSpan w:val="7"/>
                  <w:tcBorders>
                    <w:top w:val="nil"/>
                    <w:left w:val="nil"/>
                    <w:bottom w:val="nil"/>
                    <w:right w:val="nil"/>
                  </w:tcBorders>
                  <w:tcMar>
                    <w:top w:w="39" w:type="dxa"/>
                    <w:left w:w="39" w:type="dxa"/>
                    <w:bottom w:w="39" w:type="dxa"/>
                    <w:right w:w="39" w:type="dxa"/>
                  </w:tcMar>
                </w:tcPr>
                <w:p w14:paraId="26ACD4F4" w14:textId="77777777" w:rsidR="005E3B11" w:rsidRDefault="006C5B63">
                  <w:pPr>
                    <w:spacing w:after="0" w:line="240" w:lineRule="auto"/>
                  </w:pPr>
                  <w:r>
                    <w:rPr>
                      <w:rFonts w:ascii="Calibri" w:eastAsia="Calibri" w:hAnsi="Calibri"/>
                      <w:b/>
                      <w:color w:val="000000"/>
                      <w:sz w:val="24"/>
                    </w:rPr>
                    <w:t>Table 5: PHYSIOLOGICAL MODIFIER</w:t>
                  </w:r>
                </w:p>
              </w:tc>
            </w:tr>
            <w:tr w:rsidR="005E3B11" w14:paraId="2A45AD8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1A3945" w14:textId="77777777" w:rsidR="005E3B11" w:rsidRDefault="006C5B6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13B92D" w14:textId="77777777" w:rsidR="005E3B11" w:rsidRDefault="006C5B6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B3B429" w14:textId="77777777" w:rsidR="005E3B11" w:rsidRDefault="006C5B6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1375AF" w14:textId="77777777" w:rsidR="005E3B11" w:rsidRDefault="006C5B6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967B3D" w14:textId="77777777" w:rsidR="005E3B11" w:rsidRDefault="006C5B6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02A3A2" w14:textId="77777777" w:rsidR="005E3B11" w:rsidRDefault="006C5B6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4C5AD7" w14:textId="77777777" w:rsidR="005E3B11" w:rsidRDefault="006C5B63">
                  <w:pPr>
                    <w:spacing w:after="0" w:line="240" w:lineRule="auto"/>
                    <w:jc w:val="center"/>
                  </w:pPr>
                  <w:r>
                    <w:rPr>
                      <w:rFonts w:ascii="Cambria" w:eastAsia="Cambria" w:hAnsi="Cambria"/>
                      <w:b/>
                      <w:color w:val="000000"/>
                      <w:sz w:val="18"/>
                    </w:rPr>
                    <w:t>&gt;MRL</w:t>
                  </w:r>
                </w:p>
              </w:tc>
            </w:tr>
            <w:tr w:rsidR="005E3B11" w14:paraId="59E0CA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F7341" w14:textId="77777777" w:rsidR="005E3B11" w:rsidRDefault="006C5B63">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5629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372B4"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419F1"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3EF04"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55CB2"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1F63F" w14:textId="77777777" w:rsidR="005E3B11" w:rsidRDefault="006C5B63">
                  <w:pPr>
                    <w:spacing w:after="0" w:line="240" w:lineRule="auto"/>
                    <w:jc w:val="center"/>
                  </w:pPr>
                  <w:r>
                    <w:rPr>
                      <w:rFonts w:ascii="Cambria" w:eastAsia="Cambria" w:hAnsi="Cambria"/>
                      <w:color w:val="000000"/>
                      <w:sz w:val="18"/>
                    </w:rPr>
                    <w:t>-</w:t>
                  </w:r>
                </w:p>
              </w:tc>
            </w:tr>
            <w:tr w:rsidR="005E3B11" w14:paraId="11781C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4DFB2" w14:textId="77777777" w:rsidR="005E3B11" w:rsidRDefault="006C5B63">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66A41"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417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743D4"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1EE70"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51109"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B51A6" w14:textId="77777777" w:rsidR="005E3B11" w:rsidRDefault="006C5B63">
                  <w:pPr>
                    <w:spacing w:after="0" w:line="240" w:lineRule="auto"/>
                    <w:jc w:val="center"/>
                  </w:pPr>
                  <w:r>
                    <w:rPr>
                      <w:rFonts w:ascii="Cambria" w:eastAsia="Cambria" w:hAnsi="Cambria"/>
                      <w:color w:val="000000"/>
                      <w:sz w:val="18"/>
                    </w:rPr>
                    <w:t>-</w:t>
                  </w:r>
                </w:p>
              </w:tc>
            </w:tr>
            <w:tr w:rsidR="005E3B11" w14:paraId="406BBA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5D9F6" w14:textId="77777777" w:rsidR="005E3B11" w:rsidRDefault="006C5B63">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78503" w14:textId="77777777" w:rsidR="005E3B11" w:rsidRDefault="006C5B6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6AB57" w14:textId="77777777" w:rsidR="005E3B11" w:rsidRDefault="006C5B6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80DFC" w14:textId="77777777" w:rsidR="005E3B11" w:rsidRDefault="006C5B6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D4D2C" w14:textId="77777777" w:rsidR="005E3B11" w:rsidRDefault="006C5B63">
                  <w:pPr>
                    <w:spacing w:after="0" w:line="240" w:lineRule="auto"/>
                    <w:jc w:val="center"/>
                  </w:pPr>
                  <w:r>
                    <w:rPr>
                      <w:rFonts w:ascii="Cambria" w:eastAsia="Cambria" w:hAnsi="Cambria"/>
                      <w:color w:val="000000"/>
                      <w:sz w:val="18"/>
                    </w:rPr>
                    <w:t>72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6558A" w14:textId="77777777" w:rsidR="005E3B11" w:rsidRDefault="006C5B6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970D" w14:textId="77777777" w:rsidR="005E3B11" w:rsidRDefault="006C5B63">
                  <w:pPr>
                    <w:spacing w:after="0" w:line="240" w:lineRule="auto"/>
                    <w:jc w:val="center"/>
                  </w:pPr>
                  <w:r>
                    <w:rPr>
                      <w:rFonts w:ascii="Cambria" w:eastAsia="Cambria" w:hAnsi="Cambria"/>
                      <w:color w:val="000000"/>
                      <w:sz w:val="18"/>
                    </w:rPr>
                    <w:t>-</w:t>
                  </w:r>
                </w:p>
              </w:tc>
            </w:tr>
            <w:tr w:rsidR="006C5B63" w14:paraId="241D8C82" w14:textId="77777777" w:rsidTr="006C5B63">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7FE7EFE0" w14:textId="77777777" w:rsidR="005E3B11" w:rsidRDefault="005E3B11">
                  <w:pPr>
                    <w:spacing w:after="0" w:line="240" w:lineRule="auto"/>
                  </w:pPr>
                </w:p>
              </w:tc>
            </w:tr>
            <w:tr w:rsidR="005E3B11" w14:paraId="1F5A6E7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CA422C2" w14:textId="77777777" w:rsidR="005E3B11" w:rsidRDefault="006C5B63">
                  <w:pPr>
                    <w:spacing w:after="0" w:line="240" w:lineRule="auto"/>
                  </w:pPr>
                  <w:r>
                    <w:rPr>
                      <w:noProof/>
                    </w:rPr>
                    <w:drawing>
                      <wp:inline distT="0" distB="0" distL="0" distR="0" wp14:anchorId="786F63E1" wp14:editId="6457B096">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FD6238C" w14:textId="77777777" w:rsidR="005E3B11" w:rsidRDefault="006C5B63">
                  <w:pPr>
                    <w:spacing w:after="0" w:line="240" w:lineRule="auto"/>
                  </w:pPr>
                  <w:r>
                    <w:rPr>
                      <w:noProof/>
                    </w:rPr>
                    <w:drawing>
                      <wp:inline distT="0" distB="0" distL="0" distR="0" wp14:anchorId="131E6275" wp14:editId="0FB3CE91">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51E9F1B" w14:textId="77777777" w:rsidR="005E3B11" w:rsidRDefault="006C5B63">
                  <w:pPr>
                    <w:spacing w:after="0" w:line="240" w:lineRule="auto"/>
                  </w:pPr>
                  <w:r>
                    <w:rPr>
                      <w:noProof/>
                    </w:rPr>
                    <w:drawing>
                      <wp:inline distT="0" distB="0" distL="0" distR="0" wp14:anchorId="00083CAA" wp14:editId="570BEAC5">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2CAA233" w14:textId="77777777" w:rsidR="005E3B11" w:rsidRDefault="006C5B63">
                  <w:pPr>
                    <w:spacing w:after="0" w:line="240" w:lineRule="auto"/>
                  </w:pPr>
                  <w:r>
                    <w:rPr>
                      <w:noProof/>
                    </w:rPr>
                    <w:drawing>
                      <wp:inline distT="0" distB="0" distL="0" distR="0" wp14:anchorId="7F3A7D6D" wp14:editId="01EAC1BA">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2BD8519" w14:textId="77777777" w:rsidR="005E3B11" w:rsidRDefault="006C5B63">
                  <w:pPr>
                    <w:spacing w:after="0" w:line="240" w:lineRule="auto"/>
                  </w:pPr>
                  <w:r>
                    <w:rPr>
                      <w:noProof/>
                    </w:rPr>
                    <w:drawing>
                      <wp:inline distT="0" distB="0" distL="0" distR="0" wp14:anchorId="2616AB41" wp14:editId="4EB4964F">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BA7F29E" w14:textId="77777777" w:rsidR="005E3B11" w:rsidRDefault="006C5B63">
                  <w:pPr>
                    <w:spacing w:after="0" w:line="240" w:lineRule="auto"/>
                  </w:pPr>
                  <w:r>
                    <w:rPr>
                      <w:noProof/>
                    </w:rPr>
                    <w:drawing>
                      <wp:inline distT="0" distB="0" distL="0" distR="0" wp14:anchorId="00F7404D" wp14:editId="286A7728">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5134568" w14:textId="77777777" w:rsidR="005E3B11" w:rsidRDefault="006C5B63">
                  <w:pPr>
                    <w:spacing w:after="0" w:line="240" w:lineRule="auto"/>
                  </w:pPr>
                  <w:r>
                    <w:rPr>
                      <w:noProof/>
                    </w:rPr>
                    <w:drawing>
                      <wp:inline distT="0" distB="0" distL="0" distR="0" wp14:anchorId="176A0151" wp14:editId="58C13FDA">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6B4D84BA" w14:textId="77777777" w:rsidR="005E3B11" w:rsidRDefault="005E3B11">
            <w:pPr>
              <w:spacing w:after="0" w:line="240" w:lineRule="auto"/>
            </w:pPr>
          </w:p>
        </w:tc>
        <w:tc>
          <w:tcPr>
            <w:tcW w:w="57" w:type="dxa"/>
          </w:tcPr>
          <w:p w14:paraId="005725B7" w14:textId="77777777" w:rsidR="005E3B11" w:rsidRDefault="005E3B11">
            <w:pPr>
              <w:pStyle w:val="EmptyCellLayoutStyle"/>
              <w:spacing w:after="0" w:line="240" w:lineRule="auto"/>
            </w:pPr>
          </w:p>
        </w:tc>
      </w:tr>
      <w:tr w:rsidR="005E3B11" w14:paraId="70274355" w14:textId="77777777">
        <w:trPr>
          <w:trHeight w:val="770"/>
        </w:trPr>
        <w:tc>
          <w:tcPr>
            <w:tcW w:w="5625" w:type="dxa"/>
          </w:tcPr>
          <w:p w14:paraId="2346F6BD" w14:textId="77777777" w:rsidR="005E3B11" w:rsidRDefault="005E3B11">
            <w:pPr>
              <w:pStyle w:val="EmptyCellLayoutStyle"/>
              <w:spacing w:after="0" w:line="240" w:lineRule="auto"/>
            </w:pPr>
          </w:p>
        </w:tc>
        <w:tc>
          <w:tcPr>
            <w:tcW w:w="3942" w:type="dxa"/>
          </w:tcPr>
          <w:p w14:paraId="747480FB" w14:textId="77777777" w:rsidR="005E3B11" w:rsidRDefault="005E3B11">
            <w:pPr>
              <w:pStyle w:val="EmptyCellLayoutStyle"/>
              <w:spacing w:after="0" w:line="240" w:lineRule="auto"/>
            </w:pPr>
          </w:p>
        </w:tc>
        <w:tc>
          <w:tcPr>
            <w:tcW w:w="57" w:type="dxa"/>
          </w:tcPr>
          <w:p w14:paraId="34851299" w14:textId="77777777" w:rsidR="005E3B11" w:rsidRDefault="005E3B11">
            <w:pPr>
              <w:pStyle w:val="EmptyCellLayoutStyle"/>
              <w:spacing w:after="0" w:line="240" w:lineRule="auto"/>
            </w:pPr>
          </w:p>
        </w:tc>
      </w:tr>
    </w:tbl>
    <w:p w14:paraId="2D4F0639" w14:textId="77777777" w:rsidR="005E3B11" w:rsidRDefault="005E3B11">
      <w:pPr>
        <w:spacing w:after="0" w:line="240" w:lineRule="auto"/>
      </w:pPr>
    </w:p>
    <w:sectPr w:rsidR="005E3B11">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D680" w14:textId="77777777" w:rsidR="006C5B63" w:rsidRDefault="006C5B63">
      <w:pPr>
        <w:spacing w:after="0" w:line="240" w:lineRule="auto"/>
      </w:pPr>
      <w:r>
        <w:separator/>
      </w:r>
    </w:p>
  </w:endnote>
  <w:endnote w:type="continuationSeparator" w:id="0">
    <w:p w14:paraId="3E95BDC9" w14:textId="77777777" w:rsidR="006C5B63" w:rsidRDefault="006C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6C5B63" w14:paraId="5AD51106" w14:textId="77777777" w:rsidTr="006C5B63">
      <w:tc>
        <w:tcPr>
          <w:tcW w:w="1072" w:type="dxa"/>
        </w:tcPr>
        <w:p w14:paraId="0B69E0FB" w14:textId="77777777" w:rsidR="005E3B11" w:rsidRDefault="005E3B11">
          <w:pPr>
            <w:pStyle w:val="EmptyCellLayoutStyle"/>
            <w:spacing w:after="0" w:line="240" w:lineRule="auto"/>
          </w:pPr>
        </w:p>
      </w:tc>
      <w:tc>
        <w:tcPr>
          <w:tcW w:w="11" w:type="dxa"/>
        </w:tcPr>
        <w:p w14:paraId="77E8ACE9" w14:textId="77777777" w:rsidR="005E3B11" w:rsidRDefault="005E3B11">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5E3B11" w14:paraId="574A5808"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43E5B89" w14:textId="77777777" w:rsidR="005E3B11" w:rsidRDefault="006C5B63">
                <w:pPr>
                  <w:spacing w:after="0" w:line="240" w:lineRule="auto"/>
                  <w:jc w:val="center"/>
                </w:pPr>
                <w:r>
                  <w:rPr>
                    <w:rFonts w:ascii="Calibri" w:eastAsia="Calibri" w:hAnsi="Calibri"/>
                    <w:color w:val="000000"/>
                  </w:rPr>
                  <w:t>National Residue Survey | Department of Agriculture, Fisheries and Forestry</w:t>
                </w:r>
              </w:p>
            </w:tc>
          </w:tr>
        </w:tbl>
        <w:p w14:paraId="5A200CC3" w14:textId="77777777" w:rsidR="005E3B11" w:rsidRDefault="005E3B11">
          <w:pPr>
            <w:spacing w:after="0" w:line="240" w:lineRule="auto"/>
          </w:pPr>
        </w:p>
      </w:tc>
      <w:tc>
        <w:tcPr>
          <w:tcW w:w="1084" w:type="dxa"/>
        </w:tcPr>
        <w:p w14:paraId="19688C24" w14:textId="77777777" w:rsidR="005E3B11" w:rsidRDefault="005E3B11">
          <w:pPr>
            <w:pStyle w:val="EmptyCellLayoutStyle"/>
            <w:spacing w:after="0" w:line="240" w:lineRule="auto"/>
          </w:pPr>
        </w:p>
      </w:tc>
    </w:tr>
    <w:tr w:rsidR="005E3B11" w14:paraId="79E584F4" w14:textId="77777777">
      <w:tc>
        <w:tcPr>
          <w:tcW w:w="1072" w:type="dxa"/>
        </w:tcPr>
        <w:p w14:paraId="3AFB0C1D" w14:textId="77777777" w:rsidR="005E3B11" w:rsidRDefault="005E3B11">
          <w:pPr>
            <w:pStyle w:val="EmptyCellLayoutStyle"/>
            <w:spacing w:after="0" w:line="240" w:lineRule="auto"/>
          </w:pPr>
        </w:p>
      </w:tc>
      <w:tc>
        <w:tcPr>
          <w:tcW w:w="11" w:type="dxa"/>
        </w:tcPr>
        <w:p w14:paraId="4C0C94D1" w14:textId="77777777" w:rsidR="005E3B11" w:rsidRDefault="005E3B11">
          <w:pPr>
            <w:pStyle w:val="EmptyCellLayoutStyle"/>
            <w:spacing w:after="0" w:line="240" w:lineRule="auto"/>
          </w:pPr>
        </w:p>
      </w:tc>
      <w:tc>
        <w:tcPr>
          <w:tcW w:w="7443" w:type="dxa"/>
        </w:tcPr>
        <w:p w14:paraId="19B5FF6D" w14:textId="77777777" w:rsidR="005E3B11" w:rsidRDefault="005E3B11">
          <w:pPr>
            <w:pStyle w:val="EmptyCellLayoutStyle"/>
            <w:spacing w:after="0" w:line="240" w:lineRule="auto"/>
          </w:pPr>
        </w:p>
      </w:tc>
      <w:tc>
        <w:tcPr>
          <w:tcW w:w="11" w:type="dxa"/>
        </w:tcPr>
        <w:p w14:paraId="7614C8D8" w14:textId="77777777" w:rsidR="005E3B11" w:rsidRDefault="005E3B11">
          <w:pPr>
            <w:pStyle w:val="EmptyCellLayoutStyle"/>
            <w:spacing w:after="0" w:line="240" w:lineRule="auto"/>
          </w:pPr>
        </w:p>
      </w:tc>
      <w:tc>
        <w:tcPr>
          <w:tcW w:w="1084" w:type="dxa"/>
        </w:tcPr>
        <w:p w14:paraId="1669F4EA" w14:textId="77777777" w:rsidR="005E3B11" w:rsidRDefault="005E3B11">
          <w:pPr>
            <w:pStyle w:val="EmptyCellLayoutStyle"/>
            <w:spacing w:after="0" w:line="240" w:lineRule="auto"/>
          </w:pPr>
        </w:p>
      </w:tc>
    </w:tr>
    <w:tr w:rsidR="006C5B63" w14:paraId="6DABD02A" w14:textId="77777777" w:rsidTr="006C5B63">
      <w:tc>
        <w:tcPr>
          <w:tcW w:w="1072" w:type="dxa"/>
        </w:tcPr>
        <w:p w14:paraId="752A7D92" w14:textId="77777777" w:rsidR="005E3B11" w:rsidRDefault="005E3B11">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5E3B11" w14:paraId="44C9F2E4" w14:textId="77777777">
            <w:trPr>
              <w:trHeight w:val="257"/>
            </w:trPr>
            <w:tc>
              <w:tcPr>
                <w:tcW w:w="7455" w:type="dxa"/>
                <w:tcBorders>
                  <w:top w:val="nil"/>
                  <w:left w:val="nil"/>
                  <w:bottom w:val="nil"/>
                  <w:right w:val="nil"/>
                </w:tcBorders>
                <w:tcMar>
                  <w:top w:w="39" w:type="dxa"/>
                  <w:left w:w="39" w:type="dxa"/>
                  <w:bottom w:w="39" w:type="dxa"/>
                  <w:right w:w="39" w:type="dxa"/>
                </w:tcMar>
              </w:tcPr>
              <w:p w14:paraId="7A2050D5" w14:textId="77777777" w:rsidR="005E3B11" w:rsidRDefault="006C5B63">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277E3E1" w14:textId="77777777" w:rsidR="005E3B11" w:rsidRDefault="005E3B11">
          <w:pPr>
            <w:spacing w:after="0" w:line="240" w:lineRule="auto"/>
          </w:pPr>
        </w:p>
      </w:tc>
      <w:tc>
        <w:tcPr>
          <w:tcW w:w="11" w:type="dxa"/>
        </w:tcPr>
        <w:p w14:paraId="422C9FE1" w14:textId="77777777" w:rsidR="005E3B11" w:rsidRDefault="005E3B11">
          <w:pPr>
            <w:pStyle w:val="EmptyCellLayoutStyle"/>
            <w:spacing w:after="0" w:line="240" w:lineRule="auto"/>
          </w:pPr>
        </w:p>
      </w:tc>
      <w:tc>
        <w:tcPr>
          <w:tcW w:w="1084" w:type="dxa"/>
        </w:tcPr>
        <w:p w14:paraId="44FE5FBE" w14:textId="77777777" w:rsidR="005E3B11" w:rsidRDefault="005E3B1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FD1C5" w14:textId="77777777" w:rsidR="006C5B63" w:rsidRDefault="006C5B63">
      <w:pPr>
        <w:spacing w:after="0" w:line="240" w:lineRule="auto"/>
      </w:pPr>
      <w:r>
        <w:separator/>
      </w:r>
    </w:p>
  </w:footnote>
  <w:footnote w:type="continuationSeparator" w:id="0">
    <w:p w14:paraId="546499B2" w14:textId="77777777" w:rsidR="006C5B63" w:rsidRDefault="006C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22184921">
    <w:abstractNumId w:val="0"/>
  </w:num>
  <w:num w:numId="2" w16cid:durableId="1539583189">
    <w:abstractNumId w:val="1"/>
  </w:num>
  <w:num w:numId="3" w16cid:durableId="2080983954">
    <w:abstractNumId w:val="2"/>
  </w:num>
  <w:num w:numId="4" w16cid:durableId="1607083314">
    <w:abstractNumId w:val="3"/>
  </w:num>
  <w:num w:numId="5" w16cid:durableId="840126954">
    <w:abstractNumId w:val="4"/>
  </w:num>
  <w:num w:numId="6" w16cid:durableId="1050688012">
    <w:abstractNumId w:val="5"/>
  </w:num>
  <w:num w:numId="7" w16cid:durableId="953706330">
    <w:abstractNumId w:val="6"/>
  </w:num>
  <w:num w:numId="8" w16cid:durableId="577788571">
    <w:abstractNumId w:val="7"/>
  </w:num>
  <w:num w:numId="9" w16cid:durableId="769664827">
    <w:abstractNumId w:val="8"/>
  </w:num>
  <w:num w:numId="10" w16cid:durableId="174660950">
    <w:abstractNumId w:val="9"/>
  </w:num>
  <w:num w:numId="11" w16cid:durableId="1658149114">
    <w:abstractNumId w:val="10"/>
  </w:num>
  <w:num w:numId="12" w16cid:durableId="1236360695">
    <w:abstractNumId w:val="11"/>
  </w:num>
  <w:num w:numId="13" w16cid:durableId="779304513">
    <w:abstractNumId w:val="12"/>
  </w:num>
  <w:num w:numId="14" w16cid:durableId="729616704">
    <w:abstractNumId w:val="13"/>
  </w:num>
  <w:num w:numId="15" w16cid:durableId="1135878611">
    <w:abstractNumId w:val="14"/>
  </w:num>
  <w:num w:numId="16" w16cid:durableId="1935086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11"/>
    <w:rsid w:val="005E3B11"/>
    <w:rsid w:val="006C5B63"/>
    <w:rsid w:val="00AC3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96CF"/>
  <w15:docId w15:val="{6A6415D1-D3E0-4E0D-AB80-67270CD5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7B159C3B-6FA6-486C-A709-0E99F6753371}"/>
</file>

<file path=customXml/itemProps2.xml><?xml version="1.0" encoding="utf-8"?>
<ds:datastoreItem xmlns:ds="http://schemas.openxmlformats.org/officeDocument/2006/customXml" ds:itemID="{C84011DD-5A87-4498-A5C8-6697937BC4E5}"/>
</file>

<file path=customXml/itemProps3.xml><?xml version="1.0" encoding="utf-8"?>
<ds:datastoreItem xmlns:ds="http://schemas.openxmlformats.org/officeDocument/2006/customXml" ds:itemID="{DC7B7BDE-C0C6-4A8B-8724-F4A6CF3D0382}"/>
</file>

<file path=docProps/app.xml><?xml version="1.0" encoding="utf-8"?>
<Properties xmlns="http://schemas.openxmlformats.org/officeDocument/2006/extended-properties" xmlns:vt="http://schemas.openxmlformats.org/officeDocument/2006/docPropsVTypes">
  <Template>Normal</Template>
  <TotalTime>0</TotalTime>
  <Pages>8</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description/>
  <cp:revision>2</cp:revision>
  <dcterms:created xsi:type="dcterms:W3CDTF">2024-08-07T04:56:00Z</dcterms:created>
  <dcterms:modified xsi:type="dcterms:W3CDTF">2024-08-07T04:56:00Z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