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tbl>
      <w:tblPr>
        <w:tblW w:w="0" w:type="auto"/>
        <w:tblCellMar>
          <w:left w:w="0" w:type="dxa"/>
          <w:right w:w="0" w:type="dxa"/>
        </w:tblCellMar>
        <w:tblLook w:val="0000" w:firstRow="0" w:lastRow="0" w:firstColumn="0" w:lastColumn="0" w:noHBand="0" w:noVBand="0"/>
      </w:tblPr>
      <w:tblGrid>
        <w:gridCol w:w="1"/>
        <w:gridCol w:w="1"/>
        <w:gridCol w:w="5623"/>
        <w:gridCol w:w="3942"/>
        <w:gridCol w:w="57"/>
      </w:tblGrid>
      <w:tr w:rsidR="006C66C1" w14:paraId="672A6659" w14:textId="77777777">
        <w:trPr>
          <w:trHeight w:val="1868"/>
        </w:trPr>
        <w:tc>
          <w:tcPr>
            <w:tcW w:w="5625" w:type="dxa"/>
            <w:gridSpan w:val="3"/>
            <w:tcBorders>
              <w:top w:val="nil"/>
              <w:left w:val="nil"/>
              <w:bottom w:val="nil"/>
              <w:right w:val="nil"/>
            </w:tcBorders>
            <w:tcMar>
              <w:top w:w="0" w:type="dxa"/>
              <w:left w:w="0" w:type="dxa"/>
              <w:bottom w:w="0" w:type="dxa"/>
              <w:right w:w="0" w:type="dxa"/>
            </w:tcMar>
          </w:tcPr>
          <w:p w:rsidR="006C66C1" w:rsidRDefault="004658EB" w14:paraId="0A37501D" w14:textId="77777777">
            <w:pPr>
              <w:spacing w:after="0" w:line="240" w:lineRule="auto"/>
            </w:pPr>
            <w:r>
              <w:rPr>
                <w:noProof/>
              </w:rPr>
              <w:drawing>
                <wp:inline distT="0" distB="0" distL="0" distR="0" wp14:anchorId="71F51E2C" wp14:editId="07777777">
                  <wp:extent cx="3571877" cy="1096833"/>
                  <wp:effectExtent l="0" t="0" r="0" b="0"/>
                  <wp:docPr id="1982982780"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0" cstate="print"/>
                          <a:stretch>
                            <a:fillRect/>
                          </a:stretch>
                        </pic:blipFill>
                        <pic:spPr>
                          <a:xfrm>
                            <a:off x="0" y="0"/>
                            <a:ext cx="3571877" cy="1096833"/>
                          </a:xfrm>
                          <a:prstGeom prst="rect">
                            <a:avLst/>
                          </a:prstGeom>
                        </pic:spPr>
                      </pic:pic>
                    </a:graphicData>
                  </a:graphic>
                </wp:inline>
              </w:drawing>
            </w:r>
          </w:p>
        </w:tc>
        <w:tc>
          <w:tcPr>
            <w:tcW w:w="3942" w:type="dxa"/>
          </w:tcPr>
          <w:p w:rsidR="006C66C1" w:rsidRDefault="006C66C1" w14:paraId="5DAB6C7B" w14:textId="77777777">
            <w:pPr>
              <w:pStyle w:val="EmptyCellLayoutStyle"/>
              <w:spacing w:after="0" w:line="240" w:lineRule="auto"/>
            </w:pPr>
          </w:p>
        </w:tc>
        <w:tc>
          <w:tcPr>
            <w:tcW w:w="57" w:type="dxa"/>
          </w:tcPr>
          <w:p w:rsidR="006C66C1" w:rsidRDefault="006C66C1" w14:paraId="02EB378F" w14:textId="77777777">
            <w:pPr>
              <w:pStyle w:val="EmptyCellLayoutStyle"/>
              <w:spacing w:after="0" w:line="240" w:lineRule="auto"/>
            </w:pPr>
          </w:p>
        </w:tc>
      </w:tr>
      <w:tr w:rsidR="006C66C1" w14:paraId="6A05A809" w14:textId="77777777">
        <w:trPr>
          <w:trHeight w:val="80"/>
        </w:trPr>
        <w:tc>
          <w:tcPr>
            <w:tcW w:w="5625" w:type="dxa"/>
            <w:gridSpan w:val="3"/>
          </w:tcPr>
          <w:p w:rsidR="006C66C1" w:rsidRDefault="006C66C1" w14:paraId="5A39BBE3" w14:textId="77777777">
            <w:pPr>
              <w:pStyle w:val="EmptyCellLayoutStyle"/>
              <w:spacing w:after="0" w:line="240" w:lineRule="auto"/>
            </w:pPr>
          </w:p>
        </w:tc>
        <w:tc>
          <w:tcPr>
            <w:tcW w:w="3942" w:type="dxa"/>
          </w:tcPr>
          <w:p w:rsidR="006C66C1" w:rsidRDefault="006C66C1" w14:paraId="41C8F396" w14:textId="77777777">
            <w:pPr>
              <w:pStyle w:val="EmptyCellLayoutStyle"/>
              <w:spacing w:after="0" w:line="240" w:lineRule="auto"/>
            </w:pPr>
          </w:p>
        </w:tc>
        <w:tc>
          <w:tcPr>
            <w:tcW w:w="57" w:type="dxa"/>
          </w:tcPr>
          <w:p w:rsidR="006C66C1" w:rsidRDefault="006C66C1" w14:paraId="72A3D3EC" w14:textId="77777777">
            <w:pPr>
              <w:pStyle w:val="EmptyCellLayoutStyle"/>
              <w:spacing w:after="0" w:line="240" w:lineRule="auto"/>
            </w:pPr>
          </w:p>
        </w:tc>
      </w:tr>
      <w:tr w:rsidR="006C66C1" w14:paraId="79C990F1" w14:textId="77777777">
        <w:trPr>
          <w:trHeight w:val="705"/>
        </w:trPr>
        <w:tc>
          <w:tcPr>
            <w:tcW w:w="5625" w:type="dxa"/>
            <w:hMerge w:val="restart"/>
          </w:tcPr>
          <w:tbl>
            <w:tblPr>
              <w:tblW w:w="0" w:type="auto"/>
              <w:tblCellMar>
                <w:left w:w="0" w:type="dxa"/>
                <w:right w:w="0" w:type="dxa"/>
              </w:tblCellMar>
              <w:tblLook w:val="0000" w:firstRow="0" w:lastRow="0" w:firstColumn="0" w:lastColumn="0" w:noHBand="0" w:noVBand="0"/>
            </w:tblPr>
            <w:tblGrid>
              <w:gridCol w:w="9624"/>
            </w:tblGrid>
            <w:tr w:rsidR="006C66C1" w14:paraId="6BD15763" w14:textId="77777777">
              <w:trPr>
                <w:trHeight w:val="666"/>
              </w:trPr>
              <w:tc>
                <w:tcPr>
                  <w:tcW w:w="9624" w:type="dxa"/>
                  <w:tcBorders>
                    <w:top w:val="nil"/>
                    <w:left w:val="nil"/>
                    <w:bottom w:val="nil"/>
                    <w:right w:val="nil"/>
                  </w:tcBorders>
                  <w:tcMar>
                    <w:top w:w="39" w:type="dxa"/>
                    <w:left w:w="39" w:type="dxa"/>
                    <w:bottom w:w="0" w:type="dxa"/>
                    <w:right w:w="39" w:type="dxa"/>
                  </w:tcMar>
                </w:tcPr>
                <w:p w:rsidR="006C66C1" w:rsidRDefault="004658EB" w14:paraId="1E768D0B" w14:textId="77777777">
                  <w:pPr>
                    <w:spacing w:after="0" w:line="240" w:lineRule="auto"/>
                  </w:pPr>
                  <w:r>
                    <w:rPr>
                      <w:rFonts w:ascii="Calibri" w:hAnsi="Calibri" w:eastAsia="Calibri"/>
                      <w:b/>
                      <w:color w:val="000000"/>
                      <w:sz w:val="52"/>
                    </w:rPr>
                    <w:t>Lupin Meal residue testing annual datasets 2023-24</w:t>
                  </w:r>
                </w:p>
              </w:tc>
            </w:tr>
          </w:tbl>
          <w:p w:rsidR="006C66C1" w:rsidRDefault="006C66C1" w14:paraId="0D0B940D" w14:textId="77777777">
            <w:pPr>
              <w:spacing w:after="0" w:line="240" w:lineRule="auto"/>
            </w:pPr>
          </w:p>
        </w:tc>
        <w:tc>
          <w:tcPr>
            <w:tcW w:w="3942" w:type="dxa"/>
            <w:hMerge/>
          </w:tcPr>
          <w:p w:rsidR="006C66C1" w:rsidRDefault="006C66C1" w14:paraId="0E27B00A" w14:textId="77777777">
            <w:pPr>
              <w:pStyle w:val="EmptyCellLayoutStyle"/>
              <w:spacing w:after="0" w:line="240" w:lineRule="auto"/>
            </w:pPr>
          </w:p>
        </w:tc>
        <w:tc>
          <w:tcPr>
            <w:tcW w:w="57" w:type="dxa"/>
            <w:gridSpan w:val="3"/>
            <w:hMerge/>
          </w:tcPr>
          <w:p w:rsidR="006C66C1" w:rsidRDefault="006C66C1" w14:paraId="60061E4C" w14:textId="77777777">
            <w:pPr>
              <w:pStyle w:val="EmptyCellLayoutStyle"/>
              <w:spacing w:after="0" w:line="240" w:lineRule="auto"/>
            </w:pPr>
          </w:p>
        </w:tc>
      </w:tr>
      <w:tr w:rsidR="006C66C1" w14:paraId="44EAFD9C" w14:textId="77777777">
        <w:trPr>
          <w:trHeight w:val="59"/>
        </w:trPr>
        <w:tc>
          <w:tcPr>
            <w:tcW w:w="5625" w:type="dxa"/>
            <w:gridSpan w:val="3"/>
          </w:tcPr>
          <w:p w:rsidR="006C66C1" w:rsidRDefault="006C66C1" w14:paraId="4B94D5A5" w14:textId="77777777">
            <w:pPr>
              <w:pStyle w:val="EmptyCellLayoutStyle"/>
              <w:spacing w:after="0" w:line="240" w:lineRule="auto"/>
            </w:pPr>
          </w:p>
        </w:tc>
        <w:tc>
          <w:tcPr>
            <w:tcW w:w="3942" w:type="dxa"/>
          </w:tcPr>
          <w:p w:rsidR="006C66C1" w:rsidRDefault="006C66C1" w14:paraId="3DEEC669" w14:textId="77777777">
            <w:pPr>
              <w:pStyle w:val="EmptyCellLayoutStyle"/>
              <w:spacing w:after="0" w:line="240" w:lineRule="auto"/>
            </w:pPr>
          </w:p>
        </w:tc>
        <w:tc>
          <w:tcPr>
            <w:tcW w:w="57" w:type="dxa"/>
          </w:tcPr>
          <w:p w:rsidR="006C66C1" w:rsidRDefault="006C66C1" w14:paraId="3656B9AB" w14:textId="77777777">
            <w:pPr>
              <w:pStyle w:val="EmptyCellLayoutStyle"/>
              <w:spacing w:after="0" w:line="240" w:lineRule="auto"/>
            </w:pPr>
          </w:p>
        </w:tc>
      </w:tr>
      <w:tr w:rsidR="006C66C1" w14:paraId="5954DF88" w14:textId="77777777">
        <w:trPr>
          <w:trHeight w:val="2417"/>
        </w:trPr>
        <w:tc>
          <w:tcPr>
            <w:tcW w:w="5625" w:type="dxa"/>
            <w:hMerge w:val="restart"/>
          </w:tcPr>
          <w:tbl>
            <w:tblPr>
              <w:tblW w:w="0" w:type="auto"/>
              <w:tblCellMar>
                <w:left w:w="0" w:type="dxa"/>
                <w:right w:w="0" w:type="dxa"/>
              </w:tblCellMar>
              <w:tblLook w:val="0000" w:firstRow="0" w:lastRow="0" w:firstColumn="0" w:lastColumn="0" w:noHBand="0" w:noVBand="0"/>
            </w:tblPr>
            <w:tblGrid>
              <w:gridCol w:w="9624"/>
            </w:tblGrid>
            <w:tr w:rsidR="006C66C1" w14:paraId="09F2F662" w14:textId="77777777">
              <w:trPr>
                <w:trHeight w:val="2378"/>
              </w:trPr>
              <w:tc>
                <w:tcPr>
                  <w:tcW w:w="9624" w:type="dxa"/>
                  <w:tcBorders>
                    <w:top w:val="nil"/>
                    <w:left w:val="nil"/>
                    <w:bottom w:val="nil"/>
                    <w:right w:val="nil"/>
                  </w:tcBorders>
                  <w:tcMar>
                    <w:top w:w="0" w:type="dxa"/>
                    <w:left w:w="39" w:type="dxa"/>
                    <w:bottom w:w="39" w:type="dxa"/>
                    <w:right w:w="39" w:type="dxa"/>
                  </w:tcMar>
                </w:tcPr>
                <w:p w:rsidR="006C66C1" w:rsidRDefault="004658EB" w14:paraId="0B2F8950" w14:textId="77777777">
                  <w:pPr>
                    <w:spacing w:after="0" w:line="240" w:lineRule="auto"/>
                  </w:pPr>
                  <w:r>
                    <w:rPr>
                      <w:rFonts w:ascii="Calibri" w:hAnsi="Calibri" w:eastAsia="Calibri"/>
                      <w:color w:val="000000"/>
                      <w:sz w:val="28"/>
                    </w:rPr>
                    <w:t>National Residue Survey (NRS), Department of Agriculture, Fisheries and Forestry</w:t>
                  </w:r>
                </w:p>
                <w:p w:rsidR="006C66C1" w:rsidRDefault="006C66C1" w14:paraId="45FB0818" w14:textId="77777777">
                  <w:pPr>
                    <w:spacing w:after="0" w:line="240" w:lineRule="auto"/>
                  </w:pPr>
                </w:p>
                <w:p w:rsidR="006C66C1" w:rsidRDefault="004658EB" w14:paraId="49DD6395" w14:textId="77777777">
                  <w:pPr>
                    <w:spacing w:after="0" w:line="240" w:lineRule="auto"/>
                  </w:pPr>
                  <w:r>
                    <w:rPr>
                      <w:rFonts w:ascii="Calibri" w:hAnsi="Calibri" w:eastAsia="Calibri"/>
                      <w:b/>
                      <w:color w:val="000000"/>
                      <w:sz w:val="28"/>
                    </w:rPr>
                    <w:t>Dataset abbreviations</w:t>
                  </w:r>
                  <w:r>
                    <w:rPr>
                      <w:rFonts w:ascii="Calibri" w:hAnsi="Calibri" w:eastAsia="Calibri"/>
                      <w:color w:val="000000"/>
                      <w:sz w:val="28"/>
                    </w:rPr>
                    <w:t xml:space="preserve"> </w:t>
                  </w:r>
                </w:p>
                <w:p w:rsidR="006C66C1" w:rsidRDefault="006C66C1" w14:paraId="049F31CB" w14:textId="77777777">
                  <w:pPr>
                    <w:spacing w:after="0" w:line="240" w:lineRule="auto"/>
                  </w:pPr>
                </w:p>
                <w:p w:rsidR="006C66C1" w:rsidRDefault="004658EB" w14:paraId="42E883BB" w14:textId="77777777">
                  <w:pPr>
                    <w:spacing w:after="0" w:line="240" w:lineRule="auto"/>
                  </w:pPr>
                  <w:r>
                    <w:rPr>
                      <w:rFonts w:ascii="Cambria" w:hAnsi="Cambria" w:eastAsia="Cambria"/>
                      <w:b/>
                      <w:color w:val="000000"/>
                      <w:sz w:val="22"/>
                    </w:rPr>
                    <w:t xml:space="preserve">LOR </w:t>
                  </w:r>
                  <w:r>
                    <w:rPr>
                      <w:rFonts w:ascii="Cambria" w:hAnsi="Cambria" w:eastAsia="Cambria"/>
                      <w:color w:val="000000"/>
                      <w:sz w:val="22"/>
                    </w:rPr>
                    <w:t xml:space="preserve">Limit of reporting. </w:t>
                  </w:r>
                </w:p>
                <w:p w:rsidR="006C66C1" w:rsidRDefault="004658EB" w14:paraId="04015387" w14:textId="77777777">
                  <w:pPr>
                    <w:spacing w:after="0" w:line="240" w:lineRule="auto"/>
                  </w:pPr>
                  <w:r>
                    <w:rPr>
                      <w:rFonts w:ascii="Cambria" w:hAnsi="Cambria" w:eastAsia="Cambria"/>
                      <w:b/>
                      <w:color w:val="000000"/>
                      <w:sz w:val="22"/>
                    </w:rPr>
                    <w:t xml:space="preserve">MRL </w:t>
                  </w:r>
                  <w:r>
                    <w:rPr>
                      <w:rFonts w:ascii="Cambria" w:hAnsi="Cambria" w:eastAsia="Cambria"/>
                      <w:color w:val="000000"/>
                      <w:sz w:val="22"/>
                    </w:rPr>
                    <w:t xml:space="preserve">Maximum Residue Limit. </w:t>
                  </w:r>
                </w:p>
                <w:p w:rsidR="006C66C1" w:rsidRDefault="004658EB" w14:paraId="28636DC9" w14:textId="77777777">
                  <w:pPr>
                    <w:spacing w:after="0" w:line="240" w:lineRule="auto"/>
                  </w:pPr>
                  <w:r>
                    <w:rPr>
                      <w:rFonts w:ascii="Cambria" w:hAnsi="Cambria" w:eastAsia="Cambria"/>
                      <w:b/>
                      <w:color w:val="000000"/>
                      <w:sz w:val="22"/>
                    </w:rPr>
                    <w:t>no limit</w:t>
                  </w:r>
                  <w:r>
                    <w:rPr>
                      <w:rFonts w:ascii="Cambria" w:hAnsi="Cambria" w:eastAsia="Cambria"/>
                      <w:color w:val="000000"/>
                      <w:sz w:val="22"/>
                    </w:rPr>
                    <w:t xml:space="preserve"> No Australian standard applicable for the contaminant. The ‘as low as reasonably achievable’ principle applies. Detections at low levels are allowable. </w:t>
                  </w:r>
                </w:p>
                <w:p w:rsidR="006C66C1" w:rsidRDefault="004658EB" w14:paraId="7025373D" w14:textId="77777777">
                  <w:pPr>
                    <w:spacing w:after="0" w:line="240" w:lineRule="auto"/>
                  </w:pPr>
                  <w:r>
                    <w:rPr>
                      <w:rFonts w:ascii="Cambria" w:hAnsi="Cambria" w:eastAsia="Cambria"/>
                      <w:b/>
                      <w:color w:val="000000"/>
                      <w:sz w:val="22"/>
                    </w:rPr>
                    <w:t>not defined</w:t>
                  </w:r>
                  <w:r>
                    <w:rPr>
                      <w:rFonts w:ascii="Cambria" w:hAnsi="Cambria" w:eastAsia="Cambria"/>
                      <w:color w:val="000000"/>
                      <w:sz w:val="22"/>
                    </w:rPr>
                    <w:t xml:space="preserve"> Standards are not defined in inedible matrixes (urine, retina and faeces). </w:t>
                  </w:r>
                </w:p>
                <w:p w:rsidR="006C66C1" w:rsidRDefault="004658EB" w14:paraId="3AB9B439" w14:textId="77777777">
                  <w:pPr>
                    <w:spacing w:after="0" w:line="240" w:lineRule="auto"/>
                  </w:pPr>
                  <w:r>
                    <w:rPr>
                      <w:rFonts w:ascii="Cambria" w:hAnsi="Cambria" w:eastAsia="Cambria"/>
                      <w:b/>
                      <w:color w:val="000000"/>
                      <w:sz w:val="22"/>
                    </w:rPr>
                    <w:t>not set</w:t>
                  </w:r>
                  <w:r>
                    <w:rPr>
                      <w:rFonts w:ascii="Cambria" w:hAnsi="Cambria" w:eastAsia="Cambria"/>
                      <w:color w:val="000000"/>
                      <w:sz w:val="22"/>
                    </w:rPr>
                    <w:t xml:space="preserve"> No Australian standard has been set for the chemical in the edible matrix and any detection is a contravention of the Australia New Zealand Food Standards Code. </w:t>
                  </w:r>
                </w:p>
                <w:p w:rsidR="006C66C1" w:rsidRDefault="006C66C1" w14:paraId="53128261" w14:textId="77777777">
                  <w:pPr>
                    <w:spacing w:after="0" w:line="240" w:lineRule="auto"/>
                  </w:pPr>
                </w:p>
                <w:p w:rsidR="006C66C1" w:rsidRDefault="004658EB" w14:paraId="650CBB9F" w14:textId="77777777">
                  <w:pPr>
                    <w:spacing w:after="0" w:line="240" w:lineRule="auto"/>
                  </w:pPr>
                  <w:r>
                    <w:rPr>
                      <w:rFonts w:ascii="Calibri" w:hAnsi="Calibri" w:eastAsia="Calibri"/>
                      <w:b/>
                      <w:color w:val="000000"/>
                      <w:sz w:val="24"/>
                    </w:rPr>
                    <w:t xml:space="preserve">Disclaimer </w:t>
                  </w:r>
                </w:p>
                <w:p w:rsidR="006C66C1" w:rsidRDefault="006C66C1" w14:paraId="62486C05" w14:textId="77777777">
                  <w:pPr>
                    <w:spacing w:after="0" w:line="240" w:lineRule="auto"/>
                  </w:pPr>
                </w:p>
                <w:p w:rsidR="006C66C1" w:rsidRDefault="004658EB" w14:paraId="17D1E761" w14:textId="77777777">
                  <w:pPr>
                    <w:spacing w:after="0" w:line="240" w:lineRule="auto"/>
                  </w:pPr>
                  <w:r>
                    <w:rPr>
                      <w:rFonts w:ascii="Cambria" w:hAnsi="Cambria" w:eastAsia="Cambria"/>
                      <w:color w:val="000000"/>
                      <w:sz w:val="22"/>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rsidR="006C66C1" w:rsidRDefault="006C66C1" w14:paraId="4101652C" w14:textId="77777777">
                  <w:pPr>
                    <w:spacing w:after="0" w:line="240" w:lineRule="auto"/>
                  </w:pPr>
                </w:p>
              </w:tc>
            </w:tr>
          </w:tbl>
          <w:p w:rsidR="006C66C1" w:rsidRDefault="006C66C1" w14:paraId="4B99056E" w14:textId="77777777">
            <w:pPr>
              <w:spacing w:after="0" w:line="240" w:lineRule="auto"/>
            </w:pPr>
          </w:p>
        </w:tc>
        <w:tc>
          <w:tcPr>
            <w:tcW w:w="3942" w:type="dxa"/>
            <w:hMerge/>
          </w:tcPr>
          <w:p w:rsidR="006C66C1" w:rsidRDefault="006C66C1" w14:paraId="1299C43A" w14:textId="77777777">
            <w:pPr>
              <w:pStyle w:val="EmptyCellLayoutStyle"/>
              <w:spacing w:after="0" w:line="240" w:lineRule="auto"/>
            </w:pPr>
          </w:p>
        </w:tc>
        <w:tc>
          <w:tcPr>
            <w:tcW w:w="57" w:type="dxa"/>
            <w:gridSpan w:val="3"/>
            <w:hMerge/>
          </w:tcPr>
          <w:p w:rsidR="006C66C1" w:rsidRDefault="006C66C1" w14:paraId="4DDBEF00" w14:textId="77777777">
            <w:pPr>
              <w:pStyle w:val="EmptyCellLayoutStyle"/>
              <w:spacing w:after="0" w:line="240" w:lineRule="auto"/>
            </w:pPr>
          </w:p>
        </w:tc>
      </w:tr>
      <w:tr w:rsidR="006C66C1" w14:paraId="3125547E" w14:textId="77777777">
        <w:tc>
          <w:tcPr>
            <w:tcW w:w="5625" w:type="dxa"/>
            <w:hMerge w:val="restart"/>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
              <w:gridCol w:w="1"/>
              <w:gridCol w:w="1"/>
              <w:gridCol w:w="1"/>
              <w:gridCol w:w="1"/>
              <w:gridCol w:w="1"/>
              <w:gridCol w:w="2915"/>
              <w:gridCol w:w="767"/>
              <w:gridCol w:w="1078"/>
              <w:gridCol w:w="1040"/>
              <w:gridCol w:w="1265"/>
              <w:gridCol w:w="1247"/>
              <w:gridCol w:w="1247"/>
            </w:tblGrid>
            <w:tr w:rsidR="006C66C1" w14:paraId="394147FA" w14:textId="77777777">
              <w:trPr>
                <w:trHeight w:val="262"/>
              </w:trPr>
              <w:tc>
                <w:tcPr>
                  <w:tcW w:w="2921" w:type="dxa"/>
                  <w:hMerge w:val="restart"/>
                  <w:tcBorders>
                    <w:top w:val="nil"/>
                    <w:left w:val="nil"/>
                    <w:bottom w:val="nil"/>
                    <w:right w:val="nil"/>
                  </w:tcBorders>
                  <w:tcMar>
                    <w:top w:w="39" w:type="dxa"/>
                    <w:left w:w="39" w:type="dxa"/>
                    <w:bottom w:w="39" w:type="dxa"/>
                    <w:right w:w="39" w:type="dxa"/>
                  </w:tcMar>
                </w:tcPr>
                <w:p w:rsidR="006C66C1" w:rsidRDefault="004658EB" w14:paraId="76E5DED6" w14:textId="77777777">
                  <w:pPr>
                    <w:spacing w:after="0" w:line="240" w:lineRule="auto"/>
                  </w:pPr>
                  <w:r>
                    <w:rPr>
                      <w:rFonts w:ascii="Calibri" w:hAnsi="Calibri" w:eastAsia="Calibri"/>
                      <w:b/>
                      <w:color w:val="000000"/>
                      <w:sz w:val="24"/>
                    </w:rPr>
                    <w:t>Table 1: CONTAMINANTS</w:t>
                  </w:r>
                </w:p>
              </w:tc>
              <w:tc>
                <w:tcPr>
                  <w:tcW w:w="767" w:type="dxa"/>
                  <w:hMerge/>
                  <w:tcBorders>
                    <w:top w:val="nil"/>
                    <w:left w:val="nil"/>
                    <w:bottom w:val="nil"/>
                    <w:right w:val="nil"/>
                  </w:tcBorders>
                  <w:tcMar>
                    <w:top w:w="39" w:type="dxa"/>
                    <w:left w:w="39" w:type="dxa"/>
                    <w:bottom w:w="39" w:type="dxa"/>
                    <w:right w:w="39" w:type="dxa"/>
                  </w:tcMar>
                </w:tcPr>
                <w:p w:rsidR="006C66C1" w:rsidRDefault="006C66C1" w14:paraId="3461D779" w14:textId="77777777">
                  <w:pPr>
                    <w:spacing w:after="0" w:line="240" w:lineRule="auto"/>
                  </w:pPr>
                </w:p>
              </w:tc>
              <w:tc>
                <w:tcPr>
                  <w:tcW w:w="1078" w:type="dxa"/>
                  <w:hMerge/>
                  <w:tcBorders>
                    <w:top w:val="nil"/>
                    <w:left w:val="nil"/>
                    <w:bottom w:val="nil"/>
                    <w:right w:val="nil"/>
                  </w:tcBorders>
                  <w:tcMar>
                    <w:top w:w="39" w:type="dxa"/>
                    <w:left w:w="39" w:type="dxa"/>
                    <w:bottom w:w="39" w:type="dxa"/>
                    <w:right w:w="39" w:type="dxa"/>
                  </w:tcMar>
                </w:tcPr>
                <w:p w:rsidR="006C66C1" w:rsidRDefault="006C66C1" w14:paraId="3CF2D8B6" w14:textId="77777777">
                  <w:pPr>
                    <w:spacing w:after="0" w:line="240" w:lineRule="auto"/>
                  </w:pPr>
                </w:p>
              </w:tc>
              <w:tc>
                <w:tcPr>
                  <w:tcW w:w="1040" w:type="dxa"/>
                  <w:hMerge/>
                  <w:tcBorders>
                    <w:top w:val="nil"/>
                    <w:left w:val="nil"/>
                    <w:bottom w:val="nil"/>
                    <w:right w:val="nil"/>
                  </w:tcBorders>
                  <w:tcMar>
                    <w:top w:w="39" w:type="dxa"/>
                    <w:left w:w="39" w:type="dxa"/>
                    <w:bottom w:w="39" w:type="dxa"/>
                    <w:right w:w="39" w:type="dxa"/>
                  </w:tcMar>
                </w:tcPr>
                <w:p w:rsidR="006C66C1" w:rsidRDefault="006C66C1" w14:paraId="0FB78278" w14:textId="77777777">
                  <w:pPr>
                    <w:spacing w:after="0" w:line="240" w:lineRule="auto"/>
                  </w:pPr>
                </w:p>
              </w:tc>
              <w:tc>
                <w:tcPr>
                  <w:tcW w:w="1265" w:type="dxa"/>
                  <w:hMerge/>
                  <w:tcBorders>
                    <w:top w:val="nil"/>
                    <w:left w:val="nil"/>
                    <w:bottom w:val="nil"/>
                    <w:right w:val="nil"/>
                  </w:tcBorders>
                  <w:tcMar>
                    <w:top w:w="39" w:type="dxa"/>
                    <w:left w:w="39" w:type="dxa"/>
                    <w:bottom w:w="39" w:type="dxa"/>
                    <w:right w:w="39" w:type="dxa"/>
                  </w:tcMar>
                </w:tcPr>
                <w:p w:rsidR="006C66C1" w:rsidRDefault="006C66C1" w14:paraId="1FC39945" w14:textId="77777777">
                  <w:pPr>
                    <w:spacing w:after="0" w:line="240" w:lineRule="auto"/>
                  </w:pPr>
                </w:p>
              </w:tc>
              <w:tc>
                <w:tcPr>
                  <w:tcW w:w="1247" w:type="dxa"/>
                  <w:hMerge/>
                  <w:tcBorders>
                    <w:top w:val="nil"/>
                    <w:left w:val="nil"/>
                    <w:bottom w:val="nil"/>
                    <w:right w:val="nil"/>
                  </w:tcBorders>
                  <w:tcMar>
                    <w:top w:w="39" w:type="dxa"/>
                    <w:left w:w="39" w:type="dxa"/>
                    <w:bottom w:w="39" w:type="dxa"/>
                    <w:right w:w="39" w:type="dxa"/>
                  </w:tcMar>
                </w:tcPr>
                <w:p w:rsidR="006C66C1" w:rsidRDefault="006C66C1" w14:paraId="0562CB0E" w14:textId="77777777">
                  <w:pPr>
                    <w:spacing w:after="0" w:line="240" w:lineRule="auto"/>
                  </w:pPr>
                </w:p>
              </w:tc>
              <w:tc>
                <w:tcPr>
                  <w:tcW w:w="1247" w:type="dxa"/>
                  <w:gridSpan w:val="7"/>
                  <w:hMerge/>
                  <w:tcBorders>
                    <w:top w:val="nil"/>
                    <w:left w:val="nil"/>
                    <w:bottom w:val="nil"/>
                    <w:right w:val="nil"/>
                  </w:tcBorders>
                  <w:tcMar>
                    <w:top w:w="39" w:type="dxa"/>
                    <w:left w:w="39" w:type="dxa"/>
                    <w:bottom w:w="39" w:type="dxa"/>
                    <w:right w:w="39" w:type="dxa"/>
                  </w:tcMar>
                </w:tcPr>
                <w:p w:rsidR="006C66C1" w:rsidRDefault="006C66C1" w14:paraId="34CE0A41" w14:textId="77777777">
                  <w:pPr>
                    <w:spacing w:after="0" w:line="240" w:lineRule="auto"/>
                  </w:pPr>
                </w:p>
              </w:tc>
            </w:tr>
            <w:tr w:rsidR="006C66C1" w14:paraId="4F6B4F69" w14:textId="77777777">
              <w:trPr>
                <w:trHeight w:val="262"/>
              </w:trPr>
              <w:tc>
                <w:tcPr>
                  <w:tcW w:w="2921" w:type="dxa"/>
                  <w:gridSpan w:val="7"/>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4BC4E6F7" w14:textId="77777777">
                  <w:pPr>
                    <w:spacing w:after="0" w:line="240" w:lineRule="auto"/>
                  </w:pPr>
                  <w:r>
                    <w:rPr>
                      <w:rFonts w:ascii="Cambria" w:hAnsi="Cambria" w:eastAsia="Cambria"/>
                      <w:b/>
                      <w:color w:val="000000"/>
                      <w:sz w:val="18"/>
                    </w:rPr>
                    <w:t>Chemical</w:t>
                  </w:r>
                </w:p>
              </w:tc>
              <w:tc>
                <w:tcPr>
                  <w:tcW w:w="767"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222A552F" w14:textId="77777777">
                  <w:pPr>
                    <w:spacing w:after="0" w:line="240" w:lineRule="auto"/>
                    <w:jc w:val="center"/>
                  </w:pPr>
                  <w:r>
                    <w:rPr>
                      <w:rFonts w:ascii="Cambria" w:hAnsi="Cambria" w:eastAsia="Cambria"/>
                      <w:b/>
                      <w:color w:val="000000"/>
                      <w:sz w:val="18"/>
                    </w:rPr>
                    <w:t>Matrix</w:t>
                  </w:r>
                </w:p>
              </w:tc>
              <w:tc>
                <w:tcPr>
                  <w:tcW w:w="1078"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1BEDBD7A" w14:textId="77777777">
                  <w:pPr>
                    <w:spacing w:after="0" w:line="240" w:lineRule="auto"/>
                    <w:jc w:val="center"/>
                  </w:pPr>
                  <w:r>
                    <w:rPr>
                      <w:rFonts w:ascii="Cambria" w:hAnsi="Cambria" w:eastAsia="Cambria"/>
                      <w:b/>
                      <w:color w:val="000000"/>
                      <w:sz w:val="18"/>
                    </w:rPr>
                    <w:t>LOR (mg/kg)</w:t>
                  </w:r>
                </w:p>
              </w:tc>
              <w:tc>
                <w:tcPr>
                  <w:tcW w:w="1040"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2DD72338" w14:textId="77777777">
                  <w:pPr>
                    <w:spacing w:after="0" w:line="240" w:lineRule="auto"/>
                    <w:jc w:val="center"/>
                  </w:pPr>
                  <w:r>
                    <w:rPr>
                      <w:rFonts w:ascii="Cambria" w:hAnsi="Cambria" w:eastAsia="Cambria"/>
                      <w:b/>
                      <w:color w:val="000000"/>
                      <w:sz w:val="18"/>
                    </w:rPr>
                    <w:t>MRL (mg/kg)</w:t>
                  </w:r>
                </w:p>
              </w:tc>
              <w:tc>
                <w:tcPr>
                  <w:tcW w:w="1265"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2BECD4EE" w14:textId="77777777">
                  <w:pPr>
                    <w:spacing w:after="0" w:line="240" w:lineRule="auto"/>
                    <w:jc w:val="center"/>
                  </w:pPr>
                  <w:r>
                    <w:rPr>
                      <w:rFonts w:ascii="Cambria" w:hAnsi="Cambria" w:eastAsia="Cambria"/>
                      <w:b/>
                      <w:color w:val="000000"/>
                      <w:sz w:val="18"/>
                    </w:rPr>
                    <w:t>Number of samples tested</w:t>
                  </w:r>
                </w:p>
              </w:tc>
              <w:tc>
                <w:tcPr>
                  <w:tcW w:w="1247"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6AC7D6CF" w14:textId="77777777">
                  <w:pPr>
                    <w:spacing w:after="0" w:line="240" w:lineRule="auto"/>
                    <w:jc w:val="center"/>
                  </w:pPr>
                  <w:r>
                    <w:rPr>
                      <w:rFonts w:ascii="Cambria" w:hAnsi="Cambria" w:eastAsia="Cambria"/>
                      <w:b/>
                      <w:color w:val="000000"/>
                      <w:sz w:val="18"/>
                    </w:rPr>
                    <w:t>&gt;½MRL to ≤MRL</w:t>
                  </w:r>
                </w:p>
              </w:tc>
              <w:tc>
                <w:tcPr>
                  <w:tcW w:w="1247"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4B9FB494" w14:textId="77777777">
                  <w:pPr>
                    <w:spacing w:after="0" w:line="240" w:lineRule="auto"/>
                    <w:jc w:val="center"/>
                  </w:pPr>
                  <w:r>
                    <w:rPr>
                      <w:rFonts w:ascii="Cambria" w:hAnsi="Cambria" w:eastAsia="Cambria"/>
                      <w:b/>
                      <w:color w:val="000000"/>
                      <w:sz w:val="18"/>
                    </w:rPr>
                    <w:t>&gt;MRL</w:t>
                  </w:r>
                </w:p>
              </w:tc>
            </w:tr>
            <w:tr w:rsidR="006C66C1" w14:paraId="478E1B00"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AF855DB" w14:textId="77777777">
                  <w:pPr>
                    <w:spacing w:after="0" w:line="240" w:lineRule="auto"/>
                  </w:pPr>
                  <w:r>
                    <w:rPr>
                      <w:rFonts w:ascii="Cambria" w:hAnsi="Cambria" w:eastAsia="Cambria"/>
                      <w:color w:val="000000"/>
                      <w:sz w:val="18"/>
                    </w:rPr>
                    <w:t>aldrin and dieldrin (HHDN+HEOD)</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074CE34"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2C87088"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A8683CA"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FCD5EC4"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A09E912"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3E67AC6" w14:textId="77777777">
                  <w:pPr>
                    <w:spacing w:after="0" w:line="240" w:lineRule="auto"/>
                    <w:jc w:val="center"/>
                  </w:pPr>
                  <w:r>
                    <w:rPr>
                      <w:rFonts w:ascii="Cambria" w:hAnsi="Cambria" w:eastAsia="Cambria"/>
                      <w:color w:val="000000"/>
                      <w:sz w:val="18"/>
                    </w:rPr>
                    <w:t>-</w:t>
                  </w:r>
                </w:p>
              </w:tc>
            </w:tr>
            <w:tr w:rsidR="006C66C1" w14:paraId="1AA97273"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11A8B29" w14:textId="77777777">
                  <w:pPr>
                    <w:spacing w:after="0" w:line="240" w:lineRule="auto"/>
                  </w:pPr>
                  <w:r>
                    <w:rPr>
                      <w:rFonts w:ascii="Cambria" w:hAnsi="Cambria" w:eastAsia="Cambria"/>
                      <w:color w:val="000000"/>
                      <w:sz w:val="18"/>
                    </w:rPr>
                    <w:t>chlordane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8E82D47"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63AA2F8"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AED638C" w14:textId="77777777">
                  <w:pPr>
                    <w:spacing w:after="0" w:line="240" w:lineRule="auto"/>
                    <w:jc w:val="center"/>
                  </w:pPr>
                  <w:r>
                    <w:rPr>
                      <w:rFonts w:ascii="Cambria" w:hAnsi="Cambria" w:eastAsia="Cambria"/>
                      <w:color w:val="000000"/>
                      <w:sz w:val="18"/>
                    </w:rPr>
                    <w:t>0.02</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B778152"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B584315"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322F001" w14:textId="77777777">
                  <w:pPr>
                    <w:spacing w:after="0" w:line="240" w:lineRule="auto"/>
                    <w:jc w:val="center"/>
                  </w:pPr>
                  <w:r>
                    <w:rPr>
                      <w:rFonts w:ascii="Cambria" w:hAnsi="Cambria" w:eastAsia="Cambria"/>
                      <w:color w:val="000000"/>
                      <w:sz w:val="18"/>
                    </w:rPr>
                    <w:t>0</w:t>
                  </w:r>
                </w:p>
              </w:tc>
            </w:tr>
            <w:tr w:rsidR="006C66C1" w14:paraId="0FA79026"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A47EBF7" w14:textId="77777777">
                  <w:pPr>
                    <w:spacing w:after="0" w:line="240" w:lineRule="auto"/>
                  </w:pPr>
                  <w:r>
                    <w:rPr>
                      <w:rFonts w:ascii="Cambria" w:hAnsi="Cambria" w:eastAsia="Cambria"/>
                      <w:color w:val="000000"/>
                      <w:sz w:val="18"/>
                    </w:rPr>
                    <w:t>DDT</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F64BDDF"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55D74E1"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49841BE" w14:textId="77777777">
                  <w:pPr>
                    <w:spacing w:after="0" w:line="240" w:lineRule="auto"/>
                    <w:jc w:val="center"/>
                  </w:pPr>
                  <w:r>
                    <w:rPr>
                      <w:rFonts w:ascii="Cambria" w:hAnsi="Cambria" w:eastAsia="Cambria"/>
                      <w:color w:val="000000"/>
                      <w:sz w:val="18"/>
                    </w:rPr>
                    <w:t>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A036E3D"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B7EFE02"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3113584" w14:textId="77777777">
                  <w:pPr>
                    <w:spacing w:after="0" w:line="240" w:lineRule="auto"/>
                    <w:jc w:val="center"/>
                  </w:pPr>
                  <w:r>
                    <w:rPr>
                      <w:rFonts w:ascii="Cambria" w:hAnsi="Cambria" w:eastAsia="Cambria"/>
                      <w:color w:val="000000"/>
                      <w:sz w:val="18"/>
                    </w:rPr>
                    <w:t>0</w:t>
                  </w:r>
                </w:p>
              </w:tc>
            </w:tr>
            <w:tr w:rsidR="006C66C1" w14:paraId="0BB73FB8"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9303F57" w14:textId="77777777">
                  <w:pPr>
                    <w:spacing w:after="0" w:line="240" w:lineRule="auto"/>
                  </w:pPr>
                  <w:r>
                    <w:rPr>
                      <w:rFonts w:ascii="Cambria" w:hAnsi="Cambria" w:eastAsia="Cambria"/>
                      <w:color w:val="000000"/>
                      <w:sz w:val="18"/>
                    </w:rPr>
                    <w:t>endosulfan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833447C"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E57B928"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528EACD"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8D9363B"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BBD13F9"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BE14808" w14:textId="77777777">
                  <w:pPr>
                    <w:spacing w:after="0" w:line="240" w:lineRule="auto"/>
                    <w:jc w:val="center"/>
                  </w:pPr>
                  <w:r>
                    <w:rPr>
                      <w:rFonts w:ascii="Cambria" w:hAnsi="Cambria" w:eastAsia="Cambria"/>
                      <w:color w:val="000000"/>
                      <w:sz w:val="18"/>
                    </w:rPr>
                    <w:t>-</w:t>
                  </w:r>
                </w:p>
              </w:tc>
            </w:tr>
            <w:tr w:rsidR="006C66C1" w14:paraId="25BA5449"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85212F5" w14:textId="77777777">
                  <w:pPr>
                    <w:spacing w:after="0" w:line="240" w:lineRule="auto"/>
                  </w:pPr>
                  <w:r>
                    <w:rPr>
                      <w:rFonts w:ascii="Cambria" w:hAnsi="Cambria" w:eastAsia="Cambria"/>
                      <w:color w:val="000000"/>
                      <w:sz w:val="18"/>
                    </w:rPr>
                    <w:t>endrin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F9D2D5C"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B27EB24"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0584297"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7AB7477"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9FA2A7E"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37AFA41" w14:textId="77777777">
                  <w:pPr>
                    <w:spacing w:after="0" w:line="240" w:lineRule="auto"/>
                    <w:jc w:val="center"/>
                  </w:pPr>
                  <w:r>
                    <w:rPr>
                      <w:rFonts w:ascii="Cambria" w:hAnsi="Cambria" w:eastAsia="Cambria"/>
                      <w:color w:val="000000"/>
                      <w:sz w:val="18"/>
                    </w:rPr>
                    <w:t>-</w:t>
                  </w:r>
                </w:p>
              </w:tc>
            </w:tr>
            <w:tr w:rsidR="006C66C1" w14:paraId="60BE9038"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EB3A0C0" w14:textId="77777777">
                  <w:pPr>
                    <w:spacing w:after="0" w:line="240" w:lineRule="auto"/>
                  </w:pPr>
                  <w:r>
                    <w:rPr>
                      <w:rFonts w:ascii="Cambria" w:hAnsi="Cambria" w:eastAsia="Cambria"/>
                      <w:color w:val="000000"/>
                      <w:sz w:val="18"/>
                    </w:rPr>
                    <w:t>HCB (hexachlorobenzene)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776580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7D82AF1"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0BCD61C"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97C039E"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AD8BB85"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AC2E41B" w14:textId="77777777">
                  <w:pPr>
                    <w:spacing w:after="0" w:line="240" w:lineRule="auto"/>
                    <w:jc w:val="center"/>
                  </w:pPr>
                  <w:r>
                    <w:rPr>
                      <w:rFonts w:ascii="Cambria" w:hAnsi="Cambria" w:eastAsia="Cambria"/>
                      <w:color w:val="000000"/>
                      <w:sz w:val="18"/>
                    </w:rPr>
                    <w:t>-</w:t>
                  </w:r>
                </w:p>
              </w:tc>
            </w:tr>
            <w:tr w:rsidR="006C66C1" w14:paraId="1A65DAEC"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611438C" w14:textId="77777777">
                  <w:pPr>
                    <w:spacing w:after="0" w:line="240" w:lineRule="auto"/>
                  </w:pPr>
                  <w:r>
                    <w:rPr>
                      <w:rFonts w:ascii="Cambria" w:hAnsi="Cambria" w:eastAsia="Cambria"/>
                      <w:color w:val="000000"/>
                      <w:sz w:val="18"/>
                    </w:rPr>
                    <w:t>HCH (BHC)</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EEF2BBF"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C91C946"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8C6799A"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A2176D0"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9D9AC6E"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A9CB6E2" w14:textId="77777777">
                  <w:pPr>
                    <w:spacing w:after="0" w:line="240" w:lineRule="auto"/>
                    <w:jc w:val="center"/>
                  </w:pPr>
                  <w:r>
                    <w:rPr>
                      <w:rFonts w:ascii="Cambria" w:hAnsi="Cambria" w:eastAsia="Cambria"/>
                      <w:color w:val="000000"/>
                      <w:sz w:val="18"/>
                    </w:rPr>
                    <w:t>-</w:t>
                  </w:r>
                </w:p>
              </w:tc>
            </w:tr>
            <w:tr w:rsidR="006C66C1" w14:paraId="050AD590"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898926E" w14:textId="77777777">
                  <w:pPr>
                    <w:spacing w:after="0" w:line="240" w:lineRule="auto"/>
                  </w:pPr>
                  <w:r>
                    <w:rPr>
                      <w:rFonts w:ascii="Cambria" w:hAnsi="Cambria" w:eastAsia="Cambria"/>
                      <w:color w:val="000000"/>
                      <w:sz w:val="18"/>
                    </w:rPr>
                    <w:t>heptachlor</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0B6ED35"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A7BA284"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C719E54" w14:textId="77777777">
                  <w:pPr>
                    <w:spacing w:after="0" w:line="240" w:lineRule="auto"/>
                    <w:jc w:val="center"/>
                  </w:pPr>
                  <w:r>
                    <w:rPr>
                      <w:rFonts w:ascii="Cambria" w:hAnsi="Cambria" w:eastAsia="Cambria"/>
                      <w:color w:val="000000"/>
                      <w:sz w:val="18"/>
                    </w:rPr>
                    <w:t>0.05</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C1ED14B"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531F93F"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213FF8E" w14:textId="77777777">
                  <w:pPr>
                    <w:spacing w:after="0" w:line="240" w:lineRule="auto"/>
                    <w:jc w:val="center"/>
                  </w:pPr>
                  <w:r>
                    <w:rPr>
                      <w:rFonts w:ascii="Cambria" w:hAnsi="Cambria" w:eastAsia="Cambria"/>
                      <w:color w:val="000000"/>
                      <w:sz w:val="18"/>
                    </w:rPr>
                    <w:t>0</w:t>
                  </w:r>
                </w:p>
              </w:tc>
            </w:tr>
            <w:tr w:rsidR="006C66C1" w14:paraId="64450A0F"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6115FF4" w14:textId="77777777">
                  <w:pPr>
                    <w:spacing w:after="0" w:line="240" w:lineRule="auto"/>
                  </w:pPr>
                  <w:r>
                    <w:rPr>
                      <w:rFonts w:ascii="Cambria" w:hAnsi="Cambria" w:eastAsia="Cambria"/>
                      <w:color w:val="000000"/>
                      <w:sz w:val="18"/>
                    </w:rPr>
                    <w:t>lindane (gamma-HCH)</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2AAA62C"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B87E70E"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8F999B5" w14:textId="77777777">
                  <w:pPr>
                    <w:spacing w:after="0" w:line="240" w:lineRule="auto"/>
                    <w:jc w:val="center"/>
                  </w:pPr>
                  <w:r>
                    <w:rPr>
                      <w:rFonts w:ascii="Cambria" w:hAnsi="Cambria" w:eastAsia="Cambria"/>
                      <w:color w:val="000000"/>
                      <w:sz w:val="18"/>
                    </w:rPr>
                    <w:t>2</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4A90BE3"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70D6AA5"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5F7728E" w14:textId="77777777">
                  <w:pPr>
                    <w:spacing w:after="0" w:line="240" w:lineRule="auto"/>
                    <w:jc w:val="center"/>
                  </w:pPr>
                  <w:r>
                    <w:rPr>
                      <w:rFonts w:ascii="Cambria" w:hAnsi="Cambria" w:eastAsia="Cambria"/>
                      <w:color w:val="000000"/>
                      <w:sz w:val="18"/>
                    </w:rPr>
                    <w:t>0</w:t>
                  </w:r>
                </w:p>
              </w:tc>
            </w:tr>
            <w:tr w:rsidR="006C66C1" w14:paraId="4F5140AE"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B1F36CF" w14:textId="77777777">
                  <w:pPr>
                    <w:spacing w:after="0" w:line="240" w:lineRule="auto"/>
                  </w:pPr>
                  <w:r>
                    <w:rPr>
                      <w:rFonts w:ascii="Cambria" w:hAnsi="Cambria" w:eastAsia="Cambria"/>
                      <w:color w:val="000000"/>
                      <w:sz w:val="18"/>
                    </w:rPr>
                    <w:t>mirex</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2260BFC"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2791C90"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51ABDBE"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3999762"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A5B7069"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DF7B9A8" w14:textId="77777777">
                  <w:pPr>
                    <w:spacing w:after="0" w:line="240" w:lineRule="auto"/>
                    <w:jc w:val="center"/>
                  </w:pPr>
                  <w:r>
                    <w:rPr>
                      <w:rFonts w:ascii="Cambria" w:hAnsi="Cambria" w:eastAsia="Cambria"/>
                      <w:color w:val="000000"/>
                      <w:sz w:val="18"/>
                    </w:rPr>
                    <w:t>-</w:t>
                  </w:r>
                </w:p>
              </w:tc>
            </w:tr>
            <w:tr w:rsidR="006C66C1" w14:paraId="62EBF3C5" w14:textId="77777777">
              <w:trPr>
                <w:trHeight w:val="262"/>
              </w:trPr>
              <w:tc>
                <w:tcPr>
                  <w:tcW w:w="2921" w:type="dxa"/>
                  <w:hMerge w:val="restart"/>
                  <w:tcBorders>
                    <w:top w:val="nil"/>
                    <w:left w:val="nil"/>
                    <w:bottom w:val="nil"/>
                    <w:right w:val="nil"/>
                  </w:tcBorders>
                  <w:shd w:val="clear" w:color="auto" w:fill="FFFFFF"/>
                  <w:tcMar>
                    <w:top w:w="39" w:type="dxa"/>
                    <w:left w:w="39" w:type="dxa"/>
                    <w:bottom w:w="39" w:type="dxa"/>
                    <w:right w:w="39" w:type="dxa"/>
                  </w:tcMar>
                </w:tcPr>
                <w:p w:rsidR="006C66C1" w:rsidRDefault="006C66C1" w14:paraId="6D98A12B" w14:textId="77777777">
                  <w:pPr>
                    <w:spacing w:after="0" w:line="240" w:lineRule="auto"/>
                  </w:pPr>
                </w:p>
              </w:tc>
              <w:tc>
                <w:tcPr>
                  <w:tcW w:w="767"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2946DB82" w14:textId="77777777">
                  <w:pPr>
                    <w:spacing w:after="0" w:line="240" w:lineRule="auto"/>
                  </w:pPr>
                </w:p>
              </w:tc>
              <w:tc>
                <w:tcPr>
                  <w:tcW w:w="1078"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5997CC1D" w14:textId="77777777">
                  <w:pPr>
                    <w:spacing w:after="0" w:line="240" w:lineRule="auto"/>
                  </w:pPr>
                </w:p>
              </w:tc>
              <w:tc>
                <w:tcPr>
                  <w:tcW w:w="1040"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110FFD37" w14:textId="77777777">
                  <w:pPr>
                    <w:spacing w:after="0" w:line="240" w:lineRule="auto"/>
                  </w:pPr>
                </w:p>
              </w:tc>
              <w:tc>
                <w:tcPr>
                  <w:tcW w:w="1265"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6B699379" w14:textId="77777777">
                  <w:pPr>
                    <w:spacing w:after="0" w:line="240" w:lineRule="auto"/>
                  </w:pPr>
                </w:p>
              </w:tc>
              <w:tc>
                <w:tcPr>
                  <w:tcW w:w="1247"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3FE9F23F" w14:textId="77777777">
                  <w:pPr>
                    <w:spacing w:after="0" w:line="240" w:lineRule="auto"/>
                  </w:pPr>
                </w:p>
              </w:tc>
              <w:tc>
                <w:tcPr>
                  <w:tcW w:w="1247" w:type="dxa"/>
                  <w:gridSpan w:val="7"/>
                  <w:hMerge/>
                  <w:tcBorders>
                    <w:top w:val="nil"/>
                    <w:left w:val="nil"/>
                    <w:bottom w:val="nil"/>
                    <w:right w:val="nil"/>
                  </w:tcBorders>
                  <w:shd w:val="clear" w:color="auto" w:fill="FFFFFF"/>
                  <w:tcMar>
                    <w:top w:w="39" w:type="dxa"/>
                    <w:left w:w="39" w:type="dxa"/>
                    <w:bottom w:w="39" w:type="dxa"/>
                    <w:right w:w="39" w:type="dxa"/>
                  </w:tcMar>
                </w:tcPr>
                <w:p w:rsidR="006C66C1" w:rsidRDefault="006C66C1" w14:paraId="1F72F646" w14:textId="77777777">
                  <w:pPr>
                    <w:spacing w:after="0" w:line="240" w:lineRule="auto"/>
                  </w:pPr>
                </w:p>
              </w:tc>
            </w:tr>
            <w:tr w:rsidR="006C66C1" w14:paraId="08CE6F91" w14:textId="77777777">
              <w:trPr>
                <w:trHeight w:val="205"/>
              </w:trPr>
              <w:tc>
                <w:tcPr>
                  <w:tcW w:w="2921" w:type="dxa"/>
                  <w:gridSpan w:val="7"/>
                  <w:tcBorders>
                    <w:top w:val="nil"/>
                    <w:left w:val="nil"/>
                    <w:bottom w:val="nil"/>
                    <w:right w:val="nil"/>
                  </w:tcBorders>
                  <w:shd w:val="clear" w:color="auto" w:fill="FFFFFF"/>
                  <w:tcMar>
                    <w:top w:w="0" w:type="dxa"/>
                    <w:left w:w="0" w:type="dxa"/>
                    <w:bottom w:w="0" w:type="dxa"/>
                    <w:right w:w="0" w:type="dxa"/>
                  </w:tcMar>
                </w:tcPr>
                <w:p w:rsidR="006C66C1" w:rsidRDefault="004658EB" w14:paraId="61CDCEAD" w14:textId="77777777">
                  <w:pPr>
                    <w:spacing w:after="0" w:line="240" w:lineRule="auto"/>
                  </w:pPr>
                  <w:r>
                    <w:rPr>
                      <w:noProof/>
                    </w:rPr>
                    <w:drawing>
                      <wp:inline distT="0" distB="0" distL="0" distR="0" wp14:anchorId="44D225DF" wp14:editId="07777777">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1"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rsidR="006C66C1" w:rsidRDefault="004658EB" w14:paraId="6BB9E253" w14:textId="77777777">
                  <w:pPr>
                    <w:spacing w:after="0" w:line="240" w:lineRule="auto"/>
                  </w:pPr>
                  <w:r>
                    <w:rPr>
                      <w:noProof/>
                    </w:rPr>
                    <w:drawing>
                      <wp:inline distT="0" distB="0" distL="0" distR="0" wp14:anchorId="16753C5D" wp14:editId="07777777">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2"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rsidR="006C66C1" w:rsidRDefault="004658EB" w14:paraId="23DE523C" w14:textId="77777777">
                  <w:pPr>
                    <w:spacing w:after="0" w:line="240" w:lineRule="auto"/>
                  </w:pPr>
                  <w:r>
                    <w:rPr>
                      <w:noProof/>
                    </w:rPr>
                    <w:drawing>
                      <wp:inline distT="0" distB="0" distL="0" distR="0" wp14:anchorId="1C84A4E4" wp14:editId="07777777">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3"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rsidR="006C66C1" w:rsidRDefault="004658EB" w14:paraId="52E56223" w14:textId="77777777">
                  <w:pPr>
                    <w:spacing w:after="0" w:line="240" w:lineRule="auto"/>
                  </w:pPr>
                  <w:r>
                    <w:rPr>
                      <w:noProof/>
                    </w:rPr>
                    <w:drawing>
                      <wp:inline distT="0" distB="0" distL="0" distR="0" wp14:anchorId="13EE58D0" wp14:editId="07777777">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4"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rsidR="006C66C1" w:rsidRDefault="004658EB" w14:paraId="07547A01" w14:textId="77777777">
                  <w:pPr>
                    <w:spacing w:after="0" w:line="240" w:lineRule="auto"/>
                  </w:pPr>
                  <w:r>
                    <w:rPr>
                      <w:noProof/>
                    </w:rPr>
                    <w:drawing>
                      <wp:inline distT="0" distB="0" distL="0" distR="0" wp14:anchorId="3B3093F8" wp14:editId="07777777">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5"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rsidR="006C66C1" w:rsidRDefault="004658EB" w14:paraId="5043CB0F" w14:textId="77777777">
                  <w:pPr>
                    <w:spacing w:after="0" w:line="240" w:lineRule="auto"/>
                  </w:pPr>
                  <w:r>
                    <w:rPr>
                      <w:noProof/>
                    </w:rPr>
                    <w:drawing>
                      <wp:inline distT="0" distB="0" distL="0" distR="0" wp14:anchorId="1FF8122C" wp14:editId="07777777">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6"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rsidR="006C66C1" w:rsidRDefault="004658EB" w14:paraId="07459315" w14:textId="77777777">
                  <w:pPr>
                    <w:spacing w:after="0" w:line="240" w:lineRule="auto"/>
                  </w:pPr>
                  <w:r>
                    <w:rPr>
                      <w:noProof/>
                    </w:rPr>
                    <w:drawing>
                      <wp:inline distT="0" distB="0" distL="0" distR="0" wp14:anchorId="3BAB3226" wp14:editId="07777777">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6" cstate="print"/>
                                <a:stretch>
                                  <a:fillRect/>
                                </a:stretch>
                              </pic:blipFill>
                              <pic:spPr>
                                <a:xfrm>
                                  <a:off x="0" y="0"/>
                                  <a:ext cx="792000" cy="130275"/>
                                </a:xfrm>
                                <a:prstGeom prst="rect">
                                  <a:avLst/>
                                </a:prstGeom>
                              </pic:spPr>
                            </pic:pic>
                          </a:graphicData>
                        </a:graphic>
                      </wp:inline>
                    </w:drawing>
                  </w:r>
                </w:p>
              </w:tc>
            </w:tr>
            <w:tr w:rsidR="006C66C1" w14:paraId="6E3D6CA3" w14:textId="77777777">
              <w:trPr>
                <w:trHeight w:val="262"/>
              </w:trPr>
              <w:tc>
                <w:tcPr>
                  <w:tcW w:w="2921" w:type="dxa"/>
                  <w:hMerge w:val="restart"/>
                  <w:tcBorders>
                    <w:top w:val="nil"/>
                    <w:left w:val="nil"/>
                    <w:bottom w:val="nil"/>
                    <w:right w:val="nil"/>
                  </w:tcBorders>
                  <w:tcMar>
                    <w:top w:w="39" w:type="dxa"/>
                    <w:left w:w="39" w:type="dxa"/>
                    <w:bottom w:w="39" w:type="dxa"/>
                    <w:right w:w="39" w:type="dxa"/>
                  </w:tcMar>
                </w:tcPr>
                <w:p w:rsidR="006C66C1" w:rsidRDefault="004658EB" w14:paraId="5E959E45" w14:textId="77777777">
                  <w:pPr>
                    <w:spacing w:after="0" w:line="240" w:lineRule="auto"/>
                  </w:pPr>
                  <w:r>
                    <w:rPr>
                      <w:rFonts w:ascii="Calibri" w:hAnsi="Calibri" w:eastAsia="Calibri"/>
                      <w:b/>
                      <w:color w:val="000000"/>
                      <w:sz w:val="24"/>
                    </w:rPr>
                    <w:t>Table 2: FUNGICIDES</w:t>
                  </w:r>
                </w:p>
              </w:tc>
              <w:tc>
                <w:tcPr>
                  <w:tcW w:w="767" w:type="dxa"/>
                  <w:hMerge/>
                  <w:tcBorders>
                    <w:top w:val="nil"/>
                    <w:left w:val="nil"/>
                    <w:bottom w:val="nil"/>
                    <w:right w:val="nil"/>
                  </w:tcBorders>
                  <w:tcMar>
                    <w:top w:w="39" w:type="dxa"/>
                    <w:left w:w="39" w:type="dxa"/>
                    <w:bottom w:w="39" w:type="dxa"/>
                    <w:right w:w="39" w:type="dxa"/>
                  </w:tcMar>
                </w:tcPr>
                <w:p w:rsidR="006C66C1" w:rsidRDefault="006C66C1" w14:paraId="6537F28F" w14:textId="77777777">
                  <w:pPr>
                    <w:spacing w:after="0" w:line="240" w:lineRule="auto"/>
                  </w:pPr>
                </w:p>
              </w:tc>
              <w:tc>
                <w:tcPr>
                  <w:tcW w:w="1078" w:type="dxa"/>
                  <w:hMerge/>
                  <w:tcBorders>
                    <w:top w:val="nil"/>
                    <w:left w:val="nil"/>
                    <w:bottom w:val="nil"/>
                    <w:right w:val="nil"/>
                  </w:tcBorders>
                  <w:tcMar>
                    <w:top w:w="39" w:type="dxa"/>
                    <w:left w:w="39" w:type="dxa"/>
                    <w:bottom w:w="39" w:type="dxa"/>
                    <w:right w:w="39" w:type="dxa"/>
                  </w:tcMar>
                </w:tcPr>
                <w:p w:rsidR="006C66C1" w:rsidRDefault="006C66C1" w14:paraId="6DFB9E20" w14:textId="77777777">
                  <w:pPr>
                    <w:spacing w:after="0" w:line="240" w:lineRule="auto"/>
                  </w:pPr>
                </w:p>
              </w:tc>
              <w:tc>
                <w:tcPr>
                  <w:tcW w:w="1040" w:type="dxa"/>
                  <w:hMerge/>
                  <w:tcBorders>
                    <w:top w:val="nil"/>
                    <w:left w:val="nil"/>
                    <w:bottom w:val="nil"/>
                    <w:right w:val="nil"/>
                  </w:tcBorders>
                  <w:tcMar>
                    <w:top w:w="39" w:type="dxa"/>
                    <w:left w:w="39" w:type="dxa"/>
                    <w:bottom w:w="39" w:type="dxa"/>
                    <w:right w:w="39" w:type="dxa"/>
                  </w:tcMar>
                </w:tcPr>
                <w:p w:rsidR="006C66C1" w:rsidRDefault="006C66C1" w14:paraId="70DF9E56" w14:textId="77777777">
                  <w:pPr>
                    <w:spacing w:after="0" w:line="240" w:lineRule="auto"/>
                  </w:pPr>
                </w:p>
              </w:tc>
              <w:tc>
                <w:tcPr>
                  <w:tcW w:w="1265" w:type="dxa"/>
                  <w:hMerge/>
                  <w:tcBorders>
                    <w:top w:val="nil"/>
                    <w:left w:val="nil"/>
                    <w:bottom w:val="nil"/>
                    <w:right w:val="nil"/>
                  </w:tcBorders>
                  <w:tcMar>
                    <w:top w:w="39" w:type="dxa"/>
                    <w:left w:w="39" w:type="dxa"/>
                    <w:bottom w:w="39" w:type="dxa"/>
                    <w:right w:w="39" w:type="dxa"/>
                  </w:tcMar>
                </w:tcPr>
                <w:p w:rsidR="006C66C1" w:rsidRDefault="006C66C1" w14:paraId="44E871BC" w14:textId="77777777">
                  <w:pPr>
                    <w:spacing w:after="0" w:line="240" w:lineRule="auto"/>
                  </w:pPr>
                </w:p>
              </w:tc>
              <w:tc>
                <w:tcPr>
                  <w:tcW w:w="1247" w:type="dxa"/>
                  <w:hMerge/>
                  <w:tcBorders>
                    <w:top w:val="nil"/>
                    <w:left w:val="nil"/>
                    <w:bottom w:val="nil"/>
                    <w:right w:val="nil"/>
                  </w:tcBorders>
                  <w:tcMar>
                    <w:top w:w="39" w:type="dxa"/>
                    <w:left w:w="39" w:type="dxa"/>
                    <w:bottom w:w="39" w:type="dxa"/>
                    <w:right w:w="39" w:type="dxa"/>
                  </w:tcMar>
                </w:tcPr>
                <w:p w:rsidR="006C66C1" w:rsidRDefault="006C66C1" w14:paraId="144A5D23" w14:textId="77777777">
                  <w:pPr>
                    <w:spacing w:after="0" w:line="240" w:lineRule="auto"/>
                  </w:pPr>
                </w:p>
              </w:tc>
              <w:tc>
                <w:tcPr>
                  <w:tcW w:w="1247" w:type="dxa"/>
                  <w:gridSpan w:val="7"/>
                  <w:hMerge/>
                  <w:tcBorders>
                    <w:top w:val="nil"/>
                    <w:left w:val="nil"/>
                    <w:bottom w:val="nil"/>
                    <w:right w:val="nil"/>
                  </w:tcBorders>
                  <w:tcMar>
                    <w:top w:w="39" w:type="dxa"/>
                    <w:left w:w="39" w:type="dxa"/>
                    <w:bottom w:w="39" w:type="dxa"/>
                    <w:right w:w="39" w:type="dxa"/>
                  </w:tcMar>
                </w:tcPr>
                <w:p w:rsidR="006C66C1" w:rsidRDefault="006C66C1" w14:paraId="738610EB" w14:textId="77777777">
                  <w:pPr>
                    <w:spacing w:after="0" w:line="240" w:lineRule="auto"/>
                  </w:pPr>
                </w:p>
              </w:tc>
            </w:tr>
            <w:tr w:rsidR="006C66C1" w14:paraId="34D3296C" w14:textId="77777777">
              <w:trPr>
                <w:trHeight w:val="262"/>
              </w:trPr>
              <w:tc>
                <w:tcPr>
                  <w:tcW w:w="2921" w:type="dxa"/>
                  <w:gridSpan w:val="7"/>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559A6167" w14:textId="77777777">
                  <w:pPr>
                    <w:spacing w:after="0" w:line="240" w:lineRule="auto"/>
                  </w:pPr>
                  <w:r>
                    <w:rPr>
                      <w:rFonts w:ascii="Cambria" w:hAnsi="Cambria" w:eastAsia="Cambria"/>
                      <w:b/>
                      <w:color w:val="000000"/>
                      <w:sz w:val="18"/>
                    </w:rPr>
                    <w:t>Chemical</w:t>
                  </w:r>
                </w:p>
              </w:tc>
              <w:tc>
                <w:tcPr>
                  <w:tcW w:w="767"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5FF35615" w14:textId="77777777">
                  <w:pPr>
                    <w:spacing w:after="0" w:line="240" w:lineRule="auto"/>
                    <w:jc w:val="center"/>
                  </w:pPr>
                  <w:r>
                    <w:rPr>
                      <w:rFonts w:ascii="Cambria" w:hAnsi="Cambria" w:eastAsia="Cambria"/>
                      <w:b/>
                      <w:color w:val="000000"/>
                      <w:sz w:val="18"/>
                    </w:rPr>
                    <w:t>Matrix</w:t>
                  </w:r>
                </w:p>
              </w:tc>
              <w:tc>
                <w:tcPr>
                  <w:tcW w:w="1078"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6EF4C4B0" w14:textId="77777777">
                  <w:pPr>
                    <w:spacing w:after="0" w:line="240" w:lineRule="auto"/>
                    <w:jc w:val="center"/>
                  </w:pPr>
                  <w:r>
                    <w:rPr>
                      <w:rFonts w:ascii="Cambria" w:hAnsi="Cambria" w:eastAsia="Cambria"/>
                      <w:b/>
                      <w:color w:val="000000"/>
                      <w:sz w:val="18"/>
                    </w:rPr>
                    <w:t>LOR (mg/kg)</w:t>
                  </w:r>
                </w:p>
              </w:tc>
              <w:tc>
                <w:tcPr>
                  <w:tcW w:w="1040"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1ED62DBF" w14:textId="77777777">
                  <w:pPr>
                    <w:spacing w:after="0" w:line="240" w:lineRule="auto"/>
                    <w:jc w:val="center"/>
                  </w:pPr>
                  <w:r>
                    <w:rPr>
                      <w:rFonts w:ascii="Cambria" w:hAnsi="Cambria" w:eastAsia="Cambria"/>
                      <w:b/>
                      <w:color w:val="000000"/>
                      <w:sz w:val="18"/>
                    </w:rPr>
                    <w:t>MRL (mg/kg)</w:t>
                  </w:r>
                </w:p>
              </w:tc>
              <w:tc>
                <w:tcPr>
                  <w:tcW w:w="1265"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25E0E956" w14:textId="77777777">
                  <w:pPr>
                    <w:spacing w:after="0" w:line="240" w:lineRule="auto"/>
                    <w:jc w:val="center"/>
                  </w:pPr>
                  <w:r>
                    <w:rPr>
                      <w:rFonts w:ascii="Cambria" w:hAnsi="Cambria" w:eastAsia="Cambria"/>
                      <w:b/>
                      <w:color w:val="000000"/>
                      <w:sz w:val="18"/>
                    </w:rPr>
                    <w:t>Number of samples tested</w:t>
                  </w:r>
                </w:p>
              </w:tc>
              <w:tc>
                <w:tcPr>
                  <w:tcW w:w="1247"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5DB6DF8B" w14:textId="77777777">
                  <w:pPr>
                    <w:spacing w:after="0" w:line="240" w:lineRule="auto"/>
                    <w:jc w:val="center"/>
                  </w:pPr>
                  <w:r>
                    <w:rPr>
                      <w:rFonts w:ascii="Cambria" w:hAnsi="Cambria" w:eastAsia="Cambria"/>
                      <w:b/>
                      <w:color w:val="000000"/>
                      <w:sz w:val="18"/>
                    </w:rPr>
                    <w:t>&gt;½MRL to ≤MRL</w:t>
                  </w:r>
                </w:p>
              </w:tc>
              <w:tc>
                <w:tcPr>
                  <w:tcW w:w="1247"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73DBF4AC" w14:textId="77777777">
                  <w:pPr>
                    <w:spacing w:after="0" w:line="240" w:lineRule="auto"/>
                    <w:jc w:val="center"/>
                  </w:pPr>
                  <w:r>
                    <w:rPr>
                      <w:rFonts w:ascii="Cambria" w:hAnsi="Cambria" w:eastAsia="Cambria"/>
                      <w:b/>
                      <w:color w:val="000000"/>
                      <w:sz w:val="18"/>
                    </w:rPr>
                    <w:t>&gt;MRL</w:t>
                  </w:r>
                </w:p>
              </w:tc>
            </w:tr>
            <w:tr w:rsidR="006C66C1" w14:paraId="511338B9"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A5DB5C4" w14:textId="77777777">
                  <w:pPr>
                    <w:spacing w:after="0" w:line="240" w:lineRule="auto"/>
                  </w:pPr>
                  <w:r>
                    <w:rPr>
                      <w:rFonts w:ascii="Cambria" w:hAnsi="Cambria" w:eastAsia="Cambria"/>
                      <w:color w:val="000000"/>
                      <w:sz w:val="18"/>
                    </w:rPr>
                    <w:t>azoxystrobin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EE882B9"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146745E"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C272389" w14:textId="77777777">
                  <w:pPr>
                    <w:spacing w:after="0" w:line="240" w:lineRule="auto"/>
                    <w:jc w:val="center"/>
                  </w:pPr>
                  <w:r>
                    <w:rPr>
                      <w:rFonts w:ascii="Cambria" w:hAnsi="Cambria" w:eastAsia="Cambria"/>
                      <w:color w:val="000000"/>
                      <w:sz w:val="18"/>
                    </w:rPr>
                    <w:t>0.3</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B4AAD78"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D22F59A"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6C62623" w14:textId="77777777">
                  <w:pPr>
                    <w:spacing w:after="0" w:line="240" w:lineRule="auto"/>
                    <w:jc w:val="center"/>
                  </w:pPr>
                  <w:r>
                    <w:rPr>
                      <w:rFonts w:ascii="Cambria" w:hAnsi="Cambria" w:eastAsia="Cambria"/>
                      <w:color w:val="000000"/>
                      <w:sz w:val="18"/>
                    </w:rPr>
                    <w:t>0</w:t>
                  </w:r>
                </w:p>
              </w:tc>
            </w:tr>
            <w:tr w:rsidR="006C66C1" w14:paraId="41A17DCB"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ECD3671" w14:textId="77777777">
                  <w:pPr>
                    <w:spacing w:after="0" w:line="240" w:lineRule="auto"/>
                  </w:pPr>
                  <w:r>
                    <w:rPr>
                      <w:rFonts w:ascii="Cambria" w:hAnsi="Cambria" w:eastAsia="Cambria"/>
                      <w:color w:val="000000"/>
                      <w:sz w:val="18"/>
                    </w:rPr>
                    <w:t>benalaxyl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9A546F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5E42776"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C90E1F3"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139319E"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1ED30F3"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98B00B3" w14:textId="77777777">
                  <w:pPr>
                    <w:spacing w:after="0" w:line="240" w:lineRule="auto"/>
                    <w:jc w:val="center"/>
                  </w:pPr>
                  <w:r>
                    <w:rPr>
                      <w:rFonts w:ascii="Cambria" w:hAnsi="Cambria" w:eastAsia="Cambria"/>
                      <w:color w:val="000000"/>
                      <w:sz w:val="18"/>
                    </w:rPr>
                    <w:t>-</w:t>
                  </w:r>
                </w:p>
              </w:tc>
            </w:tr>
            <w:tr w:rsidR="006C66C1" w14:paraId="3A84854A"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8873E03" w14:textId="77777777">
                  <w:pPr>
                    <w:spacing w:after="0" w:line="240" w:lineRule="auto"/>
                  </w:pPr>
                  <w:r>
                    <w:rPr>
                      <w:rFonts w:ascii="Cambria" w:hAnsi="Cambria" w:eastAsia="Cambria"/>
                      <w:color w:val="000000"/>
                      <w:sz w:val="18"/>
                    </w:rPr>
                    <w:t>benzovindiflupyr</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58BD15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C19C94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E7E6548"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B3C4372"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81E6FF2"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A595F49" w14:textId="77777777">
                  <w:pPr>
                    <w:spacing w:after="0" w:line="240" w:lineRule="auto"/>
                    <w:jc w:val="center"/>
                  </w:pPr>
                  <w:r>
                    <w:rPr>
                      <w:rFonts w:ascii="Cambria" w:hAnsi="Cambria" w:eastAsia="Cambria"/>
                      <w:color w:val="000000"/>
                      <w:sz w:val="18"/>
                    </w:rPr>
                    <w:t>-</w:t>
                  </w:r>
                </w:p>
              </w:tc>
            </w:tr>
            <w:tr w:rsidR="006C66C1" w14:paraId="15E8A63F"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3D35420" w14:textId="77777777">
                  <w:pPr>
                    <w:spacing w:after="0" w:line="240" w:lineRule="auto"/>
                  </w:pPr>
                  <w:r>
                    <w:rPr>
                      <w:rFonts w:ascii="Cambria" w:hAnsi="Cambria" w:eastAsia="Cambria"/>
                      <w:color w:val="000000"/>
                      <w:sz w:val="18"/>
                    </w:rPr>
                    <w:t>bitertanol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FECBD88"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6B9E756"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BAFB155"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1CE27A1"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41EC805"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E3FF041" w14:textId="77777777">
                  <w:pPr>
                    <w:spacing w:after="0" w:line="240" w:lineRule="auto"/>
                    <w:jc w:val="center"/>
                  </w:pPr>
                  <w:r>
                    <w:rPr>
                      <w:rFonts w:ascii="Cambria" w:hAnsi="Cambria" w:eastAsia="Cambria"/>
                      <w:color w:val="000000"/>
                      <w:sz w:val="18"/>
                    </w:rPr>
                    <w:t>-</w:t>
                  </w:r>
                </w:p>
              </w:tc>
            </w:tr>
            <w:tr w:rsidR="006C66C1" w14:paraId="341A1CB8"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0F501C9" w14:textId="77777777">
                  <w:pPr>
                    <w:spacing w:after="0" w:line="240" w:lineRule="auto"/>
                  </w:pPr>
                  <w:r>
                    <w:rPr>
                      <w:rFonts w:ascii="Cambria" w:hAnsi="Cambria" w:eastAsia="Cambria"/>
                      <w:color w:val="000000"/>
                      <w:sz w:val="18"/>
                    </w:rPr>
                    <w:t>bixafen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D50D83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22B65F8"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EEB12AD"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8A26C19"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096122A"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8F00459" w14:textId="77777777">
                  <w:pPr>
                    <w:spacing w:after="0" w:line="240" w:lineRule="auto"/>
                    <w:jc w:val="center"/>
                  </w:pPr>
                  <w:r>
                    <w:rPr>
                      <w:rFonts w:ascii="Cambria" w:hAnsi="Cambria" w:eastAsia="Cambria"/>
                      <w:color w:val="000000"/>
                      <w:sz w:val="18"/>
                    </w:rPr>
                    <w:t>-</w:t>
                  </w:r>
                </w:p>
              </w:tc>
            </w:tr>
            <w:tr w:rsidR="006C66C1" w14:paraId="76580335"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7B538F5" w14:textId="77777777">
                  <w:pPr>
                    <w:spacing w:after="0" w:line="240" w:lineRule="auto"/>
                  </w:pPr>
                  <w:r>
                    <w:rPr>
                      <w:rFonts w:ascii="Cambria" w:hAnsi="Cambria" w:eastAsia="Cambria"/>
                      <w:color w:val="000000"/>
                      <w:sz w:val="18"/>
                    </w:rPr>
                    <w:t>boscalid</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4F3169E"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95FA710"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1B6E75B" w14:textId="77777777">
                  <w:pPr>
                    <w:spacing w:after="0" w:line="240" w:lineRule="auto"/>
                    <w:jc w:val="center"/>
                  </w:pPr>
                  <w:r>
                    <w:rPr>
                      <w:rFonts w:ascii="Cambria" w:hAnsi="Cambria" w:eastAsia="Cambria"/>
                      <w:color w:val="000000"/>
                      <w:sz w:val="18"/>
                    </w:rPr>
                    <w:t>3</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6517A15"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A06C686"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574AF32" w14:textId="77777777">
                  <w:pPr>
                    <w:spacing w:after="0" w:line="240" w:lineRule="auto"/>
                    <w:jc w:val="center"/>
                  </w:pPr>
                  <w:r>
                    <w:rPr>
                      <w:rFonts w:ascii="Cambria" w:hAnsi="Cambria" w:eastAsia="Cambria"/>
                      <w:color w:val="000000"/>
                      <w:sz w:val="18"/>
                    </w:rPr>
                    <w:t>0</w:t>
                  </w:r>
                </w:p>
              </w:tc>
            </w:tr>
            <w:tr w:rsidR="006C66C1" w14:paraId="18549BF2"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00C5E50" w14:textId="77777777">
                  <w:pPr>
                    <w:spacing w:after="0" w:line="240" w:lineRule="auto"/>
                  </w:pPr>
                  <w:r>
                    <w:rPr>
                      <w:rFonts w:ascii="Cambria" w:hAnsi="Cambria" w:eastAsia="Cambria"/>
                      <w:color w:val="000000"/>
                      <w:sz w:val="18"/>
                    </w:rPr>
                    <w:t>bupirimate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4FEAF48"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459CA7F"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BA2FCA6"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14CC84A"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0D9EF91"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812ED9E" w14:textId="77777777">
                  <w:pPr>
                    <w:spacing w:after="0" w:line="240" w:lineRule="auto"/>
                    <w:jc w:val="center"/>
                  </w:pPr>
                  <w:r>
                    <w:rPr>
                      <w:rFonts w:ascii="Cambria" w:hAnsi="Cambria" w:eastAsia="Cambria"/>
                      <w:color w:val="000000"/>
                      <w:sz w:val="18"/>
                    </w:rPr>
                    <w:t>-</w:t>
                  </w:r>
                </w:p>
              </w:tc>
            </w:tr>
            <w:tr w:rsidR="006C66C1" w14:paraId="4EDD06F3"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F42B6BF" w14:textId="77777777">
                  <w:pPr>
                    <w:spacing w:after="0" w:line="240" w:lineRule="auto"/>
                  </w:pPr>
                  <w:r>
                    <w:rPr>
                      <w:rFonts w:ascii="Cambria" w:hAnsi="Cambria" w:eastAsia="Cambria"/>
                      <w:color w:val="000000"/>
                      <w:sz w:val="18"/>
                    </w:rPr>
                    <w:t>captafol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CD6E3B0"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561FA35"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B340E9C"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8F3F337"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0FB2EC7"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A53A7B2" w14:textId="77777777">
                  <w:pPr>
                    <w:spacing w:after="0" w:line="240" w:lineRule="auto"/>
                    <w:jc w:val="center"/>
                  </w:pPr>
                  <w:r>
                    <w:rPr>
                      <w:rFonts w:ascii="Cambria" w:hAnsi="Cambria" w:eastAsia="Cambria"/>
                      <w:color w:val="000000"/>
                      <w:sz w:val="18"/>
                    </w:rPr>
                    <w:t>-</w:t>
                  </w:r>
                </w:p>
              </w:tc>
            </w:tr>
            <w:tr w:rsidR="006C66C1" w14:paraId="30B283B3"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B802539" w14:textId="77777777">
                  <w:pPr>
                    <w:spacing w:after="0" w:line="240" w:lineRule="auto"/>
                  </w:pPr>
                  <w:r>
                    <w:rPr>
                      <w:rFonts w:ascii="Cambria" w:hAnsi="Cambria" w:eastAsia="Cambria"/>
                      <w:color w:val="000000"/>
                      <w:sz w:val="18"/>
                    </w:rPr>
                    <w:t>captan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AB0EF4E"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8BA6938"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F5D6087"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E491DBD"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512896E"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644F91B" w14:textId="77777777">
                  <w:pPr>
                    <w:spacing w:after="0" w:line="240" w:lineRule="auto"/>
                    <w:jc w:val="center"/>
                  </w:pPr>
                  <w:r>
                    <w:rPr>
                      <w:rFonts w:ascii="Cambria" w:hAnsi="Cambria" w:eastAsia="Cambria"/>
                      <w:color w:val="000000"/>
                      <w:sz w:val="18"/>
                    </w:rPr>
                    <w:t>-</w:t>
                  </w:r>
                </w:p>
              </w:tc>
            </w:tr>
            <w:tr w:rsidR="006C66C1" w14:paraId="41AFAA7F"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02B9A04" w14:textId="77777777">
                  <w:pPr>
                    <w:spacing w:after="0" w:line="240" w:lineRule="auto"/>
                  </w:pPr>
                  <w:r>
                    <w:rPr>
                      <w:rFonts w:ascii="Cambria" w:hAnsi="Cambria" w:eastAsia="Cambria"/>
                      <w:color w:val="000000"/>
                      <w:sz w:val="18"/>
                    </w:rPr>
                    <w:t>carbendazim</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E4E49F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82B69E4"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21320B8" w14:textId="77777777">
                  <w:pPr>
                    <w:spacing w:after="0" w:line="240" w:lineRule="auto"/>
                    <w:jc w:val="center"/>
                  </w:pPr>
                  <w:r>
                    <w:rPr>
                      <w:rFonts w:ascii="Cambria" w:hAnsi="Cambria" w:eastAsia="Cambria"/>
                      <w:color w:val="000000"/>
                      <w:sz w:val="18"/>
                    </w:rPr>
                    <w:t>0.5</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D8F967D"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CF44D54"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65DCE8A" w14:textId="77777777">
                  <w:pPr>
                    <w:spacing w:after="0" w:line="240" w:lineRule="auto"/>
                    <w:jc w:val="center"/>
                  </w:pPr>
                  <w:r>
                    <w:rPr>
                      <w:rFonts w:ascii="Cambria" w:hAnsi="Cambria" w:eastAsia="Cambria"/>
                      <w:color w:val="000000"/>
                      <w:sz w:val="18"/>
                    </w:rPr>
                    <w:t>0</w:t>
                  </w:r>
                </w:p>
              </w:tc>
            </w:tr>
            <w:tr w:rsidR="006C66C1" w14:paraId="2F3C13B7"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38D01FB" w14:textId="77777777">
                  <w:pPr>
                    <w:spacing w:after="0" w:line="240" w:lineRule="auto"/>
                  </w:pPr>
                  <w:r>
                    <w:rPr>
                      <w:rFonts w:ascii="Cambria" w:hAnsi="Cambria" w:eastAsia="Cambria"/>
                      <w:color w:val="000000"/>
                      <w:sz w:val="18"/>
                    </w:rPr>
                    <w:t>carboxin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3A18B30"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0F654AE"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9C53B8F"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4B30439"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EB2007A"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6D21969" w14:textId="77777777">
                  <w:pPr>
                    <w:spacing w:after="0" w:line="240" w:lineRule="auto"/>
                    <w:jc w:val="center"/>
                  </w:pPr>
                  <w:r>
                    <w:rPr>
                      <w:rFonts w:ascii="Cambria" w:hAnsi="Cambria" w:eastAsia="Cambria"/>
                      <w:color w:val="000000"/>
                      <w:sz w:val="18"/>
                    </w:rPr>
                    <w:t>-</w:t>
                  </w:r>
                </w:p>
              </w:tc>
            </w:tr>
            <w:tr w:rsidR="006C66C1" w14:paraId="43FD5CC7"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EF7EA35" w14:textId="77777777">
                  <w:pPr>
                    <w:spacing w:after="0" w:line="240" w:lineRule="auto"/>
                  </w:pPr>
                  <w:r>
                    <w:rPr>
                      <w:rFonts w:ascii="Cambria" w:hAnsi="Cambria" w:eastAsia="Cambria"/>
                      <w:color w:val="000000"/>
                      <w:sz w:val="18"/>
                    </w:rPr>
                    <w:t>carboxin sulfoxide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CCC57CE"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1489ED2"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DD81C70"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8C88AEA"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37965D0"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225F3DF" w14:textId="77777777">
                  <w:pPr>
                    <w:spacing w:after="0" w:line="240" w:lineRule="auto"/>
                    <w:jc w:val="center"/>
                  </w:pPr>
                  <w:r>
                    <w:rPr>
                      <w:rFonts w:ascii="Cambria" w:hAnsi="Cambria" w:eastAsia="Cambria"/>
                      <w:color w:val="000000"/>
                      <w:sz w:val="18"/>
                    </w:rPr>
                    <w:t>-</w:t>
                  </w:r>
                </w:p>
              </w:tc>
            </w:tr>
            <w:tr w:rsidR="006C66C1" w14:paraId="5B115D59"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880E3E2" w14:textId="77777777">
                  <w:pPr>
                    <w:spacing w:after="0" w:line="240" w:lineRule="auto"/>
                  </w:pPr>
                  <w:r>
                    <w:rPr>
                      <w:rFonts w:ascii="Cambria" w:hAnsi="Cambria" w:eastAsia="Cambria"/>
                      <w:color w:val="000000"/>
                      <w:sz w:val="18"/>
                    </w:rPr>
                    <w:t>chlorothalonil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ED9F06D"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31C7529"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BC1B4C1" w14:textId="77777777">
                  <w:pPr>
                    <w:spacing w:after="0" w:line="240" w:lineRule="auto"/>
                    <w:jc w:val="center"/>
                  </w:pPr>
                  <w:r>
                    <w:rPr>
                      <w:rFonts w:ascii="Cambria" w:hAnsi="Cambria" w:eastAsia="Cambria"/>
                      <w:color w:val="000000"/>
                      <w:sz w:val="18"/>
                    </w:rPr>
                    <w:t>3</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6799070"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BD0726E"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7F30171" w14:textId="77777777">
                  <w:pPr>
                    <w:spacing w:after="0" w:line="240" w:lineRule="auto"/>
                    <w:jc w:val="center"/>
                  </w:pPr>
                  <w:r>
                    <w:rPr>
                      <w:rFonts w:ascii="Cambria" w:hAnsi="Cambria" w:eastAsia="Cambria"/>
                      <w:color w:val="000000"/>
                      <w:sz w:val="18"/>
                    </w:rPr>
                    <w:t>0</w:t>
                  </w:r>
                </w:p>
              </w:tc>
            </w:tr>
            <w:tr w:rsidR="006C66C1" w14:paraId="4E621AAC"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C290DB7" w14:textId="77777777">
                  <w:pPr>
                    <w:spacing w:after="0" w:line="240" w:lineRule="auto"/>
                  </w:pPr>
                  <w:r>
                    <w:rPr>
                      <w:rFonts w:ascii="Cambria" w:hAnsi="Cambria" w:eastAsia="Cambria"/>
                      <w:color w:val="000000"/>
                      <w:sz w:val="18"/>
                    </w:rPr>
                    <w:t>cyproconazole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DB95373"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688EF8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09123CE" w14:textId="77777777">
                  <w:pPr>
                    <w:spacing w:after="0" w:line="240" w:lineRule="auto"/>
                    <w:jc w:val="center"/>
                  </w:pPr>
                  <w:r>
                    <w:rPr>
                      <w:rFonts w:ascii="Cambria" w:hAnsi="Cambria" w:eastAsia="Cambria"/>
                      <w:color w:val="000000"/>
                      <w:sz w:val="18"/>
                    </w:rPr>
                    <w:t>0.05</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CC90DE1"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32FFD68"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F6BB521" w14:textId="77777777">
                  <w:pPr>
                    <w:spacing w:after="0" w:line="240" w:lineRule="auto"/>
                    <w:jc w:val="center"/>
                  </w:pPr>
                  <w:r>
                    <w:rPr>
                      <w:rFonts w:ascii="Cambria" w:hAnsi="Cambria" w:eastAsia="Cambria"/>
                      <w:color w:val="000000"/>
                      <w:sz w:val="18"/>
                    </w:rPr>
                    <w:t>0</w:t>
                  </w:r>
                </w:p>
              </w:tc>
            </w:tr>
            <w:tr w:rsidR="006C66C1" w14:paraId="5E1CE262"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082A5D8" w14:textId="77777777">
                  <w:pPr>
                    <w:spacing w:after="0" w:line="240" w:lineRule="auto"/>
                  </w:pPr>
                  <w:r>
                    <w:rPr>
                      <w:rFonts w:ascii="Cambria" w:hAnsi="Cambria" w:eastAsia="Cambria"/>
                      <w:color w:val="000000"/>
                      <w:sz w:val="18"/>
                    </w:rPr>
                    <w:t>cyprodinil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765C1D7"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CBF50E6"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DE9A818"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C1EB605"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5BE4A3C"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D93BE19" w14:textId="77777777">
                  <w:pPr>
                    <w:spacing w:after="0" w:line="240" w:lineRule="auto"/>
                    <w:jc w:val="center"/>
                  </w:pPr>
                  <w:r>
                    <w:rPr>
                      <w:rFonts w:ascii="Cambria" w:hAnsi="Cambria" w:eastAsia="Cambria"/>
                      <w:color w:val="000000"/>
                      <w:sz w:val="18"/>
                    </w:rPr>
                    <w:t>-</w:t>
                  </w:r>
                </w:p>
              </w:tc>
            </w:tr>
            <w:tr w:rsidR="006C66C1" w14:paraId="5A6E2353"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4E6AE81" w14:textId="77777777">
                  <w:pPr>
                    <w:spacing w:after="0" w:line="240" w:lineRule="auto"/>
                  </w:pPr>
                  <w:r>
                    <w:rPr>
                      <w:rFonts w:ascii="Cambria" w:hAnsi="Cambria" w:eastAsia="Cambria"/>
                      <w:color w:val="000000"/>
                      <w:sz w:val="18"/>
                    </w:rPr>
                    <w:t>difenoconazole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FC8C344"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9474C0B"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96CD58E"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A9C968D"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E9F9063"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3E6F9EE" w14:textId="77777777">
                  <w:pPr>
                    <w:spacing w:after="0" w:line="240" w:lineRule="auto"/>
                    <w:jc w:val="center"/>
                  </w:pPr>
                  <w:r>
                    <w:rPr>
                      <w:rFonts w:ascii="Cambria" w:hAnsi="Cambria" w:eastAsia="Cambria"/>
                      <w:color w:val="000000"/>
                      <w:sz w:val="18"/>
                    </w:rPr>
                    <w:t>-</w:t>
                  </w:r>
                </w:p>
              </w:tc>
            </w:tr>
            <w:tr w:rsidR="006C66C1" w14:paraId="24EE26F0"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6AD6054" w14:textId="77777777">
                  <w:pPr>
                    <w:spacing w:after="0" w:line="240" w:lineRule="auto"/>
                  </w:pPr>
                  <w:r>
                    <w:rPr>
                      <w:rFonts w:ascii="Cambria" w:hAnsi="Cambria" w:eastAsia="Cambria"/>
                      <w:color w:val="000000"/>
                      <w:sz w:val="18"/>
                    </w:rPr>
                    <w:t>dimethomorph</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68A1D63"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D6F76E0"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6DAC50C"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B15D92B"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4102F52"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3BFD354" w14:textId="77777777">
                  <w:pPr>
                    <w:spacing w:after="0" w:line="240" w:lineRule="auto"/>
                    <w:jc w:val="center"/>
                  </w:pPr>
                  <w:r>
                    <w:rPr>
                      <w:rFonts w:ascii="Cambria" w:hAnsi="Cambria" w:eastAsia="Cambria"/>
                      <w:color w:val="000000"/>
                      <w:sz w:val="18"/>
                    </w:rPr>
                    <w:t>-</w:t>
                  </w:r>
                </w:p>
              </w:tc>
            </w:tr>
            <w:tr w:rsidR="006C66C1" w14:paraId="38C2A2D1"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5D13436" w14:textId="77777777">
                  <w:pPr>
                    <w:spacing w:after="0" w:line="240" w:lineRule="auto"/>
                  </w:pPr>
                  <w:r>
                    <w:rPr>
                      <w:rFonts w:ascii="Cambria" w:hAnsi="Cambria" w:eastAsia="Cambria"/>
                      <w:color w:val="000000"/>
                      <w:sz w:val="18"/>
                    </w:rPr>
                    <w:t>dithianon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65DC013"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89FAC12"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D7D3150"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930DE52"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634DCBF"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C200C20" w14:textId="77777777">
                  <w:pPr>
                    <w:spacing w:after="0" w:line="240" w:lineRule="auto"/>
                    <w:jc w:val="center"/>
                  </w:pPr>
                  <w:r>
                    <w:rPr>
                      <w:rFonts w:ascii="Cambria" w:hAnsi="Cambria" w:eastAsia="Cambria"/>
                      <w:color w:val="000000"/>
                      <w:sz w:val="18"/>
                    </w:rPr>
                    <w:t>-</w:t>
                  </w:r>
                </w:p>
              </w:tc>
            </w:tr>
            <w:tr w:rsidR="006C66C1" w14:paraId="1B372B4A"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4A2DD08" w14:textId="77777777">
                  <w:pPr>
                    <w:spacing w:after="0" w:line="240" w:lineRule="auto"/>
                  </w:pPr>
                  <w:r>
                    <w:rPr>
                      <w:rFonts w:ascii="Cambria" w:hAnsi="Cambria" w:eastAsia="Cambria"/>
                      <w:color w:val="000000"/>
                      <w:sz w:val="18"/>
                    </w:rPr>
                    <w:t>dodine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072DBC8"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371A632"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78D42D6"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BA27DD0"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4B1D1E5"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883A766" w14:textId="77777777">
                  <w:pPr>
                    <w:spacing w:after="0" w:line="240" w:lineRule="auto"/>
                    <w:jc w:val="center"/>
                  </w:pPr>
                  <w:r>
                    <w:rPr>
                      <w:rFonts w:ascii="Cambria" w:hAnsi="Cambria" w:eastAsia="Cambria"/>
                      <w:color w:val="000000"/>
                      <w:sz w:val="18"/>
                    </w:rPr>
                    <w:t>-</w:t>
                  </w:r>
                </w:p>
              </w:tc>
            </w:tr>
            <w:tr w:rsidR="006C66C1" w14:paraId="23129AEA"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C29F37F" w14:textId="77777777">
                  <w:pPr>
                    <w:spacing w:after="0" w:line="240" w:lineRule="auto"/>
                  </w:pPr>
                  <w:r>
                    <w:rPr>
                      <w:rFonts w:ascii="Cambria" w:hAnsi="Cambria" w:eastAsia="Cambria"/>
                      <w:color w:val="000000"/>
                      <w:sz w:val="18"/>
                    </w:rPr>
                    <w:t>epoxiconazole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82A2A58"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C0F4EF1"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FF8CE57"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AEBDA00"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D6B5426"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6F1F96E" w14:textId="77777777">
                  <w:pPr>
                    <w:spacing w:after="0" w:line="240" w:lineRule="auto"/>
                    <w:jc w:val="center"/>
                  </w:pPr>
                  <w:r>
                    <w:rPr>
                      <w:rFonts w:ascii="Cambria" w:hAnsi="Cambria" w:eastAsia="Cambria"/>
                      <w:color w:val="000000"/>
                      <w:sz w:val="18"/>
                    </w:rPr>
                    <w:t>-</w:t>
                  </w:r>
                </w:p>
              </w:tc>
            </w:tr>
            <w:tr w:rsidR="006C66C1" w14:paraId="7F6BE47A"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67DF10C" w14:textId="77777777">
                  <w:pPr>
                    <w:spacing w:after="0" w:line="240" w:lineRule="auto"/>
                  </w:pPr>
                  <w:r>
                    <w:rPr>
                      <w:rFonts w:ascii="Cambria" w:hAnsi="Cambria" w:eastAsia="Cambria"/>
                      <w:color w:val="000000"/>
                      <w:sz w:val="18"/>
                    </w:rPr>
                    <w:t>etridiazole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F3FD261"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31CCB33"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65E4625"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C1B811D"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7540E0E"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54F8E33" w14:textId="77777777">
                  <w:pPr>
                    <w:spacing w:after="0" w:line="240" w:lineRule="auto"/>
                    <w:jc w:val="center"/>
                  </w:pPr>
                  <w:r>
                    <w:rPr>
                      <w:rFonts w:ascii="Cambria" w:hAnsi="Cambria" w:eastAsia="Cambria"/>
                      <w:color w:val="000000"/>
                      <w:sz w:val="18"/>
                    </w:rPr>
                    <w:t>-</w:t>
                  </w:r>
                </w:p>
              </w:tc>
            </w:tr>
            <w:tr w:rsidR="006C66C1" w14:paraId="73D72E6E"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B444AC3" w14:textId="77777777">
                  <w:pPr>
                    <w:spacing w:after="0" w:line="240" w:lineRule="auto"/>
                  </w:pPr>
                  <w:r>
                    <w:rPr>
                      <w:rFonts w:ascii="Cambria" w:hAnsi="Cambria" w:eastAsia="Cambria"/>
                      <w:color w:val="000000"/>
                      <w:sz w:val="18"/>
                    </w:rPr>
                    <w:t>fenarimol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54C9299"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B8C0107"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48A6DC0"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A7928A8"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228F9DA"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00AB16C" w14:textId="77777777">
                  <w:pPr>
                    <w:spacing w:after="0" w:line="240" w:lineRule="auto"/>
                    <w:jc w:val="center"/>
                  </w:pPr>
                  <w:r>
                    <w:rPr>
                      <w:rFonts w:ascii="Cambria" w:hAnsi="Cambria" w:eastAsia="Cambria"/>
                      <w:color w:val="000000"/>
                      <w:sz w:val="18"/>
                    </w:rPr>
                    <w:t>-</w:t>
                  </w:r>
                </w:p>
              </w:tc>
            </w:tr>
            <w:tr w:rsidR="006C66C1" w14:paraId="44A48600"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74C561B" w14:textId="77777777">
                  <w:pPr>
                    <w:spacing w:after="0" w:line="240" w:lineRule="auto"/>
                  </w:pPr>
                  <w:r>
                    <w:rPr>
                      <w:rFonts w:ascii="Cambria" w:hAnsi="Cambria" w:eastAsia="Cambria"/>
                      <w:color w:val="000000"/>
                      <w:sz w:val="18"/>
                    </w:rPr>
                    <w:t>fenbuconazole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85EF406"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8B451D4"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3C26FA0"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D048B33"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97E1433"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65C5EED" w14:textId="77777777">
                  <w:pPr>
                    <w:spacing w:after="0" w:line="240" w:lineRule="auto"/>
                    <w:jc w:val="center"/>
                  </w:pPr>
                  <w:r>
                    <w:rPr>
                      <w:rFonts w:ascii="Cambria" w:hAnsi="Cambria" w:eastAsia="Cambria"/>
                      <w:color w:val="000000"/>
                      <w:sz w:val="18"/>
                    </w:rPr>
                    <w:t>-</w:t>
                  </w:r>
                </w:p>
              </w:tc>
            </w:tr>
            <w:tr w:rsidR="006C66C1" w14:paraId="43B03819"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474B32E" w14:textId="77777777">
                  <w:pPr>
                    <w:spacing w:after="0" w:line="240" w:lineRule="auto"/>
                  </w:pPr>
                  <w:r>
                    <w:rPr>
                      <w:rFonts w:ascii="Cambria" w:hAnsi="Cambria" w:eastAsia="Cambria"/>
                      <w:color w:val="000000"/>
                      <w:sz w:val="18"/>
                    </w:rPr>
                    <w:t>fenhexamid</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8B8707A"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BBB439E"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50F79B9"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D6B3F66"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FD26182"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2B06DF1" w14:textId="77777777">
                  <w:pPr>
                    <w:spacing w:after="0" w:line="240" w:lineRule="auto"/>
                    <w:jc w:val="center"/>
                  </w:pPr>
                  <w:r>
                    <w:rPr>
                      <w:rFonts w:ascii="Cambria" w:hAnsi="Cambria" w:eastAsia="Cambria"/>
                      <w:color w:val="000000"/>
                      <w:sz w:val="18"/>
                    </w:rPr>
                    <w:t>-</w:t>
                  </w:r>
                </w:p>
              </w:tc>
            </w:tr>
            <w:tr w:rsidR="006C66C1" w14:paraId="0E9B3130"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E7D5804" w14:textId="77777777">
                  <w:pPr>
                    <w:spacing w:after="0" w:line="240" w:lineRule="auto"/>
                  </w:pPr>
                  <w:r>
                    <w:rPr>
                      <w:rFonts w:ascii="Cambria" w:hAnsi="Cambria" w:eastAsia="Cambria"/>
                      <w:color w:val="000000"/>
                      <w:sz w:val="18"/>
                    </w:rPr>
                    <w:t>fluazinam</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55608E3"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F226737"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9123AF7"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0E614BE"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C47E010"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3A8C1BC" w14:textId="77777777">
                  <w:pPr>
                    <w:spacing w:after="0" w:line="240" w:lineRule="auto"/>
                    <w:jc w:val="center"/>
                  </w:pPr>
                  <w:r>
                    <w:rPr>
                      <w:rFonts w:ascii="Cambria" w:hAnsi="Cambria" w:eastAsia="Cambria"/>
                      <w:color w:val="000000"/>
                      <w:sz w:val="18"/>
                    </w:rPr>
                    <w:t>-</w:t>
                  </w:r>
                </w:p>
              </w:tc>
            </w:tr>
            <w:tr w:rsidR="006C66C1" w14:paraId="5B3F0287"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357DD62" w14:textId="77777777">
                  <w:pPr>
                    <w:spacing w:after="0" w:line="240" w:lineRule="auto"/>
                  </w:pPr>
                  <w:r>
                    <w:rPr>
                      <w:rFonts w:ascii="Cambria" w:hAnsi="Cambria" w:eastAsia="Cambria"/>
                      <w:color w:val="000000"/>
                      <w:sz w:val="18"/>
                    </w:rPr>
                    <w:t>fludioxonil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389B290"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1BF9557"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F54A5A7" w14:textId="77777777">
                  <w:pPr>
                    <w:spacing w:after="0" w:line="240" w:lineRule="auto"/>
                    <w:jc w:val="center"/>
                  </w:pPr>
                  <w:r>
                    <w:rPr>
                      <w:rFonts w:ascii="Cambria" w:hAnsi="Cambria" w:eastAsia="Cambria"/>
                      <w:color w:val="000000"/>
                      <w:sz w:val="18"/>
                    </w:rPr>
                    <w:t>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6B74987"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3AF8648"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A6AE620" w14:textId="77777777">
                  <w:pPr>
                    <w:spacing w:after="0" w:line="240" w:lineRule="auto"/>
                    <w:jc w:val="center"/>
                  </w:pPr>
                  <w:r>
                    <w:rPr>
                      <w:rFonts w:ascii="Cambria" w:hAnsi="Cambria" w:eastAsia="Cambria"/>
                      <w:color w:val="000000"/>
                      <w:sz w:val="18"/>
                    </w:rPr>
                    <w:t>0</w:t>
                  </w:r>
                </w:p>
              </w:tc>
            </w:tr>
            <w:tr w:rsidR="006C66C1" w14:paraId="2D9D55B1"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32DABA6" w14:textId="77777777">
                  <w:pPr>
                    <w:spacing w:after="0" w:line="240" w:lineRule="auto"/>
                  </w:pPr>
                  <w:r>
                    <w:rPr>
                      <w:rFonts w:ascii="Cambria" w:hAnsi="Cambria" w:eastAsia="Cambria"/>
                      <w:color w:val="000000"/>
                      <w:sz w:val="18"/>
                    </w:rPr>
                    <w:t>fluopicolide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C091297"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BF90E80"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6B9AD6D"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40E3925"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C357858"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DC72599" w14:textId="77777777">
                  <w:pPr>
                    <w:spacing w:after="0" w:line="240" w:lineRule="auto"/>
                    <w:jc w:val="center"/>
                  </w:pPr>
                  <w:r>
                    <w:rPr>
                      <w:rFonts w:ascii="Cambria" w:hAnsi="Cambria" w:eastAsia="Cambria"/>
                      <w:color w:val="000000"/>
                      <w:sz w:val="18"/>
                    </w:rPr>
                    <w:t>-</w:t>
                  </w:r>
                </w:p>
              </w:tc>
            </w:tr>
            <w:tr w:rsidR="006C66C1" w14:paraId="4678D19E"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FA1DACC" w14:textId="77777777">
                  <w:pPr>
                    <w:spacing w:after="0" w:line="240" w:lineRule="auto"/>
                  </w:pPr>
                  <w:r>
                    <w:rPr>
                      <w:rFonts w:ascii="Cambria" w:hAnsi="Cambria" w:eastAsia="Cambria"/>
                      <w:color w:val="000000"/>
                      <w:sz w:val="18"/>
                    </w:rPr>
                    <w:t>fluopyram</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D265395"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07CE16E"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99ED284"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D0D6837"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366EE9C"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610828C" w14:textId="77777777">
                  <w:pPr>
                    <w:spacing w:after="0" w:line="240" w:lineRule="auto"/>
                    <w:jc w:val="center"/>
                  </w:pPr>
                  <w:r>
                    <w:rPr>
                      <w:rFonts w:ascii="Cambria" w:hAnsi="Cambria" w:eastAsia="Cambria"/>
                      <w:color w:val="000000"/>
                      <w:sz w:val="18"/>
                    </w:rPr>
                    <w:t>-</w:t>
                  </w:r>
                </w:p>
              </w:tc>
            </w:tr>
            <w:tr w:rsidR="006C66C1" w14:paraId="73C61BFB"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74352C1" w14:textId="77777777">
                  <w:pPr>
                    <w:spacing w:after="0" w:line="240" w:lineRule="auto"/>
                  </w:pPr>
                  <w:r>
                    <w:rPr>
                      <w:rFonts w:ascii="Cambria" w:hAnsi="Cambria" w:eastAsia="Cambria"/>
                      <w:color w:val="000000"/>
                      <w:sz w:val="18"/>
                    </w:rPr>
                    <w:t>fluquinconazole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08D0442"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21FB06D"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EF4731F"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2500A49"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B35B766"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DEBDF28" w14:textId="77777777">
                  <w:pPr>
                    <w:spacing w:after="0" w:line="240" w:lineRule="auto"/>
                    <w:jc w:val="center"/>
                  </w:pPr>
                  <w:r>
                    <w:rPr>
                      <w:rFonts w:ascii="Cambria" w:hAnsi="Cambria" w:eastAsia="Cambria"/>
                      <w:color w:val="000000"/>
                      <w:sz w:val="18"/>
                    </w:rPr>
                    <w:t>-</w:t>
                  </w:r>
                </w:p>
              </w:tc>
            </w:tr>
            <w:tr w:rsidR="006C66C1" w14:paraId="452F6C5B"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698F9E2" w14:textId="77777777">
                  <w:pPr>
                    <w:spacing w:after="0" w:line="240" w:lineRule="auto"/>
                  </w:pPr>
                  <w:r>
                    <w:rPr>
                      <w:rFonts w:ascii="Cambria" w:hAnsi="Cambria" w:eastAsia="Cambria"/>
                      <w:color w:val="000000"/>
                      <w:sz w:val="18"/>
                    </w:rPr>
                    <w:t>flusilazole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E720C86"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41E7E1B"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2661A11"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71D14B0"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ABAB77F"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D0293DE" w14:textId="77777777">
                  <w:pPr>
                    <w:spacing w:after="0" w:line="240" w:lineRule="auto"/>
                    <w:jc w:val="center"/>
                  </w:pPr>
                  <w:r>
                    <w:rPr>
                      <w:rFonts w:ascii="Cambria" w:hAnsi="Cambria" w:eastAsia="Cambria"/>
                      <w:color w:val="000000"/>
                      <w:sz w:val="18"/>
                    </w:rPr>
                    <w:t>-</w:t>
                  </w:r>
                </w:p>
              </w:tc>
            </w:tr>
            <w:tr w:rsidR="006C66C1" w14:paraId="70ED40CE"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A6C5D45" w14:textId="77777777">
                  <w:pPr>
                    <w:spacing w:after="0" w:line="240" w:lineRule="auto"/>
                  </w:pPr>
                  <w:r>
                    <w:rPr>
                      <w:rFonts w:ascii="Cambria" w:hAnsi="Cambria" w:eastAsia="Cambria"/>
                      <w:color w:val="000000"/>
                      <w:sz w:val="18"/>
                    </w:rPr>
                    <w:t>flutriafol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9C7CC46"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00DE446"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FF270BD" w14:textId="77777777">
                  <w:pPr>
                    <w:spacing w:after="0" w:line="240" w:lineRule="auto"/>
                    <w:jc w:val="center"/>
                  </w:pPr>
                  <w:r>
                    <w:rPr>
                      <w:rFonts w:ascii="Cambria" w:hAnsi="Cambria" w:eastAsia="Cambria"/>
                      <w:color w:val="000000"/>
                      <w:sz w:val="18"/>
                    </w:rPr>
                    <w:t>0.05</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29C2BED"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D56E414"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BC9F2DD" w14:textId="77777777">
                  <w:pPr>
                    <w:spacing w:after="0" w:line="240" w:lineRule="auto"/>
                    <w:jc w:val="center"/>
                  </w:pPr>
                  <w:r>
                    <w:rPr>
                      <w:rFonts w:ascii="Cambria" w:hAnsi="Cambria" w:eastAsia="Cambria"/>
                      <w:color w:val="000000"/>
                      <w:sz w:val="18"/>
                    </w:rPr>
                    <w:t>0</w:t>
                  </w:r>
                </w:p>
              </w:tc>
            </w:tr>
            <w:tr w:rsidR="006C66C1" w14:paraId="5062DC62"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8305407" w14:textId="77777777">
                  <w:pPr>
                    <w:spacing w:after="0" w:line="240" w:lineRule="auto"/>
                  </w:pPr>
                  <w:r>
                    <w:rPr>
                      <w:rFonts w:ascii="Cambria" w:hAnsi="Cambria" w:eastAsia="Cambria"/>
                      <w:color w:val="000000"/>
                      <w:sz w:val="18"/>
                    </w:rPr>
                    <w:t>fluxapyroxad</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2F79996"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8D82212"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19526B8" w14:textId="77777777">
                  <w:pPr>
                    <w:spacing w:after="0" w:line="240" w:lineRule="auto"/>
                    <w:jc w:val="center"/>
                  </w:pPr>
                  <w:r>
                    <w:rPr>
                      <w:rFonts w:ascii="Cambria" w:hAnsi="Cambria" w:eastAsia="Cambria"/>
                      <w:color w:val="000000"/>
                      <w:sz w:val="18"/>
                    </w:rPr>
                    <w:t>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A7397B8"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4452D0A"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A355B75" w14:textId="77777777">
                  <w:pPr>
                    <w:spacing w:after="0" w:line="240" w:lineRule="auto"/>
                    <w:jc w:val="center"/>
                  </w:pPr>
                  <w:r>
                    <w:rPr>
                      <w:rFonts w:ascii="Cambria" w:hAnsi="Cambria" w:eastAsia="Cambria"/>
                      <w:color w:val="000000"/>
                      <w:sz w:val="18"/>
                    </w:rPr>
                    <w:t>0</w:t>
                  </w:r>
                </w:p>
              </w:tc>
            </w:tr>
            <w:tr w:rsidR="006C66C1" w14:paraId="3687A7C4"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30FA954" w14:textId="77777777">
                  <w:pPr>
                    <w:spacing w:after="0" w:line="240" w:lineRule="auto"/>
                  </w:pPr>
                  <w:r>
                    <w:rPr>
                      <w:rFonts w:ascii="Cambria" w:hAnsi="Cambria" w:eastAsia="Cambria"/>
                      <w:color w:val="000000"/>
                      <w:sz w:val="18"/>
                    </w:rPr>
                    <w:t>hexaconazole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83CEB9A"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97031A5"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54F196F"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0611B44"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8352308"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26E8AE5" w14:textId="77777777">
                  <w:pPr>
                    <w:spacing w:after="0" w:line="240" w:lineRule="auto"/>
                    <w:jc w:val="center"/>
                  </w:pPr>
                  <w:r>
                    <w:rPr>
                      <w:rFonts w:ascii="Cambria" w:hAnsi="Cambria" w:eastAsia="Cambria"/>
                      <w:color w:val="000000"/>
                      <w:sz w:val="18"/>
                    </w:rPr>
                    <w:t>-</w:t>
                  </w:r>
                </w:p>
              </w:tc>
            </w:tr>
            <w:tr w:rsidR="006C66C1" w14:paraId="6454A753"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C286023" w14:textId="77777777">
                  <w:pPr>
                    <w:spacing w:after="0" w:line="240" w:lineRule="auto"/>
                  </w:pPr>
                  <w:r>
                    <w:rPr>
                      <w:rFonts w:ascii="Cambria" w:hAnsi="Cambria" w:eastAsia="Cambria"/>
                      <w:color w:val="000000"/>
                      <w:sz w:val="18"/>
                    </w:rPr>
                    <w:t>imazalil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2CDCFC5"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0D8BC52"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C85306C"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61A5AC4"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403126B"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4ADEC2E" w14:textId="77777777">
                  <w:pPr>
                    <w:spacing w:after="0" w:line="240" w:lineRule="auto"/>
                    <w:jc w:val="center"/>
                  </w:pPr>
                  <w:r>
                    <w:rPr>
                      <w:rFonts w:ascii="Cambria" w:hAnsi="Cambria" w:eastAsia="Cambria"/>
                      <w:color w:val="000000"/>
                      <w:sz w:val="18"/>
                    </w:rPr>
                    <w:t>-</w:t>
                  </w:r>
                </w:p>
              </w:tc>
            </w:tr>
            <w:tr w:rsidR="006C66C1" w14:paraId="5A45BDA1"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A19DC25" w14:textId="77777777">
                  <w:pPr>
                    <w:spacing w:after="0" w:line="240" w:lineRule="auto"/>
                  </w:pPr>
                  <w:r>
                    <w:rPr>
                      <w:rFonts w:ascii="Cambria" w:hAnsi="Cambria" w:eastAsia="Cambria"/>
                      <w:color w:val="000000"/>
                      <w:sz w:val="18"/>
                    </w:rPr>
                    <w:t>ipconazole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659DC67"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1AC2BE3"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72BFE9D"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E635835"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A47D5F3"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A172603" w14:textId="77777777">
                  <w:pPr>
                    <w:spacing w:after="0" w:line="240" w:lineRule="auto"/>
                    <w:jc w:val="center"/>
                  </w:pPr>
                  <w:r>
                    <w:rPr>
                      <w:rFonts w:ascii="Cambria" w:hAnsi="Cambria" w:eastAsia="Cambria"/>
                      <w:color w:val="000000"/>
                      <w:sz w:val="18"/>
                    </w:rPr>
                    <w:t>-</w:t>
                  </w:r>
                </w:p>
              </w:tc>
            </w:tr>
            <w:tr w:rsidR="006C66C1" w14:paraId="5EEEBDE9"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2A13DB6" w14:textId="77777777">
                  <w:pPr>
                    <w:spacing w:after="0" w:line="240" w:lineRule="auto"/>
                  </w:pPr>
                  <w:r>
                    <w:rPr>
                      <w:rFonts w:ascii="Cambria" w:hAnsi="Cambria" w:eastAsia="Cambria"/>
                      <w:color w:val="000000"/>
                      <w:sz w:val="18"/>
                    </w:rPr>
                    <w:t>iprodione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4AF6621"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55107BB"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13353E6" w14:textId="77777777">
                  <w:pPr>
                    <w:spacing w:after="0" w:line="240" w:lineRule="auto"/>
                    <w:jc w:val="center"/>
                  </w:pPr>
                  <w:r>
                    <w:rPr>
                      <w:rFonts w:ascii="Cambria" w:hAnsi="Cambria" w:eastAsia="Cambria"/>
                      <w:color w:val="000000"/>
                      <w:sz w:val="18"/>
                    </w:rPr>
                    <w:t>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B789AE9"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79F9DF6"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146225B" w14:textId="77777777">
                  <w:pPr>
                    <w:spacing w:after="0" w:line="240" w:lineRule="auto"/>
                    <w:jc w:val="center"/>
                  </w:pPr>
                  <w:r>
                    <w:rPr>
                      <w:rFonts w:ascii="Cambria" w:hAnsi="Cambria" w:eastAsia="Cambria"/>
                      <w:color w:val="000000"/>
                      <w:sz w:val="18"/>
                    </w:rPr>
                    <w:t>0</w:t>
                  </w:r>
                </w:p>
              </w:tc>
            </w:tr>
            <w:tr w:rsidR="006C66C1" w14:paraId="763A5330"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CE5F2CA" w14:textId="77777777">
                  <w:pPr>
                    <w:spacing w:after="0" w:line="240" w:lineRule="auto"/>
                  </w:pPr>
                  <w:r>
                    <w:rPr>
                      <w:rFonts w:ascii="Cambria" w:hAnsi="Cambria" w:eastAsia="Cambria"/>
                      <w:color w:val="000000"/>
                      <w:sz w:val="18"/>
                    </w:rPr>
                    <w:t>isoprothiolane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95699E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5001D5D"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BF88E7F"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4946470"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C3CA05E"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4F40815" w14:textId="77777777">
                  <w:pPr>
                    <w:spacing w:after="0" w:line="240" w:lineRule="auto"/>
                    <w:jc w:val="center"/>
                  </w:pPr>
                  <w:r>
                    <w:rPr>
                      <w:rFonts w:ascii="Cambria" w:hAnsi="Cambria" w:eastAsia="Cambria"/>
                      <w:color w:val="000000"/>
                      <w:sz w:val="18"/>
                    </w:rPr>
                    <w:t>-</w:t>
                  </w:r>
                </w:p>
              </w:tc>
            </w:tr>
            <w:tr w:rsidR="006C66C1" w14:paraId="4F24ABC8"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51941E5" w14:textId="77777777">
                  <w:pPr>
                    <w:spacing w:after="0" w:line="240" w:lineRule="auto"/>
                  </w:pPr>
                  <w:r>
                    <w:rPr>
                      <w:rFonts w:ascii="Cambria" w:hAnsi="Cambria" w:eastAsia="Cambria"/>
                      <w:color w:val="000000"/>
                      <w:sz w:val="18"/>
                    </w:rPr>
                    <w:t>isopyrazam</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1DC54C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E483E5B"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335EBE8"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994D55C"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7D0068E"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44F76FB" w14:textId="77777777">
                  <w:pPr>
                    <w:spacing w:after="0" w:line="240" w:lineRule="auto"/>
                    <w:jc w:val="center"/>
                  </w:pPr>
                  <w:r>
                    <w:rPr>
                      <w:rFonts w:ascii="Cambria" w:hAnsi="Cambria" w:eastAsia="Cambria"/>
                      <w:color w:val="000000"/>
                      <w:sz w:val="18"/>
                    </w:rPr>
                    <w:t>-</w:t>
                  </w:r>
                </w:p>
              </w:tc>
            </w:tr>
            <w:tr w:rsidR="006C66C1" w14:paraId="451C0E00"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92A521A" w14:textId="77777777">
                  <w:pPr>
                    <w:spacing w:after="0" w:line="240" w:lineRule="auto"/>
                  </w:pPr>
                  <w:r>
                    <w:rPr>
                      <w:rFonts w:ascii="Cambria" w:hAnsi="Cambria" w:eastAsia="Cambria"/>
                      <w:color w:val="000000"/>
                      <w:sz w:val="18"/>
                    </w:rPr>
                    <w:t>kresoxim-methyl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20FF7ED"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56DD6F6"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79E4074"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FFD7141"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B01FE74"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070CA40" w14:textId="77777777">
                  <w:pPr>
                    <w:spacing w:after="0" w:line="240" w:lineRule="auto"/>
                    <w:jc w:val="center"/>
                  </w:pPr>
                  <w:r>
                    <w:rPr>
                      <w:rFonts w:ascii="Cambria" w:hAnsi="Cambria" w:eastAsia="Cambria"/>
                      <w:color w:val="000000"/>
                      <w:sz w:val="18"/>
                    </w:rPr>
                    <w:t>-</w:t>
                  </w:r>
                </w:p>
              </w:tc>
            </w:tr>
            <w:tr w:rsidR="006C66C1" w14:paraId="4132C5AD"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4E89EE4" w14:textId="77777777">
                  <w:pPr>
                    <w:spacing w:after="0" w:line="240" w:lineRule="auto"/>
                  </w:pPr>
                  <w:r>
                    <w:rPr>
                      <w:rFonts w:ascii="Cambria" w:hAnsi="Cambria" w:eastAsia="Cambria"/>
                      <w:color w:val="000000"/>
                      <w:sz w:val="18"/>
                    </w:rPr>
                    <w:t>metalaxyl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E710503"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87BE457"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ADF87F8" w14:textId="77777777">
                  <w:pPr>
                    <w:spacing w:after="0" w:line="240" w:lineRule="auto"/>
                    <w:jc w:val="center"/>
                  </w:pPr>
                  <w:r>
                    <w:rPr>
                      <w:rFonts w:ascii="Cambria" w:hAnsi="Cambria" w:eastAsia="Cambria"/>
                      <w:color w:val="000000"/>
                      <w:sz w:val="18"/>
                    </w:rPr>
                    <w:t>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2A4A864"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207ADCD"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D64A453" w14:textId="77777777">
                  <w:pPr>
                    <w:spacing w:after="0" w:line="240" w:lineRule="auto"/>
                    <w:jc w:val="center"/>
                  </w:pPr>
                  <w:r>
                    <w:rPr>
                      <w:rFonts w:ascii="Cambria" w:hAnsi="Cambria" w:eastAsia="Cambria"/>
                      <w:color w:val="000000"/>
                      <w:sz w:val="18"/>
                    </w:rPr>
                    <w:t>0</w:t>
                  </w:r>
                </w:p>
              </w:tc>
            </w:tr>
            <w:tr w:rsidR="006C66C1" w14:paraId="745B67E9"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205828D" w14:textId="77777777">
                  <w:pPr>
                    <w:spacing w:after="0" w:line="240" w:lineRule="auto"/>
                  </w:pPr>
                  <w:r>
                    <w:rPr>
                      <w:rFonts w:ascii="Cambria" w:hAnsi="Cambria" w:eastAsia="Cambria"/>
                      <w:color w:val="000000"/>
                      <w:sz w:val="18"/>
                    </w:rPr>
                    <w:t>myclobutanil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F36591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8EDCA59"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C54FAC8"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99DC401"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9153FA0"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79F370A" w14:textId="77777777">
                  <w:pPr>
                    <w:spacing w:after="0" w:line="240" w:lineRule="auto"/>
                    <w:jc w:val="center"/>
                  </w:pPr>
                  <w:r>
                    <w:rPr>
                      <w:rFonts w:ascii="Cambria" w:hAnsi="Cambria" w:eastAsia="Cambria"/>
                      <w:color w:val="000000"/>
                      <w:sz w:val="18"/>
                    </w:rPr>
                    <w:t>-</w:t>
                  </w:r>
                </w:p>
              </w:tc>
            </w:tr>
            <w:tr w:rsidR="006C66C1" w14:paraId="6165510C"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524BCA5" w14:textId="77777777">
                  <w:pPr>
                    <w:spacing w:after="0" w:line="240" w:lineRule="auto"/>
                  </w:pPr>
                  <w:r>
                    <w:rPr>
                      <w:rFonts w:ascii="Cambria" w:hAnsi="Cambria" w:eastAsia="Cambria"/>
                      <w:color w:val="000000"/>
                      <w:sz w:val="18"/>
                    </w:rPr>
                    <w:t>oxadixyl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EB177F8"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7773B7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105DDB2"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2992129"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399B0EF"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1173C04" w14:textId="77777777">
                  <w:pPr>
                    <w:spacing w:after="0" w:line="240" w:lineRule="auto"/>
                    <w:jc w:val="center"/>
                  </w:pPr>
                  <w:r>
                    <w:rPr>
                      <w:rFonts w:ascii="Cambria" w:hAnsi="Cambria" w:eastAsia="Cambria"/>
                      <w:color w:val="000000"/>
                      <w:sz w:val="18"/>
                    </w:rPr>
                    <w:t>-</w:t>
                  </w:r>
                </w:p>
              </w:tc>
            </w:tr>
            <w:tr w:rsidR="006C66C1" w14:paraId="6F24455D"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417106E" w14:textId="77777777">
                  <w:pPr>
                    <w:spacing w:after="0" w:line="240" w:lineRule="auto"/>
                  </w:pPr>
                  <w:r>
                    <w:rPr>
                      <w:rFonts w:ascii="Cambria" w:hAnsi="Cambria" w:eastAsia="Cambria"/>
                      <w:color w:val="000000"/>
                      <w:sz w:val="18"/>
                    </w:rPr>
                    <w:t>penconazole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E11D3F4"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9A894A9"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ED1BF9C"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60D9BD4"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5B1FDC2"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902E967" w14:textId="77777777">
                  <w:pPr>
                    <w:spacing w:after="0" w:line="240" w:lineRule="auto"/>
                    <w:jc w:val="center"/>
                  </w:pPr>
                  <w:r>
                    <w:rPr>
                      <w:rFonts w:ascii="Cambria" w:hAnsi="Cambria" w:eastAsia="Cambria"/>
                      <w:color w:val="000000"/>
                      <w:sz w:val="18"/>
                    </w:rPr>
                    <w:t>-</w:t>
                  </w:r>
                </w:p>
              </w:tc>
            </w:tr>
            <w:tr w:rsidR="006C66C1" w14:paraId="33B8541D"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46A6437" w14:textId="77777777">
                  <w:pPr>
                    <w:spacing w:after="0" w:line="240" w:lineRule="auto"/>
                  </w:pPr>
                  <w:r>
                    <w:rPr>
                      <w:rFonts w:ascii="Cambria" w:hAnsi="Cambria" w:eastAsia="Cambria"/>
                      <w:color w:val="000000"/>
                      <w:sz w:val="18"/>
                    </w:rPr>
                    <w:t>penflufen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B5D4545"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46E0E6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E702EDE" w14:textId="77777777">
                  <w:pPr>
                    <w:spacing w:after="0" w:line="240" w:lineRule="auto"/>
                    <w:jc w:val="center"/>
                  </w:pPr>
                  <w:r>
                    <w:rPr>
                      <w:rFonts w:ascii="Cambria" w:hAnsi="Cambria" w:eastAsia="Cambria"/>
                      <w:color w:val="000000"/>
                      <w:sz w:val="18"/>
                    </w:rPr>
                    <w:t>0.01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53CA542"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081C80F"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209E21E" w14:textId="77777777">
                  <w:pPr>
                    <w:spacing w:after="0" w:line="240" w:lineRule="auto"/>
                    <w:jc w:val="center"/>
                  </w:pPr>
                  <w:r>
                    <w:rPr>
                      <w:rFonts w:ascii="Cambria" w:hAnsi="Cambria" w:eastAsia="Cambria"/>
                      <w:color w:val="000000"/>
                      <w:sz w:val="18"/>
                    </w:rPr>
                    <w:t>0</w:t>
                  </w:r>
                </w:p>
              </w:tc>
            </w:tr>
            <w:tr w:rsidR="006C66C1" w14:paraId="66F0E34D"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ECD0429" w14:textId="77777777">
                  <w:pPr>
                    <w:spacing w:after="0" w:line="240" w:lineRule="auto"/>
                  </w:pPr>
                  <w:r>
                    <w:rPr>
                      <w:rFonts w:ascii="Cambria" w:hAnsi="Cambria" w:eastAsia="Cambria"/>
                      <w:color w:val="000000"/>
                      <w:sz w:val="18"/>
                    </w:rPr>
                    <w:t>prochloraz</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7AA77D4"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47EC35A"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233539A"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687F699"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8F22D34"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327F27B" w14:textId="77777777">
                  <w:pPr>
                    <w:spacing w:after="0" w:line="240" w:lineRule="auto"/>
                    <w:jc w:val="center"/>
                  </w:pPr>
                  <w:r>
                    <w:rPr>
                      <w:rFonts w:ascii="Cambria" w:hAnsi="Cambria" w:eastAsia="Cambria"/>
                      <w:color w:val="000000"/>
                      <w:sz w:val="18"/>
                    </w:rPr>
                    <w:t>-</w:t>
                  </w:r>
                </w:p>
              </w:tc>
            </w:tr>
            <w:tr w:rsidR="006C66C1" w14:paraId="4AB00355"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441DA5A" w14:textId="77777777">
                  <w:pPr>
                    <w:spacing w:after="0" w:line="240" w:lineRule="auto"/>
                  </w:pPr>
                  <w:r>
                    <w:rPr>
                      <w:rFonts w:ascii="Cambria" w:hAnsi="Cambria" w:eastAsia="Cambria"/>
                      <w:color w:val="000000"/>
                      <w:sz w:val="18"/>
                    </w:rPr>
                    <w:t>procymidone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B7F9773"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3087024"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B24E097" w14:textId="77777777">
                  <w:pPr>
                    <w:spacing w:after="0" w:line="240" w:lineRule="auto"/>
                    <w:jc w:val="center"/>
                  </w:pPr>
                  <w:r>
                    <w:rPr>
                      <w:rFonts w:ascii="Cambria" w:hAnsi="Cambria" w:eastAsia="Cambria"/>
                      <w:color w:val="000000"/>
                      <w:sz w:val="18"/>
                    </w:rPr>
                    <w:t>0.01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4128736"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2D7B3BE"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E6EE343" w14:textId="77777777">
                  <w:pPr>
                    <w:spacing w:after="0" w:line="240" w:lineRule="auto"/>
                    <w:jc w:val="center"/>
                  </w:pPr>
                  <w:r>
                    <w:rPr>
                      <w:rFonts w:ascii="Cambria" w:hAnsi="Cambria" w:eastAsia="Cambria"/>
                      <w:color w:val="000000"/>
                      <w:sz w:val="18"/>
                    </w:rPr>
                    <w:t>0</w:t>
                  </w:r>
                </w:p>
              </w:tc>
            </w:tr>
            <w:tr w:rsidR="006C66C1" w14:paraId="4DA4E954"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6D81027" w14:textId="77777777">
                  <w:pPr>
                    <w:spacing w:after="0" w:line="240" w:lineRule="auto"/>
                  </w:pPr>
                  <w:r>
                    <w:rPr>
                      <w:rFonts w:ascii="Cambria" w:hAnsi="Cambria" w:eastAsia="Cambria"/>
                      <w:color w:val="000000"/>
                      <w:sz w:val="18"/>
                    </w:rPr>
                    <w:t>propiconazole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1CEF658"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DE6F933"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C9F3358" w14:textId="77777777">
                  <w:pPr>
                    <w:spacing w:after="0" w:line="240" w:lineRule="auto"/>
                    <w:jc w:val="center"/>
                  </w:pPr>
                  <w:r>
                    <w:rPr>
                      <w:rFonts w:ascii="Cambria" w:hAnsi="Cambria" w:eastAsia="Cambria"/>
                      <w:color w:val="000000"/>
                      <w:sz w:val="18"/>
                    </w:rPr>
                    <w:t>0.3</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162E6F3"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2EFDDCA"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24370D3" w14:textId="77777777">
                  <w:pPr>
                    <w:spacing w:after="0" w:line="240" w:lineRule="auto"/>
                    <w:jc w:val="center"/>
                  </w:pPr>
                  <w:r>
                    <w:rPr>
                      <w:rFonts w:ascii="Cambria" w:hAnsi="Cambria" w:eastAsia="Cambria"/>
                      <w:color w:val="000000"/>
                      <w:sz w:val="18"/>
                    </w:rPr>
                    <w:t>0</w:t>
                  </w:r>
                </w:p>
              </w:tc>
            </w:tr>
            <w:tr w:rsidR="006C66C1" w14:paraId="3A56BC0E"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357F4F6" w14:textId="77777777">
                  <w:pPr>
                    <w:spacing w:after="0" w:line="240" w:lineRule="auto"/>
                  </w:pPr>
                  <w:r>
                    <w:rPr>
                      <w:rFonts w:ascii="Cambria" w:hAnsi="Cambria" w:eastAsia="Cambria"/>
                      <w:color w:val="000000"/>
                      <w:sz w:val="18"/>
                    </w:rPr>
                    <w:t>prothioconazole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37D79C3"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77CDD10"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E7EE85D" w14:textId="77777777">
                  <w:pPr>
                    <w:spacing w:after="0" w:line="240" w:lineRule="auto"/>
                    <w:jc w:val="center"/>
                  </w:pPr>
                  <w:r>
                    <w:rPr>
                      <w:rFonts w:ascii="Cambria" w:hAnsi="Cambria" w:eastAsia="Cambria"/>
                      <w:color w:val="000000"/>
                      <w:sz w:val="18"/>
                    </w:rPr>
                    <w:t>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C7FE038"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353C90A"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F1B12B4" w14:textId="77777777">
                  <w:pPr>
                    <w:spacing w:after="0" w:line="240" w:lineRule="auto"/>
                    <w:jc w:val="center"/>
                  </w:pPr>
                  <w:r>
                    <w:rPr>
                      <w:rFonts w:ascii="Cambria" w:hAnsi="Cambria" w:eastAsia="Cambria"/>
                      <w:color w:val="000000"/>
                      <w:sz w:val="18"/>
                    </w:rPr>
                    <w:t>0</w:t>
                  </w:r>
                </w:p>
              </w:tc>
            </w:tr>
            <w:tr w:rsidR="006C66C1" w14:paraId="21F6202D"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588D3DB" w14:textId="77777777">
                  <w:pPr>
                    <w:spacing w:after="0" w:line="240" w:lineRule="auto"/>
                  </w:pPr>
                  <w:r>
                    <w:rPr>
                      <w:rFonts w:ascii="Cambria" w:hAnsi="Cambria" w:eastAsia="Cambria"/>
                      <w:color w:val="000000"/>
                      <w:sz w:val="18"/>
                    </w:rPr>
                    <w:t>pydiflumetofen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09D5D66"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C91BB1A"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8B667E9"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9F0C8C1"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5E08D73"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5A3B5D1" w14:textId="77777777">
                  <w:pPr>
                    <w:spacing w:after="0" w:line="240" w:lineRule="auto"/>
                    <w:jc w:val="center"/>
                  </w:pPr>
                  <w:r>
                    <w:rPr>
                      <w:rFonts w:ascii="Cambria" w:hAnsi="Cambria" w:eastAsia="Cambria"/>
                      <w:color w:val="000000"/>
                      <w:sz w:val="18"/>
                    </w:rPr>
                    <w:t>-</w:t>
                  </w:r>
                </w:p>
              </w:tc>
            </w:tr>
            <w:tr w:rsidR="006C66C1" w14:paraId="451A958C"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74462E2" w14:textId="77777777">
                  <w:pPr>
                    <w:spacing w:after="0" w:line="240" w:lineRule="auto"/>
                  </w:pPr>
                  <w:r>
                    <w:rPr>
                      <w:rFonts w:ascii="Cambria" w:hAnsi="Cambria" w:eastAsia="Cambria"/>
                      <w:color w:val="000000"/>
                      <w:sz w:val="18"/>
                    </w:rPr>
                    <w:t>pyraclostrobin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83C6666"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B2A0B7F"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E489A17"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3B006D5"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0AEEC68"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F5908E2" w14:textId="77777777">
                  <w:pPr>
                    <w:spacing w:after="0" w:line="240" w:lineRule="auto"/>
                    <w:jc w:val="center"/>
                  </w:pPr>
                  <w:r>
                    <w:rPr>
                      <w:rFonts w:ascii="Cambria" w:hAnsi="Cambria" w:eastAsia="Cambria"/>
                      <w:color w:val="000000"/>
                      <w:sz w:val="18"/>
                    </w:rPr>
                    <w:t>-</w:t>
                  </w:r>
                </w:p>
              </w:tc>
            </w:tr>
            <w:tr w:rsidR="006C66C1" w14:paraId="190C0AC1"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D821E14" w14:textId="77777777">
                  <w:pPr>
                    <w:spacing w:after="0" w:line="240" w:lineRule="auto"/>
                  </w:pPr>
                  <w:r>
                    <w:rPr>
                      <w:rFonts w:ascii="Cambria" w:hAnsi="Cambria" w:eastAsia="Cambria"/>
                      <w:color w:val="000000"/>
                      <w:sz w:val="18"/>
                    </w:rPr>
                    <w:t>pyrimethanil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0E7E9AC"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FC5B0E5"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90DC61E"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B26FFF9"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28A72F5"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2160BF0" w14:textId="77777777">
                  <w:pPr>
                    <w:spacing w:after="0" w:line="240" w:lineRule="auto"/>
                    <w:jc w:val="center"/>
                  </w:pPr>
                  <w:r>
                    <w:rPr>
                      <w:rFonts w:ascii="Cambria" w:hAnsi="Cambria" w:eastAsia="Cambria"/>
                      <w:color w:val="000000"/>
                      <w:sz w:val="18"/>
                    </w:rPr>
                    <w:t>-</w:t>
                  </w:r>
                </w:p>
              </w:tc>
            </w:tr>
            <w:tr w:rsidR="006C66C1" w14:paraId="0B40ED87"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B9E59C0" w14:textId="77777777">
                  <w:pPr>
                    <w:spacing w:after="0" w:line="240" w:lineRule="auto"/>
                  </w:pPr>
                  <w:r>
                    <w:rPr>
                      <w:rFonts w:ascii="Cambria" w:hAnsi="Cambria" w:eastAsia="Cambria"/>
                      <w:color w:val="000000"/>
                      <w:sz w:val="18"/>
                    </w:rPr>
                    <w:t>quinoxyfen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5AF9574"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ABC13B0"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D33A40B"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D50D4BB"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6C0B91A"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22E21EB" w14:textId="77777777">
                  <w:pPr>
                    <w:spacing w:after="0" w:line="240" w:lineRule="auto"/>
                    <w:jc w:val="center"/>
                  </w:pPr>
                  <w:r>
                    <w:rPr>
                      <w:rFonts w:ascii="Cambria" w:hAnsi="Cambria" w:eastAsia="Cambria"/>
                      <w:color w:val="000000"/>
                      <w:sz w:val="18"/>
                    </w:rPr>
                    <w:t>-</w:t>
                  </w:r>
                </w:p>
              </w:tc>
            </w:tr>
            <w:tr w:rsidR="006C66C1" w14:paraId="188C3F90"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D026313" w14:textId="77777777">
                  <w:pPr>
                    <w:spacing w:after="0" w:line="240" w:lineRule="auto"/>
                  </w:pPr>
                  <w:r>
                    <w:rPr>
                      <w:rFonts w:ascii="Cambria" w:hAnsi="Cambria" w:eastAsia="Cambria"/>
                      <w:color w:val="000000"/>
                      <w:sz w:val="18"/>
                    </w:rPr>
                    <w:t>quintozene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C9DA201"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1988ABB"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C4F6370"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EEDD387"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BA7A6CC"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FBB47BA" w14:textId="77777777">
                  <w:pPr>
                    <w:spacing w:after="0" w:line="240" w:lineRule="auto"/>
                    <w:jc w:val="center"/>
                  </w:pPr>
                  <w:r>
                    <w:rPr>
                      <w:rFonts w:ascii="Cambria" w:hAnsi="Cambria" w:eastAsia="Cambria"/>
                      <w:color w:val="000000"/>
                      <w:sz w:val="18"/>
                    </w:rPr>
                    <w:t>-</w:t>
                  </w:r>
                </w:p>
              </w:tc>
            </w:tr>
            <w:tr w:rsidR="006C66C1" w14:paraId="320A7AB6"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596EC6F" w14:textId="77777777">
                  <w:pPr>
                    <w:spacing w:after="0" w:line="240" w:lineRule="auto"/>
                  </w:pPr>
                  <w:r>
                    <w:rPr>
                      <w:rFonts w:ascii="Cambria" w:hAnsi="Cambria" w:eastAsia="Cambria"/>
                      <w:color w:val="000000"/>
                      <w:sz w:val="18"/>
                    </w:rPr>
                    <w:t>sedaxane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E8DCE4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D3F996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71973DF"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6ACAF18"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5AC6309"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35574E8" w14:textId="77777777">
                  <w:pPr>
                    <w:spacing w:after="0" w:line="240" w:lineRule="auto"/>
                    <w:jc w:val="center"/>
                  </w:pPr>
                  <w:r>
                    <w:rPr>
                      <w:rFonts w:ascii="Cambria" w:hAnsi="Cambria" w:eastAsia="Cambria"/>
                      <w:color w:val="000000"/>
                      <w:sz w:val="18"/>
                    </w:rPr>
                    <w:t>-</w:t>
                  </w:r>
                </w:p>
              </w:tc>
            </w:tr>
            <w:tr w:rsidR="006C66C1" w14:paraId="4D93D61B"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3D9873E" w14:textId="77777777">
                  <w:pPr>
                    <w:spacing w:after="0" w:line="240" w:lineRule="auto"/>
                  </w:pPr>
                  <w:r>
                    <w:rPr>
                      <w:rFonts w:ascii="Cambria" w:hAnsi="Cambria" w:eastAsia="Cambria"/>
                      <w:color w:val="000000"/>
                      <w:sz w:val="18"/>
                    </w:rPr>
                    <w:t>spiroxamine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181DA83"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705440D"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B90CE47"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0C39FC0"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902FBEF"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B9B96E9" w14:textId="77777777">
                  <w:pPr>
                    <w:spacing w:after="0" w:line="240" w:lineRule="auto"/>
                    <w:jc w:val="center"/>
                  </w:pPr>
                  <w:r>
                    <w:rPr>
                      <w:rFonts w:ascii="Cambria" w:hAnsi="Cambria" w:eastAsia="Cambria"/>
                      <w:color w:val="000000"/>
                      <w:sz w:val="18"/>
                    </w:rPr>
                    <w:t>-</w:t>
                  </w:r>
                </w:p>
              </w:tc>
            </w:tr>
            <w:tr w:rsidR="006C66C1" w14:paraId="6EC73246"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63F853E" w14:textId="77777777">
                  <w:pPr>
                    <w:spacing w:after="0" w:line="240" w:lineRule="auto"/>
                  </w:pPr>
                  <w:r>
                    <w:rPr>
                      <w:rFonts w:ascii="Cambria" w:hAnsi="Cambria" w:eastAsia="Cambria"/>
                      <w:color w:val="000000"/>
                      <w:sz w:val="18"/>
                    </w:rPr>
                    <w:t>tebuconazole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3B670BD"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0E331BF"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6B20A0C" w14:textId="77777777">
                  <w:pPr>
                    <w:spacing w:after="0" w:line="240" w:lineRule="auto"/>
                    <w:jc w:val="center"/>
                  </w:pPr>
                  <w:r>
                    <w:rPr>
                      <w:rFonts w:ascii="Cambria" w:hAnsi="Cambria" w:eastAsia="Cambria"/>
                      <w:color w:val="000000"/>
                      <w:sz w:val="18"/>
                    </w:rPr>
                    <w:t>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88FF43E"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EC6149D"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74C0320" w14:textId="77777777">
                  <w:pPr>
                    <w:spacing w:after="0" w:line="240" w:lineRule="auto"/>
                    <w:jc w:val="center"/>
                  </w:pPr>
                  <w:r>
                    <w:rPr>
                      <w:rFonts w:ascii="Cambria" w:hAnsi="Cambria" w:eastAsia="Cambria"/>
                      <w:color w:val="000000"/>
                      <w:sz w:val="18"/>
                    </w:rPr>
                    <w:t>0</w:t>
                  </w:r>
                </w:p>
              </w:tc>
            </w:tr>
            <w:tr w:rsidR="006C66C1" w14:paraId="11EE65ED"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52671BD" w14:textId="77777777">
                  <w:pPr>
                    <w:spacing w:after="0" w:line="240" w:lineRule="auto"/>
                  </w:pPr>
                  <w:r>
                    <w:rPr>
                      <w:rFonts w:ascii="Cambria" w:hAnsi="Cambria" w:eastAsia="Cambria"/>
                      <w:color w:val="000000"/>
                      <w:sz w:val="18"/>
                    </w:rPr>
                    <w:t>thiabendazole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5FE05D8"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7CB5A26"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759B29A"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8228D8D"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0B36E55"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7D4409C" w14:textId="77777777">
                  <w:pPr>
                    <w:spacing w:after="0" w:line="240" w:lineRule="auto"/>
                    <w:jc w:val="center"/>
                  </w:pPr>
                  <w:r>
                    <w:rPr>
                      <w:rFonts w:ascii="Cambria" w:hAnsi="Cambria" w:eastAsia="Cambria"/>
                      <w:color w:val="000000"/>
                      <w:sz w:val="18"/>
                    </w:rPr>
                    <w:t>-</w:t>
                  </w:r>
                </w:p>
              </w:tc>
            </w:tr>
            <w:tr w:rsidR="006C66C1" w14:paraId="3FB96141"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1C6A24F" w14:textId="77777777">
                  <w:pPr>
                    <w:spacing w:after="0" w:line="240" w:lineRule="auto"/>
                  </w:pPr>
                  <w:r>
                    <w:rPr>
                      <w:rFonts w:ascii="Cambria" w:hAnsi="Cambria" w:eastAsia="Cambria"/>
                      <w:color w:val="000000"/>
                      <w:sz w:val="18"/>
                    </w:rPr>
                    <w:t>tolclofos methyl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9071A8D"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258F083"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BD370F1"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0715DF3"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B9E2C88"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DF05997" w14:textId="77777777">
                  <w:pPr>
                    <w:spacing w:after="0" w:line="240" w:lineRule="auto"/>
                    <w:jc w:val="center"/>
                  </w:pPr>
                  <w:r>
                    <w:rPr>
                      <w:rFonts w:ascii="Cambria" w:hAnsi="Cambria" w:eastAsia="Cambria"/>
                      <w:color w:val="000000"/>
                      <w:sz w:val="18"/>
                    </w:rPr>
                    <w:t>-</w:t>
                  </w:r>
                </w:p>
              </w:tc>
            </w:tr>
            <w:tr w:rsidR="006C66C1" w14:paraId="4A1D015D"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33EA11B" w14:textId="77777777">
                  <w:pPr>
                    <w:spacing w:after="0" w:line="240" w:lineRule="auto"/>
                  </w:pPr>
                  <w:r>
                    <w:rPr>
                      <w:rFonts w:ascii="Cambria" w:hAnsi="Cambria" w:eastAsia="Cambria"/>
                      <w:color w:val="000000"/>
                      <w:sz w:val="18"/>
                    </w:rPr>
                    <w:t>triadimefon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70FF151"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D4C7EE6"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14C94E5"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61CDC85"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018EB36"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5FD028A" w14:textId="77777777">
                  <w:pPr>
                    <w:spacing w:after="0" w:line="240" w:lineRule="auto"/>
                    <w:jc w:val="center"/>
                  </w:pPr>
                  <w:r>
                    <w:rPr>
                      <w:rFonts w:ascii="Cambria" w:hAnsi="Cambria" w:eastAsia="Cambria"/>
                      <w:color w:val="000000"/>
                      <w:sz w:val="18"/>
                    </w:rPr>
                    <w:t>-</w:t>
                  </w:r>
                </w:p>
              </w:tc>
            </w:tr>
            <w:tr w:rsidR="006C66C1" w14:paraId="6522DC68"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55CD96F" w14:textId="77777777">
                  <w:pPr>
                    <w:spacing w:after="0" w:line="240" w:lineRule="auto"/>
                  </w:pPr>
                  <w:r>
                    <w:rPr>
                      <w:rFonts w:ascii="Cambria" w:hAnsi="Cambria" w:eastAsia="Cambria"/>
                      <w:color w:val="000000"/>
                      <w:sz w:val="18"/>
                    </w:rPr>
                    <w:t>triadimenol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F56A62A"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9887BA9"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DA48BB9"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CCBE041"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B6BB2C3"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F1E767A" w14:textId="77777777">
                  <w:pPr>
                    <w:spacing w:after="0" w:line="240" w:lineRule="auto"/>
                    <w:jc w:val="center"/>
                  </w:pPr>
                  <w:r>
                    <w:rPr>
                      <w:rFonts w:ascii="Cambria" w:hAnsi="Cambria" w:eastAsia="Cambria"/>
                      <w:color w:val="000000"/>
                      <w:sz w:val="18"/>
                    </w:rPr>
                    <w:t>-</w:t>
                  </w:r>
                </w:p>
              </w:tc>
            </w:tr>
            <w:tr w:rsidR="006C66C1" w14:paraId="3CCBE7B3"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EFEB919" w14:textId="77777777">
                  <w:pPr>
                    <w:spacing w:after="0" w:line="240" w:lineRule="auto"/>
                  </w:pPr>
                  <w:r>
                    <w:rPr>
                      <w:rFonts w:ascii="Cambria" w:hAnsi="Cambria" w:eastAsia="Cambria"/>
                      <w:color w:val="000000"/>
                      <w:sz w:val="18"/>
                    </w:rPr>
                    <w:t>trifloxystrobin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D08705E"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C700368"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CC3F4F0"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BF48475"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98987E4"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07E9068" w14:textId="77777777">
                  <w:pPr>
                    <w:spacing w:after="0" w:line="240" w:lineRule="auto"/>
                    <w:jc w:val="center"/>
                  </w:pPr>
                  <w:r>
                    <w:rPr>
                      <w:rFonts w:ascii="Cambria" w:hAnsi="Cambria" w:eastAsia="Cambria"/>
                      <w:color w:val="000000"/>
                      <w:sz w:val="18"/>
                    </w:rPr>
                    <w:t>-</w:t>
                  </w:r>
                </w:p>
              </w:tc>
            </w:tr>
            <w:tr w:rsidR="006C66C1" w14:paraId="1DB6F76D"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D57A01A" w14:textId="77777777">
                  <w:pPr>
                    <w:spacing w:after="0" w:line="240" w:lineRule="auto"/>
                  </w:pPr>
                  <w:r>
                    <w:rPr>
                      <w:rFonts w:ascii="Cambria" w:hAnsi="Cambria" w:eastAsia="Cambria"/>
                      <w:color w:val="000000"/>
                      <w:sz w:val="18"/>
                    </w:rPr>
                    <w:t>triticonazole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1B102C0"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27B410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4D0BA44"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B0C22A8"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8440F64"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5CC8553" w14:textId="77777777">
                  <w:pPr>
                    <w:spacing w:after="0" w:line="240" w:lineRule="auto"/>
                    <w:jc w:val="center"/>
                  </w:pPr>
                  <w:r>
                    <w:rPr>
                      <w:rFonts w:ascii="Cambria" w:hAnsi="Cambria" w:eastAsia="Cambria"/>
                      <w:color w:val="000000"/>
                      <w:sz w:val="18"/>
                    </w:rPr>
                    <w:t>-</w:t>
                  </w:r>
                </w:p>
              </w:tc>
            </w:tr>
            <w:tr w:rsidR="006C66C1" w14:paraId="49220505"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2CFD15E" w14:textId="77777777">
                  <w:pPr>
                    <w:spacing w:after="0" w:line="240" w:lineRule="auto"/>
                  </w:pPr>
                  <w:r>
                    <w:rPr>
                      <w:rFonts w:ascii="Cambria" w:hAnsi="Cambria" w:eastAsia="Cambria"/>
                      <w:color w:val="000000"/>
                      <w:sz w:val="18"/>
                    </w:rPr>
                    <w:t>uniconazole-P</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97A3C95"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D65C342"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EDAFD9C"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F7116B2"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91C316B"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BB2D735" w14:textId="77777777">
                  <w:pPr>
                    <w:spacing w:after="0" w:line="240" w:lineRule="auto"/>
                    <w:jc w:val="center"/>
                  </w:pPr>
                  <w:r>
                    <w:rPr>
                      <w:rFonts w:ascii="Cambria" w:hAnsi="Cambria" w:eastAsia="Cambria"/>
                      <w:color w:val="000000"/>
                      <w:sz w:val="18"/>
                    </w:rPr>
                    <w:t>-</w:t>
                  </w:r>
                </w:p>
              </w:tc>
            </w:tr>
            <w:tr w:rsidR="006C66C1" w14:paraId="0B9C3B46"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B46F804" w14:textId="77777777">
                  <w:pPr>
                    <w:spacing w:after="0" w:line="240" w:lineRule="auto"/>
                  </w:pPr>
                  <w:r>
                    <w:rPr>
                      <w:rFonts w:ascii="Cambria" w:hAnsi="Cambria" w:eastAsia="Cambria"/>
                      <w:color w:val="000000"/>
                      <w:sz w:val="18"/>
                    </w:rPr>
                    <w:t>vinclozolin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F8E9142"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25EED83"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47132C8"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00FEA77"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45735F6"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16FD1E1" w14:textId="77777777">
                  <w:pPr>
                    <w:spacing w:after="0" w:line="240" w:lineRule="auto"/>
                    <w:jc w:val="center"/>
                  </w:pPr>
                  <w:r>
                    <w:rPr>
                      <w:rFonts w:ascii="Cambria" w:hAnsi="Cambria" w:eastAsia="Cambria"/>
                      <w:color w:val="000000"/>
                      <w:sz w:val="18"/>
                    </w:rPr>
                    <w:t>-</w:t>
                  </w:r>
                </w:p>
              </w:tc>
            </w:tr>
            <w:tr w:rsidR="006C66C1" w14:paraId="637805D2" w14:textId="77777777">
              <w:trPr>
                <w:trHeight w:val="262"/>
              </w:trPr>
              <w:tc>
                <w:tcPr>
                  <w:tcW w:w="2921" w:type="dxa"/>
                  <w:hMerge w:val="restart"/>
                  <w:tcBorders>
                    <w:top w:val="nil"/>
                    <w:left w:val="nil"/>
                    <w:bottom w:val="nil"/>
                    <w:right w:val="nil"/>
                  </w:tcBorders>
                  <w:shd w:val="clear" w:color="auto" w:fill="FFFFFF"/>
                  <w:tcMar>
                    <w:top w:w="39" w:type="dxa"/>
                    <w:left w:w="39" w:type="dxa"/>
                    <w:bottom w:w="39" w:type="dxa"/>
                    <w:right w:w="39" w:type="dxa"/>
                  </w:tcMar>
                </w:tcPr>
                <w:p w:rsidR="006C66C1" w:rsidRDefault="006C66C1" w14:paraId="463F29E8" w14:textId="77777777">
                  <w:pPr>
                    <w:spacing w:after="0" w:line="240" w:lineRule="auto"/>
                  </w:pPr>
                </w:p>
              </w:tc>
              <w:tc>
                <w:tcPr>
                  <w:tcW w:w="767"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3B7B4B86" w14:textId="77777777">
                  <w:pPr>
                    <w:spacing w:after="0" w:line="240" w:lineRule="auto"/>
                  </w:pPr>
                </w:p>
              </w:tc>
              <w:tc>
                <w:tcPr>
                  <w:tcW w:w="1078"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3A0FF5F2" w14:textId="77777777">
                  <w:pPr>
                    <w:spacing w:after="0" w:line="240" w:lineRule="auto"/>
                  </w:pPr>
                </w:p>
              </w:tc>
              <w:tc>
                <w:tcPr>
                  <w:tcW w:w="1040"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5630AD66" w14:textId="77777777">
                  <w:pPr>
                    <w:spacing w:after="0" w:line="240" w:lineRule="auto"/>
                  </w:pPr>
                </w:p>
              </w:tc>
              <w:tc>
                <w:tcPr>
                  <w:tcW w:w="1265"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61829076" w14:textId="77777777">
                  <w:pPr>
                    <w:spacing w:after="0" w:line="240" w:lineRule="auto"/>
                  </w:pPr>
                </w:p>
              </w:tc>
              <w:tc>
                <w:tcPr>
                  <w:tcW w:w="1247"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2BA226A1" w14:textId="77777777">
                  <w:pPr>
                    <w:spacing w:after="0" w:line="240" w:lineRule="auto"/>
                  </w:pPr>
                </w:p>
              </w:tc>
              <w:tc>
                <w:tcPr>
                  <w:tcW w:w="1247" w:type="dxa"/>
                  <w:gridSpan w:val="7"/>
                  <w:hMerge/>
                  <w:tcBorders>
                    <w:top w:val="nil"/>
                    <w:left w:val="nil"/>
                    <w:bottom w:val="nil"/>
                    <w:right w:val="nil"/>
                  </w:tcBorders>
                  <w:shd w:val="clear" w:color="auto" w:fill="FFFFFF"/>
                  <w:tcMar>
                    <w:top w:w="39" w:type="dxa"/>
                    <w:left w:w="39" w:type="dxa"/>
                    <w:bottom w:w="39" w:type="dxa"/>
                    <w:right w:w="39" w:type="dxa"/>
                  </w:tcMar>
                </w:tcPr>
                <w:p w:rsidR="006C66C1" w:rsidRDefault="006C66C1" w14:paraId="17AD93B2" w14:textId="77777777">
                  <w:pPr>
                    <w:spacing w:after="0" w:line="240" w:lineRule="auto"/>
                  </w:pPr>
                </w:p>
              </w:tc>
            </w:tr>
            <w:tr w:rsidR="006C66C1" w14:paraId="0DE4B5B7" w14:textId="77777777">
              <w:trPr>
                <w:trHeight w:val="205"/>
              </w:trPr>
              <w:tc>
                <w:tcPr>
                  <w:tcW w:w="2921" w:type="dxa"/>
                  <w:gridSpan w:val="7"/>
                  <w:tcBorders>
                    <w:top w:val="nil"/>
                    <w:left w:val="nil"/>
                    <w:bottom w:val="nil"/>
                    <w:right w:val="nil"/>
                  </w:tcBorders>
                  <w:shd w:val="clear" w:color="auto" w:fill="FFFFFF"/>
                  <w:tcMar>
                    <w:top w:w="0" w:type="dxa"/>
                    <w:left w:w="0" w:type="dxa"/>
                    <w:bottom w:w="0" w:type="dxa"/>
                    <w:right w:w="0" w:type="dxa"/>
                  </w:tcMar>
                </w:tcPr>
                <w:p w:rsidR="006C66C1" w:rsidRDefault="004658EB" w14:paraId="66204FF1" w14:textId="77777777">
                  <w:pPr>
                    <w:spacing w:after="0" w:line="240" w:lineRule="auto"/>
                  </w:pPr>
                  <w:r>
                    <w:rPr>
                      <w:noProof/>
                    </w:rPr>
                    <w:drawing>
                      <wp:inline distT="0" distB="0" distL="0" distR="0" wp14:anchorId="61C5BCA4" wp14:editId="07777777">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11"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rsidR="006C66C1" w:rsidRDefault="004658EB" w14:paraId="2DBF0D7D" w14:textId="77777777">
                  <w:pPr>
                    <w:spacing w:after="0" w:line="240" w:lineRule="auto"/>
                  </w:pPr>
                  <w:r>
                    <w:rPr>
                      <w:noProof/>
                    </w:rPr>
                    <w:drawing>
                      <wp:inline distT="0" distB="0" distL="0" distR="0" wp14:anchorId="0CAC0936" wp14:editId="07777777">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12"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rsidR="006C66C1" w:rsidRDefault="004658EB" w14:paraId="6B62F1B3" w14:textId="77777777">
                  <w:pPr>
                    <w:spacing w:after="0" w:line="240" w:lineRule="auto"/>
                  </w:pPr>
                  <w:r>
                    <w:rPr>
                      <w:noProof/>
                    </w:rPr>
                    <w:drawing>
                      <wp:inline distT="0" distB="0" distL="0" distR="0" wp14:anchorId="2DC61FF9" wp14:editId="07777777">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3"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rsidR="006C66C1" w:rsidRDefault="004658EB" w14:paraId="02F2C34E" w14:textId="77777777">
                  <w:pPr>
                    <w:spacing w:after="0" w:line="240" w:lineRule="auto"/>
                  </w:pPr>
                  <w:r>
                    <w:rPr>
                      <w:noProof/>
                    </w:rPr>
                    <w:drawing>
                      <wp:inline distT="0" distB="0" distL="0" distR="0" wp14:anchorId="0E322918" wp14:editId="07777777">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4"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rsidR="006C66C1" w:rsidRDefault="004658EB" w14:paraId="680A4E5D" w14:textId="77777777">
                  <w:pPr>
                    <w:spacing w:after="0" w:line="240" w:lineRule="auto"/>
                  </w:pPr>
                  <w:r>
                    <w:rPr>
                      <w:noProof/>
                    </w:rPr>
                    <w:drawing>
                      <wp:inline distT="0" distB="0" distL="0" distR="0" wp14:anchorId="6CF62159" wp14:editId="07777777">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5"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rsidR="006C66C1" w:rsidRDefault="004658EB" w14:paraId="19219836" w14:textId="77777777">
                  <w:pPr>
                    <w:spacing w:after="0" w:line="240" w:lineRule="auto"/>
                  </w:pPr>
                  <w:r>
                    <w:rPr>
                      <w:noProof/>
                    </w:rPr>
                    <w:drawing>
                      <wp:inline distT="0" distB="0" distL="0" distR="0" wp14:anchorId="757AFEFC" wp14:editId="07777777">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6"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rsidR="006C66C1" w:rsidRDefault="004658EB" w14:paraId="296FEF7D" w14:textId="77777777">
                  <w:pPr>
                    <w:spacing w:after="0" w:line="240" w:lineRule="auto"/>
                  </w:pPr>
                  <w:r>
                    <w:rPr>
                      <w:noProof/>
                    </w:rPr>
                    <w:drawing>
                      <wp:inline distT="0" distB="0" distL="0" distR="0" wp14:anchorId="4B69338E" wp14:editId="07777777">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6" cstate="print"/>
                                <a:stretch>
                                  <a:fillRect/>
                                </a:stretch>
                              </pic:blipFill>
                              <pic:spPr>
                                <a:xfrm>
                                  <a:off x="0" y="0"/>
                                  <a:ext cx="792000" cy="130275"/>
                                </a:xfrm>
                                <a:prstGeom prst="rect">
                                  <a:avLst/>
                                </a:prstGeom>
                              </pic:spPr>
                            </pic:pic>
                          </a:graphicData>
                        </a:graphic>
                      </wp:inline>
                    </w:drawing>
                  </w:r>
                </w:p>
              </w:tc>
            </w:tr>
            <w:tr w:rsidR="006C66C1" w14:paraId="686D7FC5" w14:textId="77777777">
              <w:trPr>
                <w:trHeight w:val="262"/>
              </w:trPr>
              <w:tc>
                <w:tcPr>
                  <w:tcW w:w="2921" w:type="dxa"/>
                  <w:hMerge w:val="restart"/>
                  <w:tcBorders>
                    <w:top w:val="nil"/>
                    <w:left w:val="nil"/>
                    <w:bottom w:val="nil"/>
                    <w:right w:val="nil"/>
                  </w:tcBorders>
                  <w:tcMar>
                    <w:top w:w="39" w:type="dxa"/>
                    <w:left w:w="39" w:type="dxa"/>
                    <w:bottom w:w="39" w:type="dxa"/>
                    <w:right w:w="39" w:type="dxa"/>
                  </w:tcMar>
                </w:tcPr>
                <w:p w:rsidR="006C66C1" w:rsidRDefault="004658EB" w14:paraId="59BD9B8E" w14:textId="77777777">
                  <w:pPr>
                    <w:spacing w:after="0" w:line="240" w:lineRule="auto"/>
                  </w:pPr>
                  <w:r>
                    <w:rPr>
                      <w:rFonts w:ascii="Calibri" w:hAnsi="Calibri" w:eastAsia="Calibri"/>
                      <w:b/>
                      <w:color w:val="000000"/>
                      <w:sz w:val="24"/>
                    </w:rPr>
                    <w:t>Table 3: HERBICIDES</w:t>
                  </w:r>
                </w:p>
              </w:tc>
              <w:tc>
                <w:tcPr>
                  <w:tcW w:w="767" w:type="dxa"/>
                  <w:hMerge/>
                  <w:tcBorders>
                    <w:top w:val="nil"/>
                    <w:left w:val="nil"/>
                    <w:bottom w:val="nil"/>
                    <w:right w:val="nil"/>
                  </w:tcBorders>
                  <w:tcMar>
                    <w:top w:w="39" w:type="dxa"/>
                    <w:left w:w="39" w:type="dxa"/>
                    <w:bottom w:w="39" w:type="dxa"/>
                    <w:right w:w="39" w:type="dxa"/>
                  </w:tcMar>
                </w:tcPr>
                <w:p w:rsidR="006C66C1" w:rsidRDefault="006C66C1" w14:paraId="7194DBDC" w14:textId="77777777">
                  <w:pPr>
                    <w:spacing w:after="0" w:line="240" w:lineRule="auto"/>
                  </w:pPr>
                </w:p>
              </w:tc>
              <w:tc>
                <w:tcPr>
                  <w:tcW w:w="1078" w:type="dxa"/>
                  <w:hMerge/>
                  <w:tcBorders>
                    <w:top w:val="nil"/>
                    <w:left w:val="nil"/>
                    <w:bottom w:val="nil"/>
                    <w:right w:val="nil"/>
                  </w:tcBorders>
                  <w:tcMar>
                    <w:top w:w="39" w:type="dxa"/>
                    <w:left w:w="39" w:type="dxa"/>
                    <w:bottom w:w="39" w:type="dxa"/>
                    <w:right w:w="39" w:type="dxa"/>
                  </w:tcMar>
                </w:tcPr>
                <w:p w:rsidR="006C66C1" w:rsidRDefault="006C66C1" w14:paraId="769D0D3C" w14:textId="77777777">
                  <w:pPr>
                    <w:spacing w:after="0" w:line="240" w:lineRule="auto"/>
                  </w:pPr>
                </w:p>
              </w:tc>
              <w:tc>
                <w:tcPr>
                  <w:tcW w:w="1040" w:type="dxa"/>
                  <w:hMerge/>
                  <w:tcBorders>
                    <w:top w:val="nil"/>
                    <w:left w:val="nil"/>
                    <w:bottom w:val="nil"/>
                    <w:right w:val="nil"/>
                  </w:tcBorders>
                  <w:tcMar>
                    <w:top w:w="39" w:type="dxa"/>
                    <w:left w:w="39" w:type="dxa"/>
                    <w:bottom w:w="39" w:type="dxa"/>
                    <w:right w:w="39" w:type="dxa"/>
                  </w:tcMar>
                </w:tcPr>
                <w:p w:rsidR="006C66C1" w:rsidRDefault="006C66C1" w14:paraId="54CD245A" w14:textId="77777777">
                  <w:pPr>
                    <w:spacing w:after="0" w:line="240" w:lineRule="auto"/>
                  </w:pPr>
                </w:p>
              </w:tc>
              <w:tc>
                <w:tcPr>
                  <w:tcW w:w="1265" w:type="dxa"/>
                  <w:hMerge/>
                  <w:tcBorders>
                    <w:top w:val="nil"/>
                    <w:left w:val="nil"/>
                    <w:bottom w:val="nil"/>
                    <w:right w:val="nil"/>
                  </w:tcBorders>
                  <w:tcMar>
                    <w:top w:w="39" w:type="dxa"/>
                    <w:left w:w="39" w:type="dxa"/>
                    <w:bottom w:w="39" w:type="dxa"/>
                    <w:right w:w="39" w:type="dxa"/>
                  </w:tcMar>
                </w:tcPr>
                <w:p w:rsidR="006C66C1" w:rsidRDefault="006C66C1" w14:paraId="1231BE67" w14:textId="77777777">
                  <w:pPr>
                    <w:spacing w:after="0" w:line="240" w:lineRule="auto"/>
                  </w:pPr>
                </w:p>
              </w:tc>
              <w:tc>
                <w:tcPr>
                  <w:tcW w:w="1247" w:type="dxa"/>
                  <w:hMerge/>
                  <w:tcBorders>
                    <w:top w:val="nil"/>
                    <w:left w:val="nil"/>
                    <w:bottom w:val="nil"/>
                    <w:right w:val="nil"/>
                  </w:tcBorders>
                  <w:tcMar>
                    <w:top w:w="39" w:type="dxa"/>
                    <w:left w:w="39" w:type="dxa"/>
                    <w:bottom w:w="39" w:type="dxa"/>
                    <w:right w:w="39" w:type="dxa"/>
                  </w:tcMar>
                </w:tcPr>
                <w:p w:rsidR="006C66C1" w:rsidRDefault="006C66C1" w14:paraId="36FEB5B0" w14:textId="77777777">
                  <w:pPr>
                    <w:spacing w:after="0" w:line="240" w:lineRule="auto"/>
                  </w:pPr>
                </w:p>
              </w:tc>
              <w:tc>
                <w:tcPr>
                  <w:tcW w:w="1247" w:type="dxa"/>
                  <w:gridSpan w:val="7"/>
                  <w:hMerge/>
                  <w:tcBorders>
                    <w:top w:val="nil"/>
                    <w:left w:val="nil"/>
                    <w:bottom w:val="nil"/>
                    <w:right w:val="nil"/>
                  </w:tcBorders>
                  <w:tcMar>
                    <w:top w:w="39" w:type="dxa"/>
                    <w:left w:w="39" w:type="dxa"/>
                    <w:bottom w:w="39" w:type="dxa"/>
                    <w:right w:w="39" w:type="dxa"/>
                  </w:tcMar>
                </w:tcPr>
                <w:p w:rsidR="006C66C1" w:rsidRDefault="006C66C1" w14:paraId="30D7AA69" w14:textId="77777777">
                  <w:pPr>
                    <w:spacing w:after="0" w:line="240" w:lineRule="auto"/>
                  </w:pPr>
                </w:p>
              </w:tc>
            </w:tr>
            <w:tr w:rsidR="006C66C1" w14:paraId="6B8D666F" w14:textId="77777777">
              <w:trPr>
                <w:trHeight w:val="262"/>
              </w:trPr>
              <w:tc>
                <w:tcPr>
                  <w:tcW w:w="2921" w:type="dxa"/>
                  <w:gridSpan w:val="7"/>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1598133F" w14:textId="77777777">
                  <w:pPr>
                    <w:spacing w:after="0" w:line="240" w:lineRule="auto"/>
                  </w:pPr>
                  <w:r>
                    <w:rPr>
                      <w:rFonts w:ascii="Cambria" w:hAnsi="Cambria" w:eastAsia="Cambria"/>
                      <w:b/>
                      <w:color w:val="000000"/>
                      <w:sz w:val="18"/>
                    </w:rPr>
                    <w:t>Chemical</w:t>
                  </w:r>
                </w:p>
              </w:tc>
              <w:tc>
                <w:tcPr>
                  <w:tcW w:w="767"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5138CA2D" w14:textId="77777777">
                  <w:pPr>
                    <w:spacing w:after="0" w:line="240" w:lineRule="auto"/>
                    <w:jc w:val="center"/>
                  </w:pPr>
                  <w:r>
                    <w:rPr>
                      <w:rFonts w:ascii="Cambria" w:hAnsi="Cambria" w:eastAsia="Cambria"/>
                      <w:b/>
                      <w:color w:val="000000"/>
                      <w:sz w:val="18"/>
                    </w:rPr>
                    <w:t>Matrix</w:t>
                  </w:r>
                </w:p>
              </w:tc>
              <w:tc>
                <w:tcPr>
                  <w:tcW w:w="1078"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58825C28" w14:textId="77777777">
                  <w:pPr>
                    <w:spacing w:after="0" w:line="240" w:lineRule="auto"/>
                    <w:jc w:val="center"/>
                  </w:pPr>
                  <w:r>
                    <w:rPr>
                      <w:rFonts w:ascii="Cambria" w:hAnsi="Cambria" w:eastAsia="Cambria"/>
                      <w:b/>
                      <w:color w:val="000000"/>
                      <w:sz w:val="18"/>
                    </w:rPr>
                    <w:t>LOR (mg/kg)</w:t>
                  </w:r>
                </w:p>
              </w:tc>
              <w:tc>
                <w:tcPr>
                  <w:tcW w:w="1040"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79160F60" w14:textId="77777777">
                  <w:pPr>
                    <w:spacing w:after="0" w:line="240" w:lineRule="auto"/>
                    <w:jc w:val="center"/>
                  </w:pPr>
                  <w:r>
                    <w:rPr>
                      <w:rFonts w:ascii="Cambria" w:hAnsi="Cambria" w:eastAsia="Cambria"/>
                      <w:b/>
                      <w:color w:val="000000"/>
                      <w:sz w:val="18"/>
                    </w:rPr>
                    <w:t>MRL (mg/kg)</w:t>
                  </w:r>
                </w:p>
              </w:tc>
              <w:tc>
                <w:tcPr>
                  <w:tcW w:w="1265"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1025D505" w14:textId="77777777">
                  <w:pPr>
                    <w:spacing w:after="0" w:line="240" w:lineRule="auto"/>
                    <w:jc w:val="center"/>
                  </w:pPr>
                  <w:r>
                    <w:rPr>
                      <w:rFonts w:ascii="Cambria" w:hAnsi="Cambria" w:eastAsia="Cambria"/>
                      <w:b/>
                      <w:color w:val="000000"/>
                      <w:sz w:val="18"/>
                    </w:rPr>
                    <w:t>Number of samples tested</w:t>
                  </w:r>
                </w:p>
              </w:tc>
              <w:tc>
                <w:tcPr>
                  <w:tcW w:w="1247"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7589E748" w14:textId="77777777">
                  <w:pPr>
                    <w:spacing w:after="0" w:line="240" w:lineRule="auto"/>
                    <w:jc w:val="center"/>
                  </w:pPr>
                  <w:r>
                    <w:rPr>
                      <w:rFonts w:ascii="Cambria" w:hAnsi="Cambria" w:eastAsia="Cambria"/>
                      <w:b/>
                      <w:color w:val="000000"/>
                      <w:sz w:val="18"/>
                    </w:rPr>
                    <w:t>&gt;½MRL to ≤MRL</w:t>
                  </w:r>
                </w:p>
              </w:tc>
              <w:tc>
                <w:tcPr>
                  <w:tcW w:w="1247"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668F78DE" w14:textId="77777777">
                  <w:pPr>
                    <w:spacing w:after="0" w:line="240" w:lineRule="auto"/>
                    <w:jc w:val="center"/>
                  </w:pPr>
                  <w:r>
                    <w:rPr>
                      <w:rFonts w:ascii="Cambria" w:hAnsi="Cambria" w:eastAsia="Cambria"/>
                      <w:b/>
                      <w:color w:val="000000"/>
                      <w:sz w:val="18"/>
                    </w:rPr>
                    <w:t>&gt;MRL</w:t>
                  </w:r>
                </w:p>
              </w:tc>
            </w:tr>
            <w:tr w:rsidR="006C66C1" w14:paraId="5C35FCCF"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41A3675" w14:textId="77777777">
                  <w:pPr>
                    <w:spacing w:after="0" w:line="240" w:lineRule="auto"/>
                  </w:pPr>
                  <w:r>
                    <w:rPr>
                      <w:rFonts w:ascii="Cambria" w:hAnsi="Cambria" w:eastAsia="Cambria"/>
                      <w:color w:val="000000"/>
                      <w:sz w:val="18"/>
                    </w:rPr>
                    <w:t>2,2-DPA (2,2-dichloropropionic acid)</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9862EA2"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70D1E7B"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F39E4FD" w14:textId="77777777">
                  <w:pPr>
                    <w:spacing w:after="0" w:line="240" w:lineRule="auto"/>
                    <w:jc w:val="center"/>
                  </w:pPr>
                  <w:r>
                    <w:rPr>
                      <w:rFonts w:ascii="Cambria" w:hAnsi="Cambria" w:eastAsia="Cambria"/>
                      <w:color w:val="000000"/>
                      <w:sz w:val="18"/>
                    </w:rPr>
                    <w:t>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377020B"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22157C1"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9777341" w14:textId="77777777">
                  <w:pPr>
                    <w:spacing w:after="0" w:line="240" w:lineRule="auto"/>
                    <w:jc w:val="center"/>
                  </w:pPr>
                  <w:r>
                    <w:rPr>
                      <w:rFonts w:ascii="Cambria" w:hAnsi="Cambria" w:eastAsia="Cambria"/>
                      <w:color w:val="000000"/>
                      <w:sz w:val="18"/>
                    </w:rPr>
                    <w:t>0</w:t>
                  </w:r>
                </w:p>
              </w:tc>
            </w:tr>
            <w:tr w:rsidR="006C66C1" w14:paraId="2CBE89B5"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F61AECB" w14:textId="77777777">
                  <w:pPr>
                    <w:spacing w:after="0" w:line="240" w:lineRule="auto"/>
                  </w:pPr>
                  <w:r>
                    <w:rPr>
                      <w:rFonts w:ascii="Cambria" w:hAnsi="Cambria" w:eastAsia="Cambria"/>
                      <w:color w:val="000000"/>
                      <w:sz w:val="18"/>
                    </w:rPr>
                    <w:t>2,4-D</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6918FBE"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6734905"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3A19D35" w14:textId="77777777">
                  <w:pPr>
                    <w:spacing w:after="0" w:line="240" w:lineRule="auto"/>
                    <w:jc w:val="center"/>
                  </w:pPr>
                  <w:r>
                    <w:rPr>
                      <w:rFonts w:ascii="Cambria" w:hAnsi="Cambria" w:eastAsia="Cambria"/>
                      <w:color w:val="000000"/>
                      <w:sz w:val="18"/>
                    </w:rPr>
                    <w:t>0.05</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0B796DD"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90A9710"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0717F1A" w14:textId="77777777">
                  <w:pPr>
                    <w:spacing w:after="0" w:line="240" w:lineRule="auto"/>
                    <w:jc w:val="center"/>
                  </w:pPr>
                  <w:r>
                    <w:rPr>
                      <w:rFonts w:ascii="Cambria" w:hAnsi="Cambria" w:eastAsia="Cambria"/>
                      <w:color w:val="000000"/>
                      <w:sz w:val="18"/>
                    </w:rPr>
                    <w:t>0</w:t>
                  </w:r>
                </w:p>
              </w:tc>
            </w:tr>
            <w:tr w:rsidR="006C66C1" w14:paraId="7DADA56F"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A18F8EA" w14:textId="77777777">
                  <w:pPr>
                    <w:spacing w:after="0" w:line="240" w:lineRule="auto"/>
                  </w:pPr>
                  <w:r>
                    <w:rPr>
                      <w:rFonts w:ascii="Cambria" w:hAnsi="Cambria" w:eastAsia="Cambria"/>
                      <w:color w:val="000000"/>
                      <w:sz w:val="18"/>
                    </w:rPr>
                    <w:t>2,4-DB</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32D8E55"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8CEB435"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E0B61CC"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8C51D57"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642754B"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6A47488" w14:textId="77777777">
                  <w:pPr>
                    <w:spacing w:after="0" w:line="240" w:lineRule="auto"/>
                    <w:jc w:val="center"/>
                  </w:pPr>
                  <w:r>
                    <w:rPr>
                      <w:rFonts w:ascii="Cambria" w:hAnsi="Cambria" w:eastAsia="Cambria"/>
                      <w:color w:val="000000"/>
                      <w:sz w:val="18"/>
                    </w:rPr>
                    <w:t>-</w:t>
                  </w:r>
                </w:p>
              </w:tc>
            </w:tr>
            <w:tr w:rsidR="006C66C1" w14:paraId="721CAA53"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781334A" w14:textId="77777777">
                  <w:pPr>
                    <w:spacing w:after="0" w:line="240" w:lineRule="auto"/>
                  </w:pPr>
                  <w:r>
                    <w:rPr>
                      <w:rFonts w:ascii="Cambria" w:hAnsi="Cambria" w:eastAsia="Cambria"/>
                      <w:color w:val="000000"/>
                      <w:sz w:val="18"/>
                    </w:rPr>
                    <w:t>acifluorfen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97AB270"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E0FF85E"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2959D3F" w14:textId="77777777">
                  <w:pPr>
                    <w:spacing w:after="0" w:line="240" w:lineRule="auto"/>
                    <w:jc w:val="center"/>
                  </w:pPr>
                  <w:r>
                    <w:rPr>
                      <w:rFonts w:ascii="Cambria" w:hAnsi="Cambria" w:eastAsia="Cambria"/>
                      <w:color w:val="000000"/>
                      <w:sz w:val="18"/>
                    </w:rPr>
                    <w:t>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D6EEDB4"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86DD9CC"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DCFEC48" w14:textId="77777777">
                  <w:pPr>
                    <w:spacing w:after="0" w:line="240" w:lineRule="auto"/>
                    <w:jc w:val="center"/>
                  </w:pPr>
                  <w:r>
                    <w:rPr>
                      <w:rFonts w:ascii="Cambria" w:hAnsi="Cambria" w:eastAsia="Cambria"/>
                      <w:color w:val="000000"/>
                      <w:sz w:val="18"/>
                    </w:rPr>
                    <w:t>0</w:t>
                  </w:r>
                </w:p>
              </w:tc>
            </w:tr>
            <w:tr w:rsidR="006C66C1" w14:paraId="5BDB501E"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B2C2DF2" w14:textId="77777777">
                  <w:pPr>
                    <w:spacing w:after="0" w:line="240" w:lineRule="auto"/>
                  </w:pPr>
                  <w:r>
                    <w:rPr>
                      <w:rFonts w:ascii="Cambria" w:hAnsi="Cambria" w:eastAsia="Cambria"/>
                      <w:color w:val="000000"/>
                      <w:sz w:val="18"/>
                    </w:rPr>
                    <w:t>ametryn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EC70700"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5A2596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DD41200"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192E5B5"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7D91E74"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917D773" w14:textId="77777777">
                  <w:pPr>
                    <w:spacing w:after="0" w:line="240" w:lineRule="auto"/>
                    <w:jc w:val="center"/>
                  </w:pPr>
                  <w:r>
                    <w:rPr>
                      <w:rFonts w:ascii="Cambria" w:hAnsi="Cambria" w:eastAsia="Cambria"/>
                      <w:color w:val="000000"/>
                      <w:sz w:val="18"/>
                    </w:rPr>
                    <w:t>-</w:t>
                  </w:r>
                </w:p>
              </w:tc>
            </w:tr>
            <w:tr w:rsidR="006C66C1" w14:paraId="1129A82E"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AF111FF" w14:textId="77777777">
                  <w:pPr>
                    <w:spacing w:after="0" w:line="240" w:lineRule="auto"/>
                  </w:pPr>
                  <w:r>
                    <w:rPr>
                      <w:rFonts w:ascii="Cambria" w:hAnsi="Cambria" w:eastAsia="Cambria"/>
                      <w:color w:val="000000"/>
                      <w:sz w:val="18"/>
                    </w:rPr>
                    <w:t>aminopyralid</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C1F2392"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C3400F0"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A3B681B"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213233A"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E93D60B"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53CF955" w14:textId="77777777">
                  <w:pPr>
                    <w:spacing w:after="0" w:line="240" w:lineRule="auto"/>
                    <w:jc w:val="center"/>
                  </w:pPr>
                  <w:r>
                    <w:rPr>
                      <w:rFonts w:ascii="Cambria" w:hAnsi="Cambria" w:eastAsia="Cambria"/>
                      <w:color w:val="000000"/>
                      <w:sz w:val="18"/>
                    </w:rPr>
                    <w:t>-</w:t>
                  </w:r>
                </w:p>
              </w:tc>
            </w:tr>
            <w:tr w:rsidR="006C66C1" w14:paraId="0D8E87BC"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9A4C5F5" w14:textId="77777777">
                  <w:pPr>
                    <w:spacing w:after="0" w:line="240" w:lineRule="auto"/>
                  </w:pPr>
                  <w:r>
                    <w:rPr>
                      <w:rFonts w:ascii="Cambria" w:hAnsi="Cambria" w:eastAsia="Cambria"/>
                      <w:color w:val="000000"/>
                      <w:sz w:val="18"/>
                    </w:rPr>
                    <w:t>amitrole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1662536"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1CC222B"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9B0386E"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49FAAB8" w14:textId="77777777">
                  <w:pPr>
                    <w:spacing w:after="0" w:line="240" w:lineRule="auto"/>
                    <w:jc w:val="center"/>
                  </w:pPr>
                  <w:r>
                    <w:rPr>
                      <w:rFonts w:ascii="Cambria" w:hAnsi="Cambria" w:eastAsia="Cambria"/>
                      <w:color w:val="000000"/>
                      <w:sz w:val="18"/>
                    </w:rPr>
                    <w:t>1</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50A1A55"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1BB5F18" w14:textId="77777777">
                  <w:pPr>
                    <w:spacing w:after="0" w:line="240" w:lineRule="auto"/>
                    <w:jc w:val="center"/>
                  </w:pPr>
                  <w:r>
                    <w:rPr>
                      <w:rFonts w:ascii="Cambria" w:hAnsi="Cambria" w:eastAsia="Cambria"/>
                      <w:color w:val="000000"/>
                      <w:sz w:val="18"/>
                    </w:rPr>
                    <w:t>-</w:t>
                  </w:r>
                </w:p>
              </w:tc>
            </w:tr>
            <w:tr w:rsidR="006C66C1" w14:paraId="3FC0099C"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21E6DB1" w14:textId="77777777">
                  <w:pPr>
                    <w:spacing w:after="0" w:line="240" w:lineRule="auto"/>
                  </w:pPr>
                  <w:r>
                    <w:rPr>
                      <w:rFonts w:ascii="Cambria" w:hAnsi="Cambria" w:eastAsia="Cambria"/>
                      <w:color w:val="000000"/>
                      <w:sz w:val="18"/>
                    </w:rPr>
                    <w:t>atrazine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F110EE8"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924076E"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24D9040"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2419A70"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C2B95BC"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516B355" w14:textId="77777777">
                  <w:pPr>
                    <w:spacing w:after="0" w:line="240" w:lineRule="auto"/>
                    <w:jc w:val="center"/>
                  </w:pPr>
                  <w:r>
                    <w:rPr>
                      <w:rFonts w:ascii="Cambria" w:hAnsi="Cambria" w:eastAsia="Cambria"/>
                      <w:color w:val="000000"/>
                      <w:sz w:val="18"/>
                    </w:rPr>
                    <w:t>-</w:t>
                  </w:r>
                </w:p>
              </w:tc>
            </w:tr>
            <w:tr w:rsidR="006C66C1" w14:paraId="337F8CA2"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F2BA4F6" w14:textId="77777777">
                  <w:pPr>
                    <w:spacing w:after="0" w:line="240" w:lineRule="auto"/>
                  </w:pPr>
                  <w:r>
                    <w:rPr>
                      <w:rFonts w:ascii="Cambria" w:hAnsi="Cambria" w:eastAsia="Cambria"/>
                      <w:color w:val="000000"/>
                      <w:sz w:val="18"/>
                    </w:rPr>
                    <w:t>bentazone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C7F320C"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EF5BFC8"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5DDEEA2" w14:textId="77777777">
                  <w:pPr>
                    <w:spacing w:after="0" w:line="240" w:lineRule="auto"/>
                    <w:jc w:val="center"/>
                  </w:pPr>
                  <w:r>
                    <w:rPr>
                      <w:rFonts w:ascii="Cambria" w:hAnsi="Cambria" w:eastAsia="Cambria"/>
                      <w:color w:val="000000"/>
                      <w:sz w:val="18"/>
                    </w:rPr>
                    <w:t>0.01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54A774F"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50AB381"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81DA1EE" w14:textId="77777777">
                  <w:pPr>
                    <w:spacing w:after="0" w:line="240" w:lineRule="auto"/>
                    <w:jc w:val="center"/>
                  </w:pPr>
                  <w:r>
                    <w:rPr>
                      <w:rFonts w:ascii="Cambria" w:hAnsi="Cambria" w:eastAsia="Cambria"/>
                      <w:color w:val="000000"/>
                      <w:sz w:val="18"/>
                    </w:rPr>
                    <w:t>0</w:t>
                  </w:r>
                </w:p>
              </w:tc>
            </w:tr>
            <w:tr w:rsidR="006C66C1" w14:paraId="29CE6D84"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BA35E07" w14:textId="77777777">
                  <w:pPr>
                    <w:spacing w:after="0" w:line="240" w:lineRule="auto"/>
                  </w:pPr>
                  <w:r>
                    <w:rPr>
                      <w:rFonts w:ascii="Cambria" w:hAnsi="Cambria" w:eastAsia="Cambria"/>
                      <w:color w:val="000000"/>
                      <w:sz w:val="18"/>
                    </w:rPr>
                    <w:t>bicyclopyrone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C2C6C6A"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99BF5A3"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C25FCDC"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35ECCE1"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845F2B5"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8139315" w14:textId="77777777">
                  <w:pPr>
                    <w:spacing w:after="0" w:line="240" w:lineRule="auto"/>
                    <w:jc w:val="center"/>
                  </w:pPr>
                  <w:r>
                    <w:rPr>
                      <w:rFonts w:ascii="Cambria" w:hAnsi="Cambria" w:eastAsia="Cambria"/>
                      <w:color w:val="000000"/>
                      <w:sz w:val="18"/>
                    </w:rPr>
                    <w:t>-</w:t>
                  </w:r>
                </w:p>
              </w:tc>
            </w:tr>
            <w:tr w:rsidR="006C66C1" w14:paraId="3EF9974E"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340AC7A" w14:textId="77777777">
                  <w:pPr>
                    <w:spacing w:after="0" w:line="240" w:lineRule="auto"/>
                  </w:pPr>
                  <w:r>
                    <w:rPr>
                      <w:rFonts w:ascii="Cambria" w:hAnsi="Cambria" w:eastAsia="Cambria"/>
                      <w:color w:val="000000"/>
                      <w:sz w:val="18"/>
                    </w:rPr>
                    <w:t>bixlozone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2384AE7"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F653CFF"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973DB4A"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C02A862"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0D6A788"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BC47435" w14:textId="77777777">
                  <w:pPr>
                    <w:spacing w:after="0" w:line="240" w:lineRule="auto"/>
                    <w:jc w:val="center"/>
                  </w:pPr>
                  <w:r>
                    <w:rPr>
                      <w:rFonts w:ascii="Cambria" w:hAnsi="Cambria" w:eastAsia="Cambria"/>
                      <w:color w:val="000000"/>
                      <w:sz w:val="18"/>
                    </w:rPr>
                    <w:t>-</w:t>
                  </w:r>
                </w:p>
              </w:tc>
            </w:tr>
            <w:tr w:rsidR="006C66C1" w14:paraId="48A8C7FE"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B16FFF7" w14:textId="77777777">
                  <w:pPr>
                    <w:spacing w:after="0" w:line="240" w:lineRule="auto"/>
                  </w:pPr>
                  <w:r>
                    <w:rPr>
                      <w:rFonts w:ascii="Cambria" w:hAnsi="Cambria" w:eastAsia="Cambria"/>
                      <w:color w:val="000000"/>
                      <w:sz w:val="18"/>
                    </w:rPr>
                    <w:t>bromacil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7C9AA4D"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60FBC93"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909F379"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DCF3B98"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21B6E68"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62E17F4" w14:textId="77777777">
                  <w:pPr>
                    <w:spacing w:after="0" w:line="240" w:lineRule="auto"/>
                    <w:jc w:val="center"/>
                  </w:pPr>
                  <w:r>
                    <w:rPr>
                      <w:rFonts w:ascii="Cambria" w:hAnsi="Cambria" w:eastAsia="Cambria"/>
                      <w:color w:val="000000"/>
                      <w:sz w:val="18"/>
                    </w:rPr>
                    <w:t>-</w:t>
                  </w:r>
                </w:p>
              </w:tc>
            </w:tr>
            <w:tr w:rsidR="006C66C1" w14:paraId="20C814E1"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6105975" w14:textId="77777777">
                  <w:pPr>
                    <w:spacing w:after="0" w:line="240" w:lineRule="auto"/>
                  </w:pPr>
                  <w:r>
                    <w:rPr>
                      <w:rFonts w:ascii="Cambria" w:hAnsi="Cambria" w:eastAsia="Cambria"/>
                      <w:color w:val="000000"/>
                      <w:sz w:val="18"/>
                    </w:rPr>
                    <w:t>bromoxynil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3CE550E"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25E8590"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5CEE676"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1D5F5CB"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F773257"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58C149C" w14:textId="77777777">
                  <w:pPr>
                    <w:spacing w:after="0" w:line="240" w:lineRule="auto"/>
                    <w:jc w:val="center"/>
                  </w:pPr>
                  <w:r>
                    <w:rPr>
                      <w:rFonts w:ascii="Cambria" w:hAnsi="Cambria" w:eastAsia="Cambria"/>
                      <w:color w:val="000000"/>
                      <w:sz w:val="18"/>
                    </w:rPr>
                    <w:t>-</w:t>
                  </w:r>
                </w:p>
              </w:tc>
            </w:tr>
            <w:tr w:rsidR="006C66C1" w14:paraId="48AC1590"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F498C66" w14:textId="77777777">
                  <w:pPr>
                    <w:spacing w:after="0" w:line="240" w:lineRule="auto"/>
                  </w:pPr>
                  <w:r>
                    <w:rPr>
                      <w:rFonts w:ascii="Cambria" w:hAnsi="Cambria" w:eastAsia="Cambria"/>
                      <w:color w:val="000000"/>
                      <w:sz w:val="18"/>
                    </w:rPr>
                    <w:t>butafenacil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EFF286D"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A086ED8"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69A8916"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801CD6C"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DAEEA62"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848E8A0" w14:textId="77777777">
                  <w:pPr>
                    <w:spacing w:after="0" w:line="240" w:lineRule="auto"/>
                    <w:jc w:val="center"/>
                  </w:pPr>
                  <w:r>
                    <w:rPr>
                      <w:rFonts w:ascii="Cambria" w:hAnsi="Cambria" w:eastAsia="Cambria"/>
                      <w:color w:val="000000"/>
                      <w:sz w:val="18"/>
                    </w:rPr>
                    <w:t>-</w:t>
                  </w:r>
                </w:p>
              </w:tc>
            </w:tr>
            <w:tr w:rsidR="006C66C1" w14:paraId="6A63613D"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CE69339" w14:textId="77777777">
                  <w:pPr>
                    <w:spacing w:after="0" w:line="240" w:lineRule="auto"/>
                  </w:pPr>
                  <w:r>
                    <w:rPr>
                      <w:rFonts w:ascii="Cambria" w:hAnsi="Cambria" w:eastAsia="Cambria"/>
                      <w:color w:val="000000"/>
                      <w:sz w:val="18"/>
                    </w:rPr>
                    <w:t>butroxydim</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1E6E79A"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5ED9C0A"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54CD556" w14:textId="77777777">
                  <w:pPr>
                    <w:spacing w:after="0" w:line="240" w:lineRule="auto"/>
                    <w:jc w:val="center"/>
                  </w:pPr>
                  <w:r>
                    <w:rPr>
                      <w:rFonts w:ascii="Cambria" w:hAnsi="Cambria" w:eastAsia="Cambria"/>
                      <w:color w:val="000000"/>
                      <w:sz w:val="18"/>
                    </w:rPr>
                    <w:t>0.01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A9EAECC"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4349761"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9740B58" w14:textId="77777777">
                  <w:pPr>
                    <w:spacing w:after="0" w:line="240" w:lineRule="auto"/>
                    <w:jc w:val="center"/>
                  </w:pPr>
                  <w:r>
                    <w:rPr>
                      <w:rFonts w:ascii="Cambria" w:hAnsi="Cambria" w:eastAsia="Cambria"/>
                      <w:color w:val="000000"/>
                      <w:sz w:val="18"/>
                    </w:rPr>
                    <w:t>0</w:t>
                  </w:r>
                </w:p>
              </w:tc>
            </w:tr>
            <w:tr w:rsidR="006C66C1" w14:paraId="069C283A"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DE551B3" w14:textId="77777777">
                  <w:pPr>
                    <w:spacing w:after="0" w:line="240" w:lineRule="auto"/>
                  </w:pPr>
                  <w:r>
                    <w:rPr>
                      <w:rFonts w:ascii="Cambria" w:hAnsi="Cambria" w:eastAsia="Cambria"/>
                      <w:color w:val="000000"/>
                      <w:sz w:val="18"/>
                    </w:rPr>
                    <w:t>carfentrazone-ethyl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EC8FF88"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B6101AA"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5010F55"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0EFA5E5"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C8A6F5C"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27F87AA" w14:textId="77777777">
                  <w:pPr>
                    <w:spacing w:after="0" w:line="240" w:lineRule="auto"/>
                    <w:jc w:val="center"/>
                  </w:pPr>
                  <w:r>
                    <w:rPr>
                      <w:rFonts w:ascii="Cambria" w:hAnsi="Cambria" w:eastAsia="Cambria"/>
                      <w:color w:val="000000"/>
                      <w:sz w:val="18"/>
                    </w:rPr>
                    <w:t>-</w:t>
                  </w:r>
                </w:p>
              </w:tc>
            </w:tr>
            <w:tr w:rsidR="006C66C1" w14:paraId="1BEA7B53"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D7F1789" w14:textId="77777777">
                  <w:pPr>
                    <w:spacing w:after="0" w:line="240" w:lineRule="auto"/>
                  </w:pPr>
                  <w:r>
                    <w:rPr>
                      <w:rFonts w:ascii="Cambria" w:hAnsi="Cambria" w:eastAsia="Cambria"/>
                      <w:color w:val="000000"/>
                      <w:sz w:val="18"/>
                    </w:rPr>
                    <w:t>chlormequat</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3AD5A75"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3F38ED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8CB287E"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9F14E3C" w14:textId="77777777">
                  <w:pPr>
                    <w:spacing w:after="0" w:line="240" w:lineRule="auto"/>
                    <w:jc w:val="center"/>
                  </w:pPr>
                  <w:r>
                    <w:rPr>
                      <w:rFonts w:ascii="Cambria" w:hAnsi="Cambria" w:eastAsia="Cambria"/>
                      <w:color w:val="000000"/>
                      <w:sz w:val="18"/>
                    </w:rPr>
                    <w:t>1</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AF096CD"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1D3F4DC" w14:textId="77777777">
                  <w:pPr>
                    <w:spacing w:after="0" w:line="240" w:lineRule="auto"/>
                    <w:jc w:val="center"/>
                  </w:pPr>
                  <w:r>
                    <w:rPr>
                      <w:rFonts w:ascii="Cambria" w:hAnsi="Cambria" w:eastAsia="Cambria"/>
                      <w:color w:val="000000"/>
                      <w:sz w:val="18"/>
                    </w:rPr>
                    <w:t>-</w:t>
                  </w:r>
                </w:p>
              </w:tc>
            </w:tr>
            <w:tr w:rsidR="006C66C1" w14:paraId="42F1E732"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C726E62" w14:textId="77777777">
                  <w:pPr>
                    <w:spacing w:after="0" w:line="240" w:lineRule="auto"/>
                  </w:pPr>
                  <w:r>
                    <w:rPr>
                      <w:rFonts w:ascii="Cambria" w:hAnsi="Cambria" w:eastAsia="Cambria"/>
                      <w:color w:val="000000"/>
                      <w:sz w:val="18"/>
                    </w:rPr>
                    <w:t>chlorpropham</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5585C85"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B70F34B"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48CC49C"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16C4345"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0AB3C7A"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C9731C5" w14:textId="77777777">
                  <w:pPr>
                    <w:spacing w:after="0" w:line="240" w:lineRule="auto"/>
                    <w:jc w:val="center"/>
                  </w:pPr>
                  <w:r>
                    <w:rPr>
                      <w:rFonts w:ascii="Cambria" w:hAnsi="Cambria" w:eastAsia="Cambria"/>
                      <w:color w:val="000000"/>
                      <w:sz w:val="18"/>
                    </w:rPr>
                    <w:t>-</w:t>
                  </w:r>
                </w:p>
              </w:tc>
            </w:tr>
            <w:tr w:rsidR="006C66C1" w14:paraId="0F6F880C"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0AA9D9F" w14:textId="77777777">
                  <w:pPr>
                    <w:spacing w:after="0" w:line="240" w:lineRule="auto"/>
                  </w:pPr>
                  <w:r>
                    <w:rPr>
                      <w:rFonts w:ascii="Cambria" w:hAnsi="Cambria" w:eastAsia="Cambria"/>
                      <w:color w:val="000000"/>
                      <w:sz w:val="18"/>
                    </w:rPr>
                    <w:t>chlorsulfuron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0E7CFE4"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623A725"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7A1ADA3"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EC1FB32"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D92A183"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78CB1F9" w14:textId="77777777">
                  <w:pPr>
                    <w:spacing w:after="0" w:line="240" w:lineRule="auto"/>
                    <w:jc w:val="center"/>
                  </w:pPr>
                  <w:r>
                    <w:rPr>
                      <w:rFonts w:ascii="Cambria" w:hAnsi="Cambria" w:eastAsia="Cambria"/>
                      <w:color w:val="000000"/>
                      <w:sz w:val="18"/>
                    </w:rPr>
                    <w:t>-</w:t>
                  </w:r>
                </w:p>
              </w:tc>
            </w:tr>
            <w:tr w:rsidR="006C66C1" w14:paraId="36ACE73F"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60271B0" w14:textId="77777777">
                  <w:pPr>
                    <w:spacing w:after="0" w:line="240" w:lineRule="auto"/>
                  </w:pPr>
                  <w:r>
                    <w:rPr>
                      <w:rFonts w:ascii="Cambria" w:hAnsi="Cambria" w:eastAsia="Cambria"/>
                      <w:color w:val="000000"/>
                      <w:sz w:val="18"/>
                    </w:rPr>
                    <w:t>chlorthal-dimethyl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E0A91D9"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065EC6F"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8941E47" w14:textId="77777777">
                  <w:pPr>
                    <w:spacing w:after="0" w:line="240" w:lineRule="auto"/>
                    <w:jc w:val="center"/>
                  </w:pPr>
                  <w:r>
                    <w:rPr>
                      <w:rFonts w:ascii="Cambria" w:hAnsi="Cambria" w:eastAsia="Cambria"/>
                      <w:color w:val="000000"/>
                      <w:sz w:val="18"/>
                    </w:rPr>
                    <w:t>5</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C033B47"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2BA10F0"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5C3BA76" w14:textId="77777777">
                  <w:pPr>
                    <w:spacing w:after="0" w:line="240" w:lineRule="auto"/>
                    <w:jc w:val="center"/>
                  </w:pPr>
                  <w:r>
                    <w:rPr>
                      <w:rFonts w:ascii="Cambria" w:hAnsi="Cambria" w:eastAsia="Cambria"/>
                      <w:color w:val="000000"/>
                      <w:sz w:val="18"/>
                    </w:rPr>
                    <w:t>0</w:t>
                  </w:r>
                </w:p>
              </w:tc>
            </w:tr>
            <w:tr w:rsidR="006C66C1" w14:paraId="05AB7711"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07D6D9E" w14:textId="77777777">
                  <w:pPr>
                    <w:spacing w:after="0" w:line="240" w:lineRule="auto"/>
                  </w:pPr>
                  <w:r>
                    <w:rPr>
                      <w:rFonts w:ascii="Cambria" w:hAnsi="Cambria" w:eastAsia="Cambria"/>
                      <w:color w:val="000000"/>
                      <w:sz w:val="18"/>
                    </w:rPr>
                    <w:t>cinmethylin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8EA0105"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A61347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C1B6F0A"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4C076A2"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060BC63"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EA08D01" w14:textId="77777777">
                  <w:pPr>
                    <w:spacing w:after="0" w:line="240" w:lineRule="auto"/>
                    <w:jc w:val="center"/>
                  </w:pPr>
                  <w:r>
                    <w:rPr>
                      <w:rFonts w:ascii="Cambria" w:hAnsi="Cambria" w:eastAsia="Cambria"/>
                      <w:color w:val="000000"/>
                      <w:sz w:val="18"/>
                    </w:rPr>
                    <w:t>-</w:t>
                  </w:r>
                </w:p>
              </w:tc>
            </w:tr>
            <w:tr w:rsidR="006C66C1" w14:paraId="179ADA7F"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E4FF046" w14:textId="77777777">
                  <w:pPr>
                    <w:spacing w:after="0" w:line="240" w:lineRule="auto"/>
                  </w:pPr>
                  <w:r>
                    <w:rPr>
                      <w:rFonts w:ascii="Cambria" w:hAnsi="Cambria" w:eastAsia="Cambria"/>
                      <w:color w:val="000000"/>
                      <w:sz w:val="18"/>
                    </w:rPr>
                    <w:t>clethodim</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D0D89D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C1DBA7B"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94AC823" w14:textId="77777777">
                  <w:pPr>
                    <w:spacing w:after="0" w:line="240" w:lineRule="auto"/>
                    <w:jc w:val="center"/>
                  </w:pPr>
                  <w:r>
                    <w:rPr>
                      <w:rFonts w:ascii="Cambria" w:hAnsi="Cambria" w:eastAsia="Cambria"/>
                      <w:color w:val="000000"/>
                      <w:sz w:val="18"/>
                    </w:rPr>
                    <w:t>0.2</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0DFE5F6"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0BD7287"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2ECD0D9" w14:textId="77777777">
                  <w:pPr>
                    <w:spacing w:after="0" w:line="240" w:lineRule="auto"/>
                    <w:jc w:val="center"/>
                  </w:pPr>
                  <w:r>
                    <w:rPr>
                      <w:rFonts w:ascii="Cambria" w:hAnsi="Cambria" w:eastAsia="Cambria"/>
                      <w:color w:val="000000"/>
                      <w:sz w:val="18"/>
                    </w:rPr>
                    <w:t>0</w:t>
                  </w:r>
                </w:p>
              </w:tc>
            </w:tr>
            <w:tr w:rsidR="006C66C1" w14:paraId="079DB1C8"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1EDDF37" w14:textId="77777777">
                  <w:pPr>
                    <w:spacing w:after="0" w:line="240" w:lineRule="auto"/>
                  </w:pPr>
                  <w:r>
                    <w:rPr>
                      <w:rFonts w:ascii="Cambria" w:hAnsi="Cambria" w:eastAsia="Cambria"/>
                      <w:color w:val="000000"/>
                      <w:sz w:val="18"/>
                    </w:rPr>
                    <w:t>clodinafop acid</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C2AEAF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55BE64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F89CA19"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825917D"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411A7C4"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EFEC358" w14:textId="77777777">
                  <w:pPr>
                    <w:spacing w:after="0" w:line="240" w:lineRule="auto"/>
                    <w:jc w:val="center"/>
                  </w:pPr>
                  <w:r>
                    <w:rPr>
                      <w:rFonts w:ascii="Cambria" w:hAnsi="Cambria" w:eastAsia="Cambria"/>
                      <w:color w:val="000000"/>
                      <w:sz w:val="18"/>
                    </w:rPr>
                    <w:t>-</w:t>
                  </w:r>
                </w:p>
              </w:tc>
            </w:tr>
            <w:tr w:rsidR="006C66C1" w14:paraId="303D5BCA"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86CF0AF" w14:textId="77777777">
                  <w:pPr>
                    <w:spacing w:after="0" w:line="240" w:lineRule="auto"/>
                  </w:pPr>
                  <w:r>
                    <w:rPr>
                      <w:rFonts w:ascii="Cambria" w:hAnsi="Cambria" w:eastAsia="Cambria"/>
                      <w:color w:val="000000"/>
                      <w:sz w:val="18"/>
                    </w:rPr>
                    <w:t>clodinafop-propargyl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7E80B41"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55297D1"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C199EE4"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A7539D1"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AD12BC5"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492BC24" w14:textId="77777777">
                  <w:pPr>
                    <w:spacing w:after="0" w:line="240" w:lineRule="auto"/>
                    <w:jc w:val="center"/>
                  </w:pPr>
                  <w:r>
                    <w:rPr>
                      <w:rFonts w:ascii="Cambria" w:hAnsi="Cambria" w:eastAsia="Cambria"/>
                      <w:color w:val="000000"/>
                      <w:sz w:val="18"/>
                    </w:rPr>
                    <w:t>-</w:t>
                  </w:r>
                </w:p>
              </w:tc>
            </w:tr>
            <w:tr w:rsidR="006C66C1" w14:paraId="2F6A93E6"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AF7C175" w14:textId="77777777">
                  <w:pPr>
                    <w:spacing w:after="0" w:line="240" w:lineRule="auto"/>
                  </w:pPr>
                  <w:r>
                    <w:rPr>
                      <w:rFonts w:ascii="Cambria" w:hAnsi="Cambria" w:eastAsia="Cambria"/>
                      <w:color w:val="000000"/>
                      <w:sz w:val="18"/>
                    </w:rPr>
                    <w:t>clomazone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12C1296"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F483A3B"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58B1A22"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39D82CA"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333441C"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59A849D" w14:textId="77777777">
                  <w:pPr>
                    <w:spacing w:after="0" w:line="240" w:lineRule="auto"/>
                    <w:jc w:val="center"/>
                  </w:pPr>
                  <w:r>
                    <w:rPr>
                      <w:rFonts w:ascii="Cambria" w:hAnsi="Cambria" w:eastAsia="Cambria"/>
                      <w:color w:val="000000"/>
                      <w:sz w:val="18"/>
                    </w:rPr>
                    <w:t>-</w:t>
                  </w:r>
                </w:p>
              </w:tc>
            </w:tr>
            <w:tr w:rsidR="006C66C1" w14:paraId="438E8330"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2A0EAA1" w14:textId="77777777">
                  <w:pPr>
                    <w:spacing w:after="0" w:line="240" w:lineRule="auto"/>
                  </w:pPr>
                  <w:r>
                    <w:rPr>
                      <w:rFonts w:ascii="Cambria" w:hAnsi="Cambria" w:eastAsia="Cambria"/>
                      <w:color w:val="000000"/>
                      <w:sz w:val="18"/>
                    </w:rPr>
                    <w:t>clopyralid</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CE890C5"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F418DE3"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06F6097"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8BF6072"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3C16B86"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B3F2D65" w14:textId="77777777">
                  <w:pPr>
                    <w:spacing w:after="0" w:line="240" w:lineRule="auto"/>
                    <w:jc w:val="center"/>
                  </w:pPr>
                  <w:r>
                    <w:rPr>
                      <w:rFonts w:ascii="Cambria" w:hAnsi="Cambria" w:eastAsia="Cambria"/>
                      <w:color w:val="000000"/>
                      <w:sz w:val="18"/>
                    </w:rPr>
                    <w:t>-</w:t>
                  </w:r>
                </w:p>
              </w:tc>
            </w:tr>
            <w:tr w:rsidR="006C66C1" w14:paraId="30A5BD91"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B0727BF" w14:textId="77777777">
                  <w:pPr>
                    <w:spacing w:after="0" w:line="240" w:lineRule="auto"/>
                  </w:pPr>
                  <w:r>
                    <w:rPr>
                      <w:rFonts w:ascii="Cambria" w:hAnsi="Cambria" w:eastAsia="Cambria"/>
                      <w:color w:val="000000"/>
                      <w:sz w:val="18"/>
                    </w:rPr>
                    <w:t>cloquintocet-mexyl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A4A72D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E665ABA"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061B2AE"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AF3E731"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95D7924"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4991947" w14:textId="77777777">
                  <w:pPr>
                    <w:spacing w:after="0" w:line="240" w:lineRule="auto"/>
                    <w:jc w:val="center"/>
                  </w:pPr>
                  <w:r>
                    <w:rPr>
                      <w:rFonts w:ascii="Cambria" w:hAnsi="Cambria" w:eastAsia="Cambria"/>
                      <w:color w:val="000000"/>
                      <w:sz w:val="18"/>
                    </w:rPr>
                    <w:t>-</w:t>
                  </w:r>
                </w:p>
              </w:tc>
            </w:tr>
            <w:tr w:rsidR="006C66C1" w14:paraId="417E7D4D"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25405EF" w14:textId="77777777">
                  <w:pPr>
                    <w:spacing w:after="0" w:line="240" w:lineRule="auto"/>
                  </w:pPr>
                  <w:r>
                    <w:rPr>
                      <w:rFonts w:ascii="Cambria" w:hAnsi="Cambria" w:eastAsia="Cambria"/>
                      <w:color w:val="000000"/>
                      <w:sz w:val="18"/>
                    </w:rPr>
                    <w:t>cyanazine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F423E41"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4E8C864"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3E0C6AE" w14:textId="77777777">
                  <w:pPr>
                    <w:spacing w:after="0" w:line="240" w:lineRule="auto"/>
                    <w:jc w:val="center"/>
                  </w:pPr>
                  <w:r>
                    <w:rPr>
                      <w:rFonts w:ascii="Cambria" w:hAnsi="Cambria" w:eastAsia="Cambria"/>
                      <w:color w:val="000000"/>
                      <w:sz w:val="18"/>
                    </w:rPr>
                    <w:t>0.01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B7AAC44"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FAB9ECC"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5306EB0" w14:textId="77777777">
                  <w:pPr>
                    <w:spacing w:after="0" w:line="240" w:lineRule="auto"/>
                    <w:jc w:val="center"/>
                  </w:pPr>
                  <w:r>
                    <w:rPr>
                      <w:rFonts w:ascii="Cambria" w:hAnsi="Cambria" w:eastAsia="Cambria"/>
                      <w:color w:val="000000"/>
                      <w:sz w:val="18"/>
                    </w:rPr>
                    <w:t>0</w:t>
                  </w:r>
                </w:p>
              </w:tc>
            </w:tr>
            <w:tr w:rsidR="006C66C1" w14:paraId="1E2E0C84"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D078F6A" w14:textId="77777777">
                  <w:pPr>
                    <w:spacing w:after="0" w:line="240" w:lineRule="auto"/>
                  </w:pPr>
                  <w:r>
                    <w:rPr>
                      <w:rFonts w:ascii="Cambria" w:hAnsi="Cambria" w:eastAsia="Cambria"/>
                      <w:color w:val="000000"/>
                      <w:sz w:val="18"/>
                    </w:rPr>
                    <w:t>dicamba</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9FC57A9"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E834803"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A759310"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3CEC497"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75DECCF"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BB745EE" w14:textId="77777777">
                  <w:pPr>
                    <w:spacing w:after="0" w:line="240" w:lineRule="auto"/>
                    <w:jc w:val="center"/>
                  </w:pPr>
                  <w:r>
                    <w:rPr>
                      <w:rFonts w:ascii="Cambria" w:hAnsi="Cambria" w:eastAsia="Cambria"/>
                      <w:color w:val="000000"/>
                      <w:sz w:val="18"/>
                    </w:rPr>
                    <w:t>-</w:t>
                  </w:r>
                </w:p>
              </w:tc>
            </w:tr>
            <w:tr w:rsidR="006C66C1" w14:paraId="2AD7D97C"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8F0E0DD" w14:textId="77777777">
                  <w:pPr>
                    <w:spacing w:after="0" w:line="240" w:lineRule="auto"/>
                  </w:pPr>
                  <w:r>
                    <w:rPr>
                      <w:rFonts w:ascii="Cambria" w:hAnsi="Cambria" w:eastAsia="Cambria"/>
                      <w:color w:val="000000"/>
                      <w:sz w:val="18"/>
                    </w:rPr>
                    <w:t>dichlobenil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4E83562"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5AD12F1"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B940253"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243D3EE"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4F56F38"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5B9BA76" w14:textId="77777777">
                  <w:pPr>
                    <w:spacing w:after="0" w:line="240" w:lineRule="auto"/>
                    <w:jc w:val="center"/>
                  </w:pPr>
                  <w:r>
                    <w:rPr>
                      <w:rFonts w:ascii="Cambria" w:hAnsi="Cambria" w:eastAsia="Cambria"/>
                      <w:color w:val="000000"/>
                      <w:sz w:val="18"/>
                    </w:rPr>
                    <w:t>-</w:t>
                  </w:r>
                </w:p>
              </w:tc>
            </w:tr>
            <w:tr w:rsidR="006C66C1" w14:paraId="7E8D2D71"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CD71E19" w14:textId="77777777">
                  <w:pPr>
                    <w:spacing w:after="0" w:line="240" w:lineRule="auto"/>
                  </w:pPr>
                  <w:r>
                    <w:rPr>
                      <w:rFonts w:ascii="Cambria" w:hAnsi="Cambria" w:eastAsia="Cambria"/>
                      <w:color w:val="000000"/>
                      <w:sz w:val="18"/>
                    </w:rPr>
                    <w:t>dichlorprop-P</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6E7F5E0"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78CC4B4"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0E4DEED"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65D2414" w14:textId="77777777">
                  <w:pPr>
                    <w:spacing w:after="0" w:line="240" w:lineRule="auto"/>
                    <w:jc w:val="center"/>
                  </w:pPr>
                  <w:r>
                    <w:rPr>
                      <w:rFonts w:ascii="Cambria" w:hAnsi="Cambria" w:eastAsia="Cambria"/>
                      <w:color w:val="000000"/>
                      <w:sz w:val="18"/>
                    </w:rPr>
                    <w:t>1</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1BE638B"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4C6415D" w14:textId="77777777">
                  <w:pPr>
                    <w:spacing w:after="0" w:line="240" w:lineRule="auto"/>
                    <w:jc w:val="center"/>
                  </w:pPr>
                  <w:r>
                    <w:rPr>
                      <w:rFonts w:ascii="Cambria" w:hAnsi="Cambria" w:eastAsia="Cambria"/>
                      <w:color w:val="000000"/>
                      <w:sz w:val="18"/>
                    </w:rPr>
                    <w:t>-</w:t>
                  </w:r>
                </w:p>
              </w:tc>
            </w:tr>
            <w:tr w:rsidR="006C66C1" w14:paraId="2D40B767"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7C345BD" w14:textId="77777777">
                  <w:pPr>
                    <w:spacing w:after="0" w:line="240" w:lineRule="auto"/>
                  </w:pPr>
                  <w:r>
                    <w:rPr>
                      <w:rFonts w:ascii="Cambria" w:hAnsi="Cambria" w:eastAsia="Cambria"/>
                      <w:color w:val="000000"/>
                      <w:sz w:val="18"/>
                    </w:rPr>
                    <w:t>diclofop-methyl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74A1A60"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476425A"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1A80F90"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E32D521" w14:textId="77777777">
                  <w:pPr>
                    <w:spacing w:after="0" w:line="240" w:lineRule="auto"/>
                    <w:jc w:val="center"/>
                  </w:pPr>
                  <w:r>
                    <w:rPr>
                      <w:rFonts w:ascii="Cambria" w:hAnsi="Cambria" w:eastAsia="Cambria"/>
                      <w:color w:val="000000"/>
                      <w:sz w:val="18"/>
                    </w:rPr>
                    <w:t>1</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87B0F07"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36578CD" w14:textId="77777777">
                  <w:pPr>
                    <w:spacing w:after="0" w:line="240" w:lineRule="auto"/>
                    <w:jc w:val="center"/>
                  </w:pPr>
                  <w:r>
                    <w:rPr>
                      <w:rFonts w:ascii="Cambria" w:hAnsi="Cambria" w:eastAsia="Cambria"/>
                      <w:color w:val="000000"/>
                      <w:sz w:val="18"/>
                    </w:rPr>
                    <w:t>-</w:t>
                  </w:r>
                </w:p>
              </w:tc>
            </w:tr>
            <w:tr w:rsidR="006C66C1" w14:paraId="6C179874"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C1FD614" w14:textId="77777777">
                  <w:pPr>
                    <w:spacing w:after="0" w:line="240" w:lineRule="auto"/>
                  </w:pPr>
                  <w:r>
                    <w:rPr>
                      <w:rFonts w:ascii="Cambria" w:hAnsi="Cambria" w:eastAsia="Cambria"/>
                      <w:color w:val="000000"/>
                      <w:sz w:val="18"/>
                    </w:rPr>
                    <w:t>diflufenican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38043DF"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4DB4731"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81291A6" w14:textId="77777777">
                  <w:pPr>
                    <w:spacing w:after="0" w:line="240" w:lineRule="auto"/>
                    <w:jc w:val="center"/>
                  </w:pPr>
                  <w:r>
                    <w:rPr>
                      <w:rFonts w:ascii="Cambria" w:hAnsi="Cambria" w:eastAsia="Cambria"/>
                      <w:color w:val="000000"/>
                      <w:sz w:val="18"/>
                    </w:rPr>
                    <w:t>0.05</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B01E985"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EAC5A90"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6EE7DBF" w14:textId="77777777">
                  <w:pPr>
                    <w:spacing w:after="0" w:line="240" w:lineRule="auto"/>
                    <w:jc w:val="center"/>
                  </w:pPr>
                  <w:r>
                    <w:rPr>
                      <w:rFonts w:ascii="Cambria" w:hAnsi="Cambria" w:eastAsia="Cambria"/>
                      <w:color w:val="000000"/>
                      <w:sz w:val="18"/>
                    </w:rPr>
                    <w:t>0</w:t>
                  </w:r>
                </w:p>
              </w:tc>
            </w:tr>
            <w:tr w:rsidR="006C66C1" w14:paraId="10708E5B"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F1CD6DD" w14:textId="77777777">
                  <w:pPr>
                    <w:spacing w:after="0" w:line="240" w:lineRule="auto"/>
                  </w:pPr>
                  <w:r>
                    <w:rPr>
                      <w:rFonts w:ascii="Cambria" w:hAnsi="Cambria" w:eastAsia="Cambria"/>
                      <w:color w:val="000000"/>
                      <w:sz w:val="18"/>
                    </w:rPr>
                    <w:t>dimethenamid-P</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4D2B155"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AB4451B"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414EEBC" w14:textId="77777777">
                  <w:pPr>
                    <w:spacing w:after="0" w:line="240" w:lineRule="auto"/>
                    <w:jc w:val="center"/>
                  </w:pPr>
                  <w:r>
                    <w:rPr>
                      <w:rFonts w:ascii="Cambria" w:hAnsi="Cambria" w:eastAsia="Cambria"/>
                      <w:color w:val="000000"/>
                      <w:sz w:val="18"/>
                    </w:rPr>
                    <w:t>0.02</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E5A02DE"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C0A68D0"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39BF1F3" w14:textId="77777777">
                  <w:pPr>
                    <w:spacing w:after="0" w:line="240" w:lineRule="auto"/>
                    <w:jc w:val="center"/>
                  </w:pPr>
                  <w:r>
                    <w:rPr>
                      <w:rFonts w:ascii="Cambria" w:hAnsi="Cambria" w:eastAsia="Cambria"/>
                      <w:color w:val="000000"/>
                      <w:sz w:val="18"/>
                    </w:rPr>
                    <w:t>0</w:t>
                  </w:r>
                </w:p>
              </w:tc>
            </w:tr>
            <w:tr w:rsidR="006C66C1" w14:paraId="136CC6B3"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3902FBF" w14:textId="77777777">
                  <w:pPr>
                    <w:spacing w:after="0" w:line="240" w:lineRule="auto"/>
                  </w:pPr>
                  <w:r>
                    <w:rPr>
                      <w:rFonts w:ascii="Cambria" w:hAnsi="Cambria" w:eastAsia="Cambria"/>
                      <w:color w:val="000000"/>
                      <w:sz w:val="18"/>
                    </w:rPr>
                    <w:t>diquat</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E12616D"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52602D6"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B679961"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C50080F" w14:textId="77777777">
                  <w:pPr>
                    <w:spacing w:after="0" w:line="240" w:lineRule="auto"/>
                    <w:jc w:val="center"/>
                  </w:pPr>
                  <w:r>
                    <w:rPr>
                      <w:rFonts w:ascii="Cambria" w:hAnsi="Cambria" w:eastAsia="Cambria"/>
                      <w:color w:val="000000"/>
                      <w:sz w:val="18"/>
                    </w:rPr>
                    <w:t>1</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19F9F31"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B3C421B" w14:textId="77777777">
                  <w:pPr>
                    <w:spacing w:after="0" w:line="240" w:lineRule="auto"/>
                    <w:jc w:val="center"/>
                  </w:pPr>
                  <w:r>
                    <w:rPr>
                      <w:rFonts w:ascii="Cambria" w:hAnsi="Cambria" w:eastAsia="Cambria"/>
                      <w:color w:val="000000"/>
                      <w:sz w:val="18"/>
                    </w:rPr>
                    <w:t>-</w:t>
                  </w:r>
                </w:p>
              </w:tc>
            </w:tr>
            <w:tr w:rsidR="006C66C1" w14:paraId="7EC1A05A"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7CFAA34" w14:textId="77777777">
                  <w:pPr>
                    <w:spacing w:after="0" w:line="240" w:lineRule="auto"/>
                  </w:pPr>
                  <w:r>
                    <w:rPr>
                      <w:rFonts w:ascii="Cambria" w:hAnsi="Cambria" w:eastAsia="Cambria"/>
                      <w:color w:val="000000"/>
                      <w:sz w:val="18"/>
                    </w:rPr>
                    <w:t>diuron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7FB3155"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24D24D2"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4F260A0" w14:textId="77777777">
                  <w:pPr>
                    <w:spacing w:after="0" w:line="240" w:lineRule="auto"/>
                    <w:jc w:val="center"/>
                  </w:pPr>
                  <w:r>
                    <w:rPr>
                      <w:rFonts w:ascii="Cambria" w:hAnsi="Cambria" w:eastAsia="Cambria"/>
                      <w:color w:val="000000"/>
                      <w:sz w:val="18"/>
                    </w:rPr>
                    <w:t>0.05</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2C086BB"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3E3A27B"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69908A7" w14:textId="77777777">
                  <w:pPr>
                    <w:spacing w:after="0" w:line="240" w:lineRule="auto"/>
                    <w:jc w:val="center"/>
                  </w:pPr>
                  <w:r>
                    <w:rPr>
                      <w:rFonts w:ascii="Cambria" w:hAnsi="Cambria" w:eastAsia="Cambria"/>
                      <w:color w:val="000000"/>
                      <w:sz w:val="18"/>
                    </w:rPr>
                    <w:t>0</w:t>
                  </w:r>
                </w:p>
              </w:tc>
            </w:tr>
            <w:tr w:rsidR="006C66C1" w14:paraId="721454F4"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2A5F192" w14:textId="77777777">
                  <w:pPr>
                    <w:spacing w:after="0" w:line="240" w:lineRule="auto"/>
                  </w:pPr>
                  <w:r>
                    <w:rPr>
                      <w:rFonts w:ascii="Cambria" w:hAnsi="Cambria" w:eastAsia="Cambria"/>
                      <w:color w:val="000000"/>
                      <w:sz w:val="18"/>
                    </w:rPr>
                    <w:t>EPTC</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145D73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B0E25CA"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DC3F65E" w14:textId="77777777">
                  <w:pPr>
                    <w:spacing w:after="0" w:line="240" w:lineRule="auto"/>
                    <w:jc w:val="center"/>
                  </w:pPr>
                  <w:r>
                    <w:rPr>
                      <w:rFonts w:ascii="Cambria" w:hAnsi="Cambria" w:eastAsia="Cambria"/>
                      <w:color w:val="000000"/>
                      <w:sz w:val="18"/>
                    </w:rPr>
                    <w:t>0.04</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D3AF2D5"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E83114B"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8EA6124" w14:textId="77777777">
                  <w:pPr>
                    <w:spacing w:after="0" w:line="240" w:lineRule="auto"/>
                    <w:jc w:val="center"/>
                  </w:pPr>
                  <w:r>
                    <w:rPr>
                      <w:rFonts w:ascii="Cambria" w:hAnsi="Cambria" w:eastAsia="Cambria"/>
                      <w:color w:val="000000"/>
                      <w:sz w:val="18"/>
                    </w:rPr>
                    <w:t>0</w:t>
                  </w:r>
                </w:p>
              </w:tc>
            </w:tr>
            <w:tr w:rsidR="006C66C1" w14:paraId="70A473B3"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E097313" w14:textId="77777777">
                  <w:pPr>
                    <w:spacing w:after="0" w:line="240" w:lineRule="auto"/>
                  </w:pPr>
                  <w:r>
                    <w:rPr>
                      <w:rFonts w:ascii="Cambria" w:hAnsi="Cambria" w:eastAsia="Cambria"/>
                      <w:color w:val="000000"/>
                      <w:sz w:val="18"/>
                    </w:rPr>
                    <w:t>ethofumesate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BA5AE9C"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E351FD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1E8C6FF"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DDF95BD"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C8653A4"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A5644B2" w14:textId="77777777">
                  <w:pPr>
                    <w:spacing w:after="0" w:line="240" w:lineRule="auto"/>
                    <w:jc w:val="center"/>
                  </w:pPr>
                  <w:r>
                    <w:rPr>
                      <w:rFonts w:ascii="Cambria" w:hAnsi="Cambria" w:eastAsia="Cambria"/>
                      <w:color w:val="000000"/>
                      <w:sz w:val="18"/>
                    </w:rPr>
                    <w:t>-</w:t>
                  </w:r>
                </w:p>
              </w:tc>
            </w:tr>
            <w:tr w:rsidR="006C66C1" w14:paraId="65A8078F"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3C9BC9C" w14:textId="77777777">
                  <w:pPr>
                    <w:spacing w:after="0" w:line="240" w:lineRule="auto"/>
                  </w:pPr>
                  <w:r>
                    <w:rPr>
                      <w:rFonts w:ascii="Cambria" w:hAnsi="Cambria" w:eastAsia="Cambria"/>
                      <w:color w:val="000000"/>
                      <w:sz w:val="18"/>
                    </w:rPr>
                    <w:t>fenoxaprop-ethyl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7FE5D10"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851527A"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251A434"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9F51908"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49A8E27"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0C43C36" w14:textId="77777777">
                  <w:pPr>
                    <w:spacing w:after="0" w:line="240" w:lineRule="auto"/>
                    <w:jc w:val="center"/>
                  </w:pPr>
                  <w:r>
                    <w:rPr>
                      <w:rFonts w:ascii="Cambria" w:hAnsi="Cambria" w:eastAsia="Cambria"/>
                      <w:color w:val="000000"/>
                      <w:sz w:val="18"/>
                    </w:rPr>
                    <w:t>-</w:t>
                  </w:r>
                </w:p>
              </w:tc>
            </w:tr>
            <w:tr w:rsidR="006C66C1" w14:paraId="6763BCC0"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80311E5" w14:textId="77777777">
                  <w:pPr>
                    <w:spacing w:after="0" w:line="240" w:lineRule="auto"/>
                  </w:pPr>
                  <w:r>
                    <w:rPr>
                      <w:rFonts w:ascii="Cambria" w:hAnsi="Cambria" w:eastAsia="Cambria"/>
                      <w:color w:val="000000"/>
                      <w:sz w:val="18"/>
                    </w:rPr>
                    <w:t>flamprop-M-methyl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B3B9777"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B10742B"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29239E9"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50B3AD0" w14:textId="77777777">
                  <w:pPr>
                    <w:spacing w:after="0" w:line="240" w:lineRule="auto"/>
                    <w:jc w:val="center"/>
                  </w:pPr>
                  <w:r>
                    <w:rPr>
                      <w:rFonts w:ascii="Cambria" w:hAnsi="Cambria" w:eastAsia="Cambria"/>
                      <w:color w:val="000000"/>
                      <w:sz w:val="18"/>
                    </w:rPr>
                    <w:t>1</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A24FE14"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D545AFB" w14:textId="77777777">
                  <w:pPr>
                    <w:spacing w:after="0" w:line="240" w:lineRule="auto"/>
                    <w:jc w:val="center"/>
                  </w:pPr>
                  <w:r>
                    <w:rPr>
                      <w:rFonts w:ascii="Cambria" w:hAnsi="Cambria" w:eastAsia="Cambria"/>
                      <w:color w:val="000000"/>
                      <w:sz w:val="18"/>
                    </w:rPr>
                    <w:t>-</w:t>
                  </w:r>
                </w:p>
              </w:tc>
            </w:tr>
            <w:tr w:rsidR="006C66C1" w14:paraId="7696707E"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06890FC" w14:textId="77777777">
                  <w:pPr>
                    <w:spacing w:after="0" w:line="240" w:lineRule="auto"/>
                  </w:pPr>
                  <w:r>
                    <w:rPr>
                      <w:rFonts w:ascii="Cambria" w:hAnsi="Cambria" w:eastAsia="Cambria"/>
                      <w:color w:val="000000"/>
                      <w:sz w:val="18"/>
                    </w:rPr>
                    <w:t>florasulam</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8D9B9D2"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672F03B"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32DCEC1"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8C5C74A"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E010557"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681920C" w14:textId="77777777">
                  <w:pPr>
                    <w:spacing w:after="0" w:line="240" w:lineRule="auto"/>
                    <w:jc w:val="center"/>
                  </w:pPr>
                  <w:r>
                    <w:rPr>
                      <w:rFonts w:ascii="Cambria" w:hAnsi="Cambria" w:eastAsia="Cambria"/>
                      <w:color w:val="000000"/>
                      <w:sz w:val="18"/>
                    </w:rPr>
                    <w:t>-</w:t>
                  </w:r>
                </w:p>
              </w:tc>
            </w:tr>
            <w:tr w:rsidR="006C66C1" w14:paraId="468A809D"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ACCAB0A" w14:textId="77777777">
                  <w:pPr>
                    <w:spacing w:after="0" w:line="240" w:lineRule="auto"/>
                  </w:pPr>
                  <w:r>
                    <w:rPr>
                      <w:rFonts w:ascii="Cambria" w:hAnsi="Cambria" w:eastAsia="Cambria"/>
                      <w:color w:val="000000"/>
                      <w:sz w:val="18"/>
                    </w:rPr>
                    <w:t>florpyrauxifen-benzyl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FFD2AA9"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6C66C1" w14:paraId="7196D064" w14:textId="77777777">
                  <w:pPr>
                    <w:spacing w:after="0" w:line="240" w:lineRule="auto"/>
                  </w:pP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22634A1"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D4D0F3C"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2B715EA"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FDAE589" w14:textId="77777777">
                  <w:pPr>
                    <w:spacing w:after="0" w:line="240" w:lineRule="auto"/>
                    <w:jc w:val="center"/>
                  </w:pPr>
                  <w:r>
                    <w:rPr>
                      <w:rFonts w:ascii="Cambria" w:hAnsi="Cambria" w:eastAsia="Cambria"/>
                      <w:color w:val="000000"/>
                      <w:sz w:val="18"/>
                    </w:rPr>
                    <w:t>-</w:t>
                  </w:r>
                </w:p>
              </w:tc>
            </w:tr>
            <w:tr w:rsidR="006C66C1" w14:paraId="5A22FCFF"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FF5BBEF" w14:textId="77777777">
                  <w:pPr>
                    <w:spacing w:after="0" w:line="240" w:lineRule="auto"/>
                  </w:pPr>
                  <w:r>
                    <w:rPr>
                      <w:rFonts w:ascii="Cambria" w:hAnsi="Cambria" w:eastAsia="Cambria"/>
                      <w:color w:val="000000"/>
                      <w:sz w:val="18"/>
                    </w:rPr>
                    <w:t>fluazifop-p-butyl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F552142"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41437C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C759BD3"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B965A47" w14:textId="77777777">
                  <w:pPr>
                    <w:spacing w:after="0" w:line="240" w:lineRule="auto"/>
                    <w:jc w:val="center"/>
                  </w:pPr>
                  <w:r>
                    <w:rPr>
                      <w:rFonts w:ascii="Cambria" w:hAnsi="Cambria" w:eastAsia="Cambria"/>
                      <w:color w:val="000000"/>
                      <w:sz w:val="18"/>
                    </w:rPr>
                    <w:t>1</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2052434"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D112F72" w14:textId="77777777">
                  <w:pPr>
                    <w:spacing w:after="0" w:line="240" w:lineRule="auto"/>
                    <w:jc w:val="center"/>
                  </w:pPr>
                  <w:r>
                    <w:rPr>
                      <w:rFonts w:ascii="Cambria" w:hAnsi="Cambria" w:eastAsia="Cambria"/>
                      <w:color w:val="000000"/>
                      <w:sz w:val="18"/>
                    </w:rPr>
                    <w:t>-</w:t>
                  </w:r>
                </w:p>
              </w:tc>
            </w:tr>
            <w:tr w:rsidR="006C66C1" w14:paraId="7EA0AEB6"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41B57FD" w14:textId="77777777">
                  <w:pPr>
                    <w:spacing w:after="0" w:line="240" w:lineRule="auto"/>
                  </w:pPr>
                  <w:r>
                    <w:rPr>
                      <w:rFonts w:ascii="Cambria" w:hAnsi="Cambria" w:eastAsia="Cambria"/>
                      <w:color w:val="000000"/>
                      <w:sz w:val="18"/>
                    </w:rPr>
                    <w:t>flumetsulam</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D568362"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4150E1B"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43A3210" w14:textId="77777777">
                  <w:pPr>
                    <w:spacing w:after="0" w:line="240" w:lineRule="auto"/>
                    <w:jc w:val="center"/>
                  </w:pPr>
                  <w:r>
                    <w:rPr>
                      <w:rFonts w:ascii="Cambria" w:hAnsi="Cambria" w:eastAsia="Cambria"/>
                      <w:color w:val="000000"/>
                      <w:sz w:val="18"/>
                    </w:rPr>
                    <w:t>0.05</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1260408"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DD8D7F1"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E8F6A62" w14:textId="77777777">
                  <w:pPr>
                    <w:spacing w:after="0" w:line="240" w:lineRule="auto"/>
                    <w:jc w:val="center"/>
                  </w:pPr>
                  <w:r>
                    <w:rPr>
                      <w:rFonts w:ascii="Cambria" w:hAnsi="Cambria" w:eastAsia="Cambria"/>
                      <w:color w:val="000000"/>
                      <w:sz w:val="18"/>
                    </w:rPr>
                    <w:t>0</w:t>
                  </w:r>
                </w:p>
              </w:tc>
            </w:tr>
            <w:tr w:rsidR="006C66C1" w14:paraId="245D9A97"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4FD952C" w14:textId="77777777">
                  <w:pPr>
                    <w:spacing w:after="0" w:line="240" w:lineRule="auto"/>
                  </w:pPr>
                  <w:r>
                    <w:rPr>
                      <w:rFonts w:ascii="Cambria" w:hAnsi="Cambria" w:eastAsia="Cambria"/>
                      <w:color w:val="000000"/>
                      <w:sz w:val="18"/>
                    </w:rPr>
                    <w:t>flumioxazin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746AC6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AEC4A6A"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A6DA860" w14:textId="77777777">
                  <w:pPr>
                    <w:spacing w:after="0" w:line="240" w:lineRule="auto"/>
                    <w:jc w:val="center"/>
                  </w:pPr>
                  <w:r>
                    <w:rPr>
                      <w:rFonts w:ascii="Cambria" w:hAnsi="Cambria" w:eastAsia="Cambria"/>
                      <w:color w:val="000000"/>
                      <w:sz w:val="18"/>
                    </w:rPr>
                    <w:t>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C1AD000"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1F2810F"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31ECE4C" w14:textId="77777777">
                  <w:pPr>
                    <w:spacing w:after="0" w:line="240" w:lineRule="auto"/>
                    <w:jc w:val="center"/>
                  </w:pPr>
                  <w:r>
                    <w:rPr>
                      <w:rFonts w:ascii="Cambria" w:hAnsi="Cambria" w:eastAsia="Cambria"/>
                      <w:color w:val="000000"/>
                      <w:sz w:val="18"/>
                    </w:rPr>
                    <w:t>0</w:t>
                  </w:r>
                </w:p>
              </w:tc>
            </w:tr>
            <w:tr w:rsidR="006C66C1" w14:paraId="4840ADD0"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B2BCB3B" w14:textId="77777777">
                  <w:pPr>
                    <w:spacing w:after="0" w:line="240" w:lineRule="auto"/>
                  </w:pPr>
                  <w:r>
                    <w:rPr>
                      <w:rFonts w:ascii="Cambria" w:hAnsi="Cambria" w:eastAsia="Cambria"/>
                      <w:color w:val="000000"/>
                      <w:sz w:val="18"/>
                    </w:rPr>
                    <w:t>fluroxypyr</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D1562D9"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676A248"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4B22C94"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E153DA7"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80F7519"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9630EA3" w14:textId="77777777">
                  <w:pPr>
                    <w:spacing w:after="0" w:line="240" w:lineRule="auto"/>
                    <w:jc w:val="center"/>
                  </w:pPr>
                  <w:r>
                    <w:rPr>
                      <w:rFonts w:ascii="Cambria" w:hAnsi="Cambria" w:eastAsia="Cambria"/>
                      <w:color w:val="000000"/>
                      <w:sz w:val="18"/>
                    </w:rPr>
                    <w:t>-</w:t>
                  </w:r>
                </w:p>
              </w:tc>
            </w:tr>
            <w:tr w:rsidR="006C66C1" w14:paraId="5EABBE94"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168A7C1" w14:textId="77777777">
                  <w:pPr>
                    <w:spacing w:after="0" w:line="240" w:lineRule="auto"/>
                  </w:pPr>
                  <w:r>
                    <w:rPr>
                      <w:rFonts w:ascii="Cambria" w:hAnsi="Cambria" w:eastAsia="Cambria"/>
                      <w:color w:val="000000"/>
                      <w:sz w:val="18"/>
                    </w:rPr>
                    <w:t>fomesafen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E1893D8"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04ADD7A"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7E8EA88"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816C2F7"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2849301"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CF4536A" w14:textId="77777777">
                  <w:pPr>
                    <w:spacing w:after="0" w:line="240" w:lineRule="auto"/>
                    <w:jc w:val="center"/>
                  </w:pPr>
                  <w:r>
                    <w:rPr>
                      <w:rFonts w:ascii="Cambria" w:hAnsi="Cambria" w:eastAsia="Cambria"/>
                      <w:color w:val="000000"/>
                      <w:sz w:val="18"/>
                    </w:rPr>
                    <w:t>-</w:t>
                  </w:r>
                </w:p>
              </w:tc>
            </w:tr>
            <w:tr w:rsidR="006C66C1" w14:paraId="3BC1BC49"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8357D43" w14:textId="77777777">
                  <w:pPr>
                    <w:spacing w:after="0" w:line="240" w:lineRule="auto"/>
                  </w:pPr>
                  <w:r>
                    <w:rPr>
                      <w:rFonts w:ascii="Cambria" w:hAnsi="Cambria" w:eastAsia="Cambria"/>
                      <w:color w:val="000000"/>
                      <w:sz w:val="18"/>
                    </w:rPr>
                    <w:t>glufosinate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3BCFB8A"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8A69582"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96CA4D3"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11F3AB7" w14:textId="77777777">
                  <w:pPr>
                    <w:spacing w:after="0" w:line="240" w:lineRule="auto"/>
                    <w:jc w:val="center"/>
                  </w:pPr>
                  <w:r>
                    <w:rPr>
                      <w:rFonts w:ascii="Cambria" w:hAnsi="Cambria" w:eastAsia="Cambria"/>
                      <w:color w:val="000000"/>
                      <w:sz w:val="18"/>
                    </w:rPr>
                    <w:t>1</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C939106"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EF0F9EF" w14:textId="77777777">
                  <w:pPr>
                    <w:spacing w:after="0" w:line="240" w:lineRule="auto"/>
                    <w:jc w:val="center"/>
                  </w:pPr>
                  <w:r>
                    <w:rPr>
                      <w:rFonts w:ascii="Cambria" w:hAnsi="Cambria" w:eastAsia="Cambria"/>
                      <w:color w:val="000000"/>
                      <w:sz w:val="18"/>
                    </w:rPr>
                    <w:t>-</w:t>
                  </w:r>
                </w:p>
              </w:tc>
            </w:tr>
            <w:tr w:rsidR="006C66C1" w14:paraId="5C4BACA6"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471AE65" w14:textId="77777777">
                  <w:pPr>
                    <w:spacing w:after="0" w:line="240" w:lineRule="auto"/>
                  </w:pPr>
                  <w:r>
                    <w:rPr>
                      <w:rFonts w:ascii="Cambria" w:hAnsi="Cambria" w:eastAsia="Cambria"/>
                      <w:color w:val="000000"/>
                      <w:sz w:val="18"/>
                    </w:rPr>
                    <w:t>glyphosate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4394994"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0F2535E"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6621397"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9507054" w14:textId="77777777">
                  <w:pPr>
                    <w:spacing w:after="0" w:line="240" w:lineRule="auto"/>
                    <w:jc w:val="center"/>
                  </w:pPr>
                  <w:r>
                    <w:rPr>
                      <w:rFonts w:ascii="Cambria" w:hAnsi="Cambria" w:eastAsia="Cambria"/>
                      <w:color w:val="000000"/>
                      <w:sz w:val="18"/>
                    </w:rPr>
                    <w:t>1</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15D4761"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4093EF3" w14:textId="77777777">
                  <w:pPr>
                    <w:spacing w:after="0" w:line="240" w:lineRule="auto"/>
                    <w:jc w:val="center"/>
                  </w:pPr>
                  <w:r>
                    <w:rPr>
                      <w:rFonts w:ascii="Cambria" w:hAnsi="Cambria" w:eastAsia="Cambria"/>
                      <w:color w:val="000000"/>
                      <w:sz w:val="18"/>
                    </w:rPr>
                    <w:t>-</w:t>
                  </w:r>
                </w:p>
              </w:tc>
            </w:tr>
            <w:tr w:rsidR="006C66C1" w14:paraId="1A6846E4"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266EE8E" w14:textId="77777777">
                  <w:pPr>
                    <w:spacing w:after="0" w:line="240" w:lineRule="auto"/>
                  </w:pPr>
                  <w:r>
                    <w:rPr>
                      <w:rFonts w:ascii="Cambria" w:hAnsi="Cambria" w:eastAsia="Cambria"/>
                      <w:color w:val="000000"/>
                      <w:sz w:val="18"/>
                    </w:rPr>
                    <w:t>halauxifen-methyl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B9A59DA"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F4FEC95"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151803F"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9547830"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3F97557"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4E1F40D" w14:textId="77777777">
                  <w:pPr>
                    <w:spacing w:after="0" w:line="240" w:lineRule="auto"/>
                    <w:jc w:val="center"/>
                  </w:pPr>
                  <w:r>
                    <w:rPr>
                      <w:rFonts w:ascii="Cambria" w:hAnsi="Cambria" w:eastAsia="Cambria"/>
                      <w:color w:val="000000"/>
                      <w:sz w:val="18"/>
                    </w:rPr>
                    <w:t>-</w:t>
                  </w:r>
                </w:p>
              </w:tc>
            </w:tr>
            <w:tr w:rsidR="006C66C1" w14:paraId="2190C5AC"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1ECFEC4" w14:textId="77777777">
                  <w:pPr>
                    <w:spacing w:after="0" w:line="240" w:lineRule="auto"/>
                  </w:pPr>
                  <w:r>
                    <w:rPr>
                      <w:rFonts w:ascii="Cambria" w:hAnsi="Cambria" w:eastAsia="Cambria"/>
                      <w:color w:val="000000"/>
                      <w:sz w:val="18"/>
                    </w:rPr>
                    <w:t>halosulfuron-methyl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BD8CEC0"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7871A26"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9201DD6"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663A698"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E2D3A57"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74E4E64" w14:textId="77777777">
                  <w:pPr>
                    <w:spacing w:after="0" w:line="240" w:lineRule="auto"/>
                    <w:jc w:val="center"/>
                  </w:pPr>
                  <w:r>
                    <w:rPr>
                      <w:rFonts w:ascii="Cambria" w:hAnsi="Cambria" w:eastAsia="Cambria"/>
                      <w:color w:val="000000"/>
                      <w:sz w:val="18"/>
                    </w:rPr>
                    <w:t>-</w:t>
                  </w:r>
                </w:p>
              </w:tc>
            </w:tr>
            <w:tr w:rsidR="006C66C1" w14:paraId="6C83CAC0"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55B7A3F" w14:textId="77777777">
                  <w:pPr>
                    <w:spacing w:after="0" w:line="240" w:lineRule="auto"/>
                  </w:pPr>
                  <w:r>
                    <w:rPr>
                      <w:rFonts w:ascii="Cambria" w:hAnsi="Cambria" w:eastAsia="Cambria"/>
                      <w:color w:val="000000"/>
                      <w:sz w:val="18"/>
                    </w:rPr>
                    <w:t>haloxyfop</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6CA5E5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5634633" w14:textId="77777777">
                  <w:pPr>
                    <w:spacing w:after="0" w:line="240" w:lineRule="auto"/>
                    <w:jc w:val="center"/>
                  </w:pPr>
                  <w:r>
                    <w:rPr>
                      <w:rFonts w:ascii="Cambria" w:hAnsi="Cambria" w:eastAsia="Cambria"/>
                      <w:color w:val="000000"/>
                      <w:sz w:val="18"/>
                    </w:rPr>
                    <w:t>0.005</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AB00062"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295336A" w14:textId="77777777">
                  <w:pPr>
                    <w:spacing w:after="0" w:line="240" w:lineRule="auto"/>
                    <w:jc w:val="center"/>
                  </w:pPr>
                  <w:r>
                    <w:rPr>
                      <w:rFonts w:ascii="Cambria" w:hAnsi="Cambria" w:eastAsia="Cambria"/>
                      <w:color w:val="000000"/>
                      <w:sz w:val="18"/>
                    </w:rPr>
                    <w:t>1</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44BCFF6"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1754B6E" w14:textId="77777777">
                  <w:pPr>
                    <w:spacing w:after="0" w:line="240" w:lineRule="auto"/>
                    <w:jc w:val="center"/>
                  </w:pPr>
                  <w:r>
                    <w:rPr>
                      <w:rFonts w:ascii="Cambria" w:hAnsi="Cambria" w:eastAsia="Cambria"/>
                      <w:color w:val="000000"/>
                      <w:sz w:val="18"/>
                    </w:rPr>
                    <w:t>-</w:t>
                  </w:r>
                </w:p>
              </w:tc>
            </w:tr>
            <w:tr w:rsidR="006C66C1" w14:paraId="7CAF5295"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2F5F53B" w14:textId="77777777">
                  <w:pPr>
                    <w:spacing w:after="0" w:line="240" w:lineRule="auto"/>
                  </w:pPr>
                  <w:r>
                    <w:rPr>
                      <w:rFonts w:ascii="Cambria" w:hAnsi="Cambria" w:eastAsia="Cambria"/>
                      <w:color w:val="000000"/>
                      <w:sz w:val="18"/>
                    </w:rPr>
                    <w:t>iodosulfuron-methyl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FA06247"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F5B1B23"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42FF2D6"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295FA8A"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0DB4200"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E4BE4E2" w14:textId="77777777">
                  <w:pPr>
                    <w:spacing w:after="0" w:line="240" w:lineRule="auto"/>
                    <w:jc w:val="center"/>
                  </w:pPr>
                  <w:r>
                    <w:rPr>
                      <w:rFonts w:ascii="Cambria" w:hAnsi="Cambria" w:eastAsia="Cambria"/>
                      <w:color w:val="000000"/>
                      <w:sz w:val="18"/>
                    </w:rPr>
                    <w:t>-</w:t>
                  </w:r>
                </w:p>
              </w:tc>
            </w:tr>
            <w:tr w:rsidR="006C66C1" w14:paraId="4268E002"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B00FE07" w14:textId="77777777">
                  <w:pPr>
                    <w:spacing w:after="0" w:line="240" w:lineRule="auto"/>
                  </w:pPr>
                  <w:r>
                    <w:rPr>
                      <w:rFonts w:ascii="Cambria" w:hAnsi="Cambria" w:eastAsia="Cambria"/>
                      <w:color w:val="000000"/>
                      <w:sz w:val="18"/>
                    </w:rPr>
                    <w:t>ioxynil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9CC711D"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D4C5DF0"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35B0A1F"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480880E"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07C8361"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703A7CF" w14:textId="77777777">
                  <w:pPr>
                    <w:spacing w:after="0" w:line="240" w:lineRule="auto"/>
                    <w:jc w:val="center"/>
                  </w:pPr>
                  <w:r>
                    <w:rPr>
                      <w:rFonts w:ascii="Cambria" w:hAnsi="Cambria" w:eastAsia="Cambria"/>
                      <w:color w:val="000000"/>
                      <w:sz w:val="18"/>
                    </w:rPr>
                    <w:t>-</w:t>
                  </w:r>
                </w:p>
              </w:tc>
            </w:tr>
            <w:tr w:rsidR="006C66C1" w14:paraId="52B6F289"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DF4C202" w14:textId="77777777">
                  <w:pPr>
                    <w:spacing w:after="0" w:line="240" w:lineRule="auto"/>
                  </w:pPr>
                  <w:r>
                    <w:rPr>
                      <w:rFonts w:ascii="Cambria" w:hAnsi="Cambria" w:eastAsia="Cambria"/>
                      <w:color w:val="000000"/>
                      <w:sz w:val="18"/>
                    </w:rPr>
                    <w:t>isoxaben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761E8E6"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34465C9"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056B44F"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F791F1C"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836CB3A"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B26F379" w14:textId="77777777">
                  <w:pPr>
                    <w:spacing w:after="0" w:line="240" w:lineRule="auto"/>
                    <w:jc w:val="center"/>
                  </w:pPr>
                  <w:r>
                    <w:rPr>
                      <w:rFonts w:ascii="Cambria" w:hAnsi="Cambria" w:eastAsia="Cambria"/>
                      <w:color w:val="000000"/>
                      <w:sz w:val="18"/>
                    </w:rPr>
                    <w:t>-</w:t>
                  </w:r>
                </w:p>
              </w:tc>
            </w:tr>
            <w:tr w:rsidR="006C66C1" w14:paraId="1EFD4253"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2D46501" w14:textId="77777777">
                  <w:pPr>
                    <w:spacing w:after="0" w:line="240" w:lineRule="auto"/>
                  </w:pPr>
                  <w:r>
                    <w:rPr>
                      <w:rFonts w:ascii="Cambria" w:hAnsi="Cambria" w:eastAsia="Cambria"/>
                      <w:color w:val="000000"/>
                      <w:sz w:val="18"/>
                    </w:rPr>
                    <w:t>isoxaflutole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D6A96FA"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C7F1398"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4B3C92F"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339B9EE"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C38AB55"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F17A40F" w14:textId="77777777">
                  <w:pPr>
                    <w:spacing w:after="0" w:line="240" w:lineRule="auto"/>
                    <w:jc w:val="center"/>
                  </w:pPr>
                  <w:r>
                    <w:rPr>
                      <w:rFonts w:ascii="Cambria" w:hAnsi="Cambria" w:eastAsia="Cambria"/>
                      <w:color w:val="000000"/>
                      <w:sz w:val="18"/>
                    </w:rPr>
                    <w:t>-</w:t>
                  </w:r>
                </w:p>
              </w:tc>
            </w:tr>
            <w:tr w:rsidR="006C66C1" w14:paraId="3D93FFA1"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7A69E33" w14:textId="77777777">
                  <w:pPr>
                    <w:spacing w:after="0" w:line="240" w:lineRule="auto"/>
                  </w:pPr>
                  <w:r>
                    <w:rPr>
                      <w:rFonts w:ascii="Cambria" w:hAnsi="Cambria" w:eastAsia="Cambria"/>
                      <w:color w:val="000000"/>
                      <w:sz w:val="18"/>
                    </w:rPr>
                    <w:t>linuron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462B9B9"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EA66C11"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8F4F298" w14:textId="77777777">
                  <w:pPr>
                    <w:spacing w:after="0" w:line="240" w:lineRule="auto"/>
                    <w:jc w:val="center"/>
                  </w:pPr>
                  <w:r>
                    <w:rPr>
                      <w:rFonts w:ascii="Cambria" w:hAnsi="Cambria" w:eastAsia="Cambria"/>
                      <w:color w:val="000000"/>
                      <w:sz w:val="18"/>
                    </w:rPr>
                    <w:t>0.05</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0EFD632"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940899A"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DB21CA6" w14:textId="77777777">
                  <w:pPr>
                    <w:spacing w:after="0" w:line="240" w:lineRule="auto"/>
                    <w:jc w:val="center"/>
                  </w:pPr>
                  <w:r>
                    <w:rPr>
                      <w:rFonts w:ascii="Cambria" w:hAnsi="Cambria" w:eastAsia="Cambria"/>
                      <w:color w:val="000000"/>
                      <w:sz w:val="18"/>
                    </w:rPr>
                    <w:t>0</w:t>
                  </w:r>
                </w:p>
              </w:tc>
            </w:tr>
            <w:tr w:rsidR="006C66C1" w14:paraId="4DE12FBB"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1D3A956" w14:textId="77777777">
                  <w:pPr>
                    <w:spacing w:after="0" w:line="240" w:lineRule="auto"/>
                  </w:pPr>
                  <w:r>
                    <w:rPr>
                      <w:rFonts w:ascii="Cambria" w:hAnsi="Cambria" w:eastAsia="Cambria"/>
                      <w:color w:val="000000"/>
                      <w:sz w:val="18"/>
                    </w:rPr>
                    <w:t>MCPA</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271240E"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30BAEC4"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AA93E4C"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6220F15"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596F47D"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DB90C1F" w14:textId="77777777">
                  <w:pPr>
                    <w:spacing w:after="0" w:line="240" w:lineRule="auto"/>
                    <w:jc w:val="center"/>
                  </w:pPr>
                  <w:r>
                    <w:rPr>
                      <w:rFonts w:ascii="Cambria" w:hAnsi="Cambria" w:eastAsia="Cambria"/>
                      <w:color w:val="000000"/>
                      <w:sz w:val="18"/>
                    </w:rPr>
                    <w:t>-</w:t>
                  </w:r>
                </w:p>
              </w:tc>
            </w:tr>
            <w:tr w:rsidR="006C66C1" w14:paraId="2EA6F79D"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88D1717" w14:textId="77777777">
                  <w:pPr>
                    <w:spacing w:after="0" w:line="240" w:lineRule="auto"/>
                  </w:pPr>
                  <w:r>
                    <w:rPr>
                      <w:rFonts w:ascii="Cambria" w:hAnsi="Cambria" w:eastAsia="Cambria"/>
                      <w:color w:val="000000"/>
                      <w:sz w:val="18"/>
                    </w:rPr>
                    <w:t>MCPB</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84703BE"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A36F22B"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B4BA5BD" w14:textId="77777777">
                  <w:pPr>
                    <w:spacing w:after="0" w:line="240" w:lineRule="auto"/>
                    <w:jc w:val="center"/>
                  </w:pPr>
                  <w:r>
                    <w:rPr>
                      <w:rFonts w:ascii="Cambria" w:hAnsi="Cambria" w:eastAsia="Cambria"/>
                      <w:color w:val="000000"/>
                      <w:sz w:val="18"/>
                    </w:rPr>
                    <w:t>0.02</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4E81B79"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F941064"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6400BC5" w14:textId="77777777">
                  <w:pPr>
                    <w:spacing w:after="0" w:line="240" w:lineRule="auto"/>
                    <w:jc w:val="center"/>
                  </w:pPr>
                  <w:r>
                    <w:rPr>
                      <w:rFonts w:ascii="Cambria" w:hAnsi="Cambria" w:eastAsia="Cambria"/>
                      <w:color w:val="000000"/>
                      <w:sz w:val="18"/>
                    </w:rPr>
                    <w:t>0</w:t>
                  </w:r>
                </w:p>
              </w:tc>
            </w:tr>
            <w:tr w:rsidR="006C66C1" w14:paraId="07EFF85A"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E3B9C5F" w14:textId="77777777">
                  <w:pPr>
                    <w:spacing w:after="0" w:line="240" w:lineRule="auto"/>
                  </w:pPr>
                  <w:r>
                    <w:rPr>
                      <w:rFonts w:ascii="Cambria" w:hAnsi="Cambria" w:eastAsia="Cambria"/>
                      <w:color w:val="000000"/>
                      <w:sz w:val="18"/>
                    </w:rPr>
                    <w:t>mefenpyr-diethyl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F0027ED"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99D4044"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1081B16"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52B80BF"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D870DFA"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1D9A295" w14:textId="77777777">
                  <w:pPr>
                    <w:spacing w:after="0" w:line="240" w:lineRule="auto"/>
                    <w:jc w:val="center"/>
                  </w:pPr>
                  <w:r>
                    <w:rPr>
                      <w:rFonts w:ascii="Cambria" w:hAnsi="Cambria" w:eastAsia="Cambria"/>
                      <w:color w:val="000000"/>
                      <w:sz w:val="18"/>
                    </w:rPr>
                    <w:t>-</w:t>
                  </w:r>
                </w:p>
              </w:tc>
            </w:tr>
            <w:tr w:rsidR="006C66C1" w14:paraId="4805B517"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3E169A3" w14:textId="77777777">
                  <w:pPr>
                    <w:spacing w:after="0" w:line="240" w:lineRule="auto"/>
                  </w:pPr>
                  <w:r>
                    <w:rPr>
                      <w:rFonts w:ascii="Cambria" w:hAnsi="Cambria" w:eastAsia="Cambria"/>
                      <w:color w:val="000000"/>
                      <w:sz w:val="18"/>
                    </w:rPr>
                    <w:t>mesotrione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F7DF50D"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C89FF4E"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33542DF"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78C4B14"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84C1A8E"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088072B" w14:textId="77777777">
                  <w:pPr>
                    <w:spacing w:after="0" w:line="240" w:lineRule="auto"/>
                    <w:jc w:val="center"/>
                  </w:pPr>
                  <w:r>
                    <w:rPr>
                      <w:rFonts w:ascii="Cambria" w:hAnsi="Cambria" w:eastAsia="Cambria"/>
                      <w:color w:val="000000"/>
                      <w:sz w:val="18"/>
                    </w:rPr>
                    <w:t>-</w:t>
                  </w:r>
                </w:p>
              </w:tc>
            </w:tr>
            <w:tr w:rsidR="006C66C1" w14:paraId="39484C5E"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BAB73E6" w14:textId="77777777">
                  <w:pPr>
                    <w:spacing w:after="0" w:line="240" w:lineRule="auto"/>
                  </w:pPr>
                  <w:r>
                    <w:rPr>
                      <w:rFonts w:ascii="Cambria" w:hAnsi="Cambria" w:eastAsia="Cambria"/>
                      <w:color w:val="000000"/>
                      <w:sz w:val="18"/>
                    </w:rPr>
                    <w:t>metamitron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0F390B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2EBF1D1"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DBD11B9"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086A44C"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F991819"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08F77A3" w14:textId="77777777">
                  <w:pPr>
                    <w:spacing w:after="0" w:line="240" w:lineRule="auto"/>
                    <w:jc w:val="center"/>
                  </w:pPr>
                  <w:r>
                    <w:rPr>
                      <w:rFonts w:ascii="Cambria" w:hAnsi="Cambria" w:eastAsia="Cambria"/>
                      <w:color w:val="000000"/>
                      <w:sz w:val="18"/>
                    </w:rPr>
                    <w:t>-</w:t>
                  </w:r>
                </w:p>
              </w:tc>
            </w:tr>
            <w:tr w:rsidR="006C66C1" w14:paraId="7E6ED6E3"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C70651D" w14:textId="77777777">
                  <w:pPr>
                    <w:spacing w:after="0" w:line="240" w:lineRule="auto"/>
                  </w:pPr>
                  <w:r>
                    <w:rPr>
                      <w:rFonts w:ascii="Cambria" w:hAnsi="Cambria" w:eastAsia="Cambria"/>
                      <w:color w:val="000000"/>
                      <w:sz w:val="18"/>
                    </w:rPr>
                    <w:t>metazachlor</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9A282D9"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61C669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D8B33C6" w14:textId="77777777">
                  <w:pPr>
                    <w:spacing w:after="0" w:line="240" w:lineRule="auto"/>
                    <w:jc w:val="center"/>
                  </w:pPr>
                  <w:r>
                    <w:rPr>
                      <w:rFonts w:ascii="Cambria" w:hAnsi="Cambria" w:eastAsia="Cambria"/>
                      <w:color w:val="000000"/>
                      <w:sz w:val="18"/>
                    </w:rPr>
                    <w:t>0.03</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7C258B1"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62729E8"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23F4A41" w14:textId="77777777">
                  <w:pPr>
                    <w:spacing w:after="0" w:line="240" w:lineRule="auto"/>
                    <w:jc w:val="center"/>
                  </w:pPr>
                  <w:r>
                    <w:rPr>
                      <w:rFonts w:ascii="Cambria" w:hAnsi="Cambria" w:eastAsia="Cambria"/>
                      <w:color w:val="000000"/>
                      <w:sz w:val="18"/>
                    </w:rPr>
                    <w:t>0</w:t>
                  </w:r>
                </w:p>
              </w:tc>
            </w:tr>
            <w:tr w:rsidR="006C66C1" w14:paraId="4C647727"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BA3145E" w14:textId="77777777">
                  <w:pPr>
                    <w:spacing w:after="0" w:line="240" w:lineRule="auto"/>
                  </w:pPr>
                  <w:r>
                    <w:rPr>
                      <w:rFonts w:ascii="Cambria" w:hAnsi="Cambria" w:eastAsia="Cambria"/>
                      <w:color w:val="000000"/>
                      <w:sz w:val="18"/>
                    </w:rPr>
                    <w:t>methabenzthiazuron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80D0E1F"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FA1924D"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44BD5AF"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23FBDA4"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4C9A9D7"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72DF0EB" w14:textId="77777777">
                  <w:pPr>
                    <w:spacing w:after="0" w:line="240" w:lineRule="auto"/>
                    <w:jc w:val="center"/>
                  </w:pPr>
                  <w:r>
                    <w:rPr>
                      <w:rFonts w:ascii="Cambria" w:hAnsi="Cambria" w:eastAsia="Cambria"/>
                      <w:color w:val="000000"/>
                      <w:sz w:val="18"/>
                    </w:rPr>
                    <w:t>-</w:t>
                  </w:r>
                </w:p>
              </w:tc>
            </w:tr>
            <w:tr w:rsidR="006C66C1" w14:paraId="391CE93D"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B47EEAD" w14:textId="77777777">
                  <w:pPr>
                    <w:spacing w:after="0" w:line="240" w:lineRule="auto"/>
                  </w:pPr>
                  <w:r>
                    <w:rPr>
                      <w:rFonts w:ascii="Cambria" w:hAnsi="Cambria" w:eastAsia="Cambria"/>
                      <w:color w:val="000000"/>
                      <w:sz w:val="18"/>
                    </w:rPr>
                    <w:t>metolachlor</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2536306"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6AAD67D"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299441D" w14:textId="77777777">
                  <w:pPr>
                    <w:spacing w:after="0" w:line="240" w:lineRule="auto"/>
                    <w:jc w:val="center"/>
                  </w:pPr>
                  <w:r>
                    <w:rPr>
                      <w:rFonts w:ascii="Cambria" w:hAnsi="Cambria" w:eastAsia="Cambria"/>
                      <w:color w:val="000000"/>
                      <w:sz w:val="18"/>
                    </w:rPr>
                    <w:t>0.01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9C4E7D1"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7047F10"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8C27B80" w14:textId="77777777">
                  <w:pPr>
                    <w:spacing w:after="0" w:line="240" w:lineRule="auto"/>
                    <w:jc w:val="center"/>
                  </w:pPr>
                  <w:r>
                    <w:rPr>
                      <w:rFonts w:ascii="Cambria" w:hAnsi="Cambria" w:eastAsia="Cambria"/>
                      <w:color w:val="000000"/>
                      <w:sz w:val="18"/>
                    </w:rPr>
                    <w:t>0</w:t>
                  </w:r>
                </w:p>
              </w:tc>
            </w:tr>
            <w:tr w:rsidR="006C66C1" w14:paraId="616B3AD0"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E7D5C87" w14:textId="77777777">
                  <w:pPr>
                    <w:spacing w:after="0" w:line="240" w:lineRule="auto"/>
                  </w:pPr>
                  <w:r>
                    <w:rPr>
                      <w:rFonts w:ascii="Cambria" w:hAnsi="Cambria" w:eastAsia="Cambria"/>
                      <w:color w:val="000000"/>
                      <w:sz w:val="18"/>
                    </w:rPr>
                    <w:t>metosulam</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8EC465C"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0AB9D0D"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5666368" w14:textId="77777777">
                  <w:pPr>
                    <w:spacing w:after="0" w:line="240" w:lineRule="auto"/>
                    <w:jc w:val="center"/>
                  </w:pPr>
                  <w:r>
                    <w:rPr>
                      <w:rFonts w:ascii="Cambria" w:hAnsi="Cambria" w:eastAsia="Cambria"/>
                      <w:color w:val="000000"/>
                      <w:sz w:val="18"/>
                    </w:rPr>
                    <w:t>0.02</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06AC7D4"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846B226"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87C6CF4" w14:textId="77777777">
                  <w:pPr>
                    <w:spacing w:after="0" w:line="240" w:lineRule="auto"/>
                    <w:jc w:val="center"/>
                  </w:pPr>
                  <w:r>
                    <w:rPr>
                      <w:rFonts w:ascii="Cambria" w:hAnsi="Cambria" w:eastAsia="Cambria"/>
                      <w:color w:val="000000"/>
                      <w:sz w:val="18"/>
                    </w:rPr>
                    <w:t>0</w:t>
                  </w:r>
                </w:p>
              </w:tc>
            </w:tr>
            <w:tr w:rsidR="006C66C1" w14:paraId="0C1744F0"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4B02A35" w14:textId="77777777">
                  <w:pPr>
                    <w:spacing w:after="0" w:line="240" w:lineRule="auto"/>
                  </w:pPr>
                  <w:r>
                    <w:rPr>
                      <w:rFonts w:ascii="Cambria" w:hAnsi="Cambria" w:eastAsia="Cambria"/>
                      <w:color w:val="000000"/>
                      <w:sz w:val="18"/>
                    </w:rPr>
                    <w:t>metribuzin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D6DC8EC"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E8A907B"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2AF34EE" w14:textId="77777777">
                  <w:pPr>
                    <w:spacing w:after="0" w:line="240" w:lineRule="auto"/>
                    <w:jc w:val="center"/>
                  </w:pPr>
                  <w:r>
                    <w:rPr>
                      <w:rFonts w:ascii="Cambria" w:hAnsi="Cambria" w:eastAsia="Cambria"/>
                      <w:color w:val="000000"/>
                      <w:sz w:val="18"/>
                    </w:rPr>
                    <w:t>0.01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2B67FD5"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298C3B7"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D19A2F3" w14:textId="77777777">
                  <w:pPr>
                    <w:spacing w:after="0" w:line="240" w:lineRule="auto"/>
                    <w:jc w:val="center"/>
                  </w:pPr>
                  <w:r>
                    <w:rPr>
                      <w:rFonts w:ascii="Cambria" w:hAnsi="Cambria" w:eastAsia="Cambria"/>
                      <w:color w:val="000000"/>
                      <w:sz w:val="18"/>
                    </w:rPr>
                    <w:t>0</w:t>
                  </w:r>
                </w:p>
              </w:tc>
            </w:tr>
            <w:tr w:rsidR="006C66C1" w14:paraId="28B8DBFE"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4C7505B" w14:textId="77777777">
                  <w:pPr>
                    <w:spacing w:after="0" w:line="240" w:lineRule="auto"/>
                  </w:pPr>
                  <w:r>
                    <w:rPr>
                      <w:rFonts w:ascii="Cambria" w:hAnsi="Cambria" w:eastAsia="Cambria"/>
                      <w:color w:val="000000"/>
                      <w:sz w:val="18"/>
                    </w:rPr>
                    <w:t>metsulfuron-methyl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DA54456"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6F432E1"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EC9E1E3"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61FAEF4"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20529ED"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2FBC75C" w14:textId="77777777">
                  <w:pPr>
                    <w:spacing w:after="0" w:line="240" w:lineRule="auto"/>
                    <w:jc w:val="center"/>
                  </w:pPr>
                  <w:r>
                    <w:rPr>
                      <w:rFonts w:ascii="Cambria" w:hAnsi="Cambria" w:eastAsia="Cambria"/>
                      <w:color w:val="000000"/>
                      <w:sz w:val="18"/>
                    </w:rPr>
                    <w:t>-</w:t>
                  </w:r>
                </w:p>
              </w:tc>
            </w:tr>
            <w:tr w:rsidR="006C66C1" w14:paraId="48A6FEAF"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685F06D" w14:textId="77777777">
                  <w:pPr>
                    <w:spacing w:after="0" w:line="240" w:lineRule="auto"/>
                  </w:pPr>
                  <w:r>
                    <w:rPr>
                      <w:rFonts w:ascii="Cambria" w:hAnsi="Cambria" w:eastAsia="Cambria"/>
                      <w:color w:val="000000"/>
                      <w:sz w:val="18"/>
                    </w:rPr>
                    <w:t>napropamide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6BC2E95"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C98C6A9"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82E2785"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E431670"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3AE1C85"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4A10ED6" w14:textId="77777777">
                  <w:pPr>
                    <w:spacing w:after="0" w:line="240" w:lineRule="auto"/>
                    <w:jc w:val="center"/>
                  </w:pPr>
                  <w:r>
                    <w:rPr>
                      <w:rFonts w:ascii="Cambria" w:hAnsi="Cambria" w:eastAsia="Cambria"/>
                      <w:color w:val="000000"/>
                      <w:sz w:val="18"/>
                    </w:rPr>
                    <w:t>-</w:t>
                  </w:r>
                </w:p>
              </w:tc>
            </w:tr>
            <w:tr w:rsidR="006C66C1" w14:paraId="66C7FE0C"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6C6AF52" w14:textId="77777777">
                  <w:pPr>
                    <w:spacing w:after="0" w:line="240" w:lineRule="auto"/>
                  </w:pPr>
                  <w:r>
                    <w:rPr>
                      <w:rFonts w:ascii="Cambria" w:hAnsi="Cambria" w:eastAsia="Cambria"/>
                      <w:color w:val="000000"/>
                      <w:sz w:val="18"/>
                    </w:rPr>
                    <w:t>norflurazon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10FF7AF"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E80624A"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4496D14"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4C0FB73"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47E2C81"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C199D80" w14:textId="77777777">
                  <w:pPr>
                    <w:spacing w:after="0" w:line="240" w:lineRule="auto"/>
                    <w:jc w:val="center"/>
                  </w:pPr>
                  <w:r>
                    <w:rPr>
                      <w:rFonts w:ascii="Cambria" w:hAnsi="Cambria" w:eastAsia="Cambria"/>
                      <w:color w:val="000000"/>
                      <w:sz w:val="18"/>
                    </w:rPr>
                    <w:t>-</w:t>
                  </w:r>
                </w:p>
              </w:tc>
            </w:tr>
            <w:tr w:rsidR="006C66C1" w14:paraId="26E7ED75"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DC45D3B" w14:textId="77777777">
                  <w:pPr>
                    <w:spacing w:after="0" w:line="240" w:lineRule="auto"/>
                  </w:pPr>
                  <w:r>
                    <w:rPr>
                      <w:rFonts w:ascii="Cambria" w:hAnsi="Cambria" w:eastAsia="Cambria"/>
                      <w:color w:val="000000"/>
                      <w:sz w:val="18"/>
                    </w:rPr>
                    <w:t>oryzalin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C2B0860"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DDFECAF"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E9EB6BB"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EA58D81"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6094586"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8B94D69" w14:textId="77777777">
                  <w:pPr>
                    <w:spacing w:after="0" w:line="240" w:lineRule="auto"/>
                    <w:jc w:val="center"/>
                  </w:pPr>
                  <w:r>
                    <w:rPr>
                      <w:rFonts w:ascii="Cambria" w:hAnsi="Cambria" w:eastAsia="Cambria"/>
                      <w:color w:val="000000"/>
                      <w:sz w:val="18"/>
                    </w:rPr>
                    <w:t>-</w:t>
                  </w:r>
                </w:p>
              </w:tc>
            </w:tr>
            <w:tr w:rsidR="006C66C1" w14:paraId="56A4CEB9"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427F6B5" w14:textId="77777777">
                  <w:pPr>
                    <w:spacing w:after="0" w:line="240" w:lineRule="auto"/>
                  </w:pPr>
                  <w:r>
                    <w:rPr>
                      <w:rFonts w:ascii="Cambria" w:hAnsi="Cambria" w:eastAsia="Cambria"/>
                      <w:color w:val="000000"/>
                      <w:sz w:val="18"/>
                    </w:rPr>
                    <w:t>oxyfluorfen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0718B87"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5BBD990"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F018456"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5A5646A"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BAA3B8D"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34D5963" w14:textId="77777777">
                  <w:pPr>
                    <w:spacing w:after="0" w:line="240" w:lineRule="auto"/>
                    <w:jc w:val="center"/>
                  </w:pPr>
                  <w:r>
                    <w:rPr>
                      <w:rFonts w:ascii="Cambria" w:hAnsi="Cambria" w:eastAsia="Cambria"/>
                      <w:color w:val="000000"/>
                      <w:sz w:val="18"/>
                    </w:rPr>
                    <w:t>-</w:t>
                  </w:r>
                </w:p>
              </w:tc>
            </w:tr>
            <w:tr w:rsidR="006C66C1" w14:paraId="422EABE5"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3575F66" w14:textId="77777777">
                  <w:pPr>
                    <w:spacing w:after="0" w:line="240" w:lineRule="auto"/>
                  </w:pPr>
                  <w:r>
                    <w:rPr>
                      <w:rFonts w:ascii="Cambria" w:hAnsi="Cambria" w:eastAsia="Cambria"/>
                      <w:color w:val="000000"/>
                      <w:sz w:val="18"/>
                    </w:rPr>
                    <w:t>paraquat</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91A3680"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7D967E2"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C9B78B6"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1CBABF6" w14:textId="77777777">
                  <w:pPr>
                    <w:spacing w:after="0" w:line="240" w:lineRule="auto"/>
                    <w:jc w:val="center"/>
                  </w:pPr>
                  <w:r>
                    <w:rPr>
                      <w:rFonts w:ascii="Cambria" w:hAnsi="Cambria" w:eastAsia="Cambria"/>
                      <w:color w:val="000000"/>
                      <w:sz w:val="18"/>
                    </w:rPr>
                    <w:t>1</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0EE18F4"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C45522D" w14:textId="77777777">
                  <w:pPr>
                    <w:spacing w:after="0" w:line="240" w:lineRule="auto"/>
                    <w:jc w:val="center"/>
                  </w:pPr>
                  <w:r>
                    <w:rPr>
                      <w:rFonts w:ascii="Cambria" w:hAnsi="Cambria" w:eastAsia="Cambria"/>
                      <w:color w:val="000000"/>
                      <w:sz w:val="18"/>
                    </w:rPr>
                    <w:t>-</w:t>
                  </w:r>
                </w:p>
              </w:tc>
            </w:tr>
            <w:tr w:rsidR="006C66C1" w14:paraId="379A93AF"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BC6B2C6" w14:textId="77777777">
                  <w:pPr>
                    <w:spacing w:after="0" w:line="240" w:lineRule="auto"/>
                  </w:pPr>
                  <w:r>
                    <w:rPr>
                      <w:rFonts w:ascii="Cambria" w:hAnsi="Cambria" w:eastAsia="Cambria"/>
                      <w:color w:val="000000"/>
                      <w:sz w:val="18"/>
                    </w:rPr>
                    <w:t>pendimethalin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6D74AFF"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68775A8"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67C51D6" w14:textId="77777777">
                  <w:pPr>
                    <w:spacing w:after="0" w:line="240" w:lineRule="auto"/>
                    <w:jc w:val="center"/>
                  </w:pPr>
                  <w:r>
                    <w:rPr>
                      <w:rFonts w:ascii="Cambria" w:hAnsi="Cambria" w:eastAsia="Cambria"/>
                      <w:color w:val="000000"/>
                      <w:sz w:val="18"/>
                    </w:rPr>
                    <w:t>0.05</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CFCD625"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81AA89C"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589E8F7" w14:textId="77777777">
                  <w:pPr>
                    <w:spacing w:after="0" w:line="240" w:lineRule="auto"/>
                    <w:jc w:val="center"/>
                  </w:pPr>
                  <w:r>
                    <w:rPr>
                      <w:rFonts w:ascii="Cambria" w:hAnsi="Cambria" w:eastAsia="Cambria"/>
                      <w:color w:val="000000"/>
                      <w:sz w:val="18"/>
                    </w:rPr>
                    <w:t>0</w:t>
                  </w:r>
                </w:p>
              </w:tc>
            </w:tr>
            <w:tr w:rsidR="006C66C1" w14:paraId="1C47FED7"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53DAEC4" w14:textId="77777777">
                  <w:pPr>
                    <w:spacing w:after="0" w:line="240" w:lineRule="auto"/>
                  </w:pPr>
                  <w:r>
                    <w:rPr>
                      <w:rFonts w:ascii="Cambria" w:hAnsi="Cambria" w:eastAsia="Cambria"/>
                      <w:color w:val="000000"/>
                      <w:sz w:val="18"/>
                    </w:rPr>
                    <w:t>picloram</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5C32A4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2A30F81"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1C29229"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486BC98"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4594C8C"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CB311AE" w14:textId="77777777">
                  <w:pPr>
                    <w:spacing w:after="0" w:line="240" w:lineRule="auto"/>
                    <w:jc w:val="center"/>
                  </w:pPr>
                  <w:r>
                    <w:rPr>
                      <w:rFonts w:ascii="Cambria" w:hAnsi="Cambria" w:eastAsia="Cambria"/>
                      <w:color w:val="000000"/>
                      <w:sz w:val="18"/>
                    </w:rPr>
                    <w:t>-</w:t>
                  </w:r>
                </w:p>
              </w:tc>
            </w:tr>
            <w:tr w:rsidR="006C66C1" w14:paraId="2FDD5136"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4A7E37F" w14:textId="77777777">
                  <w:pPr>
                    <w:spacing w:after="0" w:line="240" w:lineRule="auto"/>
                  </w:pPr>
                  <w:r>
                    <w:rPr>
                      <w:rFonts w:ascii="Cambria" w:hAnsi="Cambria" w:eastAsia="Cambria"/>
                      <w:color w:val="000000"/>
                      <w:sz w:val="18"/>
                    </w:rPr>
                    <w:t>picolinafen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228D82C"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27076E0"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26DFA4E" w14:textId="77777777">
                  <w:pPr>
                    <w:spacing w:after="0" w:line="240" w:lineRule="auto"/>
                    <w:jc w:val="center"/>
                  </w:pPr>
                  <w:r>
                    <w:rPr>
                      <w:rFonts w:ascii="Cambria" w:hAnsi="Cambria" w:eastAsia="Cambria"/>
                      <w:color w:val="000000"/>
                      <w:sz w:val="18"/>
                    </w:rPr>
                    <w:t>0.02</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7ACA687"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B7B82DE"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5AF4EEF" w14:textId="77777777">
                  <w:pPr>
                    <w:spacing w:after="0" w:line="240" w:lineRule="auto"/>
                    <w:jc w:val="center"/>
                  </w:pPr>
                  <w:r>
                    <w:rPr>
                      <w:rFonts w:ascii="Cambria" w:hAnsi="Cambria" w:eastAsia="Cambria"/>
                      <w:color w:val="000000"/>
                      <w:sz w:val="18"/>
                    </w:rPr>
                    <w:t>0</w:t>
                  </w:r>
                </w:p>
              </w:tc>
            </w:tr>
            <w:tr w:rsidR="006C66C1" w14:paraId="541E4C6B"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123283A" w14:textId="77777777">
                  <w:pPr>
                    <w:spacing w:after="0" w:line="240" w:lineRule="auto"/>
                  </w:pPr>
                  <w:r>
                    <w:rPr>
                      <w:rFonts w:ascii="Cambria" w:hAnsi="Cambria" w:eastAsia="Cambria"/>
                      <w:color w:val="000000"/>
                      <w:sz w:val="18"/>
                    </w:rPr>
                    <w:t>pinoxaden (parent)</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687F8C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C5B4710"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A275E09"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BBD2E17"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998282E"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AEBBB6F" w14:textId="77777777">
                  <w:pPr>
                    <w:spacing w:after="0" w:line="240" w:lineRule="auto"/>
                    <w:jc w:val="center"/>
                  </w:pPr>
                  <w:r>
                    <w:rPr>
                      <w:rFonts w:ascii="Cambria" w:hAnsi="Cambria" w:eastAsia="Cambria"/>
                      <w:color w:val="000000"/>
                      <w:sz w:val="18"/>
                    </w:rPr>
                    <w:t>-</w:t>
                  </w:r>
                </w:p>
              </w:tc>
            </w:tr>
            <w:tr w:rsidR="006C66C1" w14:paraId="14D4AAED"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0DC10A3" w14:textId="77777777">
                  <w:pPr>
                    <w:spacing w:after="0" w:line="240" w:lineRule="auto"/>
                  </w:pPr>
                  <w:r>
                    <w:rPr>
                      <w:rFonts w:ascii="Cambria" w:hAnsi="Cambria" w:eastAsia="Cambria"/>
                      <w:color w:val="000000"/>
                      <w:sz w:val="18"/>
                    </w:rPr>
                    <w:t>prometryn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7E432D8"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9E01A9D"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5D48774" w14:textId="77777777">
                  <w:pPr>
                    <w:spacing w:after="0" w:line="240" w:lineRule="auto"/>
                    <w:jc w:val="center"/>
                  </w:pPr>
                  <w:r>
                    <w:rPr>
                      <w:rFonts w:ascii="Cambria" w:hAnsi="Cambria" w:eastAsia="Cambria"/>
                      <w:color w:val="000000"/>
                      <w:sz w:val="18"/>
                    </w:rPr>
                    <w:t>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778A9C1"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1EC5F74"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FF82132" w14:textId="77777777">
                  <w:pPr>
                    <w:spacing w:after="0" w:line="240" w:lineRule="auto"/>
                    <w:jc w:val="center"/>
                  </w:pPr>
                  <w:r>
                    <w:rPr>
                      <w:rFonts w:ascii="Cambria" w:hAnsi="Cambria" w:eastAsia="Cambria"/>
                      <w:color w:val="000000"/>
                      <w:sz w:val="18"/>
                    </w:rPr>
                    <w:t>0</w:t>
                  </w:r>
                </w:p>
              </w:tc>
            </w:tr>
            <w:tr w:rsidR="006C66C1" w14:paraId="09CD2572"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C1A622A" w14:textId="77777777">
                  <w:pPr>
                    <w:spacing w:after="0" w:line="240" w:lineRule="auto"/>
                  </w:pPr>
                  <w:r>
                    <w:rPr>
                      <w:rFonts w:ascii="Cambria" w:hAnsi="Cambria" w:eastAsia="Cambria"/>
                      <w:color w:val="000000"/>
                      <w:sz w:val="18"/>
                    </w:rPr>
                    <w:t>propachlor</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9D07FA0"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EB1CBFA"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536C954"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004E187"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73B1A64"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099E354" w14:textId="77777777">
                  <w:pPr>
                    <w:spacing w:after="0" w:line="240" w:lineRule="auto"/>
                    <w:jc w:val="center"/>
                  </w:pPr>
                  <w:r>
                    <w:rPr>
                      <w:rFonts w:ascii="Cambria" w:hAnsi="Cambria" w:eastAsia="Cambria"/>
                      <w:color w:val="000000"/>
                      <w:sz w:val="18"/>
                    </w:rPr>
                    <w:t>-</w:t>
                  </w:r>
                </w:p>
              </w:tc>
            </w:tr>
            <w:tr w:rsidR="006C66C1" w14:paraId="7F56E618"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02030B3" w14:textId="77777777">
                  <w:pPr>
                    <w:spacing w:after="0" w:line="240" w:lineRule="auto"/>
                  </w:pPr>
                  <w:r>
                    <w:rPr>
                      <w:rFonts w:ascii="Cambria" w:hAnsi="Cambria" w:eastAsia="Cambria"/>
                      <w:color w:val="000000"/>
                      <w:sz w:val="18"/>
                    </w:rPr>
                    <w:t>propaquizafop</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116C1A4"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25B0A11"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7D38ED8"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EA80843" w14:textId="77777777">
                  <w:pPr>
                    <w:spacing w:after="0" w:line="240" w:lineRule="auto"/>
                    <w:jc w:val="center"/>
                  </w:pPr>
                  <w:r>
                    <w:rPr>
                      <w:rFonts w:ascii="Cambria" w:hAnsi="Cambria" w:eastAsia="Cambria"/>
                      <w:color w:val="000000"/>
                      <w:sz w:val="18"/>
                    </w:rPr>
                    <w:t>1</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EFB2DF7"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74A5380" w14:textId="77777777">
                  <w:pPr>
                    <w:spacing w:after="0" w:line="240" w:lineRule="auto"/>
                    <w:jc w:val="center"/>
                  </w:pPr>
                  <w:r>
                    <w:rPr>
                      <w:rFonts w:ascii="Cambria" w:hAnsi="Cambria" w:eastAsia="Cambria"/>
                      <w:color w:val="000000"/>
                      <w:sz w:val="18"/>
                    </w:rPr>
                    <w:t>-</w:t>
                  </w:r>
                </w:p>
              </w:tc>
            </w:tr>
            <w:tr w:rsidR="006C66C1" w14:paraId="17A36352"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2AD6339" w14:textId="77777777">
                  <w:pPr>
                    <w:spacing w:after="0" w:line="240" w:lineRule="auto"/>
                  </w:pPr>
                  <w:r>
                    <w:rPr>
                      <w:rFonts w:ascii="Cambria" w:hAnsi="Cambria" w:eastAsia="Cambria"/>
                      <w:color w:val="000000"/>
                      <w:sz w:val="18"/>
                    </w:rPr>
                    <w:t>propyzamide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3A67D61"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A54D4D6"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D39B524" w14:textId="77777777">
                  <w:pPr>
                    <w:spacing w:after="0" w:line="240" w:lineRule="auto"/>
                    <w:jc w:val="center"/>
                  </w:pPr>
                  <w:r>
                    <w:rPr>
                      <w:rFonts w:ascii="Cambria" w:hAnsi="Cambria" w:eastAsia="Cambria"/>
                      <w:color w:val="000000"/>
                      <w:sz w:val="18"/>
                    </w:rPr>
                    <w:t>0.01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0BC5440"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A2B7E28"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DEAE328" w14:textId="77777777">
                  <w:pPr>
                    <w:spacing w:after="0" w:line="240" w:lineRule="auto"/>
                    <w:jc w:val="center"/>
                  </w:pPr>
                  <w:r>
                    <w:rPr>
                      <w:rFonts w:ascii="Cambria" w:hAnsi="Cambria" w:eastAsia="Cambria"/>
                      <w:color w:val="000000"/>
                      <w:sz w:val="18"/>
                    </w:rPr>
                    <w:t>0</w:t>
                  </w:r>
                </w:p>
              </w:tc>
            </w:tr>
            <w:tr w:rsidR="006C66C1" w14:paraId="10604806"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A14CA4F" w14:textId="77777777">
                  <w:pPr>
                    <w:spacing w:after="0" w:line="240" w:lineRule="auto"/>
                  </w:pPr>
                  <w:r>
                    <w:rPr>
                      <w:rFonts w:ascii="Cambria" w:hAnsi="Cambria" w:eastAsia="Cambria"/>
                      <w:color w:val="000000"/>
                      <w:sz w:val="18"/>
                    </w:rPr>
                    <w:t>prosulfocarb</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5D085D0"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5B0F7F0"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FAB2BD7" w14:textId="77777777">
                  <w:pPr>
                    <w:spacing w:after="0" w:line="240" w:lineRule="auto"/>
                    <w:jc w:val="center"/>
                  </w:pPr>
                  <w:r>
                    <w:rPr>
                      <w:rFonts w:ascii="Cambria" w:hAnsi="Cambria" w:eastAsia="Cambria"/>
                      <w:color w:val="000000"/>
                      <w:sz w:val="18"/>
                    </w:rPr>
                    <w:t>0.01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9DA7102"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CED564F"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5059D96" w14:textId="77777777">
                  <w:pPr>
                    <w:spacing w:after="0" w:line="240" w:lineRule="auto"/>
                    <w:jc w:val="center"/>
                  </w:pPr>
                  <w:r>
                    <w:rPr>
                      <w:rFonts w:ascii="Cambria" w:hAnsi="Cambria" w:eastAsia="Cambria"/>
                      <w:color w:val="000000"/>
                      <w:sz w:val="18"/>
                    </w:rPr>
                    <w:t>0</w:t>
                  </w:r>
                </w:p>
              </w:tc>
            </w:tr>
            <w:tr w:rsidR="006C66C1" w14:paraId="0B18974D"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3932768" w14:textId="77777777">
                  <w:pPr>
                    <w:spacing w:after="0" w:line="240" w:lineRule="auto"/>
                  </w:pPr>
                  <w:r>
                    <w:rPr>
                      <w:rFonts w:ascii="Cambria" w:hAnsi="Cambria" w:eastAsia="Cambria"/>
                      <w:color w:val="000000"/>
                      <w:sz w:val="18"/>
                    </w:rPr>
                    <w:t>pyraflufen-ethyl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D337BF3"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7CCEA0D"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A31A8D3" w14:textId="77777777">
                  <w:pPr>
                    <w:spacing w:after="0" w:line="240" w:lineRule="auto"/>
                    <w:jc w:val="center"/>
                  </w:pPr>
                  <w:r>
                    <w:rPr>
                      <w:rFonts w:ascii="Cambria" w:hAnsi="Cambria" w:eastAsia="Cambria"/>
                      <w:color w:val="000000"/>
                      <w:sz w:val="18"/>
                    </w:rPr>
                    <w:t>0.02</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F41826A"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5B3BC3C"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2D73B1F" w14:textId="77777777">
                  <w:pPr>
                    <w:spacing w:after="0" w:line="240" w:lineRule="auto"/>
                    <w:jc w:val="center"/>
                  </w:pPr>
                  <w:r>
                    <w:rPr>
                      <w:rFonts w:ascii="Cambria" w:hAnsi="Cambria" w:eastAsia="Cambria"/>
                      <w:color w:val="000000"/>
                      <w:sz w:val="18"/>
                    </w:rPr>
                    <w:t>0</w:t>
                  </w:r>
                </w:p>
              </w:tc>
            </w:tr>
            <w:tr w:rsidR="006C66C1" w14:paraId="0B15E6EF"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9AAB439" w14:textId="77777777">
                  <w:pPr>
                    <w:spacing w:after="0" w:line="240" w:lineRule="auto"/>
                  </w:pPr>
                  <w:r>
                    <w:rPr>
                      <w:rFonts w:ascii="Cambria" w:hAnsi="Cambria" w:eastAsia="Cambria"/>
                      <w:color w:val="000000"/>
                      <w:sz w:val="18"/>
                    </w:rPr>
                    <w:t>pyrasulfotole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75AA9F8"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5ADCC4E"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AC3245E"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EAE9C42"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8523A02"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9622C49" w14:textId="77777777">
                  <w:pPr>
                    <w:spacing w:after="0" w:line="240" w:lineRule="auto"/>
                    <w:jc w:val="center"/>
                  </w:pPr>
                  <w:r>
                    <w:rPr>
                      <w:rFonts w:ascii="Cambria" w:hAnsi="Cambria" w:eastAsia="Cambria"/>
                      <w:color w:val="000000"/>
                      <w:sz w:val="18"/>
                    </w:rPr>
                    <w:t>-</w:t>
                  </w:r>
                </w:p>
              </w:tc>
            </w:tr>
            <w:tr w:rsidR="006C66C1" w14:paraId="25D5F3C4"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8C9E6F8" w14:textId="77777777">
                  <w:pPr>
                    <w:spacing w:after="0" w:line="240" w:lineRule="auto"/>
                  </w:pPr>
                  <w:r>
                    <w:rPr>
                      <w:rFonts w:ascii="Cambria" w:hAnsi="Cambria" w:eastAsia="Cambria"/>
                      <w:color w:val="000000"/>
                      <w:sz w:val="18"/>
                    </w:rPr>
                    <w:t>pyroxasulfone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CEBF7E0"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8325B31"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C9F328F" w14:textId="77777777">
                  <w:pPr>
                    <w:spacing w:after="0" w:line="240" w:lineRule="auto"/>
                    <w:jc w:val="center"/>
                  </w:pPr>
                  <w:r>
                    <w:rPr>
                      <w:rFonts w:ascii="Cambria" w:hAnsi="Cambria" w:eastAsia="Cambria"/>
                      <w:color w:val="000000"/>
                      <w:sz w:val="18"/>
                    </w:rPr>
                    <w:t>0.01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7C9F430"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CB4E61E"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F23614B" w14:textId="77777777">
                  <w:pPr>
                    <w:spacing w:after="0" w:line="240" w:lineRule="auto"/>
                    <w:jc w:val="center"/>
                  </w:pPr>
                  <w:r>
                    <w:rPr>
                      <w:rFonts w:ascii="Cambria" w:hAnsi="Cambria" w:eastAsia="Cambria"/>
                      <w:color w:val="000000"/>
                      <w:sz w:val="18"/>
                    </w:rPr>
                    <w:t>0</w:t>
                  </w:r>
                </w:p>
              </w:tc>
            </w:tr>
            <w:tr w:rsidR="006C66C1" w14:paraId="3EE645EA"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F593710" w14:textId="77777777">
                  <w:pPr>
                    <w:spacing w:after="0" w:line="240" w:lineRule="auto"/>
                  </w:pPr>
                  <w:r>
                    <w:rPr>
                      <w:rFonts w:ascii="Cambria" w:hAnsi="Cambria" w:eastAsia="Cambria"/>
                      <w:color w:val="000000"/>
                      <w:sz w:val="18"/>
                    </w:rPr>
                    <w:t>pyroxsulam</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2AB3647"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BECB37B"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5903B1F"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A153120"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C538770"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B626C92" w14:textId="77777777">
                  <w:pPr>
                    <w:spacing w:after="0" w:line="240" w:lineRule="auto"/>
                    <w:jc w:val="center"/>
                  </w:pPr>
                  <w:r>
                    <w:rPr>
                      <w:rFonts w:ascii="Cambria" w:hAnsi="Cambria" w:eastAsia="Cambria"/>
                      <w:color w:val="000000"/>
                      <w:sz w:val="18"/>
                    </w:rPr>
                    <w:t>-</w:t>
                  </w:r>
                </w:p>
              </w:tc>
            </w:tr>
            <w:tr w:rsidR="006C66C1" w14:paraId="5A3EC3ED"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90363E7" w14:textId="77777777">
                  <w:pPr>
                    <w:spacing w:after="0" w:line="240" w:lineRule="auto"/>
                  </w:pPr>
                  <w:r>
                    <w:rPr>
                      <w:rFonts w:ascii="Cambria" w:hAnsi="Cambria" w:eastAsia="Cambria"/>
                      <w:color w:val="000000"/>
                      <w:sz w:val="18"/>
                    </w:rPr>
                    <w:t>quizalofop-ethyl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C0D4031"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70A7752"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B741FEB"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3A66D29" w14:textId="77777777">
                  <w:pPr>
                    <w:spacing w:after="0" w:line="240" w:lineRule="auto"/>
                    <w:jc w:val="center"/>
                  </w:pPr>
                  <w:r>
                    <w:rPr>
                      <w:rFonts w:ascii="Cambria" w:hAnsi="Cambria" w:eastAsia="Cambria"/>
                      <w:color w:val="000000"/>
                      <w:sz w:val="18"/>
                    </w:rPr>
                    <w:t>1</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AA04172"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E759DA0" w14:textId="77777777">
                  <w:pPr>
                    <w:spacing w:after="0" w:line="240" w:lineRule="auto"/>
                    <w:jc w:val="center"/>
                  </w:pPr>
                  <w:r>
                    <w:rPr>
                      <w:rFonts w:ascii="Cambria" w:hAnsi="Cambria" w:eastAsia="Cambria"/>
                      <w:color w:val="000000"/>
                      <w:sz w:val="18"/>
                    </w:rPr>
                    <w:t>-</w:t>
                  </w:r>
                </w:p>
              </w:tc>
            </w:tr>
            <w:tr w:rsidR="006C66C1" w14:paraId="10E410D4"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47202F8" w14:textId="77777777">
                  <w:pPr>
                    <w:spacing w:after="0" w:line="240" w:lineRule="auto"/>
                  </w:pPr>
                  <w:r>
                    <w:rPr>
                      <w:rFonts w:ascii="Cambria" w:hAnsi="Cambria" w:eastAsia="Cambria"/>
                      <w:color w:val="000000"/>
                      <w:sz w:val="18"/>
                    </w:rPr>
                    <w:t>quizalofop-P-tefuryl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55CE991"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8040502"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FE7EBB9"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474E532" w14:textId="77777777">
                  <w:pPr>
                    <w:spacing w:after="0" w:line="240" w:lineRule="auto"/>
                    <w:jc w:val="center"/>
                  </w:pPr>
                  <w:r>
                    <w:rPr>
                      <w:rFonts w:ascii="Cambria" w:hAnsi="Cambria" w:eastAsia="Cambria"/>
                      <w:color w:val="000000"/>
                      <w:sz w:val="18"/>
                    </w:rPr>
                    <w:t>1</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6458556"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8380A6E" w14:textId="77777777">
                  <w:pPr>
                    <w:spacing w:after="0" w:line="240" w:lineRule="auto"/>
                    <w:jc w:val="center"/>
                  </w:pPr>
                  <w:r>
                    <w:rPr>
                      <w:rFonts w:ascii="Cambria" w:hAnsi="Cambria" w:eastAsia="Cambria"/>
                      <w:color w:val="000000"/>
                      <w:sz w:val="18"/>
                    </w:rPr>
                    <w:t>-</w:t>
                  </w:r>
                </w:p>
              </w:tc>
            </w:tr>
            <w:tr w:rsidR="006C66C1" w14:paraId="764654CD"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E0C8401" w14:textId="77777777">
                  <w:pPr>
                    <w:spacing w:after="0" w:line="240" w:lineRule="auto"/>
                  </w:pPr>
                  <w:r>
                    <w:rPr>
                      <w:rFonts w:ascii="Cambria" w:hAnsi="Cambria" w:eastAsia="Cambria"/>
                      <w:color w:val="000000"/>
                      <w:sz w:val="18"/>
                    </w:rPr>
                    <w:t>saflufenacil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FC0C61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5EE80FF"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A3E593C" w14:textId="77777777">
                  <w:pPr>
                    <w:spacing w:after="0" w:line="240" w:lineRule="auto"/>
                    <w:jc w:val="center"/>
                  </w:pPr>
                  <w:r>
                    <w:rPr>
                      <w:rFonts w:ascii="Cambria" w:hAnsi="Cambria" w:eastAsia="Cambria"/>
                      <w:color w:val="000000"/>
                      <w:sz w:val="18"/>
                    </w:rPr>
                    <w:t>0.2</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DBF3B64"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D6C811B"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FE745E3" w14:textId="77777777">
                  <w:pPr>
                    <w:spacing w:after="0" w:line="240" w:lineRule="auto"/>
                    <w:jc w:val="center"/>
                  </w:pPr>
                  <w:r>
                    <w:rPr>
                      <w:rFonts w:ascii="Cambria" w:hAnsi="Cambria" w:eastAsia="Cambria"/>
                      <w:color w:val="000000"/>
                      <w:sz w:val="18"/>
                    </w:rPr>
                    <w:t>0</w:t>
                  </w:r>
                </w:p>
              </w:tc>
            </w:tr>
            <w:tr w:rsidR="006C66C1" w14:paraId="2BAEF162"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2FDA9A0" w14:textId="77777777">
                  <w:pPr>
                    <w:spacing w:after="0" w:line="240" w:lineRule="auto"/>
                  </w:pPr>
                  <w:r>
                    <w:rPr>
                      <w:rFonts w:ascii="Cambria" w:hAnsi="Cambria" w:eastAsia="Cambria"/>
                      <w:color w:val="000000"/>
                      <w:sz w:val="18"/>
                    </w:rPr>
                    <w:t>sethoxydim</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1138306"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3B9A289"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F974D9C" w14:textId="77777777">
                  <w:pPr>
                    <w:spacing w:after="0" w:line="240" w:lineRule="auto"/>
                    <w:jc w:val="center"/>
                  </w:pPr>
                  <w:r>
                    <w:rPr>
                      <w:rFonts w:ascii="Cambria" w:hAnsi="Cambria" w:eastAsia="Cambria"/>
                      <w:color w:val="000000"/>
                      <w:sz w:val="18"/>
                    </w:rPr>
                    <w:t>0.2</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105C45E"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A630F11"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98926E8" w14:textId="77777777">
                  <w:pPr>
                    <w:spacing w:after="0" w:line="240" w:lineRule="auto"/>
                    <w:jc w:val="center"/>
                  </w:pPr>
                  <w:r>
                    <w:rPr>
                      <w:rFonts w:ascii="Cambria" w:hAnsi="Cambria" w:eastAsia="Cambria"/>
                      <w:color w:val="000000"/>
                      <w:sz w:val="18"/>
                    </w:rPr>
                    <w:t>0</w:t>
                  </w:r>
                </w:p>
              </w:tc>
            </w:tr>
            <w:tr w:rsidR="006C66C1" w14:paraId="7BD54772"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096CF45" w14:textId="77777777">
                  <w:pPr>
                    <w:spacing w:after="0" w:line="240" w:lineRule="auto"/>
                  </w:pPr>
                  <w:r>
                    <w:rPr>
                      <w:rFonts w:ascii="Cambria" w:hAnsi="Cambria" w:eastAsia="Cambria"/>
                      <w:color w:val="000000"/>
                      <w:sz w:val="18"/>
                    </w:rPr>
                    <w:t>simazine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824C4A9"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082237D"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FEF3146" w14:textId="77777777">
                  <w:pPr>
                    <w:spacing w:after="0" w:line="240" w:lineRule="auto"/>
                    <w:jc w:val="center"/>
                  </w:pPr>
                  <w:r>
                    <w:rPr>
                      <w:rFonts w:ascii="Cambria" w:hAnsi="Cambria" w:eastAsia="Cambria"/>
                      <w:color w:val="000000"/>
                      <w:sz w:val="18"/>
                    </w:rPr>
                    <w:t>0.05</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A2E84FF"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9CE57CF"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C149A47" w14:textId="77777777">
                  <w:pPr>
                    <w:spacing w:after="0" w:line="240" w:lineRule="auto"/>
                    <w:jc w:val="center"/>
                  </w:pPr>
                  <w:r>
                    <w:rPr>
                      <w:rFonts w:ascii="Cambria" w:hAnsi="Cambria" w:eastAsia="Cambria"/>
                      <w:color w:val="000000"/>
                      <w:sz w:val="18"/>
                    </w:rPr>
                    <w:t>0</w:t>
                  </w:r>
                </w:p>
              </w:tc>
            </w:tr>
            <w:tr w:rsidR="006C66C1" w14:paraId="04E20EA0"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98DA0A4" w14:textId="77777777">
                  <w:pPr>
                    <w:spacing w:after="0" w:line="240" w:lineRule="auto"/>
                  </w:pPr>
                  <w:r>
                    <w:rPr>
                      <w:rFonts w:ascii="Cambria" w:hAnsi="Cambria" w:eastAsia="Cambria"/>
                      <w:color w:val="000000"/>
                      <w:sz w:val="18"/>
                    </w:rPr>
                    <w:t>sulfosulfuron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5C1E2C4"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F2AFB86"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23AD7E1"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5895CBD"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B319B94"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C66E04B" w14:textId="77777777">
                  <w:pPr>
                    <w:spacing w:after="0" w:line="240" w:lineRule="auto"/>
                    <w:jc w:val="center"/>
                  </w:pPr>
                  <w:r>
                    <w:rPr>
                      <w:rFonts w:ascii="Cambria" w:hAnsi="Cambria" w:eastAsia="Cambria"/>
                      <w:color w:val="000000"/>
                      <w:sz w:val="18"/>
                    </w:rPr>
                    <w:t>-</w:t>
                  </w:r>
                </w:p>
              </w:tc>
            </w:tr>
            <w:tr w:rsidR="006C66C1" w14:paraId="135B1095"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6658AE5" w14:textId="77777777">
                  <w:pPr>
                    <w:spacing w:after="0" w:line="240" w:lineRule="auto"/>
                  </w:pPr>
                  <w:r>
                    <w:rPr>
                      <w:rFonts w:ascii="Cambria" w:hAnsi="Cambria" w:eastAsia="Cambria"/>
                      <w:color w:val="000000"/>
                      <w:sz w:val="18"/>
                    </w:rPr>
                    <w:t>terbuthylazine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13C1A57"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4C8E705"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1D3EAEB" w14:textId="77777777">
                  <w:pPr>
                    <w:spacing w:after="0" w:line="240" w:lineRule="auto"/>
                    <w:jc w:val="center"/>
                  </w:pPr>
                  <w:r>
                    <w:rPr>
                      <w:rFonts w:ascii="Cambria" w:hAnsi="Cambria" w:eastAsia="Cambria"/>
                      <w:color w:val="000000"/>
                      <w:sz w:val="18"/>
                    </w:rPr>
                    <w:t>0.02</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81930A0"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3F0761E"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64A38E6" w14:textId="77777777">
                  <w:pPr>
                    <w:spacing w:after="0" w:line="240" w:lineRule="auto"/>
                    <w:jc w:val="center"/>
                  </w:pPr>
                  <w:r>
                    <w:rPr>
                      <w:rFonts w:ascii="Cambria" w:hAnsi="Cambria" w:eastAsia="Cambria"/>
                      <w:color w:val="000000"/>
                      <w:sz w:val="18"/>
                    </w:rPr>
                    <w:t>0</w:t>
                  </w:r>
                </w:p>
              </w:tc>
            </w:tr>
            <w:tr w:rsidR="006C66C1" w14:paraId="3255B0B8"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20C01AB" w14:textId="77777777">
                  <w:pPr>
                    <w:spacing w:after="0" w:line="240" w:lineRule="auto"/>
                  </w:pPr>
                  <w:r>
                    <w:rPr>
                      <w:rFonts w:ascii="Cambria" w:hAnsi="Cambria" w:eastAsia="Cambria"/>
                      <w:color w:val="000000"/>
                      <w:sz w:val="18"/>
                    </w:rPr>
                    <w:t>terbutryn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3896485"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5D5A8FA"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B9E2316"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B7E6EF8"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4401B37"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9E167BF" w14:textId="77777777">
                  <w:pPr>
                    <w:spacing w:after="0" w:line="240" w:lineRule="auto"/>
                    <w:jc w:val="center"/>
                  </w:pPr>
                  <w:r>
                    <w:rPr>
                      <w:rFonts w:ascii="Cambria" w:hAnsi="Cambria" w:eastAsia="Cambria"/>
                      <w:color w:val="000000"/>
                      <w:sz w:val="18"/>
                    </w:rPr>
                    <w:t>-</w:t>
                  </w:r>
                </w:p>
              </w:tc>
            </w:tr>
            <w:tr w:rsidR="006C66C1" w14:paraId="2B8BC7BD"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1B2B606" w14:textId="77777777">
                  <w:pPr>
                    <w:spacing w:after="0" w:line="240" w:lineRule="auto"/>
                  </w:pPr>
                  <w:r>
                    <w:rPr>
                      <w:rFonts w:ascii="Cambria" w:hAnsi="Cambria" w:eastAsia="Cambria"/>
                      <w:color w:val="000000"/>
                      <w:sz w:val="18"/>
                    </w:rPr>
                    <w:t>tiafenacil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1689C14"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60B47BF"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28F2A6B"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D38A037"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1940D72"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A526012" w14:textId="77777777">
                  <w:pPr>
                    <w:spacing w:after="0" w:line="240" w:lineRule="auto"/>
                    <w:jc w:val="center"/>
                  </w:pPr>
                  <w:r>
                    <w:rPr>
                      <w:rFonts w:ascii="Cambria" w:hAnsi="Cambria" w:eastAsia="Cambria"/>
                      <w:color w:val="000000"/>
                      <w:sz w:val="18"/>
                    </w:rPr>
                    <w:t>-</w:t>
                  </w:r>
                </w:p>
              </w:tc>
            </w:tr>
            <w:tr w:rsidR="006C66C1" w14:paraId="1F6DE417"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B6A9615" w14:textId="77777777">
                  <w:pPr>
                    <w:spacing w:after="0" w:line="240" w:lineRule="auto"/>
                  </w:pPr>
                  <w:r>
                    <w:rPr>
                      <w:rFonts w:ascii="Cambria" w:hAnsi="Cambria" w:eastAsia="Cambria"/>
                      <w:color w:val="000000"/>
                      <w:sz w:val="18"/>
                    </w:rPr>
                    <w:t>topramezone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A14E3FE"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B73EF7B"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D2EEAFD"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6F9B2BB"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56A133F"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25ACE70" w14:textId="77777777">
                  <w:pPr>
                    <w:spacing w:after="0" w:line="240" w:lineRule="auto"/>
                    <w:jc w:val="center"/>
                  </w:pPr>
                  <w:r>
                    <w:rPr>
                      <w:rFonts w:ascii="Cambria" w:hAnsi="Cambria" w:eastAsia="Cambria"/>
                      <w:color w:val="000000"/>
                      <w:sz w:val="18"/>
                    </w:rPr>
                    <w:t>-</w:t>
                  </w:r>
                </w:p>
              </w:tc>
            </w:tr>
            <w:tr w:rsidR="006C66C1" w14:paraId="1BFA9B14"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B0273F0" w14:textId="77777777">
                  <w:pPr>
                    <w:spacing w:after="0" w:line="240" w:lineRule="auto"/>
                  </w:pPr>
                  <w:r>
                    <w:rPr>
                      <w:rFonts w:ascii="Cambria" w:hAnsi="Cambria" w:eastAsia="Cambria"/>
                      <w:color w:val="000000"/>
                      <w:sz w:val="18"/>
                    </w:rPr>
                    <w:t>tralkoxydim</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BB105AC"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6F0176B"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4143E7B"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813156A"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1247351"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6F4B21F" w14:textId="77777777">
                  <w:pPr>
                    <w:spacing w:after="0" w:line="240" w:lineRule="auto"/>
                    <w:jc w:val="center"/>
                  </w:pPr>
                  <w:r>
                    <w:rPr>
                      <w:rFonts w:ascii="Cambria" w:hAnsi="Cambria" w:eastAsia="Cambria"/>
                      <w:color w:val="000000"/>
                      <w:sz w:val="18"/>
                    </w:rPr>
                    <w:t>-</w:t>
                  </w:r>
                </w:p>
              </w:tc>
            </w:tr>
            <w:tr w:rsidR="006C66C1" w14:paraId="6E0198A0"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7083AE4" w14:textId="77777777">
                  <w:pPr>
                    <w:spacing w:after="0" w:line="240" w:lineRule="auto"/>
                  </w:pPr>
                  <w:r>
                    <w:rPr>
                      <w:rFonts w:ascii="Cambria" w:hAnsi="Cambria" w:eastAsia="Cambria"/>
                      <w:color w:val="000000"/>
                      <w:sz w:val="18"/>
                    </w:rPr>
                    <w:t>triallate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1CA1560"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80BE057"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95C3CF6" w14:textId="77777777">
                  <w:pPr>
                    <w:spacing w:after="0" w:line="240" w:lineRule="auto"/>
                    <w:jc w:val="center"/>
                  </w:pPr>
                  <w:r>
                    <w:rPr>
                      <w:rFonts w:ascii="Cambria" w:hAnsi="Cambria" w:eastAsia="Cambria"/>
                      <w:color w:val="000000"/>
                      <w:sz w:val="18"/>
                    </w:rPr>
                    <w:t>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C1B2F19"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97083BD"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190F6DA" w14:textId="77777777">
                  <w:pPr>
                    <w:spacing w:after="0" w:line="240" w:lineRule="auto"/>
                    <w:jc w:val="center"/>
                  </w:pPr>
                  <w:r>
                    <w:rPr>
                      <w:rFonts w:ascii="Cambria" w:hAnsi="Cambria" w:eastAsia="Cambria"/>
                      <w:color w:val="000000"/>
                      <w:sz w:val="18"/>
                    </w:rPr>
                    <w:t>0</w:t>
                  </w:r>
                </w:p>
              </w:tc>
            </w:tr>
            <w:tr w:rsidR="006C66C1" w14:paraId="40D902C3"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1AB80F9" w14:textId="77777777">
                  <w:pPr>
                    <w:spacing w:after="0" w:line="240" w:lineRule="auto"/>
                  </w:pPr>
                  <w:r>
                    <w:rPr>
                      <w:rFonts w:ascii="Cambria" w:hAnsi="Cambria" w:eastAsia="Cambria"/>
                      <w:color w:val="000000"/>
                      <w:sz w:val="18"/>
                    </w:rPr>
                    <w:t>triasulfuron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3A96977"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2D8CA78"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DB94D15"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A4DEEC5"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2C5F51A"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BA4085D" w14:textId="77777777">
                  <w:pPr>
                    <w:spacing w:after="0" w:line="240" w:lineRule="auto"/>
                    <w:jc w:val="center"/>
                  </w:pPr>
                  <w:r>
                    <w:rPr>
                      <w:rFonts w:ascii="Cambria" w:hAnsi="Cambria" w:eastAsia="Cambria"/>
                      <w:color w:val="000000"/>
                      <w:sz w:val="18"/>
                    </w:rPr>
                    <w:t>-</w:t>
                  </w:r>
                </w:p>
              </w:tc>
            </w:tr>
            <w:tr w:rsidR="006C66C1" w14:paraId="2896E6AB"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30AD77B" w14:textId="77777777">
                  <w:pPr>
                    <w:spacing w:after="0" w:line="240" w:lineRule="auto"/>
                  </w:pPr>
                  <w:r>
                    <w:rPr>
                      <w:rFonts w:ascii="Cambria" w:hAnsi="Cambria" w:eastAsia="Cambria"/>
                      <w:color w:val="000000"/>
                      <w:sz w:val="18"/>
                    </w:rPr>
                    <w:t>tribenuron-methyl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DD6E2E6"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0D06B35"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42F19F7"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55B2D2B"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303FA53"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F20EEAB" w14:textId="77777777">
                  <w:pPr>
                    <w:spacing w:after="0" w:line="240" w:lineRule="auto"/>
                    <w:jc w:val="center"/>
                  </w:pPr>
                  <w:r>
                    <w:rPr>
                      <w:rFonts w:ascii="Cambria" w:hAnsi="Cambria" w:eastAsia="Cambria"/>
                      <w:color w:val="000000"/>
                      <w:sz w:val="18"/>
                    </w:rPr>
                    <w:t>-</w:t>
                  </w:r>
                </w:p>
              </w:tc>
            </w:tr>
            <w:tr w:rsidR="006C66C1" w14:paraId="7C4371D4"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D74886C" w14:textId="77777777">
                  <w:pPr>
                    <w:spacing w:after="0" w:line="240" w:lineRule="auto"/>
                  </w:pPr>
                  <w:r>
                    <w:rPr>
                      <w:rFonts w:ascii="Cambria" w:hAnsi="Cambria" w:eastAsia="Cambria"/>
                      <w:color w:val="000000"/>
                      <w:sz w:val="18"/>
                    </w:rPr>
                    <w:t>triclopyr</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C7052DA"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951257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6C5B093"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564C34E"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0D4C589"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B7377A5" w14:textId="77777777">
                  <w:pPr>
                    <w:spacing w:after="0" w:line="240" w:lineRule="auto"/>
                    <w:jc w:val="center"/>
                  </w:pPr>
                  <w:r>
                    <w:rPr>
                      <w:rFonts w:ascii="Cambria" w:hAnsi="Cambria" w:eastAsia="Cambria"/>
                      <w:color w:val="000000"/>
                      <w:sz w:val="18"/>
                    </w:rPr>
                    <w:t>-</w:t>
                  </w:r>
                </w:p>
              </w:tc>
            </w:tr>
            <w:tr w:rsidR="006C66C1" w14:paraId="2B45638B"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38FD071" w14:textId="77777777">
                  <w:pPr>
                    <w:spacing w:after="0" w:line="240" w:lineRule="auto"/>
                  </w:pPr>
                  <w:r>
                    <w:rPr>
                      <w:rFonts w:ascii="Cambria" w:hAnsi="Cambria" w:eastAsia="Cambria"/>
                      <w:color w:val="000000"/>
                      <w:sz w:val="18"/>
                    </w:rPr>
                    <w:t>trifludimoxazin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9273702"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BB6E27F"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00CC0C6"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DDFE6AE"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C805D90"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442BCD4" w14:textId="77777777">
                  <w:pPr>
                    <w:spacing w:after="0" w:line="240" w:lineRule="auto"/>
                    <w:jc w:val="center"/>
                  </w:pPr>
                  <w:r>
                    <w:rPr>
                      <w:rFonts w:ascii="Cambria" w:hAnsi="Cambria" w:eastAsia="Cambria"/>
                      <w:color w:val="000000"/>
                      <w:sz w:val="18"/>
                    </w:rPr>
                    <w:t>-</w:t>
                  </w:r>
                </w:p>
              </w:tc>
            </w:tr>
            <w:tr w:rsidR="006C66C1" w14:paraId="7D26A119"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6E8C2D8" w14:textId="77777777">
                  <w:pPr>
                    <w:spacing w:after="0" w:line="240" w:lineRule="auto"/>
                  </w:pPr>
                  <w:r>
                    <w:rPr>
                      <w:rFonts w:ascii="Cambria" w:hAnsi="Cambria" w:eastAsia="Cambria"/>
                      <w:color w:val="000000"/>
                      <w:sz w:val="18"/>
                    </w:rPr>
                    <w:t>trifluralin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7181436"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6D42EA4"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1D3F20D" w14:textId="77777777">
                  <w:pPr>
                    <w:spacing w:after="0" w:line="240" w:lineRule="auto"/>
                    <w:jc w:val="center"/>
                  </w:pPr>
                  <w:r>
                    <w:rPr>
                      <w:rFonts w:ascii="Cambria" w:hAnsi="Cambria" w:eastAsia="Cambria"/>
                      <w:color w:val="000000"/>
                      <w:sz w:val="18"/>
                    </w:rPr>
                    <w:t>0.05</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8E6116A"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BB8D9FD"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B462839" w14:textId="77777777">
                  <w:pPr>
                    <w:spacing w:after="0" w:line="240" w:lineRule="auto"/>
                    <w:jc w:val="center"/>
                  </w:pPr>
                  <w:r>
                    <w:rPr>
                      <w:rFonts w:ascii="Cambria" w:hAnsi="Cambria" w:eastAsia="Cambria"/>
                      <w:color w:val="000000"/>
                      <w:sz w:val="18"/>
                    </w:rPr>
                    <w:t>0</w:t>
                  </w:r>
                </w:p>
              </w:tc>
            </w:tr>
            <w:tr w:rsidR="006C66C1" w14:paraId="34FF1C98" w14:textId="77777777">
              <w:trPr>
                <w:trHeight w:val="262"/>
              </w:trPr>
              <w:tc>
                <w:tcPr>
                  <w:tcW w:w="2921" w:type="dxa"/>
                  <w:hMerge w:val="restart"/>
                  <w:tcBorders>
                    <w:top w:val="nil"/>
                    <w:left w:val="nil"/>
                    <w:bottom w:val="nil"/>
                    <w:right w:val="nil"/>
                  </w:tcBorders>
                  <w:shd w:val="clear" w:color="auto" w:fill="FFFFFF"/>
                  <w:tcMar>
                    <w:top w:w="39" w:type="dxa"/>
                    <w:left w:w="39" w:type="dxa"/>
                    <w:bottom w:w="39" w:type="dxa"/>
                    <w:right w:w="39" w:type="dxa"/>
                  </w:tcMar>
                </w:tcPr>
                <w:p w:rsidR="006C66C1" w:rsidRDefault="006C66C1" w14:paraId="6D072C0D" w14:textId="77777777">
                  <w:pPr>
                    <w:spacing w:after="0" w:line="240" w:lineRule="auto"/>
                  </w:pPr>
                </w:p>
              </w:tc>
              <w:tc>
                <w:tcPr>
                  <w:tcW w:w="767"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48A21919" w14:textId="77777777">
                  <w:pPr>
                    <w:spacing w:after="0" w:line="240" w:lineRule="auto"/>
                  </w:pPr>
                </w:p>
              </w:tc>
              <w:tc>
                <w:tcPr>
                  <w:tcW w:w="1078"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6BD18F9B" w14:textId="77777777">
                  <w:pPr>
                    <w:spacing w:after="0" w:line="240" w:lineRule="auto"/>
                  </w:pPr>
                </w:p>
              </w:tc>
              <w:tc>
                <w:tcPr>
                  <w:tcW w:w="1040"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238601FE" w14:textId="77777777">
                  <w:pPr>
                    <w:spacing w:after="0" w:line="240" w:lineRule="auto"/>
                  </w:pPr>
                </w:p>
              </w:tc>
              <w:tc>
                <w:tcPr>
                  <w:tcW w:w="1265"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0F3CABC7" w14:textId="77777777">
                  <w:pPr>
                    <w:spacing w:after="0" w:line="240" w:lineRule="auto"/>
                  </w:pPr>
                </w:p>
              </w:tc>
              <w:tc>
                <w:tcPr>
                  <w:tcW w:w="1247"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5B08B5D1" w14:textId="77777777">
                  <w:pPr>
                    <w:spacing w:after="0" w:line="240" w:lineRule="auto"/>
                  </w:pPr>
                </w:p>
              </w:tc>
              <w:tc>
                <w:tcPr>
                  <w:tcW w:w="1247" w:type="dxa"/>
                  <w:gridSpan w:val="7"/>
                  <w:hMerge/>
                  <w:tcBorders>
                    <w:top w:val="nil"/>
                    <w:left w:val="nil"/>
                    <w:bottom w:val="nil"/>
                    <w:right w:val="nil"/>
                  </w:tcBorders>
                  <w:shd w:val="clear" w:color="auto" w:fill="FFFFFF"/>
                  <w:tcMar>
                    <w:top w:w="39" w:type="dxa"/>
                    <w:left w:w="39" w:type="dxa"/>
                    <w:bottom w:w="39" w:type="dxa"/>
                    <w:right w:w="39" w:type="dxa"/>
                  </w:tcMar>
                </w:tcPr>
                <w:p w:rsidR="006C66C1" w:rsidRDefault="006C66C1" w14:paraId="16DEB4AB" w14:textId="77777777">
                  <w:pPr>
                    <w:spacing w:after="0" w:line="240" w:lineRule="auto"/>
                  </w:pPr>
                </w:p>
              </w:tc>
            </w:tr>
            <w:tr w:rsidR="006C66C1" w14:paraId="0AD9C6F4" w14:textId="77777777">
              <w:trPr>
                <w:trHeight w:val="205"/>
              </w:trPr>
              <w:tc>
                <w:tcPr>
                  <w:tcW w:w="2921" w:type="dxa"/>
                  <w:gridSpan w:val="7"/>
                  <w:tcBorders>
                    <w:top w:val="nil"/>
                    <w:left w:val="nil"/>
                    <w:bottom w:val="nil"/>
                    <w:right w:val="nil"/>
                  </w:tcBorders>
                  <w:shd w:val="clear" w:color="auto" w:fill="FFFFFF"/>
                  <w:tcMar>
                    <w:top w:w="0" w:type="dxa"/>
                    <w:left w:w="0" w:type="dxa"/>
                    <w:bottom w:w="0" w:type="dxa"/>
                    <w:right w:w="0" w:type="dxa"/>
                  </w:tcMar>
                </w:tcPr>
                <w:p w:rsidR="006C66C1" w:rsidRDefault="004658EB" w14:paraId="4B1F511A" w14:textId="77777777">
                  <w:pPr>
                    <w:spacing w:after="0" w:line="240" w:lineRule="auto"/>
                  </w:pPr>
                  <w:r>
                    <w:rPr>
                      <w:noProof/>
                    </w:rPr>
                    <w:drawing>
                      <wp:inline distT="0" distB="0" distL="0" distR="0" wp14:anchorId="740E08D9" wp14:editId="07777777">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11"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rsidR="006C66C1" w:rsidRDefault="004658EB" w14:paraId="65F9C3DC" w14:textId="77777777">
                  <w:pPr>
                    <w:spacing w:after="0" w:line="240" w:lineRule="auto"/>
                  </w:pPr>
                  <w:r>
                    <w:rPr>
                      <w:noProof/>
                    </w:rPr>
                    <w:drawing>
                      <wp:inline distT="0" distB="0" distL="0" distR="0" wp14:anchorId="6A611993" wp14:editId="07777777">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12"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rsidR="006C66C1" w:rsidRDefault="004658EB" w14:paraId="5023141B" w14:textId="77777777">
                  <w:pPr>
                    <w:spacing w:after="0" w:line="240" w:lineRule="auto"/>
                  </w:pPr>
                  <w:r>
                    <w:rPr>
                      <w:noProof/>
                    </w:rPr>
                    <w:drawing>
                      <wp:inline distT="0" distB="0" distL="0" distR="0" wp14:anchorId="3F84D673" wp14:editId="07777777">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3"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rsidR="006C66C1" w:rsidRDefault="004658EB" w14:paraId="1F3B1409" w14:textId="77777777">
                  <w:pPr>
                    <w:spacing w:after="0" w:line="240" w:lineRule="auto"/>
                  </w:pPr>
                  <w:r>
                    <w:rPr>
                      <w:noProof/>
                    </w:rPr>
                    <w:drawing>
                      <wp:inline distT="0" distB="0" distL="0" distR="0" wp14:anchorId="6D2DD065" wp14:editId="07777777">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4"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rsidR="006C66C1" w:rsidRDefault="004658EB" w14:paraId="562C75D1" w14:textId="77777777">
                  <w:pPr>
                    <w:spacing w:after="0" w:line="240" w:lineRule="auto"/>
                  </w:pPr>
                  <w:r>
                    <w:rPr>
                      <w:noProof/>
                    </w:rPr>
                    <w:drawing>
                      <wp:inline distT="0" distB="0" distL="0" distR="0" wp14:anchorId="1D792115" wp14:editId="07777777">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5"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rsidR="006C66C1" w:rsidRDefault="004658EB" w14:paraId="664355AD" w14:textId="77777777">
                  <w:pPr>
                    <w:spacing w:after="0" w:line="240" w:lineRule="auto"/>
                  </w:pPr>
                  <w:r>
                    <w:rPr>
                      <w:noProof/>
                    </w:rPr>
                    <w:drawing>
                      <wp:inline distT="0" distB="0" distL="0" distR="0" wp14:anchorId="5C70677D" wp14:editId="07777777">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6"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rsidR="006C66C1" w:rsidRDefault="004658EB" w14:paraId="1A965116" w14:textId="77777777">
                  <w:pPr>
                    <w:spacing w:after="0" w:line="240" w:lineRule="auto"/>
                  </w:pPr>
                  <w:r>
                    <w:rPr>
                      <w:noProof/>
                    </w:rPr>
                    <w:drawing>
                      <wp:inline distT="0" distB="0" distL="0" distR="0" wp14:anchorId="011D7FDF" wp14:editId="07777777">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6" cstate="print"/>
                                <a:stretch>
                                  <a:fillRect/>
                                </a:stretch>
                              </pic:blipFill>
                              <pic:spPr>
                                <a:xfrm>
                                  <a:off x="0" y="0"/>
                                  <a:ext cx="792000" cy="130275"/>
                                </a:xfrm>
                                <a:prstGeom prst="rect">
                                  <a:avLst/>
                                </a:prstGeom>
                              </pic:spPr>
                            </pic:pic>
                          </a:graphicData>
                        </a:graphic>
                      </wp:inline>
                    </w:drawing>
                  </w:r>
                </w:p>
              </w:tc>
            </w:tr>
            <w:tr w:rsidR="006C66C1" w14:paraId="05BBC6C5" w14:textId="77777777">
              <w:trPr>
                <w:trHeight w:val="262"/>
              </w:trPr>
              <w:tc>
                <w:tcPr>
                  <w:tcW w:w="2921" w:type="dxa"/>
                  <w:hMerge w:val="restart"/>
                  <w:tcBorders>
                    <w:top w:val="nil"/>
                    <w:left w:val="nil"/>
                    <w:bottom w:val="nil"/>
                    <w:right w:val="nil"/>
                  </w:tcBorders>
                  <w:tcMar>
                    <w:top w:w="39" w:type="dxa"/>
                    <w:left w:w="39" w:type="dxa"/>
                    <w:bottom w:w="39" w:type="dxa"/>
                    <w:right w:w="39" w:type="dxa"/>
                  </w:tcMar>
                </w:tcPr>
                <w:p w:rsidR="006C66C1" w:rsidRDefault="004658EB" w14:paraId="3296704E" w14:textId="77777777">
                  <w:pPr>
                    <w:spacing w:after="0" w:line="240" w:lineRule="auto"/>
                  </w:pPr>
                  <w:r>
                    <w:rPr>
                      <w:rFonts w:ascii="Calibri" w:hAnsi="Calibri" w:eastAsia="Calibri"/>
                      <w:b/>
                      <w:color w:val="000000"/>
                      <w:sz w:val="24"/>
                    </w:rPr>
                    <w:t>Table 4: INSECTICIDES</w:t>
                  </w:r>
                </w:p>
              </w:tc>
              <w:tc>
                <w:tcPr>
                  <w:tcW w:w="767" w:type="dxa"/>
                  <w:hMerge/>
                  <w:tcBorders>
                    <w:top w:val="nil"/>
                    <w:left w:val="nil"/>
                    <w:bottom w:val="nil"/>
                    <w:right w:val="nil"/>
                  </w:tcBorders>
                  <w:tcMar>
                    <w:top w:w="39" w:type="dxa"/>
                    <w:left w:w="39" w:type="dxa"/>
                    <w:bottom w:w="39" w:type="dxa"/>
                    <w:right w:w="39" w:type="dxa"/>
                  </w:tcMar>
                </w:tcPr>
                <w:p w:rsidR="006C66C1" w:rsidRDefault="006C66C1" w14:paraId="7DF4E37C" w14:textId="77777777">
                  <w:pPr>
                    <w:spacing w:after="0" w:line="240" w:lineRule="auto"/>
                  </w:pPr>
                </w:p>
              </w:tc>
              <w:tc>
                <w:tcPr>
                  <w:tcW w:w="1078" w:type="dxa"/>
                  <w:hMerge/>
                  <w:tcBorders>
                    <w:top w:val="nil"/>
                    <w:left w:val="nil"/>
                    <w:bottom w:val="nil"/>
                    <w:right w:val="nil"/>
                  </w:tcBorders>
                  <w:tcMar>
                    <w:top w:w="39" w:type="dxa"/>
                    <w:left w:w="39" w:type="dxa"/>
                    <w:bottom w:w="39" w:type="dxa"/>
                    <w:right w:w="39" w:type="dxa"/>
                  </w:tcMar>
                </w:tcPr>
                <w:p w:rsidR="006C66C1" w:rsidRDefault="006C66C1" w14:paraId="44FB30F8" w14:textId="77777777">
                  <w:pPr>
                    <w:spacing w:after="0" w:line="240" w:lineRule="auto"/>
                  </w:pPr>
                </w:p>
              </w:tc>
              <w:tc>
                <w:tcPr>
                  <w:tcW w:w="1040" w:type="dxa"/>
                  <w:hMerge/>
                  <w:tcBorders>
                    <w:top w:val="nil"/>
                    <w:left w:val="nil"/>
                    <w:bottom w:val="nil"/>
                    <w:right w:val="nil"/>
                  </w:tcBorders>
                  <w:tcMar>
                    <w:top w:w="39" w:type="dxa"/>
                    <w:left w:w="39" w:type="dxa"/>
                    <w:bottom w:w="39" w:type="dxa"/>
                    <w:right w:w="39" w:type="dxa"/>
                  </w:tcMar>
                </w:tcPr>
                <w:p w:rsidR="006C66C1" w:rsidRDefault="006C66C1" w14:paraId="1DA6542E" w14:textId="77777777">
                  <w:pPr>
                    <w:spacing w:after="0" w:line="240" w:lineRule="auto"/>
                  </w:pPr>
                </w:p>
              </w:tc>
              <w:tc>
                <w:tcPr>
                  <w:tcW w:w="1265" w:type="dxa"/>
                  <w:hMerge/>
                  <w:tcBorders>
                    <w:top w:val="nil"/>
                    <w:left w:val="nil"/>
                    <w:bottom w:val="nil"/>
                    <w:right w:val="nil"/>
                  </w:tcBorders>
                  <w:tcMar>
                    <w:top w:w="39" w:type="dxa"/>
                    <w:left w:w="39" w:type="dxa"/>
                    <w:bottom w:w="39" w:type="dxa"/>
                    <w:right w:w="39" w:type="dxa"/>
                  </w:tcMar>
                </w:tcPr>
                <w:p w:rsidR="006C66C1" w:rsidRDefault="006C66C1" w14:paraId="3041E394" w14:textId="77777777">
                  <w:pPr>
                    <w:spacing w:after="0" w:line="240" w:lineRule="auto"/>
                  </w:pPr>
                </w:p>
              </w:tc>
              <w:tc>
                <w:tcPr>
                  <w:tcW w:w="1247" w:type="dxa"/>
                  <w:hMerge/>
                  <w:tcBorders>
                    <w:top w:val="nil"/>
                    <w:left w:val="nil"/>
                    <w:bottom w:val="nil"/>
                    <w:right w:val="nil"/>
                  </w:tcBorders>
                  <w:tcMar>
                    <w:top w:w="39" w:type="dxa"/>
                    <w:left w:w="39" w:type="dxa"/>
                    <w:bottom w:w="39" w:type="dxa"/>
                    <w:right w:w="39" w:type="dxa"/>
                  </w:tcMar>
                </w:tcPr>
                <w:p w:rsidR="006C66C1" w:rsidRDefault="006C66C1" w14:paraId="722B00AE" w14:textId="77777777">
                  <w:pPr>
                    <w:spacing w:after="0" w:line="240" w:lineRule="auto"/>
                  </w:pPr>
                </w:p>
              </w:tc>
              <w:tc>
                <w:tcPr>
                  <w:tcW w:w="1247" w:type="dxa"/>
                  <w:gridSpan w:val="7"/>
                  <w:hMerge/>
                  <w:tcBorders>
                    <w:top w:val="nil"/>
                    <w:left w:val="nil"/>
                    <w:bottom w:val="nil"/>
                    <w:right w:val="nil"/>
                  </w:tcBorders>
                  <w:tcMar>
                    <w:top w:w="39" w:type="dxa"/>
                    <w:left w:w="39" w:type="dxa"/>
                    <w:bottom w:w="39" w:type="dxa"/>
                    <w:right w:w="39" w:type="dxa"/>
                  </w:tcMar>
                </w:tcPr>
                <w:p w:rsidR="006C66C1" w:rsidRDefault="006C66C1" w14:paraId="42C6D796" w14:textId="77777777">
                  <w:pPr>
                    <w:spacing w:after="0" w:line="240" w:lineRule="auto"/>
                  </w:pPr>
                </w:p>
              </w:tc>
            </w:tr>
            <w:tr w:rsidR="006C66C1" w14:paraId="4A8467E6" w14:textId="77777777">
              <w:trPr>
                <w:trHeight w:val="262"/>
              </w:trPr>
              <w:tc>
                <w:tcPr>
                  <w:tcW w:w="2921" w:type="dxa"/>
                  <w:gridSpan w:val="7"/>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1C6168EE" w14:textId="77777777">
                  <w:pPr>
                    <w:spacing w:after="0" w:line="240" w:lineRule="auto"/>
                  </w:pPr>
                  <w:r>
                    <w:rPr>
                      <w:rFonts w:ascii="Cambria" w:hAnsi="Cambria" w:eastAsia="Cambria"/>
                      <w:b/>
                      <w:color w:val="000000"/>
                      <w:sz w:val="18"/>
                    </w:rPr>
                    <w:t>Chemical</w:t>
                  </w:r>
                </w:p>
              </w:tc>
              <w:tc>
                <w:tcPr>
                  <w:tcW w:w="767"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52FC1418" w14:textId="77777777">
                  <w:pPr>
                    <w:spacing w:after="0" w:line="240" w:lineRule="auto"/>
                    <w:jc w:val="center"/>
                  </w:pPr>
                  <w:r>
                    <w:rPr>
                      <w:rFonts w:ascii="Cambria" w:hAnsi="Cambria" w:eastAsia="Cambria"/>
                      <w:b/>
                      <w:color w:val="000000"/>
                      <w:sz w:val="18"/>
                    </w:rPr>
                    <w:t>Matrix</w:t>
                  </w:r>
                </w:p>
              </w:tc>
              <w:tc>
                <w:tcPr>
                  <w:tcW w:w="1078"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27AB93D9" w14:textId="77777777">
                  <w:pPr>
                    <w:spacing w:after="0" w:line="240" w:lineRule="auto"/>
                    <w:jc w:val="center"/>
                  </w:pPr>
                  <w:r>
                    <w:rPr>
                      <w:rFonts w:ascii="Cambria" w:hAnsi="Cambria" w:eastAsia="Cambria"/>
                      <w:b/>
                      <w:color w:val="000000"/>
                      <w:sz w:val="18"/>
                    </w:rPr>
                    <w:t>LOR (mg/kg)</w:t>
                  </w:r>
                </w:p>
              </w:tc>
              <w:tc>
                <w:tcPr>
                  <w:tcW w:w="1040"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07D10ED4" w14:textId="77777777">
                  <w:pPr>
                    <w:spacing w:after="0" w:line="240" w:lineRule="auto"/>
                    <w:jc w:val="center"/>
                  </w:pPr>
                  <w:r>
                    <w:rPr>
                      <w:rFonts w:ascii="Cambria" w:hAnsi="Cambria" w:eastAsia="Cambria"/>
                      <w:b/>
                      <w:color w:val="000000"/>
                      <w:sz w:val="18"/>
                    </w:rPr>
                    <w:t>MRL (mg/kg)</w:t>
                  </w:r>
                </w:p>
              </w:tc>
              <w:tc>
                <w:tcPr>
                  <w:tcW w:w="1265"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58679E1D" w14:textId="77777777">
                  <w:pPr>
                    <w:spacing w:after="0" w:line="240" w:lineRule="auto"/>
                    <w:jc w:val="center"/>
                  </w:pPr>
                  <w:r>
                    <w:rPr>
                      <w:rFonts w:ascii="Cambria" w:hAnsi="Cambria" w:eastAsia="Cambria"/>
                      <w:b/>
                      <w:color w:val="000000"/>
                      <w:sz w:val="18"/>
                    </w:rPr>
                    <w:t>Number of samples tested</w:t>
                  </w:r>
                </w:p>
              </w:tc>
              <w:tc>
                <w:tcPr>
                  <w:tcW w:w="1247"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4ADD2A6E" w14:textId="77777777">
                  <w:pPr>
                    <w:spacing w:after="0" w:line="240" w:lineRule="auto"/>
                    <w:jc w:val="center"/>
                  </w:pPr>
                  <w:r>
                    <w:rPr>
                      <w:rFonts w:ascii="Cambria" w:hAnsi="Cambria" w:eastAsia="Cambria"/>
                      <w:b/>
                      <w:color w:val="000000"/>
                      <w:sz w:val="18"/>
                    </w:rPr>
                    <w:t>&gt;½MRL to ≤MRL</w:t>
                  </w:r>
                </w:p>
              </w:tc>
              <w:tc>
                <w:tcPr>
                  <w:tcW w:w="1247"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7DE775BF" w14:textId="77777777">
                  <w:pPr>
                    <w:spacing w:after="0" w:line="240" w:lineRule="auto"/>
                    <w:jc w:val="center"/>
                  </w:pPr>
                  <w:r>
                    <w:rPr>
                      <w:rFonts w:ascii="Cambria" w:hAnsi="Cambria" w:eastAsia="Cambria"/>
                      <w:b/>
                      <w:color w:val="000000"/>
                      <w:sz w:val="18"/>
                    </w:rPr>
                    <w:t>&gt;MRL</w:t>
                  </w:r>
                </w:p>
              </w:tc>
            </w:tr>
            <w:tr w:rsidR="006C66C1" w14:paraId="13AD4323"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C390C08" w14:textId="77777777">
                  <w:pPr>
                    <w:spacing w:after="0" w:line="240" w:lineRule="auto"/>
                  </w:pPr>
                  <w:r>
                    <w:rPr>
                      <w:rFonts w:ascii="Cambria" w:hAnsi="Cambria" w:eastAsia="Cambria"/>
                      <w:color w:val="000000"/>
                      <w:sz w:val="18"/>
                    </w:rPr>
                    <w:t>abamectin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2288CB4"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0B492D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06BBA81"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53C6F34"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52CE8CC"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B508465" w14:textId="77777777">
                  <w:pPr>
                    <w:spacing w:after="0" w:line="240" w:lineRule="auto"/>
                    <w:jc w:val="center"/>
                  </w:pPr>
                  <w:r>
                    <w:rPr>
                      <w:rFonts w:ascii="Cambria" w:hAnsi="Cambria" w:eastAsia="Cambria"/>
                      <w:color w:val="000000"/>
                      <w:sz w:val="18"/>
                    </w:rPr>
                    <w:t>-</w:t>
                  </w:r>
                </w:p>
              </w:tc>
            </w:tr>
            <w:tr w:rsidR="006C66C1" w14:paraId="0C0517EB"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37DF3AA" w14:textId="77777777">
                  <w:pPr>
                    <w:spacing w:after="0" w:line="240" w:lineRule="auto"/>
                  </w:pPr>
                  <w:r>
                    <w:rPr>
                      <w:rFonts w:ascii="Cambria" w:hAnsi="Cambria" w:eastAsia="Cambria"/>
                      <w:color w:val="000000"/>
                      <w:sz w:val="18"/>
                    </w:rPr>
                    <w:t>acephate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B40BF19"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D3C4F65"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9F25B31"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29506AC"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BE90691"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BD66BDD" w14:textId="77777777">
                  <w:pPr>
                    <w:spacing w:after="0" w:line="240" w:lineRule="auto"/>
                    <w:jc w:val="center"/>
                  </w:pPr>
                  <w:r>
                    <w:rPr>
                      <w:rFonts w:ascii="Cambria" w:hAnsi="Cambria" w:eastAsia="Cambria"/>
                      <w:color w:val="000000"/>
                      <w:sz w:val="18"/>
                    </w:rPr>
                    <w:t>-</w:t>
                  </w:r>
                </w:p>
              </w:tc>
            </w:tr>
            <w:tr w:rsidR="006C66C1" w14:paraId="08B51797"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E044EAE" w14:textId="77777777">
                  <w:pPr>
                    <w:spacing w:after="0" w:line="240" w:lineRule="auto"/>
                  </w:pPr>
                  <w:r>
                    <w:rPr>
                      <w:rFonts w:ascii="Cambria" w:hAnsi="Cambria" w:eastAsia="Cambria"/>
                      <w:color w:val="000000"/>
                      <w:sz w:val="18"/>
                    </w:rPr>
                    <w:t>acetamiprid</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FF9E11C"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0D4CE6E"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D714818"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644FEB5"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FAC6342"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D7E8DB6" w14:textId="77777777">
                  <w:pPr>
                    <w:spacing w:after="0" w:line="240" w:lineRule="auto"/>
                    <w:jc w:val="center"/>
                  </w:pPr>
                  <w:r>
                    <w:rPr>
                      <w:rFonts w:ascii="Cambria" w:hAnsi="Cambria" w:eastAsia="Cambria"/>
                      <w:color w:val="000000"/>
                      <w:sz w:val="18"/>
                    </w:rPr>
                    <w:t>-</w:t>
                  </w:r>
                </w:p>
              </w:tc>
            </w:tr>
            <w:tr w:rsidR="006C66C1" w14:paraId="58A7562D"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252886E" w14:textId="77777777">
                  <w:pPr>
                    <w:spacing w:after="0" w:line="240" w:lineRule="auto"/>
                  </w:pPr>
                  <w:r>
                    <w:rPr>
                      <w:rFonts w:ascii="Cambria" w:hAnsi="Cambria" w:eastAsia="Cambria"/>
                      <w:color w:val="000000"/>
                      <w:sz w:val="18"/>
                    </w:rPr>
                    <w:t>aldicarb</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2E89271"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EA57D95"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1CA607B"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8F7A9C9"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4726C43"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0F49E47" w14:textId="77777777">
                  <w:pPr>
                    <w:spacing w:after="0" w:line="240" w:lineRule="auto"/>
                    <w:jc w:val="center"/>
                  </w:pPr>
                  <w:r>
                    <w:rPr>
                      <w:rFonts w:ascii="Cambria" w:hAnsi="Cambria" w:eastAsia="Cambria"/>
                      <w:color w:val="000000"/>
                      <w:sz w:val="18"/>
                    </w:rPr>
                    <w:t>-</w:t>
                  </w:r>
                </w:p>
              </w:tc>
            </w:tr>
            <w:tr w:rsidR="006C66C1" w14:paraId="330E416E"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30E4DC4" w14:textId="77777777">
                  <w:pPr>
                    <w:spacing w:after="0" w:line="240" w:lineRule="auto"/>
                  </w:pPr>
                  <w:r>
                    <w:rPr>
                      <w:rFonts w:ascii="Cambria" w:hAnsi="Cambria" w:eastAsia="Cambria"/>
                      <w:color w:val="000000"/>
                      <w:sz w:val="18"/>
                    </w:rPr>
                    <w:t>amitraz</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88F34DE"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BF4621D"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68FADC7"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5C8A9C9"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D73C335"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C06B2BD" w14:textId="77777777">
                  <w:pPr>
                    <w:spacing w:after="0" w:line="240" w:lineRule="auto"/>
                    <w:jc w:val="center"/>
                  </w:pPr>
                  <w:r>
                    <w:rPr>
                      <w:rFonts w:ascii="Cambria" w:hAnsi="Cambria" w:eastAsia="Cambria"/>
                      <w:color w:val="000000"/>
                      <w:sz w:val="18"/>
                    </w:rPr>
                    <w:t>-</w:t>
                  </w:r>
                </w:p>
              </w:tc>
            </w:tr>
            <w:tr w:rsidR="006C66C1" w14:paraId="54611C08"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089A20F" w14:textId="77777777">
                  <w:pPr>
                    <w:spacing w:after="0" w:line="240" w:lineRule="auto"/>
                  </w:pPr>
                  <w:r>
                    <w:rPr>
                      <w:rFonts w:ascii="Cambria" w:hAnsi="Cambria" w:eastAsia="Cambria"/>
                      <w:color w:val="000000"/>
                      <w:sz w:val="18"/>
                    </w:rPr>
                    <w:t>azamethiphos</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C673715"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A0415F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25B0AAC"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AE1DDE8"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1FE1F29"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9C26FD4" w14:textId="77777777">
                  <w:pPr>
                    <w:spacing w:after="0" w:line="240" w:lineRule="auto"/>
                    <w:jc w:val="center"/>
                  </w:pPr>
                  <w:r>
                    <w:rPr>
                      <w:rFonts w:ascii="Cambria" w:hAnsi="Cambria" w:eastAsia="Cambria"/>
                      <w:color w:val="000000"/>
                      <w:sz w:val="18"/>
                    </w:rPr>
                    <w:t>-</w:t>
                  </w:r>
                </w:p>
              </w:tc>
            </w:tr>
            <w:tr w:rsidR="006C66C1" w14:paraId="719BDB63"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E18152C" w14:textId="77777777">
                  <w:pPr>
                    <w:spacing w:after="0" w:line="240" w:lineRule="auto"/>
                  </w:pPr>
                  <w:r>
                    <w:rPr>
                      <w:rFonts w:ascii="Cambria" w:hAnsi="Cambria" w:eastAsia="Cambria"/>
                      <w:color w:val="000000"/>
                      <w:sz w:val="18"/>
                    </w:rPr>
                    <w:t>azinphos-methyl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8E58673"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59E139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8FB82B5"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CD43336"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DCE02C4"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D021996" w14:textId="77777777">
                  <w:pPr>
                    <w:spacing w:after="0" w:line="240" w:lineRule="auto"/>
                    <w:jc w:val="center"/>
                  </w:pPr>
                  <w:r>
                    <w:rPr>
                      <w:rFonts w:ascii="Cambria" w:hAnsi="Cambria" w:eastAsia="Cambria"/>
                      <w:color w:val="000000"/>
                      <w:sz w:val="18"/>
                    </w:rPr>
                    <w:t>-</w:t>
                  </w:r>
                </w:p>
              </w:tc>
            </w:tr>
            <w:tr w:rsidR="006C66C1" w14:paraId="3DFEC389"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1699F33" w14:textId="77777777">
                  <w:pPr>
                    <w:spacing w:after="0" w:line="240" w:lineRule="auto"/>
                  </w:pPr>
                  <w:r>
                    <w:rPr>
                      <w:rFonts w:ascii="Cambria" w:hAnsi="Cambria" w:eastAsia="Cambria"/>
                      <w:color w:val="000000"/>
                      <w:sz w:val="18"/>
                    </w:rPr>
                    <w:t>bifenazate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BE6FAE4"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C8046B9"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AC146FD"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ECF76FD"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DE40F04"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B2A094F" w14:textId="77777777">
                  <w:pPr>
                    <w:spacing w:after="0" w:line="240" w:lineRule="auto"/>
                    <w:jc w:val="center"/>
                  </w:pPr>
                  <w:r>
                    <w:rPr>
                      <w:rFonts w:ascii="Cambria" w:hAnsi="Cambria" w:eastAsia="Cambria"/>
                      <w:color w:val="000000"/>
                      <w:sz w:val="18"/>
                    </w:rPr>
                    <w:t>-</w:t>
                  </w:r>
                </w:p>
              </w:tc>
            </w:tr>
            <w:tr w:rsidR="006C66C1" w14:paraId="6ADBF3D1"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651D314" w14:textId="77777777">
                  <w:pPr>
                    <w:spacing w:after="0" w:line="240" w:lineRule="auto"/>
                  </w:pPr>
                  <w:r>
                    <w:rPr>
                      <w:rFonts w:ascii="Cambria" w:hAnsi="Cambria" w:eastAsia="Cambria"/>
                      <w:color w:val="000000"/>
                      <w:sz w:val="18"/>
                    </w:rPr>
                    <w:t>bifenthrin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4626E2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A4CAB81"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621516E" w14:textId="77777777">
                  <w:pPr>
                    <w:spacing w:after="0" w:line="240" w:lineRule="auto"/>
                    <w:jc w:val="center"/>
                  </w:pPr>
                  <w:r>
                    <w:rPr>
                      <w:rFonts w:ascii="Cambria" w:hAnsi="Cambria" w:eastAsia="Cambria"/>
                      <w:color w:val="000000"/>
                      <w:sz w:val="18"/>
                    </w:rPr>
                    <w:t>0.02</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5B4BD95"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2783A03"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824D7E9" w14:textId="77777777">
                  <w:pPr>
                    <w:spacing w:after="0" w:line="240" w:lineRule="auto"/>
                    <w:jc w:val="center"/>
                  </w:pPr>
                  <w:r>
                    <w:rPr>
                      <w:rFonts w:ascii="Cambria" w:hAnsi="Cambria" w:eastAsia="Cambria"/>
                      <w:color w:val="000000"/>
                      <w:sz w:val="18"/>
                    </w:rPr>
                    <w:t>0</w:t>
                  </w:r>
                </w:p>
              </w:tc>
            </w:tr>
            <w:tr w:rsidR="006C66C1" w14:paraId="66CFD25C"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68D35EC" w14:textId="77777777">
                  <w:pPr>
                    <w:spacing w:after="0" w:line="240" w:lineRule="auto"/>
                  </w:pPr>
                  <w:r>
                    <w:rPr>
                      <w:rFonts w:ascii="Cambria" w:hAnsi="Cambria" w:eastAsia="Cambria"/>
                      <w:color w:val="000000"/>
                      <w:sz w:val="18"/>
                    </w:rPr>
                    <w:t>bioresmethrin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3AF2B83"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5A28CE3"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3F0B70F"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3FAE34F"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FE2A2A7"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ADD6AE4" w14:textId="77777777">
                  <w:pPr>
                    <w:spacing w:after="0" w:line="240" w:lineRule="auto"/>
                    <w:jc w:val="center"/>
                  </w:pPr>
                  <w:r>
                    <w:rPr>
                      <w:rFonts w:ascii="Cambria" w:hAnsi="Cambria" w:eastAsia="Cambria"/>
                      <w:color w:val="000000"/>
                      <w:sz w:val="18"/>
                    </w:rPr>
                    <w:t>-</w:t>
                  </w:r>
                </w:p>
              </w:tc>
            </w:tr>
            <w:tr w:rsidR="006C66C1" w14:paraId="1B3A7F24"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2824B20" w14:textId="77777777">
                  <w:pPr>
                    <w:spacing w:after="0" w:line="240" w:lineRule="auto"/>
                  </w:pPr>
                  <w:r>
                    <w:rPr>
                      <w:rFonts w:ascii="Cambria" w:hAnsi="Cambria" w:eastAsia="Cambria"/>
                      <w:color w:val="000000"/>
                      <w:sz w:val="18"/>
                    </w:rPr>
                    <w:t>buprofezin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20C5B84"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B7EEBFF"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EB23F42" w14:textId="77777777">
                  <w:pPr>
                    <w:spacing w:after="0" w:line="240" w:lineRule="auto"/>
                    <w:jc w:val="center"/>
                  </w:pPr>
                  <w:r>
                    <w:rPr>
                      <w:rFonts w:ascii="Cambria" w:hAnsi="Cambria" w:eastAsia="Cambria"/>
                      <w:color w:val="000000"/>
                      <w:sz w:val="18"/>
                    </w:rPr>
                    <w:t>0.01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4776C6C"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BE6BC83"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8883E73" w14:textId="77777777">
                  <w:pPr>
                    <w:spacing w:after="0" w:line="240" w:lineRule="auto"/>
                    <w:jc w:val="center"/>
                  </w:pPr>
                  <w:r>
                    <w:rPr>
                      <w:rFonts w:ascii="Cambria" w:hAnsi="Cambria" w:eastAsia="Cambria"/>
                      <w:color w:val="000000"/>
                      <w:sz w:val="18"/>
                    </w:rPr>
                    <w:t>0</w:t>
                  </w:r>
                </w:p>
              </w:tc>
            </w:tr>
            <w:tr w:rsidR="006C66C1" w14:paraId="467393B7"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BE4B7F6" w14:textId="77777777">
                  <w:pPr>
                    <w:spacing w:after="0" w:line="240" w:lineRule="auto"/>
                  </w:pPr>
                  <w:r>
                    <w:rPr>
                      <w:rFonts w:ascii="Cambria" w:hAnsi="Cambria" w:eastAsia="Cambria"/>
                      <w:color w:val="000000"/>
                      <w:sz w:val="18"/>
                    </w:rPr>
                    <w:t>cadusafos</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E50D0D6"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5FF2B57"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B8659F4"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9F28F7E"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51AC204"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81155E3" w14:textId="77777777">
                  <w:pPr>
                    <w:spacing w:after="0" w:line="240" w:lineRule="auto"/>
                    <w:jc w:val="center"/>
                  </w:pPr>
                  <w:r>
                    <w:rPr>
                      <w:rFonts w:ascii="Cambria" w:hAnsi="Cambria" w:eastAsia="Cambria"/>
                      <w:color w:val="000000"/>
                      <w:sz w:val="18"/>
                    </w:rPr>
                    <w:t>-</w:t>
                  </w:r>
                </w:p>
              </w:tc>
            </w:tr>
            <w:tr w:rsidR="006C66C1" w14:paraId="72AB5835"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D044ECF" w14:textId="77777777">
                  <w:pPr>
                    <w:spacing w:after="0" w:line="240" w:lineRule="auto"/>
                  </w:pPr>
                  <w:r>
                    <w:rPr>
                      <w:rFonts w:ascii="Cambria" w:hAnsi="Cambria" w:eastAsia="Cambria"/>
                      <w:color w:val="000000"/>
                      <w:sz w:val="18"/>
                    </w:rPr>
                    <w:t>carbaryl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B89677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BCA7266"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F6012BE" w14:textId="77777777">
                  <w:pPr>
                    <w:spacing w:after="0" w:line="240" w:lineRule="auto"/>
                    <w:jc w:val="center"/>
                  </w:pPr>
                  <w:r>
                    <w:rPr>
                      <w:rFonts w:ascii="Cambria" w:hAnsi="Cambria" w:eastAsia="Cambria"/>
                      <w:color w:val="000000"/>
                      <w:sz w:val="18"/>
                    </w:rPr>
                    <w:t>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4B3E02B"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987C96C"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2476DE0" w14:textId="77777777">
                  <w:pPr>
                    <w:spacing w:after="0" w:line="240" w:lineRule="auto"/>
                    <w:jc w:val="center"/>
                  </w:pPr>
                  <w:r>
                    <w:rPr>
                      <w:rFonts w:ascii="Cambria" w:hAnsi="Cambria" w:eastAsia="Cambria"/>
                      <w:color w:val="000000"/>
                      <w:sz w:val="18"/>
                    </w:rPr>
                    <w:t>0</w:t>
                  </w:r>
                </w:p>
              </w:tc>
            </w:tr>
            <w:tr w:rsidR="006C66C1" w14:paraId="2C13D874"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3B667F9" w14:textId="77777777">
                  <w:pPr>
                    <w:spacing w:after="0" w:line="240" w:lineRule="auto"/>
                  </w:pPr>
                  <w:r>
                    <w:rPr>
                      <w:rFonts w:ascii="Cambria" w:hAnsi="Cambria" w:eastAsia="Cambria"/>
                      <w:color w:val="000000"/>
                      <w:sz w:val="18"/>
                    </w:rPr>
                    <w:t>carbofuran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DB30DFD"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1FFC25D"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3E7DAE2"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3DAE03D"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B5A48BD"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877914E" w14:textId="77777777">
                  <w:pPr>
                    <w:spacing w:after="0" w:line="240" w:lineRule="auto"/>
                    <w:jc w:val="center"/>
                  </w:pPr>
                  <w:r>
                    <w:rPr>
                      <w:rFonts w:ascii="Cambria" w:hAnsi="Cambria" w:eastAsia="Cambria"/>
                      <w:color w:val="000000"/>
                      <w:sz w:val="18"/>
                    </w:rPr>
                    <w:t>-</w:t>
                  </w:r>
                </w:p>
              </w:tc>
            </w:tr>
            <w:tr w:rsidR="006C66C1" w14:paraId="73638763"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63E509F" w14:textId="77777777">
                  <w:pPr>
                    <w:spacing w:after="0" w:line="240" w:lineRule="auto"/>
                  </w:pPr>
                  <w:r>
                    <w:rPr>
                      <w:rFonts w:ascii="Cambria" w:hAnsi="Cambria" w:eastAsia="Cambria"/>
                      <w:color w:val="000000"/>
                      <w:sz w:val="18"/>
                    </w:rPr>
                    <w:t>chlorantraniliprole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75F87B7"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2FE3839"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5E23776" w14:textId="77777777">
                  <w:pPr>
                    <w:spacing w:after="0" w:line="240" w:lineRule="auto"/>
                    <w:jc w:val="center"/>
                  </w:pPr>
                  <w:r>
                    <w:rPr>
                      <w:rFonts w:ascii="Cambria" w:hAnsi="Cambria" w:eastAsia="Cambria"/>
                      <w:color w:val="000000"/>
                      <w:sz w:val="18"/>
                    </w:rPr>
                    <w:t>0.07</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BE5539D"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A5CE352"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264C23D" w14:textId="77777777">
                  <w:pPr>
                    <w:spacing w:after="0" w:line="240" w:lineRule="auto"/>
                    <w:jc w:val="center"/>
                  </w:pPr>
                  <w:r>
                    <w:rPr>
                      <w:rFonts w:ascii="Cambria" w:hAnsi="Cambria" w:eastAsia="Cambria"/>
                      <w:color w:val="000000"/>
                      <w:sz w:val="18"/>
                    </w:rPr>
                    <w:t>0</w:t>
                  </w:r>
                </w:p>
              </w:tc>
            </w:tr>
            <w:tr w:rsidR="006C66C1" w14:paraId="51BC923F"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62D30BB" w14:textId="77777777">
                  <w:pPr>
                    <w:spacing w:after="0" w:line="240" w:lineRule="auto"/>
                  </w:pPr>
                  <w:r>
                    <w:rPr>
                      <w:rFonts w:ascii="Cambria" w:hAnsi="Cambria" w:eastAsia="Cambria"/>
                      <w:color w:val="000000"/>
                      <w:sz w:val="18"/>
                    </w:rPr>
                    <w:t>chlorfenapyr</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23AA6DE"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83B8040"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EB01DA0"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F0F0FF8"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C3B08AC"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40C979B" w14:textId="77777777">
                  <w:pPr>
                    <w:spacing w:after="0" w:line="240" w:lineRule="auto"/>
                    <w:jc w:val="center"/>
                  </w:pPr>
                  <w:r>
                    <w:rPr>
                      <w:rFonts w:ascii="Cambria" w:hAnsi="Cambria" w:eastAsia="Cambria"/>
                      <w:color w:val="000000"/>
                      <w:sz w:val="18"/>
                    </w:rPr>
                    <w:t>-</w:t>
                  </w:r>
                </w:p>
              </w:tc>
            </w:tr>
            <w:tr w:rsidR="006C66C1" w14:paraId="227B3E22"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E76DDC5" w14:textId="77777777">
                  <w:pPr>
                    <w:spacing w:after="0" w:line="240" w:lineRule="auto"/>
                  </w:pPr>
                  <w:r>
                    <w:rPr>
                      <w:rFonts w:ascii="Cambria" w:hAnsi="Cambria" w:eastAsia="Cambria"/>
                      <w:color w:val="000000"/>
                      <w:sz w:val="18"/>
                    </w:rPr>
                    <w:t>chlorfenvinphos</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D1A6CB8"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328DCF5"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00A1384"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C6411B2"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BDEE1B4"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8AAA17C" w14:textId="77777777">
                  <w:pPr>
                    <w:spacing w:after="0" w:line="240" w:lineRule="auto"/>
                    <w:jc w:val="center"/>
                  </w:pPr>
                  <w:r>
                    <w:rPr>
                      <w:rFonts w:ascii="Cambria" w:hAnsi="Cambria" w:eastAsia="Cambria"/>
                      <w:color w:val="000000"/>
                      <w:sz w:val="18"/>
                    </w:rPr>
                    <w:t>-</w:t>
                  </w:r>
                </w:p>
              </w:tc>
            </w:tr>
            <w:tr w:rsidR="006C66C1" w14:paraId="1BBE340C"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38D2304" w14:textId="77777777">
                  <w:pPr>
                    <w:spacing w:after="0" w:line="240" w:lineRule="auto"/>
                  </w:pPr>
                  <w:r>
                    <w:rPr>
                      <w:rFonts w:ascii="Cambria" w:hAnsi="Cambria" w:eastAsia="Cambria"/>
                      <w:color w:val="000000"/>
                      <w:sz w:val="18"/>
                    </w:rPr>
                    <w:t>chlorpyrifos</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77C8EEE"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1868752"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DC07CE1" w14:textId="77777777">
                  <w:pPr>
                    <w:spacing w:after="0" w:line="240" w:lineRule="auto"/>
                    <w:jc w:val="center"/>
                  </w:pPr>
                  <w:r>
                    <w:rPr>
                      <w:rFonts w:ascii="Cambria" w:hAnsi="Cambria" w:eastAsia="Cambria"/>
                      <w:color w:val="000000"/>
                      <w:sz w:val="18"/>
                    </w:rPr>
                    <w:t>0.01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F2C8349"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C100832"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FDA51F4" w14:textId="77777777">
                  <w:pPr>
                    <w:spacing w:after="0" w:line="240" w:lineRule="auto"/>
                    <w:jc w:val="center"/>
                  </w:pPr>
                  <w:r>
                    <w:rPr>
                      <w:rFonts w:ascii="Cambria" w:hAnsi="Cambria" w:eastAsia="Cambria"/>
                      <w:color w:val="000000"/>
                      <w:sz w:val="18"/>
                    </w:rPr>
                    <w:t>0</w:t>
                  </w:r>
                </w:p>
              </w:tc>
            </w:tr>
            <w:tr w:rsidR="006C66C1" w14:paraId="6160E366"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EB11CE9" w14:textId="77777777">
                  <w:pPr>
                    <w:spacing w:after="0" w:line="240" w:lineRule="auto"/>
                  </w:pPr>
                  <w:r>
                    <w:rPr>
                      <w:rFonts w:ascii="Cambria" w:hAnsi="Cambria" w:eastAsia="Cambria"/>
                      <w:color w:val="000000"/>
                      <w:sz w:val="18"/>
                    </w:rPr>
                    <w:t>chlorpyrifos-methyl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AFF4CA5"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97631C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D369756" w14:textId="77777777">
                  <w:pPr>
                    <w:spacing w:after="0" w:line="240" w:lineRule="auto"/>
                    <w:jc w:val="center"/>
                  </w:pPr>
                  <w:r>
                    <w:rPr>
                      <w:rFonts w:ascii="Cambria" w:hAnsi="Cambria" w:eastAsia="Cambria"/>
                      <w:color w:val="000000"/>
                      <w:sz w:val="18"/>
                    </w:rPr>
                    <w:t>10</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F9EE67A"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D29B399"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E7180C5" w14:textId="77777777">
                  <w:pPr>
                    <w:spacing w:after="0" w:line="240" w:lineRule="auto"/>
                    <w:jc w:val="center"/>
                  </w:pPr>
                  <w:r>
                    <w:rPr>
                      <w:rFonts w:ascii="Cambria" w:hAnsi="Cambria" w:eastAsia="Cambria"/>
                      <w:color w:val="000000"/>
                      <w:sz w:val="18"/>
                    </w:rPr>
                    <w:t>0</w:t>
                  </w:r>
                </w:p>
              </w:tc>
            </w:tr>
            <w:tr w:rsidR="006C66C1" w14:paraId="3C60552A"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834184F" w14:textId="77777777">
                  <w:pPr>
                    <w:spacing w:after="0" w:line="240" w:lineRule="auto"/>
                  </w:pPr>
                  <w:r>
                    <w:rPr>
                      <w:rFonts w:ascii="Cambria" w:hAnsi="Cambria" w:eastAsia="Cambria"/>
                      <w:color w:val="000000"/>
                      <w:sz w:val="18"/>
                    </w:rPr>
                    <w:t>clofentezine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20B65E0"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2EB1BB1"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9E0B3E9"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BCC923F"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BFC8322"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4D5F1A0" w14:textId="77777777">
                  <w:pPr>
                    <w:spacing w:after="0" w:line="240" w:lineRule="auto"/>
                    <w:jc w:val="center"/>
                  </w:pPr>
                  <w:r>
                    <w:rPr>
                      <w:rFonts w:ascii="Cambria" w:hAnsi="Cambria" w:eastAsia="Cambria"/>
                      <w:color w:val="000000"/>
                      <w:sz w:val="18"/>
                    </w:rPr>
                    <w:t>-</w:t>
                  </w:r>
                </w:p>
              </w:tc>
            </w:tr>
            <w:tr w:rsidR="006C66C1" w14:paraId="18150E18"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FFAC195" w14:textId="77777777">
                  <w:pPr>
                    <w:spacing w:after="0" w:line="240" w:lineRule="auto"/>
                  </w:pPr>
                  <w:r>
                    <w:rPr>
                      <w:rFonts w:ascii="Cambria" w:hAnsi="Cambria" w:eastAsia="Cambria"/>
                      <w:color w:val="000000"/>
                      <w:sz w:val="18"/>
                    </w:rPr>
                    <w:t>clothianidin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27E4BA1"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397BE65"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9D2119D" w14:textId="77777777">
                  <w:pPr>
                    <w:spacing w:after="0" w:line="240" w:lineRule="auto"/>
                    <w:jc w:val="center"/>
                  </w:pPr>
                  <w:r>
                    <w:rPr>
                      <w:rFonts w:ascii="Cambria" w:hAnsi="Cambria" w:eastAsia="Cambria"/>
                      <w:color w:val="000000"/>
                      <w:sz w:val="18"/>
                    </w:rPr>
                    <w:t>0.02</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D651703"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03DAB3D"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70364E9" w14:textId="77777777">
                  <w:pPr>
                    <w:spacing w:after="0" w:line="240" w:lineRule="auto"/>
                    <w:jc w:val="center"/>
                  </w:pPr>
                  <w:r>
                    <w:rPr>
                      <w:rFonts w:ascii="Cambria" w:hAnsi="Cambria" w:eastAsia="Cambria"/>
                      <w:color w:val="000000"/>
                      <w:sz w:val="18"/>
                    </w:rPr>
                    <w:t>0</w:t>
                  </w:r>
                </w:p>
              </w:tc>
            </w:tr>
            <w:tr w:rsidR="006C66C1" w14:paraId="1CE80372"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32311E4" w14:textId="77777777">
                  <w:pPr>
                    <w:spacing w:after="0" w:line="240" w:lineRule="auto"/>
                  </w:pPr>
                  <w:r>
                    <w:rPr>
                      <w:rFonts w:ascii="Cambria" w:hAnsi="Cambria" w:eastAsia="Cambria"/>
                      <w:color w:val="000000"/>
                      <w:sz w:val="18"/>
                    </w:rPr>
                    <w:t>cyantraniliprole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3F83A7C"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A95D411"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3A8912D" w14:textId="77777777">
                  <w:pPr>
                    <w:spacing w:after="0" w:line="240" w:lineRule="auto"/>
                    <w:jc w:val="center"/>
                  </w:pPr>
                  <w:r>
                    <w:rPr>
                      <w:rFonts w:ascii="Cambria" w:hAnsi="Cambria" w:eastAsia="Cambria"/>
                      <w:color w:val="000000"/>
                      <w:sz w:val="18"/>
                    </w:rPr>
                    <w:t>0.05</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AFCBE7C"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10D4EC4"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95F979F" w14:textId="77777777">
                  <w:pPr>
                    <w:spacing w:after="0" w:line="240" w:lineRule="auto"/>
                    <w:jc w:val="center"/>
                  </w:pPr>
                  <w:r>
                    <w:rPr>
                      <w:rFonts w:ascii="Cambria" w:hAnsi="Cambria" w:eastAsia="Cambria"/>
                      <w:color w:val="000000"/>
                      <w:sz w:val="18"/>
                    </w:rPr>
                    <w:t>0</w:t>
                  </w:r>
                </w:p>
              </w:tc>
            </w:tr>
            <w:tr w:rsidR="006C66C1" w14:paraId="0BF627D2"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BE55A9B" w14:textId="77777777">
                  <w:pPr>
                    <w:spacing w:after="0" w:line="240" w:lineRule="auto"/>
                  </w:pPr>
                  <w:r>
                    <w:rPr>
                      <w:rFonts w:ascii="Cambria" w:hAnsi="Cambria" w:eastAsia="Cambria"/>
                      <w:color w:val="000000"/>
                      <w:sz w:val="18"/>
                    </w:rPr>
                    <w:t>cyfluthrin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A793926"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1D5CD76"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51875F1"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A1B2121"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652DB3C"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BB7FAB7" w14:textId="77777777">
                  <w:pPr>
                    <w:spacing w:after="0" w:line="240" w:lineRule="auto"/>
                    <w:jc w:val="center"/>
                  </w:pPr>
                  <w:r>
                    <w:rPr>
                      <w:rFonts w:ascii="Cambria" w:hAnsi="Cambria" w:eastAsia="Cambria"/>
                      <w:color w:val="000000"/>
                      <w:sz w:val="18"/>
                    </w:rPr>
                    <w:t>-</w:t>
                  </w:r>
                </w:p>
              </w:tc>
            </w:tr>
            <w:tr w:rsidR="006C66C1" w14:paraId="04134074"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03E441D" w14:textId="77777777">
                  <w:pPr>
                    <w:spacing w:after="0" w:line="240" w:lineRule="auto"/>
                  </w:pPr>
                  <w:r>
                    <w:rPr>
                      <w:rFonts w:ascii="Cambria" w:hAnsi="Cambria" w:eastAsia="Cambria"/>
                      <w:color w:val="000000"/>
                      <w:sz w:val="18"/>
                    </w:rPr>
                    <w:t>cyhalothrin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A89B5E9"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7437E8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7E3058E" w14:textId="77777777">
                  <w:pPr>
                    <w:spacing w:after="0" w:line="240" w:lineRule="auto"/>
                    <w:jc w:val="center"/>
                  </w:pPr>
                  <w:r>
                    <w:rPr>
                      <w:rFonts w:ascii="Cambria" w:hAnsi="Cambria" w:eastAsia="Cambria"/>
                      <w:color w:val="000000"/>
                      <w:sz w:val="18"/>
                    </w:rPr>
                    <w:t>0.2</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0B60B55"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4CF5549"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0A3201B" w14:textId="77777777">
                  <w:pPr>
                    <w:spacing w:after="0" w:line="240" w:lineRule="auto"/>
                    <w:jc w:val="center"/>
                  </w:pPr>
                  <w:r>
                    <w:rPr>
                      <w:rFonts w:ascii="Cambria" w:hAnsi="Cambria" w:eastAsia="Cambria"/>
                      <w:color w:val="000000"/>
                      <w:sz w:val="18"/>
                    </w:rPr>
                    <w:t>0</w:t>
                  </w:r>
                </w:p>
              </w:tc>
            </w:tr>
            <w:tr w:rsidR="006C66C1" w14:paraId="3186E1DD"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5FE1F06" w14:textId="77777777">
                  <w:pPr>
                    <w:spacing w:after="0" w:line="240" w:lineRule="auto"/>
                  </w:pPr>
                  <w:r>
                    <w:rPr>
                      <w:rFonts w:ascii="Cambria" w:hAnsi="Cambria" w:eastAsia="Cambria"/>
                      <w:color w:val="000000"/>
                      <w:sz w:val="18"/>
                    </w:rPr>
                    <w:t>cypermethrin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841FFB5"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5ACD64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693D156" w14:textId="77777777">
                  <w:pPr>
                    <w:spacing w:after="0" w:line="240" w:lineRule="auto"/>
                    <w:jc w:val="center"/>
                  </w:pPr>
                  <w:r>
                    <w:rPr>
                      <w:rFonts w:ascii="Cambria" w:hAnsi="Cambria" w:eastAsia="Cambria"/>
                      <w:color w:val="000000"/>
                      <w:sz w:val="18"/>
                    </w:rPr>
                    <w:t>0.01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284D85B"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D9FB917"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CF8CF75" w14:textId="77777777">
                  <w:pPr>
                    <w:spacing w:after="0" w:line="240" w:lineRule="auto"/>
                    <w:jc w:val="center"/>
                  </w:pPr>
                  <w:r>
                    <w:rPr>
                      <w:rFonts w:ascii="Cambria" w:hAnsi="Cambria" w:eastAsia="Cambria"/>
                      <w:color w:val="000000"/>
                      <w:sz w:val="18"/>
                    </w:rPr>
                    <w:t>0</w:t>
                  </w:r>
                </w:p>
              </w:tc>
            </w:tr>
            <w:tr w:rsidR="006C66C1" w14:paraId="04B529E0"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97CD692" w14:textId="77777777">
                  <w:pPr>
                    <w:spacing w:after="0" w:line="240" w:lineRule="auto"/>
                  </w:pPr>
                  <w:r>
                    <w:rPr>
                      <w:rFonts w:ascii="Cambria" w:hAnsi="Cambria" w:eastAsia="Cambria"/>
                      <w:color w:val="000000"/>
                      <w:sz w:val="18"/>
                    </w:rPr>
                    <w:t>deltamethrin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ECB09BD"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7CE2EE0"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07CB51E" w14:textId="77777777">
                  <w:pPr>
                    <w:spacing w:after="0" w:line="240" w:lineRule="auto"/>
                    <w:jc w:val="center"/>
                  </w:pPr>
                  <w:r>
                    <w:rPr>
                      <w:rFonts w:ascii="Cambria" w:hAnsi="Cambria" w:eastAsia="Cambria"/>
                      <w:color w:val="000000"/>
                      <w:sz w:val="18"/>
                    </w:rPr>
                    <w:t>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E9AEED7"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991552E"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70DFE08" w14:textId="77777777">
                  <w:pPr>
                    <w:spacing w:after="0" w:line="240" w:lineRule="auto"/>
                    <w:jc w:val="center"/>
                  </w:pPr>
                  <w:r>
                    <w:rPr>
                      <w:rFonts w:ascii="Cambria" w:hAnsi="Cambria" w:eastAsia="Cambria"/>
                      <w:color w:val="000000"/>
                      <w:sz w:val="18"/>
                    </w:rPr>
                    <w:t>0</w:t>
                  </w:r>
                </w:p>
              </w:tc>
            </w:tr>
            <w:tr w:rsidR="006C66C1" w14:paraId="0F583E55"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90A7314" w14:textId="77777777">
                  <w:pPr>
                    <w:spacing w:after="0" w:line="240" w:lineRule="auto"/>
                  </w:pPr>
                  <w:r>
                    <w:rPr>
                      <w:rFonts w:ascii="Cambria" w:hAnsi="Cambria" w:eastAsia="Cambria"/>
                      <w:color w:val="000000"/>
                      <w:sz w:val="18"/>
                    </w:rPr>
                    <w:t>diafenthiuron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D06A213"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9499F72"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8928A78"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E578773"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7545531"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F4F8B57" w14:textId="77777777">
                  <w:pPr>
                    <w:spacing w:after="0" w:line="240" w:lineRule="auto"/>
                    <w:jc w:val="center"/>
                  </w:pPr>
                  <w:r>
                    <w:rPr>
                      <w:rFonts w:ascii="Cambria" w:hAnsi="Cambria" w:eastAsia="Cambria"/>
                      <w:color w:val="000000"/>
                      <w:sz w:val="18"/>
                    </w:rPr>
                    <w:t>-</w:t>
                  </w:r>
                </w:p>
              </w:tc>
            </w:tr>
            <w:tr w:rsidR="006C66C1" w14:paraId="32E2AEAA"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18F1767" w14:textId="77777777">
                  <w:pPr>
                    <w:spacing w:after="0" w:line="240" w:lineRule="auto"/>
                  </w:pPr>
                  <w:r>
                    <w:rPr>
                      <w:rFonts w:ascii="Cambria" w:hAnsi="Cambria" w:eastAsia="Cambria"/>
                      <w:color w:val="000000"/>
                      <w:sz w:val="18"/>
                    </w:rPr>
                    <w:t>diazinon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D3F960E"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BECEF08"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20168B5" w14:textId="77777777">
                  <w:pPr>
                    <w:spacing w:after="0" w:line="240" w:lineRule="auto"/>
                    <w:jc w:val="center"/>
                  </w:pPr>
                  <w:r>
                    <w:rPr>
                      <w:rFonts w:ascii="Cambria" w:hAnsi="Cambria" w:eastAsia="Cambria"/>
                      <w:color w:val="000000"/>
                      <w:sz w:val="18"/>
                    </w:rPr>
                    <w:t>0.7</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4702653"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D68EBAA"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D0CAFC0" w14:textId="77777777">
                  <w:pPr>
                    <w:spacing w:after="0" w:line="240" w:lineRule="auto"/>
                    <w:jc w:val="center"/>
                  </w:pPr>
                  <w:r>
                    <w:rPr>
                      <w:rFonts w:ascii="Cambria" w:hAnsi="Cambria" w:eastAsia="Cambria"/>
                      <w:color w:val="000000"/>
                      <w:sz w:val="18"/>
                    </w:rPr>
                    <w:t>0</w:t>
                  </w:r>
                </w:p>
              </w:tc>
            </w:tr>
            <w:tr w:rsidR="006C66C1" w14:paraId="08EBF950"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C53503A" w14:textId="77777777">
                  <w:pPr>
                    <w:spacing w:after="0" w:line="240" w:lineRule="auto"/>
                  </w:pPr>
                  <w:r>
                    <w:rPr>
                      <w:rFonts w:ascii="Cambria" w:hAnsi="Cambria" w:eastAsia="Cambria"/>
                      <w:color w:val="000000"/>
                      <w:sz w:val="18"/>
                    </w:rPr>
                    <w:t>dichlorvos</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ED4F94C"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896801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89A068D" w14:textId="77777777">
                  <w:pPr>
                    <w:spacing w:after="0" w:line="240" w:lineRule="auto"/>
                    <w:jc w:val="center"/>
                  </w:pPr>
                  <w:r>
                    <w:rPr>
                      <w:rFonts w:ascii="Cambria" w:hAnsi="Cambria" w:eastAsia="Cambria"/>
                      <w:color w:val="000000"/>
                      <w:sz w:val="18"/>
                    </w:rPr>
                    <w:t>0.01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BD9E471"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4FB44A7"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CB8AC51" w14:textId="77777777">
                  <w:pPr>
                    <w:spacing w:after="0" w:line="240" w:lineRule="auto"/>
                    <w:jc w:val="center"/>
                  </w:pPr>
                  <w:r>
                    <w:rPr>
                      <w:rFonts w:ascii="Cambria" w:hAnsi="Cambria" w:eastAsia="Cambria"/>
                      <w:color w:val="000000"/>
                      <w:sz w:val="18"/>
                    </w:rPr>
                    <w:t>0</w:t>
                  </w:r>
                </w:p>
              </w:tc>
            </w:tr>
            <w:tr w:rsidR="006C66C1" w14:paraId="5101FD31"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E26B915" w14:textId="77777777">
                  <w:pPr>
                    <w:spacing w:after="0" w:line="240" w:lineRule="auto"/>
                  </w:pPr>
                  <w:r>
                    <w:rPr>
                      <w:rFonts w:ascii="Cambria" w:hAnsi="Cambria" w:eastAsia="Cambria"/>
                      <w:color w:val="000000"/>
                      <w:sz w:val="18"/>
                    </w:rPr>
                    <w:t>dicofol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76C0424"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E62F8FB"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4240AAE" w14:textId="77777777">
                  <w:pPr>
                    <w:spacing w:after="0" w:line="240" w:lineRule="auto"/>
                    <w:jc w:val="center"/>
                  </w:pPr>
                  <w:r>
                    <w:rPr>
                      <w:rFonts w:ascii="Cambria" w:hAnsi="Cambria" w:eastAsia="Cambria"/>
                      <w:color w:val="000000"/>
                      <w:sz w:val="18"/>
                    </w:rPr>
                    <w:t>5</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2D00578"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3392D18"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053993B" w14:textId="77777777">
                  <w:pPr>
                    <w:spacing w:after="0" w:line="240" w:lineRule="auto"/>
                    <w:jc w:val="center"/>
                  </w:pPr>
                  <w:r>
                    <w:rPr>
                      <w:rFonts w:ascii="Cambria" w:hAnsi="Cambria" w:eastAsia="Cambria"/>
                      <w:color w:val="000000"/>
                      <w:sz w:val="18"/>
                    </w:rPr>
                    <w:t>0</w:t>
                  </w:r>
                </w:p>
              </w:tc>
            </w:tr>
            <w:tr w:rsidR="006C66C1" w14:paraId="7C83ECC7"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40C0FA8" w14:textId="77777777">
                  <w:pPr>
                    <w:spacing w:after="0" w:line="240" w:lineRule="auto"/>
                  </w:pPr>
                  <w:r>
                    <w:rPr>
                      <w:rFonts w:ascii="Cambria" w:hAnsi="Cambria" w:eastAsia="Cambria"/>
                      <w:color w:val="000000"/>
                      <w:sz w:val="18"/>
                    </w:rPr>
                    <w:t>diflubenzuron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9E80CC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2DFCA8F"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B7A04AD"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0F98346"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C474114"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43FAF99" w14:textId="77777777">
                  <w:pPr>
                    <w:spacing w:after="0" w:line="240" w:lineRule="auto"/>
                    <w:jc w:val="center"/>
                  </w:pPr>
                  <w:r>
                    <w:rPr>
                      <w:rFonts w:ascii="Cambria" w:hAnsi="Cambria" w:eastAsia="Cambria"/>
                      <w:color w:val="000000"/>
                      <w:sz w:val="18"/>
                    </w:rPr>
                    <w:t>-</w:t>
                  </w:r>
                </w:p>
              </w:tc>
            </w:tr>
            <w:tr w:rsidR="006C66C1" w14:paraId="47E90C2A"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A5F4286" w14:textId="77777777">
                  <w:pPr>
                    <w:spacing w:after="0" w:line="240" w:lineRule="auto"/>
                  </w:pPr>
                  <w:r>
                    <w:rPr>
                      <w:rFonts w:ascii="Cambria" w:hAnsi="Cambria" w:eastAsia="Cambria"/>
                      <w:color w:val="000000"/>
                      <w:sz w:val="18"/>
                    </w:rPr>
                    <w:t>dimethoate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B2E8F77"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A50FA62"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335E293" w14:textId="77777777">
                  <w:pPr>
                    <w:spacing w:after="0" w:line="240" w:lineRule="auto"/>
                    <w:jc w:val="center"/>
                  </w:pPr>
                  <w:r>
                    <w:rPr>
                      <w:rFonts w:ascii="Cambria" w:hAnsi="Cambria" w:eastAsia="Cambria"/>
                      <w:color w:val="000000"/>
                      <w:sz w:val="18"/>
                    </w:rPr>
                    <w:t>0.7</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235A83D"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EEAB08A"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B3D2770" w14:textId="77777777">
                  <w:pPr>
                    <w:spacing w:after="0" w:line="240" w:lineRule="auto"/>
                    <w:jc w:val="center"/>
                  </w:pPr>
                  <w:r>
                    <w:rPr>
                      <w:rFonts w:ascii="Cambria" w:hAnsi="Cambria" w:eastAsia="Cambria"/>
                      <w:color w:val="000000"/>
                      <w:sz w:val="18"/>
                    </w:rPr>
                    <w:t>0</w:t>
                  </w:r>
                </w:p>
              </w:tc>
            </w:tr>
            <w:tr w:rsidR="006C66C1" w14:paraId="57FA6B41"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16B67EA" w14:textId="77777777">
                  <w:pPr>
                    <w:spacing w:after="0" w:line="240" w:lineRule="auto"/>
                  </w:pPr>
                  <w:r>
                    <w:rPr>
                      <w:rFonts w:ascii="Cambria" w:hAnsi="Cambria" w:eastAsia="Cambria"/>
                      <w:color w:val="000000"/>
                      <w:sz w:val="18"/>
                    </w:rPr>
                    <w:t>dinotefuran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706F9BC"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B17DB41"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6FBB852"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40BD2D9"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6B00822"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AA97715" w14:textId="77777777">
                  <w:pPr>
                    <w:spacing w:after="0" w:line="240" w:lineRule="auto"/>
                    <w:jc w:val="center"/>
                  </w:pPr>
                  <w:r>
                    <w:rPr>
                      <w:rFonts w:ascii="Cambria" w:hAnsi="Cambria" w:eastAsia="Cambria"/>
                      <w:color w:val="000000"/>
                      <w:sz w:val="18"/>
                    </w:rPr>
                    <w:t>-</w:t>
                  </w:r>
                </w:p>
              </w:tc>
            </w:tr>
            <w:tr w:rsidR="006C66C1" w14:paraId="46BC0C95"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6EAFB97" w14:textId="77777777">
                  <w:pPr>
                    <w:spacing w:after="0" w:line="240" w:lineRule="auto"/>
                  </w:pPr>
                  <w:r>
                    <w:rPr>
                      <w:rFonts w:ascii="Cambria" w:hAnsi="Cambria" w:eastAsia="Cambria"/>
                      <w:color w:val="000000"/>
                      <w:sz w:val="18"/>
                    </w:rPr>
                    <w:t>disulfoton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316DD3C"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1E61CF0"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D90AC72"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D004FC8"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EA01E24"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B5A4D42" w14:textId="77777777">
                  <w:pPr>
                    <w:spacing w:after="0" w:line="240" w:lineRule="auto"/>
                    <w:jc w:val="center"/>
                  </w:pPr>
                  <w:r>
                    <w:rPr>
                      <w:rFonts w:ascii="Cambria" w:hAnsi="Cambria" w:eastAsia="Cambria"/>
                      <w:color w:val="000000"/>
                      <w:sz w:val="18"/>
                    </w:rPr>
                    <w:t>-</w:t>
                  </w:r>
                </w:p>
              </w:tc>
            </w:tr>
            <w:tr w:rsidR="006C66C1" w14:paraId="5ABF427F"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DEE4083" w14:textId="77777777">
                  <w:pPr>
                    <w:spacing w:after="0" w:line="240" w:lineRule="auto"/>
                  </w:pPr>
                  <w:r>
                    <w:rPr>
                      <w:rFonts w:ascii="Cambria" w:hAnsi="Cambria" w:eastAsia="Cambria"/>
                      <w:color w:val="000000"/>
                      <w:sz w:val="18"/>
                    </w:rPr>
                    <w:t>emamectin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4EB57B1"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09FAF58"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D535E83" w14:textId="77777777">
                  <w:pPr>
                    <w:spacing w:after="0" w:line="240" w:lineRule="auto"/>
                    <w:jc w:val="center"/>
                  </w:pPr>
                  <w:r>
                    <w:rPr>
                      <w:rFonts w:ascii="Cambria" w:hAnsi="Cambria" w:eastAsia="Cambria"/>
                      <w:color w:val="000000"/>
                      <w:sz w:val="18"/>
                    </w:rPr>
                    <w:t>0.01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64A38E7"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557C35F"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F0BFD08" w14:textId="77777777">
                  <w:pPr>
                    <w:spacing w:after="0" w:line="240" w:lineRule="auto"/>
                    <w:jc w:val="center"/>
                  </w:pPr>
                  <w:r>
                    <w:rPr>
                      <w:rFonts w:ascii="Cambria" w:hAnsi="Cambria" w:eastAsia="Cambria"/>
                      <w:color w:val="000000"/>
                      <w:sz w:val="18"/>
                    </w:rPr>
                    <w:t>0</w:t>
                  </w:r>
                </w:p>
              </w:tc>
            </w:tr>
            <w:tr w:rsidR="006C66C1" w14:paraId="13223D6C"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D1F61D2" w14:textId="77777777">
                  <w:pPr>
                    <w:spacing w:after="0" w:line="240" w:lineRule="auto"/>
                  </w:pPr>
                  <w:r>
                    <w:rPr>
                      <w:rFonts w:ascii="Cambria" w:hAnsi="Cambria" w:eastAsia="Cambria"/>
                      <w:color w:val="000000"/>
                      <w:sz w:val="18"/>
                    </w:rPr>
                    <w:t>ethion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98BBE69"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A0EE2C0"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AF17397"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632E151"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74B391C"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33BDE7B" w14:textId="77777777">
                  <w:pPr>
                    <w:spacing w:after="0" w:line="240" w:lineRule="auto"/>
                    <w:jc w:val="center"/>
                  </w:pPr>
                  <w:r>
                    <w:rPr>
                      <w:rFonts w:ascii="Cambria" w:hAnsi="Cambria" w:eastAsia="Cambria"/>
                      <w:color w:val="000000"/>
                      <w:sz w:val="18"/>
                    </w:rPr>
                    <w:t>-</w:t>
                  </w:r>
                </w:p>
              </w:tc>
            </w:tr>
            <w:tr w:rsidR="006C66C1" w14:paraId="7FBF07DA"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2ED8C5B" w14:textId="77777777">
                  <w:pPr>
                    <w:spacing w:after="0" w:line="240" w:lineRule="auto"/>
                  </w:pPr>
                  <w:r>
                    <w:rPr>
                      <w:rFonts w:ascii="Cambria" w:hAnsi="Cambria" w:eastAsia="Cambria"/>
                      <w:color w:val="000000"/>
                      <w:sz w:val="18"/>
                    </w:rPr>
                    <w:t>ethoprophos</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BC17E15"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D9C74D4" w14:textId="77777777">
                  <w:pPr>
                    <w:spacing w:after="0" w:line="240" w:lineRule="auto"/>
                    <w:jc w:val="center"/>
                  </w:pPr>
                  <w:r>
                    <w:rPr>
                      <w:rFonts w:ascii="Cambria" w:hAnsi="Cambria" w:eastAsia="Cambria"/>
                      <w:color w:val="000000"/>
                      <w:sz w:val="18"/>
                    </w:rPr>
                    <w:t>0.005</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C8327FB"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7562E8D"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37A8F50"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9A5AC0A" w14:textId="77777777">
                  <w:pPr>
                    <w:spacing w:after="0" w:line="240" w:lineRule="auto"/>
                    <w:jc w:val="center"/>
                  </w:pPr>
                  <w:r>
                    <w:rPr>
                      <w:rFonts w:ascii="Cambria" w:hAnsi="Cambria" w:eastAsia="Cambria"/>
                      <w:color w:val="000000"/>
                      <w:sz w:val="18"/>
                    </w:rPr>
                    <w:t>-</w:t>
                  </w:r>
                </w:p>
              </w:tc>
            </w:tr>
            <w:tr w:rsidR="006C66C1" w14:paraId="5AEF260F"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EF0B28D" w14:textId="77777777">
                  <w:pPr>
                    <w:spacing w:after="0" w:line="240" w:lineRule="auto"/>
                  </w:pPr>
                  <w:r>
                    <w:rPr>
                      <w:rFonts w:ascii="Cambria" w:hAnsi="Cambria" w:eastAsia="Cambria"/>
                      <w:color w:val="000000"/>
                      <w:sz w:val="18"/>
                    </w:rPr>
                    <w:t>etoxazole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E7E8857"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9B24F30"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AE82ECE"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6D03B44"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08A668B"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7B54051" w14:textId="77777777">
                  <w:pPr>
                    <w:spacing w:after="0" w:line="240" w:lineRule="auto"/>
                    <w:jc w:val="center"/>
                  </w:pPr>
                  <w:r>
                    <w:rPr>
                      <w:rFonts w:ascii="Cambria" w:hAnsi="Cambria" w:eastAsia="Cambria"/>
                      <w:color w:val="000000"/>
                      <w:sz w:val="18"/>
                    </w:rPr>
                    <w:t>-</w:t>
                  </w:r>
                </w:p>
              </w:tc>
            </w:tr>
            <w:tr w:rsidR="006C66C1" w14:paraId="77773B5E"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57632AA" w14:textId="77777777">
                  <w:pPr>
                    <w:spacing w:after="0" w:line="240" w:lineRule="auto"/>
                  </w:pPr>
                  <w:r>
                    <w:rPr>
                      <w:rFonts w:ascii="Cambria" w:hAnsi="Cambria" w:eastAsia="Cambria"/>
                      <w:color w:val="000000"/>
                      <w:sz w:val="18"/>
                    </w:rPr>
                    <w:t>fenamiphos</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4A61A8A"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030D99B"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5172E88"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115511C"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9E3EE99"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69CB64E" w14:textId="77777777">
                  <w:pPr>
                    <w:spacing w:after="0" w:line="240" w:lineRule="auto"/>
                    <w:jc w:val="center"/>
                  </w:pPr>
                  <w:r>
                    <w:rPr>
                      <w:rFonts w:ascii="Cambria" w:hAnsi="Cambria" w:eastAsia="Cambria"/>
                      <w:color w:val="000000"/>
                      <w:sz w:val="18"/>
                    </w:rPr>
                    <w:t>-</w:t>
                  </w:r>
                </w:p>
              </w:tc>
            </w:tr>
            <w:tr w:rsidR="006C66C1" w14:paraId="2C1E5373"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19200DC" w14:textId="77777777">
                  <w:pPr>
                    <w:spacing w:after="0" w:line="240" w:lineRule="auto"/>
                  </w:pPr>
                  <w:r>
                    <w:rPr>
                      <w:rFonts w:ascii="Cambria" w:hAnsi="Cambria" w:eastAsia="Cambria"/>
                      <w:color w:val="000000"/>
                      <w:sz w:val="18"/>
                    </w:rPr>
                    <w:t>fenbutatin oxide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60BF3B9"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D512A32"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FCFDE41"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33B0AA9"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A2DFB4E"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9419961" w14:textId="77777777">
                  <w:pPr>
                    <w:spacing w:after="0" w:line="240" w:lineRule="auto"/>
                    <w:jc w:val="center"/>
                  </w:pPr>
                  <w:r>
                    <w:rPr>
                      <w:rFonts w:ascii="Cambria" w:hAnsi="Cambria" w:eastAsia="Cambria"/>
                      <w:color w:val="000000"/>
                      <w:sz w:val="18"/>
                    </w:rPr>
                    <w:t>-</w:t>
                  </w:r>
                </w:p>
              </w:tc>
            </w:tr>
            <w:tr w:rsidR="006C66C1" w14:paraId="7051073E"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693E0BE" w14:textId="77777777">
                  <w:pPr>
                    <w:spacing w:after="0" w:line="240" w:lineRule="auto"/>
                  </w:pPr>
                  <w:r>
                    <w:rPr>
                      <w:rFonts w:ascii="Cambria" w:hAnsi="Cambria" w:eastAsia="Cambria"/>
                      <w:color w:val="000000"/>
                      <w:sz w:val="18"/>
                    </w:rPr>
                    <w:t>fenitrothion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496FC2A"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48BF54A"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E3E516D" w14:textId="77777777">
                  <w:pPr>
                    <w:spacing w:after="0" w:line="240" w:lineRule="auto"/>
                    <w:jc w:val="center"/>
                  </w:pPr>
                  <w:r>
                    <w:rPr>
                      <w:rFonts w:ascii="Cambria" w:hAnsi="Cambria" w:eastAsia="Cambria"/>
                      <w:color w:val="000000"/>
                      <w:sz w:val="18"/>
                    </w:rPr>
                    <w:t>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37C9BC4"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62D339D"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E365192" w14:textId="77777777">
                  <w:pPr>
                    <w:spacing w:after="0" w:line="240" w:lineRule="auto"/>
                    <w:jc w:val="center"/>
                  </w:pPr>
                  <w:r>
                    <w:rPr>
                      <w:rFonts w:ascii="Cambria" w:hAnsi="Cambria" w:eastAsia="Cambria"/>
                      <w:color w:val="000000"/>
                      <w:sz w:val="18"/>
                    </w:rPr>
                    <w:t>0</w:t>
                  </w:r>
                </w:p>
              </w:tc>
            </w:tr>
            <w:tr w:rsidR="006C66C1" w14:paraId="5C5B47BB"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96F4381" w14:textId="77777777">
                  <w:pPr>
                    <w:spacing w:after="0" w:line="240" w:lineRule="auto"/>
                  </w:pPr>
                  <w:r>
                    <w:rPr>
                      <w:rFonts w:ascii="Cambria" w:hAnsi="Cambria" w:eastAsia="Cambria"/>
                      <w:color w:val="000000"/>
                      <w:sz w:val="18"/>
                    </w:rPr>
                    <w:t>fenoxycarb</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A68FA37"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5F3FE2A"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0F2133F"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1D5CE28"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4AAD037"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2F1D3B4" w14:textId="77777777">
                  <w:pPr>
                    <w:spacing w:after="0" w:line="240" w:lineRule="auto"/>
                    <w:jc w:val="center"/>
                  </w:pPr>
                  <w:r>
                    <w:rPr>
                      <w:rFonts w:ascii="Cambria" w:hAnsi="Cambria" w:eastAsia="Cambria"/>
                      <w:color w:val="000000"/>
                      <w:sz w:val="18"/>
                    </w:rPr>
                    <w:t>-</w:t>
                  </w:r>
                </w:p>
              </w:tc>
            </w:tr>
            <w:tr w:rsidR="006C66C1" w14:paraId="58C2A522"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18D8A55" w14:textId="77777777">
                  <w:pPr>
                    <w:spacing w:after="0" w:line="240" w:lineRule="auto"/>
                  </w:pPr>
                  <w:r>
                    <w:rPr>
                      <w:rFonts w:ascii="Cambria" w:hAnsi="Cambria" w:eastAsia="Cambria"/>
                      <w:color w:val="000000"/>
                      <w:sz w:val="18"/>
                    </w:rPr>
                    <w:t>fenpyroximate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392F37A"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680D2CE"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E8CDEE2"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65FB880"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E1BA2BD"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813E4B5" w14:textId="77777777">
                  <w:pPr>
                    <w:spacing w:after="0" w:line="240" w:lineRule="auto"/>
                    <w:jc w:val="center"/>
                  </w:pPr>
                  <w:r>
                    <w:rPr>
                      <w:rFonts w:ascii="Cambria" w:hAnsi="Cambria" w:eastAsia="Cambria"/>
                      <w:color w:val="000000"/>
                      <w:sz w:val="18"/>
                    </w:rPr>
                    <w:t>-</w:t>
                  </w:r>
                </w:p>
              </w:tc>
            </w:tr>
            <w:tr w:rsidR="006C66C1" w14:paraId="2FBB9455"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BDE9E93" w14:textId="77777777">
                  <w:pPr>
                    <w:spacing w:after="0" w:line="240" w:lineRule="auto"/>
                  </w:pPr>
                  <w:r>
                    <w:rPr>
                      <w:rFonts w:ascii="Cambria" w:hAnsi="Cambria" w:eastAsia="Cambria"/>
                      <w:color w:val="000000"/>
                      <w:sz w:val="18"/>
                    </w:rPr>
                    <w:t>fenthion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7F0CA95"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AD1D058"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3201958"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3D794F9"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D11375F"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30185D0" w14:textId="77777777">
                  <w:pPr>
                    <w:spacing w:after="0" w:line="240" w:lineRule="auto"/>
                    <w:jc w:val="center"/>
                  </w:pPr>
                  <w:r>
                    <w:rPr>
                      <w:rFonts w:ascii="Cambria" w:hAnsi="Cambria" w:eastAsia="Cambria"/>
                      <w:color w:val="000000"/>
                      <w:sz w:val="18"/>
                    </w:rPr>
                    <w:t>-</w:t>
                  </w:r>
                </w:p>
              </w:tc>
            </w:tr>
            <w:tr w:rsidR="006C66C1" w14:paraId="1419BC82"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0F29B37" w14:textId="77777777">
                  <w:pPr>
                    <w:spacing w:after="0" w:line="240" w:lineRule="auto"/>
                  </w:pPr>
                  <w:r>
                    <w:rPr>
                      <w:rFonts w:ascii="Cambria" w:hAnsi="Cambria" w:eastAsia="Cambria"/>
                      <w:color w:val="000000"/>
                      <w:sz w:val="18"/>
                    </w:rPr>
                    <w:t>fenvalerate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8E72E19"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C2F4BDB"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D74DB76" w14:textId="77777777">
                  <w:pPr>
                    <w:spacing w:after="0" w:line="240" w:lineRule="auto"/>
                    <w:jc w:val="center"/>
                  </w:pPr>
                  <w:r>
                    <w:rPr>
                      <w:rFonts w:ascii="Cambria" w:hAnsi="Cambria" w:eastAsia="Cambria"/>
                      <w:color w:val="000000"/>
                      <w:sz w:val="18"/>
                    </w:rPr>
                    <w:t>0.5</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BBEC703"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4FACF82"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3C7B004" w14:textId="77777777">
                  <w:pPr>
                    <w:spacing w:after="0" w:line="240" w:lineRule="auto"/>
                    <w:jc w:val="center"/>
                  </w:pPr>
                  <w:r>
                    <w:rPr>
                      <w:rFonts w:ascii="Cambria" w:hAnsi="Cambria" w:eastAsia="Cambria"/>
                      <w:color w:val="000000"/>
                      <w:sz w:val="18"/>
                    </w:rPr>
                    <w:t>0</w:t>
                  </w:r>
                </w:p>
              </w:tc>
            </w:tr>
            <w:tr w:rsidR="006C66C1" w14:paraId="1BDC5D63"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FC47AA7" w14:textId="77777777">
                  <w:pPr>
                    <w:spacing w:after="0" w:line="240" w:lineRule="auto"/>
                  </w:pPr>
                  <w:r>
                    <w:rPr>
                      <w:rFonts w:ascii="Cambria" w:hAnsi="Cambria" w:eastAsia="Cambria"/>
                      <w:color w:val="000000"/>
                      <w:sz w:val="18"/>
                    </w:rPr>
                    <w:t>fipronil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B0EEBB4"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B2FBB95" w14:textId="77777777">
                  <w:pPr>
                    <w:spacing w:after="0" w:line="240" w:lineRule="auto"/>
                    <w:jc w:val="center"/>
                  </w:pPr>
                  <w:r>
                    <w:rPr>
                      <w:rFonts w:ascii="Cambria" w:hAnsi="Cambria" w:eastAsia="Cambria"/>
                      <w:color w:val="000000"/>
                      <w:sz w:val="18"/>
                    </w:rPr>
                    <w:t>0.002</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4C0204B"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BDCA150"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AF0A39F"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8CA9671" w14:textId="77777777">
                  <w:pPr>
                    <w:spacing w:after="0" w:line="240" w:lineRule="auto"/>
                    <w:jc w:val="center"/>
                  </w:pPr>
                  <w:r>
                    <w:rPr>
                      <w:rFonts w:ascii="Cambria" w:hAnsi="Cambria" w:eastAsia="Cambria"/>
                      <w:color w:val="000000"/>
                      <w:sz w:val="18"/>
                    </w:rPr>
                    <w:t>-</w:t>
                  </w:r>
                </w:p>
              </w:tc>
            </w:tr>
            <w:tr w:rsidR="006C66C1" w14:paraId="13071C92"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AF3D709" w14:textId="77777777">
                  <w:pPr>
                    <w:spacing w:after="0" w:line="240" w:lineRule="auto"/>
                  </w:pPr>
                  <w:r>
                    <w:rPr>
                      <w:rFonts w:ascii="Cambria" w:hAnsi="Cambria" w:eastAsia="Cambria"/>
                      <w:color w:val="000000"/>
                      <w:sz w:val="18"/>
                    </w:rPr>
                    <w:t>flonicamid</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2E50EE4"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71048D2"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8C0E4ED"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4908C9C"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850D905"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FCE7B34" w14:textId="77777777">
                  <w:pPr>
                    <w:spacing w:after="0" w:line="240" w:lineRule="auto"/>
                    <w:jc w:val="center"/>
                  </w:pPr>
                  <w:r>
                    <w:rPr>
                      <w:rFonts w:ascii="Cambria" w:hAnsi="Cambria" w:eastAsia="Cambria"/>
                      <w:color w:val="000000"/>
                      <w:sz w:val="18"/>
                    </w:rPr>
                    <w:t>-</w:t>
                  </w:r>
                </w:p>
              </w:tc>
            </w:tr>
            <w:tr w:rsidR="006C66C1" w14:paraId="35EC699E"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BF7C8FC" w14:textId="77777777">
                  <w:pPr>
                    <w:spacing w:after="0" w:line="240" w:lineRule="auto"/>
                  </w:pPr>
                  <w:r>
                    <w:rPr>
                      <w:rFonts w:ascii="Cambria" w:hAnsi="Cambria" w:eastAsia="Cambria"/>
                      <w:color w:val="000000"/>
                      <w:sz w:val="18"/>
                    </w:rPr>
                    <w:t>fluensulfone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CC39BE7"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0C6A805"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E425AD1"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6399397"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148C890"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31EBF50" w14:textId="77777777">
                  <w:pPr>
                    <w:spacing w:after="0" w:line="240" w:lineRule="auto"/>
                    <w:jc w:val="center"/>
                  </w:pPr>
                  <w:r>
                    <w:rPr>
                      <w:rFonts w:ascii="Cambria" w:hAnsi="Cambria" w:eastAsia="Cambria"/>
                      <w:color w:val="000000"/>
                      <w:sz w:val="18"/>
                    </w:rPr>
                    <w:t>-</w:t>
                  </w:r>
                </w:p>
              </w:tc>
            </w:tr>
            <w:tr w:rsidR="006C66C1" w14:paraId="68A29322"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72EF2DE" w14:textId="77777777">
                  <w:pPr>
                    <w:spacing w:after="0" w:line="240" w:lineRule="auto"/>
                  </w:pPr>
                  <w:r>
                    <w:rPr>
                      <w:rFonts w:ascii="Cambria" w:hAnsi="Cambria" w:eastAsia="Cambria"/>
                      <w:color w:val="000000"/>
                      <w:sz w:val="18"/>
                    </w:rPr>
                    <w:t>flupyradifurone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E38B9E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3CBAA06"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4838188"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F850648"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13C137D"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5C2C8DE" w14:textId="77777777">
                  <w:pPr>
                    <w:spacing w:after="0" w:line="240" w:lineRule="auto"/>
                    <w:jc w:val="center"/>
                  </w:pPr>
                  <w:r>
                    <w:rPr>
                      <w:rFonts w:ascii="Cambria" w:hAnsi="Cambria" w:eastAsia="Cambria"/>
                      <w:color w:val="000000"/>
                      <w:sz w:val="18"/>
                    </w:rPr>
                    <w:t>-</w:t>
                  </w:r>
                </w:p>
              </w:tc>
            </w:tr>
            <w:tr w:rsidR="006C66C1" w14:paraId="124D5779"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971341F" w14:textId="77777777">
                  <w:pPr>
                    <w:spacing w:after="0" w:line="240" w:lineRule="auto"/>
                  </w:pPr>
                  <w:r>
                    <w:rPr>
                      <w:rFonts w:ascii="Cambria" w:hAnsi="Cambria" w:eastAsia="Cambria"/>
                      <w:color w:val="000000"/>
                      <w:sz w:val="18"/>
                    </w:rPr>
                    <w:t>hexythiazox</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2D30B51"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4D4217D"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B2B6265"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4C7CB61"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F87FD01"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7663BC2" w14:textId="77777777">
                  <w:pPr>
                    <w:spacing w:after="0" w:line="240" w:lineRule="auto"/>
                    <w:jc w:val="center"/>
                  </w:pPr>
                  <w:r>
                    <w:rPr>
                      <w:rFonts w:ascii="Cambria" w:hAnsi="Cambria" w:eastAsia="Cambria"/>
                      <w:color w:val="000000"/>
                      <w:sz w:val="18"/>
                    </w:rPr>
                    <w:t>-</w:t>
                  </w:r>
                </w:p>
              </w:tc>
            </w:tr>
            <w:tr w:rsidR="006C66C1" w14:paraId="0A111FE6"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DF4FF71" w14:textId="77777777">
                  <w:pPr>
                    <w:spacing w:after="0" w:line="240" w:lineRule="auto"/>
                  </w:pPr>
                  <w:r>
                    <w:rPr>
                      <w:rFonts w:ascii="Cambria" w:hAnsi="Cambria" w:eastAsia="Cambria"/>
                      <w:color w:val="000000"/>
                      <w:sz w:val="18"/>
                    </w:rPr>
                    <w:t>imidacloprid</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8C61EDC"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00D290B"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AC3FC28" w14:textId="77777777">
                  <w:pPr>
                    <w:spacing w:after="0" w:line="240" w:lineRule="auto"/>
                    <w:jc w:val="center"/>
                  </w:pPr>
                  <w:r>
                    <w:rPr>
                      <w:rFonts w:ascii="Cambria" w:hAnsi="Cambria" w:eastAsia="Cambria"/>
                      <w:color w:val="000000"/>
                      <w:sz w:val="18"/>
                    </w:rPr>
                    <w:t>0.2</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66644EC"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8FC10AA"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1CCE8DB" w14:textId="77777777">
                  <w:pPr>
                    <w:spacing w:after="0" w:line="240" w:lineRule="auto"/>
                    <w:jc w:val="center"/>
                  </w:pPr>
                  <w:r>
                    <w:rPr>
                      <w:rFonts w:ascii="Cambria" w:hAnsi="Cambria" w:eastAsia="Cambria"/>
                      <w:color w:val="000000"/>
                      <w:sz w:val="18"/>
                    </w:rPr>
                    <w:t>0</w:t>
                  </w:r>
                </w:p>
              </w:tc>
            </w:tr>
            <w:tr w:rsidR="006C66C1" w14:paraId="59A7F582"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09B20EE" w14:textId="77777777">
                  <w:pPr>
                    <w:spacing w:after="0" w:line="240" w:lineRule="auto"/>
                  </w:pPr>
                  <w:r>
                    <w:rPr>
                      <w:rFonts w:ascii="Cambria" w:hAnsi="Cambria" w:eastAsia="Cambria"/>
                      <w:color w:val="000000"/>
                      <w:sz w:val="18"/>
                    </w:rPr>
                    <w:t>indoxacarb</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E9788C3"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CA4BD66"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A322A36" w14:textId="77777777">
                  <w:pPr>
                    <w:spacing w:after="0" w:line="240" w:lineRule="auto"/>
                    <w:jc w:val="center"/>
                  </w:pPr>
                  <w:r>
                    <w:rPr>
                      <w:rFonts w:ascii="Cambria" w:hAnsi="Cambria" w:eastAsia="Cambria"/>
                      <w:color w:val="000000"/>
                      <w:sz w:val="18"/>
                    </w:rPr>
                    <w:t>0.2</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D58339F"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3E29CA0"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1D67BBE" w14:textId="77777777">
                  <w:pPr>
                    <w:spacing w:after="0" w:line="240" w:lineRule="auto"/>
                    <w:jc w:val="center"/>
                  </w:pPr>
                  <w:r>
                    <w:rPr>
                      <w:rFonts w:ascii="Cambria" w:hAnsi="Cambria" w:eastAsia="Cambria"/>
                      <w:color w:val="000000"/>
                      <w:sz w:val="18"/>
                    </w:rPr>
                    <w:t>0</w:t>
                  </w:r>
                </w:p>
              </w:tc>
            </w:tr>
            <w:tr w:rsidR="006C66C1" w14:paraId="2762FAAB"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AE6C94F" w14:textId="77777777">
                  <w:pPr>
                    <w:spacing w:after="0" w:line="240" w:lineRule="auto"/>
                  </w:pPr>
                  <w:r>
                    <w:rPr>
                      <w:rFonts w:ascii="Cambria" w:hAnsi="Cambria" w:eastAsia="Cambria"/>
                      <w:color w:val="000000"/>
                      <w:sz w:val="18"/>
                    </w:rPr>
                    <w:t>malathion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CF4146E"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8AC74F6"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144751B" w14:textId="77777777">
                  <w:pPr>
                    <w:spacing w:after="0" w:line="240" w:lineRule="auto"/>
                    <w:jc w:val="center"/>
                  </w:pPr>
                  <w:r>
                    <w:rPr>
                      <w:rFonts w:ascii="Cambria" w:hAnsi="Cambria" w:eastAsia="Cambria"/>
                      <w:color w:val="000000"/>
                      <w:sz w:val="18"/>
                    </w:rPr>
                    <w:t>2</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FE5DD9F"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C31C1CF"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2BB0E9E" w14:textId="77777777">
                  <w:pPr>
                    <w:spacing w:after="0" w:line="240" w:lineRule="auto"/>
                    <w:jc w:val="center"/>
                  </w:pPr>
                  <w:r>
                    <w:rPr>
                      <w:rFonts w:ascii="Cambria" w:hAnsi="Cambria" w:eastAsia="Cambria"/>
                      <w:color w:val="000000"/>
                      <w:sz w:val="18"/>
                    </w:rPr>
                    <w:t>0</w:t>
                  </w:r>
                </w:p>
              </w:tc>
            </w:tr>
            <w:tr w:rsidR="006C66C1" w14:paraId="6498AA9E"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216B123" w14:textId="77777777">
                  <w:pPr>
                    <w:spacing w:after="0" w:line="240" w:lineRule="auto"/>
                  </w:pPr>
                  <w:r>
                    <w:rPr>
                      <w:rFonts w:ascii="Cambria" w:hAnsi="Cambria" w:eastAsia="Cambria"/>
                      <w:color w:val="000000"/>
                      <w:sz w:val="18"/>
                    </w:rPr>
                    <w:t>methacrifos</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424C482"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95BE23A"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076C206"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AF249BD"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96CB37C"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DECF96D" w14:textId="77777777">
                  <w:pPr>
                    <w:spacing w:after="0" w:line="240" w:lineRule="auto"/>
                    <w:jc w:val="center"/>
                  </w:pPr>
                  <w:r>
                    <w:rPr>
                      <w:rFonts w:ascii="Cambria" w:hAnsi="Cambria" w:eastAsia="Cambria"/>
                      <w:color w:val="000000"/>
                      <w:sz w:val="18"/>
                    </w:rPr>
                    <w:t>-</w:t>
                  </w:r>
                </w:p>
              </w:tc>
            </w:tr>
            <w:tr w:rsidR="006C66C1" w14:paraId="372701FB"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7218D4E" w14:textId="77777777">
                  <w:pPr>
                    <w:spacing w:after="0" w:line="240" w:lineRule="auto"/>
                  </w:pPr>
                  <w:r>
                    <w:rPr>
                      <w:rFonts w:ascii="Cambria" w:hAnsi="Cambria" w:eastAsia="Cambria"/>
                      <w:color w:val="000000"/>
                      <w:sz w:val="18"/>
                    </w:rPr>
                    <w:t>methamidophos</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637EE2A"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072575D"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687A856"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268F68D"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F667ECB"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825D49E" w14:textId="77777777">
                  <w:pPr>
                    <w:spacing w:after="0" w:line="240" w:lineRule="auto"/>
                    <w:jc w:val="center"/>
                  </w:pPr>
                  <w:r>
                    <w:rPr>
                      <w:rFonts w:ascii="Cambria" w:hAnsi="Cambria" w:eastAsia="Cambria"/>
                      <w:color w:val="000000"/>
                      <w:sz w:val="18"/>
                    </w:rPr>
                    <w:t>-</w:t>
                  </w:r>
                </w:p>
              </w:tc>
            </w:tr>
            <w:tr w:rsidR="006C66C1" w14:paraId="3D5B9ACB"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DD3CE42" w14:textId="77777777">
                  <w:pPr>
                    <w:spacing w:after="0" w:line="240" w:lineRule="auto"/>
                  </w:pPr>
                  <w:r>
                    <w:rPr>
                      <w:rFonts w:ascii="Cambria" w:hAnsi="Cambria" w:eastAsia="Cambria"/>
                      <w:color w:val="000000"/>
                      <w:sz w:val="18"/>
                    </w:rPr>
                    <w:t>methidathion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D3D287F"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04320C3"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00593C0"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0BB1E54"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0224463"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21241BA" w14:textId="77777777">
                  <w:pPr>
                    <w:spacing w:after="0" w:line="240" w:lineRule="auto"/>
                    <w:jc w:val="center"/>
                  </w:pPr>
                  <w:r>
                    <w:rPr>
                      <w:rFonts w:ascii="Cambria" w:hAnsi="Cambria" w:eastAsia="Cambria"/>
                      <w:color w:val="000000"/>
                      <w:sz w:val="18"/>
                    </w:rPr>
                    <w:t>-</w:t>
                  </w:r>
                </w:p>
              </w:tc>
            </w:tr>
            <w:tr w:rsidR="006C66C1" w14:paraId="242D80A6"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D3498EF" w14:textId="77777777">
                  <w:pPr>
                    <w:spacing w:after="0" w:line="240" w:lineRule="auto"/>
                  </w:pPr>
                  <w:r>
                    <w:rPr>
                      <w:rFonts w:ascii="Cambria" w:hAnsi="Cambria" w:eastAsia="Cambria"/>
                      <w:color w:val="000000"/>
                      <w:sz w:val="18"/>
                    </w:rPr>
                    <w:t>methiocarb</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D557A40"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B694767"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A1B57F6" w14:textId="77777777">
                  <w:pPr>
                    <w:spacing w:after="0" w:line="240" w:lineRule="auto"/>
                    <w:jc w:val="center"/>
                  </w:pPr>
                  <w:r>
                    <w:rPr>
                      <w:rFonts w:ascii="Cambria" w:hAnsi="Cambria" w:eastAsia="Cambria"/>
                      <w:color w:val="000000"/>
                      <w:sz w:val="18"/>
                    </w:rPr>
                    <w:t>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B064EE4"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098782B"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E0632B9" w14:textId="77777777">
                  <w:pPr>
                    <w:spacing w:after="0" w:line="240" w:lineRule="auto"/>
                    <w:jc w:val="center"/>
                  </w:pPr>
                  <w:r>
                    <w:rPr>
                      <w:rFonts w:ascii="Cambria" w:hAnsi="Cambria" w:eastAsia="Cambria"/>
                      <w:color w:val="000000"/>
                      <w:sz w:val="18"/>
                    </w:rPr>
                    <w:t>0</w:t>
                  </w:r>
                </w:p>
              </w:tc>
            </w:tr>
            <w:tr w:rsidR="006C66C1" w14:paraId="43DB95E2"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34D1512" w14:textId="77777777">
                  <w:pPr>
                    <w:spacing w:after="0" w:line="240" w:lineRule="auto"/>
                  </w:pPr>
                  <w:r>
                    <w:rPr>
                      <w:rFonts w:ascii="Cambria" w:hAnsi="Cambria" w:eastAsia="Cambria"/>
                      <w:color w:val="000000"/>
                      <w:sz w:val="18"/>
                    </w:rPr>
                    <w:t>methomyl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A3D04C7"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84028D2"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4E14F55" w14:textId="77777777">
                  <w:pPr>
                    <w:spacing w:after="0" w:line="240" w:lineRule="auto"/>
                    <w:jc w:val="center"/>
                  </w:pPr>
                  <w:r>
                    <w:rPr>
                      <w:rFonts w:ascii="Cambria" w:hAnsi="Cambria" w:eastAsia="Cambria"/>
                      <w:color w:val="000000"/>
                      <w:sz w:val="18"/>
                    </w:rPr>
                    <w:t>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0EC2DEE"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5E5DFA2"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5AAEBFA" w14:textId="77777777">
                  <w:pPr>
                    <w:spacing w:after="0" w:line="240" w:lineRule="auto"/>
                    <w:jc w:val="center"/>
                  </w:pPr>
                  <w:r>
                    <w:rPr>
                      <w:rFonts w:ascii="Cambria" w:hAnsi="Cambria" w:eastAsia="Cambria"/>
                      <w:color w:val="000000"/>
                      <w:sz w:val="18"/>
                    </w:rPr>
                    <w:t>0</w:t>
                  </w:r>
                </w:p>
              </w:tc>
            </w:tr>
            <w:tr w:rsidR="006C66C1" w14:paraId="68CECDE8"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CA2C2D5" w14:textId="77777777">
                  <w:pPr>
                    <w:spacing w:after="0" w:line="240" w:lineRule="auto"/>
                  </w:pPr>
                  <w:r>
                    <w:rPr>
                      <w:rFonts w:ascii="Cambria" w:hAnsi="Cambria" w:eastAsia="Cambria"/>
                      <w:color w:val="000000"/>
                      <w:sz w:val="18"/>
                    </w:rPr>
                    <w:t>methoprene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7E7F507"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0BA806A"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D43423C"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E3A597C"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AF25525"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D17F174" w14:textId="77777777">
                  <w:pPr>
                    <w:spacing w:after="0" w:line="240" w:lineRule="auto"/>
                    <w:jc w:val="center"/>
                  </w:pPr>
                  <w:r>
                    <w:rPr>
                      <w:rFonts w:ascii="Cambria" w:hAnsi="Cambria" w:eastAsia="Cambria"/>
                      <w:color w:val="000000"/>
                      <w:sz w:val="18"/>
                    </w:rPr>
                    <w:t>-</w:t>
                  </w:r>
                </w:p>
              </w:tc>
            </w:tr>
            <w:tr w:rsidR="006C66C1" w14:paraId="0CB24236"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69AD6ED" w14:textId="77777777">
                  <w:pPr>
                    <w:spacing w:after="0" w:line="240" w:lineRule="auto"/>
                  </w:pPr>
                  <w:r>
                    <w:rPr>
                      <w:rFonts w:ascii="Cambria" w:hAnsi="Cambria" w:eastAsia="Cambria"/>
                      <w:color w:val="000000"/>
                      <w:sz w:val="18"/>
                    </w:rPr>
                    <w:t>methoxychlor</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C4FFE38"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D14CB12"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080B0C1"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7A0A925"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FE1B5C2"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B65738E" w14:textId="77777777">
                  <w:pPr>
                    <w:spacing w:after="0" w:line="240" w:lineRule="auto"/>
                    <w:jc w:val="center"/>
                  </w:pPr>
                  <w:r>
                    <w:rPr>
                      <w:rFonts w:ascii="Cambria" w:hAnsi="Cambria" w:eastAsia="Cambria"/>
                      <w:color w:val="000000"/>
                      <w:sz w:val="18"/>
                    </w:rPr>
                    <w:t>-</w:t>
                  </w:r>
                </w:p>
              </w:tc>
            </w:tr>
            <w:tr w:rsidR="006C66C1" w14:paraId="2749EC65"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B7DE41E" w14:textId="77777777">
                  <w:pPr>
                    <w:spacing w:after="0" w:line="240" w:lineRule="auto"/>
                  </w:pPr>
                  <w:r>
                    <w:rPr>
                      <w:rFonts w:ascii="Cambria" w:hAnsi="Cambria" w:eastAsia="Cambria"/>
                      <w:color w:val="000000"/>
                      <w:sz w:val="18"/>
                    </w:rPr>
                    <w:t>methoxyfenozide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E5B248C"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EB1DE28"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52F01F6"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CC711A9"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9D801A5"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FB9368A" w14:textId="77777777">
                  <w:pPr>
                    <w:spacing w:after="0" w:line="240" w:lineRule="auto"/>
                    <w:jc w:val="center"/>
                  </w:pPr>
                  <w:r>
                    <w:rPr>
                      <w:rFonts w:ascii="Cambria" w:hAnsi="Cambria" w:eastAsia="Cambria"/>
                      <w:color w:val="000000"/>
                      <w:sz w:val="18"/>
                    </w:rPr>
                    <w:t>-</w:t>
                  </w:r>
                </w:p>
              </w:tc>
            </w:tr>
            <w:tr w:rsidR="006C66C1" w14:paraId="6A906CD4"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4FB2893" w14:textId="77777777">
                  <w:pPr>
                    <w:spacing w:after="0" w:line="240" w:lineRule="auto"/>
                  </w:pPr>
                  <w:r>
                    <w:rPr>
                      <w:rFonts w:ascii="Cambria" w:hAnsi="Cambria" w:eastAsia="Cambria"/>
                      <w:color w:val="000000"/>
                      <w:sz w:val="18"/>
                    </w:rPr>
                    <w:t>mevinphos</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B81E042"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BE6A468"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63FDE5A"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3817B22"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FB34225"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CA36B05" w14:textId="77777777">
                  <w:pPr>
                    <w:spacing w:after="0" w:line="240" w:lineRule="auto"/>
                    <w:jc w:val="center"/>
                  </w:pPr>
                  <w:r>
                    <w:rPr>
                      <w:rFonts w:ascii="Cambria" w:hAnsi="Cambria" w:eastAsia="Cambria"/>
                      <w:color w:val="000000"/>
                      <w:sz w:val="18"/>
                    </w:rPr>
                    <w:t>-</w:t>
                  </w:r>
                </w:p>
              </w:tc>
            </w:tr>
            <w:tr w:rsidR="006C66C1" w14:paraId="660FBBED"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E9B9459" w14:textId="77777777">
                  <w:pPr>
                    <w:spacing w:after="0" w:line="240" w:lineRule="auto"/>
                  </w:pPr>
                  <w:r>
                    <w:rPr>
                      <w:rFonts w:ascii="Cambria" w:hAnsi="Cambria" w:eastAsia="Cambria"/>
                      <w:color w:val="000000"/>
                      <w:sz w:val="18"/>
                    </w:rPr>
                    <w:t>monocrotophos</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DDF6C92"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D45EFD1"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0C399F2"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ED84A3A"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D7FA928"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852CFA8" w14:textId="77777777">
                  <w:pPr>
                    <w:spacing w:after="0" w:line="240" w:lineRule="auto"/>
                    <w:jc w:val="center"/>
                  </w:pPr>
                  <w:r>
                    <w:rPr>
                      <w:rFonts w:ascii="Cambria" w:hAnsi="Cambria" w:eastAsia="Cambria"/>
                      <w:color w:val="000000"/>
                      <w:sz w:val="18"/>
                    </w:rPr>
                    <w:t>-</w:t>
                  </w:r>
                </w:p>
              </w:tc>
            </w:tr>
            <w:tr w:rsidR="006C66C1" w14:paraId="73C4CDF2"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E54D430" w14:textId="77777777">
                  <w:pPr>
                    <w:spacing w:after="0" w:line="240" w:lineRule="auto"/>
                  </w:pPr>
                  <w:r>
                    <w:rPr>
                      <w:rFonts w:ascii="Cambria" w:hAnsi="Cambria" w:eastAsia="Cambria"/>
                      <w:color w:val="000000"/>
                      <w:sz w:val="18"/>
                    </w:rPr>
                    <w:t>omethoate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C0A222B"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D5202E7"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3741D28" w14:textId="77777777">
                  <w:pPr>
                    <w:spacing w:after="0" w:line="240" w:lineRule="auto"/>
                    <w:jc w:val="center"/>
                  </w:pPr>
                  <w:r>
                    <w:rPr>
                      <w:rFonts w:ascii="Cambria" w:hAnsi="Cambria" w:eastAsia="Cambria"/>
                      <w:color w:val="000000"/>
                      <w:sz w:val="18"/>
                    </w:rPr>
                    <w:t>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E087ECA"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4DD44AF"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CF20E0E" w14:textId="77777777">
                  <w:pPr>
                    <w:spacing w:after="0" w:line="240" w:lineRule="auto"/>
                    <w:jc w:val="center"/>
                  </w:pPr>
                  <w:r>
                    <w:rPr>
                      <w:rFonts w:ascii="Cambria" w:hAnsi="Cambria" w:eastAsia="Cambria"/>
                      <w:color w:val="000000"/>
                      <w:sz w:val="18"/>
                    </w:rPr>
                    <w:t>0</w:t>
                  </w:r>
                </w:p>
              </w:tc>
            </w:tr>
            <w:tr w:rsidR="006C66C1" w14:paraId="449BBDE5"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403653F" w14:textId="77777777">
                  <w:pPr>
                    <w:spacing w:after="0" w:line="240" w:lineRule="auto"/>
                  </w:pPr>
                  <w:r>
                    <w:rPr>
                      <w:rFonts w:ascii="Cambria" w:hAnsi="Cambria" w:eastAsia="Cambria"/>
                      <w:color w:val="000000"/>
                      <w:sz w:val="18"/>
                    </w:rPr>
                    <w:t>parathion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A82F2E2"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54423F3"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1ACCE91"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EC45618"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5CB7A43"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461DFC3" w14:textId="77777777">
                  <w:pPr>
                    <w:spacing w:after="0" w:line="240" w:lineRule="auto"/>
                    <w:jc w:val="center"/>
                  </w:pPr>
                  <w:r>
                    <w:rPr>
                      <w:rFonts w:ascii="Cambria" w:hAnsi="Cambria" w:eastAsia="Cambria"/>
                      <w:color w:val="000000"/>
                      <w:sz w:val="18"/>
                    </w:rPr>
                    <w:t>-</w:t>
                  </w:r>
                </w:p>
              </w:tc>
            </w:tr>
            <w:tr w:rsidR="006C66C1" w14:paraId="3F7C7AE8"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8B30406" w14:textId="77777777">
                  <w:pPr>
                    <w:spacing w:after="0" w:line="240" w:lineRule="auto"/>
                  </w:pPr>
                  <w:r>
                    <w:rPr>
                      <w:rFonts w:ascii="Cambria" w:hAnsi="Cambria" w:eastAsia="Cambria"/>
                      <w:color w:val="000000"/>
                      <w:sz w:val="18"/>
                    </w:rPr>
                    <w:t>parathion-methyl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3A719CA"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06AF54A"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C319D41"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8A4F547"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F7E38A4"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544B73D" w14:textId="77777777">
                  <w:pPr>
                    <w:spacing w:after="0" w:line="240" w:lineRule="auto"/>
                    <w:jc w:val="center"/>
                  </w:pPr>
                  <w:r>
                    <w:rPr>
                      <w:rFonts w:ascii="Cambria" w:hAnsi="Cambria" w:eastAsia="Cambria"/>
                      <w:color w:val="000000"/>
                      <w:sz w:val="18"/>
                    </w:rPr>
                    <w:t>-</w:t>
                  </w:r>
                </w:p>
              </w:tc>
            </w:tr>
            <w:tr w:rsidR="006C66C1" w14:paraId="51F0338A"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F289889" w14:textId="77777777">
                  <w:pPr>
                    <w:spacing w:after="0" w:line="240" w:lineRule="auto"/>
                  </w:pPr>
                  <w:r>
                    <w:rPr>
                      <w:rFonts w:ascii="Cambria" w:hAnsi="Cambria" w:eastAsia="Cambria"/>
                      <w:color w:val="000000"/>
                      <w:sz w:val="18"/>
                    </w:rPr>
                    <w:t>permethrin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3E3948E"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D61E83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8C3402B"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C7A3D18"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1B3D460"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4E067C0" w14:textId="77777777">
                  <w:pPr>
                    <w:spacing w:after="0" w:line="240" w:lineRule="auto"/>
                    <w:jc w:val="center"/>
                  </w:pPr>
                  <w:r>
                    <w:rPr>
                      <w:rFonts w:ascii="Cambria" w:hAnsi="Cambria" w:eastAsia="Cambria"/>
                      <w:color w:val="000000"/>
                      <w:sz w:val="18"/>
                    </w:rPr>
                    <w:t>-</w:t>
                  </w:r>
                </w:p>
              </w:tc>
            </w:tr>
            <w:tr w:rsidR="006C66C1" w14:paraId="7D4D8095"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DF74097" w14:textId="77777777">
                  <w:pPr>
                    <w:spacing w:after="0" w:line="240" w:lineRule="auto"/>
                  </w:pPr>
                  <w:r>
                    <w:rPr>
                      <w:rFonts w:ascii="Cambria" w:hAnsi="Cambria" w:eastAsia="Cambria"/>
                      <w:color w:val="000000"/>
                      <w:sz w:val="18"/>
                    </w:rPr>
                    <w:t>phenothrin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04BAFA1"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4CB9B89"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02E62B4"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C3B68BC"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C378699"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249BA25" w14:textId="77777777">
                  <w:pPr>
                    <w:spacing w:after="0" w:line="240" w:lineRule="auto"/>
                    <w:jc w:val="center"/>
                  </w:pPr>
                  <w:r>
                    <w:rPr>
                      <w:rFonts w:ascii="Cambria" w:hAnsi="Cambria" w:eastAsia="Cambria"/>
                      <w:color w:val="000000"/>
                      <w:sz w:val="18"/>
                    </w:rPr>
                    <w:t>-</w:t>
                  </w:r>
                </w:p>
              </w:tc>
            </w:tr>
            <w:tr w:rsidR="006C66C1" w14:paraId="6E30EF3E"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1F509F3" w14:textId="77777777">
                  <w:pPr>
                    <w:spacing w:after="0" w:line="240" w:lineRule="auto"/>
                  </w:pPr>
                  <w:r>
                    <w:rPr>
                      <w:rFonts w:ascii="Cambria" w:hAnsi="Cambria" w:eastAsia="Cambria"/>
                      <w:color w:val="000000"/>
                      <w:sz w:val="18"/>
                    </w:rPr>
                    <w:t>phorate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5F27D2A"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2D93C8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AB9762F"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308AC6D"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98A1675"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41B2C10" w14:textId="77777777">
                  <w:pPr>
                    <w:spacing w:after="0" w:line="240" w:lineRule="auto"/>
                    <w:jc w:val="center"/>
                  </w:pPr>
                  <w:r>
                    <w:rPr>
                      <w:rFonts w:ascii="Cambria" w:hAnsi="Cambria" w:eastAsia="Cambria"/>
                      <w:color w:val="000000"/>
                      <w:sz w:val="18"/>
                    </w:rPr>
                    <w:t>-</w:t>
                  </w:r>
                </w:p>
              </w:tc>
            </w:tr>
            <w:tr w:rsidR="006C66C1" w14:paraId="0475BBBA"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3328A6A" w14:textId="77777777">
                  <w:pPr>
                    <w:spacing w:after="0" w:line="240" w:lineRule="auto"/>
                  </w:pPr>
                  <w:r>
                    <w:rPr>
                      <w:rFonts w:ascii="Cambria" w:hAnsi="Cambria" w:eastAsia="Cambria"/>
                      <w:color w:val="000000"/>
                      <w:sz w:val="18"/>
                    </w:rPr>
                    <w:t>phosmet</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C6A631E"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F573690"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8DA1BAB"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CBEB415"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15D1781"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ABC4E8A" w14:textId="77777777">
                  <w:pPr>
                    <w:spacing w:after="0" w:line="240" w:lineRule="auto"/>
                    <w:jc w:val="center"/>
                  </w:pPr>
                  <w:r>
                    <w:rPr>
                      <w:rFonts w:ascii="Cambria" w:hAnsi="Cambria" w:eastAsia="Cambria"/>
                      <w:color w:val="000000"/>
                      <w:sz w:val="18"/>
                    </w:rPr>
                    <w:t>-</w:t>
                  </w:r>
                </w:p>
              </w:tc>
            </w:tr>
            <w:tr w:rsidR="006C66C1" w14:paraId="7C227B6A"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817342F" w14:textId="77777777">
                  <w:pPr>
                    <w:spacing w:after="0" w:line="240" w:lineRule="auto"/>
                  </w:pPr>
                  <w:r>
                    <w:rPr>
                      <w:rFonts w:ascii="Cambria" w:hAnsi="Cambria" w:eastAsia="Cambria"/>
                      <w:color w:val="000000"/>
                      <w:sz w:val="18"/>
                    </w:rPr>
                    <w:t>piperonyl butoxide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6DB2072"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B26AC24"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4B0A208" w14:textId="77777777">
                  <w:pPr>
                    <w:spacing w:after="0" w:line="240" w:lineRule="auto"/>
                    <w:jc w:val="center"/>
                  </w:pPr>
                  <w:r>
                    <w:rPr>
                      <w:rFonts w:ascii="Cambria" w:hAnsi="Cambria" w:eastAsia="Cambria"/>
                      <w:color w:val="000000"/>
                      <w:sz w:val="18"/>
                    </w:rPr>
                    <w:t>8</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E9B6ED4"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8514104"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3AD784E" w14:textId="77777777">
                  <w:pPr>
                    <w:spacing w:after="0" w:line="240" w:lineRule="auto"/>
                    <w:jc w:val="center"/>
                  </w:pPr>
                  <w:r>
                    <w:rPr>
                      <w:rFonts w:ascii="Cambria" w:hAnsi="Cambria" w:eastAsia="Cambria"/>
                      <w:color w:val="000000"/>
                      <w:sz w:val="18"/>
                    </w:rPr>
                    <w:t>0</w:t>
                  </w:r>
                </w:p>
              </w:tc>
            </w:tr>
            <w:tr w:rsidR="006C66C1" w14:paraId="23FAFE68"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DF0A831" w14:textId="77777777">
                  <w:pPr>
                    <w:spacing w:after="0" w:line="240" w:lineRule="auto"/>
                  </w:pPr>
                  <w:r>
                    <w:rPr>
                      <w:rFonts w:ascii="Cambria" w:hAnsi="Cambria" w:eastAsia="Cambria"/>
                      <w:color w:val="000000"/>
                      <w:sz w:val="18"/>
                    </w:rPr>
                    <w:t>pirimicarb</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3C3A99D"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E440792"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82A4A10" w14:textId="77777777">
                  <w:pPr>
                    <w:spacing w:after="0" w:line="240" w:lineRule="auto"/>
                    <w:jc w:val="center"/>
                  </w:pPr>
                  <w:r>
                    <w:rPr>
                      <w:rFonts w:ascii="Cambria" w:hAnsi="Cambria" w:eastAsia="Cambria"/>
                      <w:color w:val="000000"/>
                      <w:sz w:val="18"/>
                    </w:rPr>
                    <w:t>0.02</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87FA4F8"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44DD106"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6BB86BE" w14:textId="77777777">
                  <w:pPr>
                    <w:spacing w:after="0" w:line="240" w:lineRule="auto"/>
                    <w:jc w:val="center"/>
                  </w:pPr>
                  <w:r>
                    <w:rPr>
                      <w:rFonts w:ascii="Cambria" w:hAnsi="Cambria" w:eastAsia="Cambria"/>
                      <w:color w:val="000000"/>
                      <w:sz w:val="18"/>
                    </w:rPr>
                    <w:t>0</w:t>
                  </w:r>
                </w:p>
              </w:tc>
            </w:tr>
            <w:tr w:rsidR="006C66C1" w14:paraId="7FE23634"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FE57A0C" w14:textId="77777777">
                  <w:pPr>
                    <w:spacing w:after="0" w:line="240" w:lineRule="auto"/>
                  </w:pPr>
                  <w:r>
                    <w:rPr>
                      <w:rFonts w:ascii="Cambria" w:hAnsi="Cambria" w:eastAsia="Cambria"/>
                      <w:color w:val="000000"/>
                      <w:sz w:val="18"/>
                    </w:rPr>
                    <w:t>pirimiphos-methyl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3C367AC"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8D7474F"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3458028"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B584A10"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CA11080"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BB39F55" w14:textId="77777777">
                  <w:pPr>
                    <w:spacing w:after="0" w:line="240" w:lineRule="auto"/>
                    <w:jc w:val="center"/>
                  </w:pPr>
                  <w:r>
                    <w:rPr>
                      <w:rFonts w:ascii="Cambria" w:hAnsi="Cambria" w:eastAsia="Cambria"/>
                      <w:color w:val="000000"/>
                      <w:sz w:val="18"/>
                    </w:rPr>
                    <w:t>-</w:t>
                  </w:r>
                </w:p>
              </w:tc>
            </w:tr>
            <w:tr w:rsidR="006C66C1" w14:paraId="32F0DA93"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E50478F" w14:textId="77777777">
                  <w:pPr>
                    <w:spacing w:after="0" w:line="240" w:lineRule="auto"/>
                  </w:pPr>
                  <w:r>
                    <w:rPr>
                      <w:rFonts w:ascii="Cambria" w:hAnsi="Cambria" w:eastAsia="Cambria"/>
                      <w:color w:val="000000"/>
                      <w:sz w:val="18"/>
                    </w:rPr>
                    <w:t>profenofos</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A8FD289"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74E729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73F47475"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EFB2A49"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4A82B98"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8864538" w14:textId="77777777">
                  <w:pPr>
                    <w:spacing w:after="0" w:line="240" w:lineRule="auto"/>
                    <w:jc w:val="center"/>
                  </w:pPr>
                  <w:r>
                    <w:rPr>
                      <w:rFonts w:ascii="Cambria" w:hAnsi="Cambria" w:eastAsia="Cambria"/>
                      <w:color w:val="000000"/>
                      <w:sz w:val="18"/>
                    </w:rPr>
                    <w:t>-</w:t>
                  </w:r>
                </w:p>
              </w:tc>
            </w:tr>
            <w:tr w:rsidR="006C66C1" w14:paraId="2FFF6459"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70573B0" w14:textId="77777777">
                  <w:pPr>
                    <w:spacing w:after="0" w:line="240" w:lineRule="auto"/>
                  </w:pPr>
                  <w:r>
                    <w:rPr>
                      <w:rFonts w:ascii="Cambria" w:hAnsi="Cambria" w:eastAsia="Cambria"/>
                      <w:color w:val="000000"/>
                      <w:sz w:val="18"/>
                    </w:rPr>
                    <w:t>propargite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0273342"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8E0E3E1"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CEAAAF5" w14:textId="77777777">
                  <w:pPr>
                    <w:spacing w:after="0" w:line="240" w:lineRule="auto"/>
                    <w:jc w:val="center"/>
                  </w:pPr>
                  <w:r>
                    <w:rPr>
                      <w:rFonts w:ascii="Cambria" w:hAnsi="Cambria" w:eastAsia="Cambria"/>
                      <w:color w:val="000000"/>
                      <w:sz w:val="18"/>
                    </w:rPr>
                    <w:t>3</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0858E27"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60FBD00"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F50A559" w14:textId="77777777">
                  <w:pPr>
                    <w:spacing w:after="0" w:line="240" w:lineRule="auto"/>
                    <w:jc w:val="center"/>
                  </w:pPr>
                  <w:r>
                    <w:rPr>
                      <w:rFonts w:ascii="Cambria" w:hAnsi="Cambria" w:eastAsia="Cambria"/>
                      <w:color w:val="000000"/>
                      <w:sz w:val="18"/>
                    </w:rPr>
                    <w:t>0</w:t>
                  </w:r>
                </w:p>
              </w:tc>
            </w:tr>
            <w:tr w:rsidR="006C66C1" w14:paraId="45677F26"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8A3927E" w14:textId="77777777">
                  <w:pPr>
                    <w:spacing w:after="0" w:line="240" w:lineRule="auto"/>
                  </w:pPr>
                  <w:r>
                    <w:rPr>
                      <w:rFonts w:ascii="Cambria" w:hAnsi="Cambria" w:eastAsia="Cambria"/>
                      <w:color w:val="000000"/>
                      <w:sz w:val="18"/>
                    </w:rPr>
                    <w:t>prothiofos</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996F269"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A66A274"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517610D"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76860FF"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0BE1F1B"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DB2B865" w14:textId="77777777">
                  <w:pPr>
                    <w:spacing w:after="0" w:line="240" w:lineRule="auto"/>
                    <w:jc w:val="center"/>
                  </w:pPr>
                  <w:r>
                    <w:rPr>
                      <w:rFonts w:ascii="Cambria" w:hAnsi="Cambria" w:eastAsia="Cambria"/>
                      <w:color w:val="000000"/>
                      <w:sz w:val="18"/>
                    </w:rPr>
                    <w:t>-</w:t>
                  </w:r>
                </w:p>
              </w:tc>
            </w:tr>
            <w:tr w:rsidR="006C66C1" w14:paraId="05D75725"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E7B4B11" w14:textId="77777777">
                  <w:pPr>
                    <w:spacing w:after="0" w:line="240" w:lineRule="auto"/>
                  </w:pPr>
                  <w:r>
                    <w:rPr>
                      <w:rFonts w:ascii="Cambria" w:hAnsi="Cambria" w:eastAsia="Cambria"/>
                      <w:color w:val="000000"/>
                      <w:sz w:val="18"/>
                    </w:rPr>
                    <w:t>pymetrozine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F8E0471"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270B595"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2FFD96F" w14:textId="77777777">
                  <w:pPr>
                    <w:spacing w:after="0" w:line="240" w:lineRule="auto"/>
                    <w:jc w:val="center"/>
                  </w:pPr>
                  <w:r>
                    <w:rPr>
                      <w:rFonts w:ascii="Cambria" w:hAnsi="Cambria" w:eastAsia="Cambria"/>
                      <w:color w:val="000000"/>
                      <w:sz w:val="18"/>
                    </w:rPr>
                    <w:t>0.02</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1265144"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7F7D52F"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E6F9E19" w14:textId="77777777">
                  <w:pPr>
                    <w:spacing w:after="0" w:line="240" w:lineRule="auto"/>
                    <w:jc w:val="center"/>
                  </w:pPr>
                  <w:r>
                    <w:rPr>
                      <w:rFonts w:ascii="Cambria" w:hAnsi="Cambria" w:eastAsia="Cambria"/>
                      <w:color w:val="000000"/>
                      <w:sz w:val="18"/>
                    </w:rPr>
                    <w:t>0</w:t>
                  </w:r>
                </w:p>
              </w:tc>
            </w:tr>
            <w:tr w:rsidR="006C66C1" w14:paraId="029FDEE0"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72CF3BA" w14:textId="77777777">
                  <w:pPr>
                    <w:spacing w:after="0" w:line="240" w:lineRule="auto"/>
                  </w:pPr>
                  <w:r>
                    <w:rPr>
                      <w:rFonts w:ascii="Cambria" w:hAnsi="Cambria" w:eastAsia="Cambria"/>
                      <w:color w:val="000000"/>
                      <w:sz w:val="18"/>
                    </w:rPr>
                    <w:t>pyrethrins</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193E945"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6F97EE4"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30470A0D" w14:textId="77777777">
                  <w:pPr>
                    <w:spacing w:after="0" w:line="240" w:lineRule="auto"/>
                    <w:jc w:val="center"/>
                  </w:pPr>
                  <w:r>
                    <w:rPr>
                      <w:rFonts w:ascii="Cambria" w:hAnsi="Cambria" w:eastAsia="Cambria"/>
                      <w:color w:val="000000"/>
                      <w:sz w:val="18"/>
                    </w:rPr>
                    <w:t>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46B7DB0"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91EEA4E"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C72557C" w14:textId="77777777">
                  <w:pPr>
                    <w:spacing w:after="0" w:line="240" w:lineRule="auto"/>
                    <w:jc w:val="center"/>
                  </w:pPr>
                  <w:r>
                    <w:rPr>
                      <w:rFonts w:ascii="Cambria" w:hAnsi="Cambria" w:eastAsia="Cambria"/>
                      <w:color w:val="000000"/>
                      <w:sz w:val="18"/>
                    </w:rPr>
                    <w:t>0</w:t>
                  </w:r>
                </w:p>
              </w:tc>
            </w:tr>
            <w:tr w:rsidR="006C66C1" w14:paraId="0A06A143"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252656D" w14:textId="77777777">
                  <w:pPr>
                    <w:spacing w:after="0" w:line="240" w:lineRule="auto"/>
                  </w:pPr>
                  <w:r>
                    <w:rPr>
                      <w:rFonts w:ascii="Cambria" w:hAnsi="Cambria" w:eastAsia="Cambria"/>
                      <w:color w:val="000000"/>
                      <w:sz w:val="18"/>
                    </w:rPr>
                    <w:t>pyriproxyfen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527AF95"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2B97545"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B1C7107"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C4A0341"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A3B81CA"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25E99FE" w14:textId="77777777">
                  <w:pPr>
                    <w:spacing w:after="0" w:line="240" w:lineRule="auto"/>
                    <w:jc w:val="center"/>
                  </w:pPr>
                  <w:r>
                    <w:rPr>
                      <w:rFonts w:ascii="Cambria" w:hAnsi="Cambria" w:eastAsia="Cambria"/>
                      <w:color w:val="000000"/>
                      <w:sz w:val="18"/>
                    </w:rPr>
                    <w:t>-</w:t>
                  </w:r>
                </w:p>
              </w:tc>
            </w:tr>
            <w:tr w:rsidR="006C66C1" w14:paraId="02CAEE5D"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D306860" w14:textId="77777777">
                  <w:pPr>
                    <w:spacing w:after="0" w:line="240" w:lineRule="auto"/>
                  </w:pPr>
                  <w:r>
                    <w:rPr>
                      <w:rFonts w:ascii="Cambria" w:hAnsi="Cambria" w:eastAsia="Cambria"/>
                      <w:color w:val="000000"/>
                      <w:sz w:val="18"/>
                    </w:rPr>
                    <w:t>spinetoram</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836998A"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4E39A38"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441E303" w14:textId="77777777">
                  <w:pPr>
                    <w:spacing w:after="0" w:line="240" w:lineRule="auto"/>
                    <w:jc w:val="center"/>
                  </w:pPr>
                  <w:r>
                    <w:rPr>
                      <w:rFonts w:ascii="Cambria" w:hAnsi="Cambria" w:eastAsia="Cambria"/>
                      <w:color w:val="000000"/>
                      <w:sz w:val="18"/>
                    </w:rPr>
                    <w:t>0.01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211913E"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D00651A"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11ACAB0" w14:textId="77777777">
                  <w:pPr>
                    <w:spacing w:after="0" w:line="240" w:lineRule="auto"/>
                    <w:jc w:val="center"/>
                  </w:pPr>
                  <w:r>
                    <w:rPr>
                      <w:rFonts w:ascii="Cambria" w:hAnsi="Cambria" w:eastAsia="Cambria"/>
                      <w:color w:val="000000"/>
                      <w:sz w:val="18"/>
                    </w:rPr>
                    <w:t>0</w:t>
                  </w:r>
                </w:p>
              </w:tc>
            </w:tr>
            <w:tr w:rsidR="006C66C1" w14:paraId="1A28AD50"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29F561B" w14:textId="77777777">
                  <w:pPr>
                    <w:spacing w:after="0" w:line="240" w:lineRule="auto"/>
                  </w:pPr>
                  <w:r>
                    <w:rPr>
                      <w:rFonts w:ascii="Cambria" w:hAnsi="Cambria" w:eastAsia="Cambria"/>
                      <w:color w:val="000000"/>
                      <w:sz w:val="18"/>
                    </w:rPr>
                    <w:t>spinosad</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3741B18"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0FADAF2"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5734F41B" w14:textId="77777777">
                  <w:pPr>
                    <w:spacing w:after="0" w:line="240" w:lineRule="auto"/>
                    <w:jc w:val="center"/>
                  </w:pPr>
                  <w:r>
                    <w:rPr>
                      <w:rFonts w:ascii="Cambria" w:hAnsi="Cambria" w:eastAsia="Cambria"/>
                      <w:color w:val="000000"/>
                      <w:sz w:val="18"/>
                    </w:rPr>
                    <w:t>0.01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B6EABF1"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094F937"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2C47D0D" w14:textId="77777777">
                  <w:pPr>
                    <w:spacing w:after="0" w:line="240" w:lineRule="auto"/>
                    <w:jc w:val="center"/>
                  </w:pPr>
                  <w:r>
                    <w:rPr>
                      <w:rFonts w:ascii="Cambria" w:hAnsi="Cambria" w:eastAsia="Cambria"/>
                      <w:color w:val="000000"/>
                      <w:sz w:val="18"/>
                    </w:rPr>
                    <w:t>0</w:t>
                  </w:r>
                </w:p>
              </w:tc>
            </w:tr>
            <w:tr w:rsidR="006C66C1" w14:paraId="7182C035"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8813E72" w14:textId="77777777">
                  <w:pPr>
                    <w:spacing w:after="0" w:line="240" w:lineRule="auto"/>
                  </w:pPr>
                  <w:r>
                    <w:rPr>
                      <w:rFonts w:ascii="Cambria" w:hAnsi="Cambria" w:eastAsia="Cambria"/>
                      <w:color w:val="000000"/>
                      <w:sz w:val="18"/>
                    </w:rPr>
                    <w:t>spirotetramat</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4CB90E3"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5BCB083"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97A7C92"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D1BD074"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1F7C39F"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25FFF1B" w14:textId="77777777">
                  <w:pPr>
                    <w:spacing w:after="0" w:line="240" w:lineRule="auto"/>
                    <w:jc w:val="center"/>
                  </w:pPr>
                  <w:r>
                    <w:rPr>
                      <w:rFonts w:ascii="Cambria" w:hAnsi="Cambria" w:eastAsia="Cambria"/>
                      <w:color w:val="000000"/>
                      <w:sz w:val="18"/>
                    </w:rPr>
                    <w:t>-</w:t>
                  </w:r>
                </w:p>
              </w:tc>
            </w:tr>
            <w:tr w:rsidR="006C66C1" w14:paraId="41CB1365"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2DB6A20" w14:textId="77777777">
                  <w:pPr>
                    <w:spacing w:after="0" w:line="240" w:lineRule="auto"/>
                  </w:pPr>
                  <w:r>
                    <w:rPr>
                      <w:rFonts w:ascii="Cambria" w:hAnsi="Cambria" w:eastAsia="Cambria"/>
                      <w:color w:val="000000"/>
                      <w:sz w:val="18"/>
                    </w:rPr>
                    <w:t>sulfoxaflor</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FBFDDA9"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BC52DC9"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EC4A945"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9EC27B5"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387D0CA"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5916276" w14:textId="77777777">
                  <w:pPr>
                    <w:spacing w:after="0" w:line="240" w:lineRule="auto"/>
                    <w:jc w:val="center"/>
                  </w:pPr>
                  <w:r>
                    <w:rPr>
                      <w:rFonts w:ascii="Cambria" w:hAnsi="Cambria" w:eastAsia="Cambria"/>
                      <w:color w:val="000000"/>
                      <w:sz w:val="18"/>
                    </w:rPr>
                    <w:t>-</w:t>
                  </w:r>
                </w:p>
              </w:tc>
            </w:tr>
            <w:tr w:rsidR="006C66C1" w14:paraId="0384EE9B"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C5E3173" w14:textId="77777777">
                  <w:pPr>
                    <w:spacing w:after="0" w:line="240" w:lineRule="auto"/>
                  </w:pPr>
                  <w:r>
                    <w:rPr>
                      <w:rFonts w:ascii="Cambria" w:hAnsi="Cambria" w:eastAsia="Cambria"/>
                      <w:color w:val="000000"/>
                      <w:sz w:val="18"/>
                    </w:rPr>
                    <w:t>tau-fluvalinate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8843E68"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B1497D7"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5573408"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C5AFFF0"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83C3768"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BFD8B1F" w14:textId="77777777">
                  <w:pPr>
                    <w:spacing w:after="0" w:line="240" w:lineRule="auto"/>
                    <w:jc w:val="center"/>
                  </w:pPr>
                  <w:r>
                    <w:rPr>
                      <w:rFonts w:ascii="Cambria" w:hAnsi="Cambria" w:eastAsia="Cambria"/>
                      <w:color w:val="000000"/>
                      <w:sz w:val="18"/>
                    </w:rPr>
                    <w:t>-</w:t>
                  </w:r>
                </w:p>
              </w:tc>
            </w:tr>
            <w:tr w:rsidR="006C66C1" w14:paraId="2FB9ACCC"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0F7D079" w14:textId="77777777">
                  <w:pPr>
                    <w:spacing w:after="0" w:line="240" w:lineRule="auto"/>
                  </w:pPr>
                  <w:r>
                    <w:rPr>
                      <w:rFonts w:ascii="Cambria" w:hAnsi="Cambria" w:eastAsia="Cambria"/>
                      <w:color w:val="000000"/>
                      <w:sz w:val="18"/>
                    </w:rPr>
                    <w:t>tebufenozide</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FA400A6"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335FE38"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3B0BBCD"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4A0E332"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8568A6A"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4F7DDA0" w14:textId="77777777">
                  <w:pPr>
                    <w:spacing w:after="0" w:line="240" w:lineRule="auto"/>
                    <w:jc w:val="center"/>
                  </w:pPr>
                  <w:r>
                    <w:rPr>
                      <w:rFonts w:ascii="Cambria" w:hAnsi="Cambria" w:eastAsia="Cambria"/>
                      <w:color w:val="000000"/>
                      <w:sz w:val="18"/>
                    </w:rPr>
                    <w:t>-</w:t>
                  </w:r>
                </w:p>
              </w:tc>
            </w:tr>
            <w:tr w:rsidR="006C66C1" w14:paraId="28778AD5"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E9C5C2A" w14:textId="77777777">
                  <w:pPr>
                    <w:spacing w:after="0" w:line="240" w:lineRule="auto"/>
                  </w:pPr>
                  <w:r>
                    <w:rPr>
                      <w:rFonts w:ascii="Cambria" w:hAnsi="Cambria" w:eastAsia="Cambria"/>
                      <w:color w:val="000000"/>
                      <w:sz w:val="18"/>
                    </w:rPr>
                    <w:t>tebufenpyrad</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418F3ED"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6FFC81D"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1E02F18"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351BE26"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01B05D8"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281E673" w14:textId="77777777">
                  <w:pPr>
                    <w:spacing w:after="0" w:line="240" w:lineRule="auto"/>
                    <w:jc w:val="center"/>
                  </w:pPr>
                  <w:r>
                    <w:rPr>
                      <w:rFonts w:ascii="Cambria" w:hAnsi="Cambria" w:eastAsia="Cambria"/>
                      <w:color w:val="000000"/>
                      <w:sz w:val="18"/>
                    </w:rPr>
                    <w:t>-</w:t>
                  </w:r>
                </w:p>
              </w:tc>
            </w:tr>
            <w:tr w:rsidR="006C66C1" w14:paraId="4F4BE6D9"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2333738" w14:textId="77777777">
                  <w:pPr>
                    <w:spacing w:after="0" w:line="240" w:lineRule="auto"/>
                  </w:pPr>
                  <w:r>
                    <w:rPr>
                      <w:rFonts w:ascii="Cambria" w:hAnsi="Cambria" w:eastAsia="Cambria"/>
                      <w:color w:val="000000"/>
                      <w:sz w:val="18"/>
                    </w:rPr>
                    <w:t>terbufos</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7805EF5"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F9B118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8234883"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3DDB1AD"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C89D88B"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7049E63" w14:textId="77777777">
                  <w:pPr>
                    <w:spacing w:after="0" w:line="240" w:lineRule="auto"/>
                    <w:jc w:val="center"/>
                  </w:pPr>
                  <w:r>
                    <w:rPr>
                      <w:rFonts w:ascii="Cambria" w:hAnsi="Cambria" w:eastAsia="Cambria"/>
                      <w:color w:val="000000"/>
                      <w:sz w:val="18"/>
                    </w:rPr>
                    <w:t>-</w:t>
                  </w:r>
                </w:p>
              </w:tc>
            </w:tr>
            <w:tr w:rsidR="006C66C1" w14:paraId="0B1A2C5A"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06E9074" w14:textId="77777777">
                  <w:pPr>
                    <w:spacing w:after="0" w:line="240" w:lineRule="auto"/>
                  </w:pPr>
                  <w:r>
                    <w:rPr>
                      <w:rFonts w:ascii="Cambria" w:hAnsi="Cambria" w:eastAsia="Cambria"/>
                      <w:color w:val="000000"/>
                      <w:sz w:val="18"/>
                    </w:rPr>
                    <w:t>tetradifon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3CBE3E4"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941E6F1"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8C813C5"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4A5AF25"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B44355A"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FEB854F" w14:textId="77777777">
                  <w:pPr>
                    <w:spacing w:after="0" w:line="240" w:lineRule="auto"/>
                    <w:jc w:val="center"/>
                  </w:pPr>
                  <w:r>
                    <w:rPr>
                      <w:rFonts w:ascii="Cambria" w:hAnsi="Cambria" w:eastAsia="Cambria"/>
                      <w:color w:val="000000"/>
                      <w:sz w:val="18"/>
                    </w:rPr>
                    <w:t>-</w:t>
                  </w:r>
                </w:p>
              </w:tc>
            </w:tr>
            <w:tr w:rsidR="006C66C1" w14:paraId="72709246"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C33CF10" w14:textId="77777777">
                  <w:pPr>
                    <w:spacing w:after="0" w:line="240" w:lineRule="auto"/>
                  </w:pPr>
                  <w:r>
                    <w:rPr>
                      <w:rFonts w:ascii="Cambria" w:hAnsi="Cambria" w:eastAsia="Cambria"/>
                      <w:color w:val="000000"/>
                      <w:sz w:val="18"/>
                    </w:rPr>
                    <w:t>thiacloprid</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31A7C53"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967BE82"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1554DC54"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E6BA827"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6643911"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16146FE" w14:textId="77777777">
                  <w:pPr>
                    <w:spacing w:after="0" w:line="240" w:lineRule="auto"/>
                    <w:jc w:val="center"/>
                  </w:pPr>
                  <w:r>
                    <w:rPr>
                      <w:rFonts w:ascii="Cambria" w:hAnsi="Cambria" w:eastAsia="Cambria"/>
                      <w:color w:val="000000"/>
                      <w:sz w:val="18"/>
                    </w:rPr>
                    <w:t>-</w:t>
                  </w:r>
                </w:p>
              </w:tc>
            </w:tr>
            <w:tr w:rsidR="006C66C1" w14:paraId="1B7874E7"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1946F6A" w14:textId="77777777">
                  <w:pPr>
                    <w:spacing w:after="0" w:line="240" w:lineRule="auto"/>
                  </w:pPr>
                  <w:r>
                    <w:rPr>
                      <w:rFonts w:ascii="Cambria" w:hAnsi="Cambria" w:eastAsia="Cambria"/>
                      <w:color w:val="000000"/>
                      <w:sz w:val="18"/>
                    </w:rPr>
                    <w:t>thiamethoxam</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1B800ED"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1903B67"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6900153F" w14:textId="77777777">
                  <w:pPr>
                    <w:spacing w:after="0" w:line="240" w:lineRule="auto"/>
                    <w:jc w:val="center"/>
                  </w:pPr>
                  <w:r>
                    <w:rPr>
                      <w:rFonts w:ascii="Cambria" w:hAnsi="Cambria" w:eastAsia="Cambria"/>
                      <w:color w:val="000000"/>
                      <w:sz w:val="18"/>
                    </w:rPr>
                    <w:t>0.02</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0811686"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73167E5"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7C98D5E" w14:textId="77777777">
                  <w:pPr>
                    <w:spacing w:after="0" w:line="240" w:lineRule="auto"/>
                    <w:jc w:val="center"/>
                  </w:pPr>
                  <w:r>
                    <w:rPr>
                      <w:rFonts w:ascii="Cambria" w:hAnsi="Cambria" w:eastAsia="Cambria"/>
                      <w:color w:val="000000"/>
                      <w:sz w:val="18"/>
                    </w:rPr>
                    <w:t>0</w:t>
                  </w:r>
                </w:p>
              </w:tc>
            </w:tr>
            <w:tr w:rsidR="006C66C1" w14:paraId="217FCDE2"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87D4DC0" w14:textId="77777777">
                  <w:pPr>
                    <w:spacing w:after="0" w:line="240" w:lineRule="auto"/>
                  </w:pPr>
                  <w:r>
                    <w:rPr>
                      <w:rFonts w:ascii="Cambria" w:hAnsi="Cambria" w:eastAsia="Cambria"/>
                      <w:color w:val="000000"/>
                      <w:sz w:val="18"/>
                    </w:rPr>
                    <w:t>thiodicarb</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802C88D"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B03A8AE"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3B050BE" w14:textId="77777777">
                  <w:pPr>
                    <w:spacing w:after="0" w:line="240" w:lineRule="auto"/>
                    <w:jc w:val="center"/>
                  </w:pPr>
                  <w:r>
                    <w:rPr>
                      <w:rFonts w:ascii="Cambria" w:hAnsi="Cambria" w:eastAsia="Cambria"/>
                      <w:color w:val="000000"/>
                      <w:sz w:val="18"/>
                    </w:rPr>
                    <w:t>0.1</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5038974"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2A713CD"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E31B154" w14:textId="77777777">
                  <w:pPr>
                    <w:spacing w:after="0" w:line="240" w:lineRule="auto"/>
                    <w:jc w:val="center"/>
                  </w:pPr>
                  <w:r>
                    <w:rPr>
                      <w:rFonts w:ascii="Cambria" w:hAnsi="Cambria" w:eastAsia="Cambria"/>
                      <w:color w:val="000000"/>
                      <w:sz w:val="18"/>
                    </w:rPr>
                    <w:t>0</w:t>
                  </w:r>
                </w:p>
              </w:tc>
            </w:tr>
            <w:tr w:rsidR="006C66C1" w14:paraId="5739463A"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014A72E" w14:textId="77777777">
                  <w:pPr>
                    <w:spacing w:after="0" w:line="240" w:lineRule="auto"/>
                  </w:pPr>
                  <w:r>
                    <w:rPr>
                      <w:rFonts w:ascii="Cambria" w:hAnsi="Cambria" w:eastAsia="Cambria"/>
                      <w:color w:val="000000"/>
                      <w:sz w:val="18"/>
                    </w:rPr>
                    <w:t>triazofos</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75CBAC1"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7C4CD89"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BAE4869"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65F785E"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31AA536"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EB285C0" w14:textId="77777777">
                  <w:pPr>
                    <w:spacing w:after="0" w:line="240" w:lineRule="auto"/>
                    <w:jc w:val="center"/>
                  </w:pPr>
                  <w:r>
                    <w:rPr>
                      <w:rFonts w:ascii="Cambria" w:hAnsi="Cambria" w:eastAsia="Cambria"/>
                      <w:color w:val="000000"/>
                      <w:sz w:val="18"/>
                    </w:rPr>
                    <w:t>-</w:t>
                  </w:r>
                </w:p>
              </w:tc>
            </w:tr>
            <w:tr w:rsidR="006C66C1" w14:paraId="4DA61F1D"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C38F41A" w14:textId="77777777">
                  <w:pPr>
                    <w:spacing w:after="0" w:line="240" w:lineRule="auto"/>
                  </w:pPr>
                  <w:r>
                    <w:rPr>
                      <w:rFonts w:ascii="Cambria" w:hAnsi="Cambria" w:eastAsia="Cambria"/>
                      <w:color w:val="000000"/>
                      <w:sz w:val="18"/>
                    </w:rPr>
                    <w:t>trichlorfon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464FC60"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5AAFDE2"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2AE9A14" w14:textId="77777777">
                  <w:pPr>
                    <w:spacing w:after="0" w:line="240" w:lineRule="auto"/>
                    <w:jc w:val="center"/>
                  </w:pPr>
                  <w:r>
                    <w:rPr>
                      <w:rFonts w:ascii="Cambria" w:hAnsi="Cambria" w:eastAsia="Cambria"/>
                      <w:color w:val="000000"/>
                      <w:sz w:val="18"/>
                    </w:rPr>
                    <w:t>0.2</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4C712DB"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C825356" w14:textId="77777777">
                  <w:pPr>
                    <w:spacing w:after="0" w:line="240" w:lineRule="auto"/>
                    <w:jc w:val="center"/>
                  </w:pPr>
                  <w:r>
                    <w:rPr>
                      <w:rFonts w:ascii="Cambria" w:hAnsi="Cambria" w:eastAsia="Cambria"/>
                      <w:color w:val="000000"/>
                      <w:sz w:val="18"/>
                    </w:rPr>
                    <w:t>0</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9A8248A" w14:textId="77777777">
                  <w:pPr>
                    <w:spacing w:after="0" w:line="240" w:lineRule="auto"/>
                    <w:jc w:val="center"/>
                  </w:pPr>
                  <w:r>
                    <w:rPr>
                      <w:rFonts w:ascii="Cambria" w:hAnsi="Cambria" w:eastAsia="Cambria"/>
                      <w:color w:val="000000"/>
                      <w:sz w:val="18"/>
                    </w:rPr>
                    <w:t>0</w:t>
                  </w:r>
                </w:p>
              </w:tc>
            </w:tr>
            <w:tr w:rsidR="006C66C1" w14:paraId="6F0AE13A"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46802E0" w14:textId="77777777">
                  <w:pPr>
                    <w:spacing w:after="0" w:line="240" w:lineRule="auto"/>
                  </w:pPr>
                  <w:r>
                    <w:rPr>
                      <w:rFonts w:ascii="Cambria" w:hAnsi="Cambria" w:eastAsia="Cambria"/>
                      <w:color w:val="000000"/>
                      <w:sz w:val="18"/>
                    </w:rPr>
                    <w:t>triflumuron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C5A272E"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D34B50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28C27F71"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94245D3"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B99C600"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D9C9D6E" w14:textId="77777777">
                  <w:pPr>
                    <w:spacing w:after="0" w:line="240" w:lineRule="auto"/>
                    <w:jc w:val="center"/>
                  </w:pPr>
                  <w:r>
                    <w:rPr>
                      <w:rFonts w:ascii="Cambria" w:hAnsi="Cambria" w:eastAsia="Cambria"/>
                      <w:color w:val="000000"/>
                      <w:sz w:val="18"/>
                    </w:rPr>
                    <w:t>-</w:t>
                  </w:r>
                </w:p>
              </w:tc>
            </w:tr>
            <w:tr w:rsidR="006C66C1" w14:paraId="6E1831B3" w14:textId="77777777">
              <w:trPr>
                <w:trHeight w:val="262"/>
              </w:trPr>
              <w:tc>
                <w:tcPr>
                  <w:tcW w:w="2921" w:type="dxa"/>
                  <w:hMerge w:val="restart"/>
                  <w:tcBorders>
                    <w:top w:val="nil"/>
                    <w:left w:val="nil"/>
                    <w:bottom w:val="nil"/>
                    <w:right w:val="nil"/>
                  </w:tcBorders>
                  <w:shd w:val="clear" w:color="auto" w:fill="FFFFFF"/>
                  <w:tcMar>
                    <w:top w:w="39" w:type="dxa"/>
                    <w:left w:w="39" w:type="dxa"/>
                    <w:bottom w:w="39" w:type="dxa"/>
                    <w:right w:w="39" w:type="dxa"/>
                  </w:tcMar>
                </w:tcPr>
                <w:p w:rsidR="006C66C1" w:rsidRDefault="006C66C1" w14:paraId="54E11D2A" w14:textId="77777777">
                  <w:pPr>
                    <w:spacing w:after="0" w:line="240" w:lineRule="auto"/>
                  </w:pPr>
                </w:p>
              </w:tc>
              <w:tc>
                <w:tcPr>
                  <w:tcW w:w="767"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31126E5D" w14:textId="77777777">
                  <w:pPr>
                    <w:spacing w:after="0" w:line="240" w:lineRule="auto"/>
                  </w:pPr>
                </w:p>
              </w:tc>
              <w:tc>
                <w:tcPr>
                  <w:tcW w:w="1078"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2DE403A5" w14:textId="77777777">
                  <w:pPr>
                    <w:spacing w:after="0" w:line="240" w:lineRule="auto"/>
                  </w:pPr>
                </w:p>
              </w:tc>
              <w:tc>
                <w:tcPr>
                  <w:tcW w:w="1040"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62431CDC" w14:textId="77777777">
                  <w:pPr>
                    <w:spacing w:after="0" w:line="240" w:lineRule="auto"/>
                  </w:pPr>
                </w:p>
              </w:tc>
              <w:tc>
                <w:tcPr>
                  <w:tcW w:w="1265"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49E398E2" w14:textId="77777777">
                  <w:pPr>
                    <w:spacing w:after="0" w:line="240" w:lineRule="auto"/>
                  </w:pPr>
                </w:p>
              </w:tc>
              <w:tc>
                <w:tcPr>
                  <w:tcW w:w="1247"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16287F21" w14:textId="77777777">
                  <w:pPr>
                    <w:spacing w:after="0" w:line="240" w:lineRule="auto"/>
                  </w:pPr>
                </w:p>
              </w:tc>
              <w:tc>
                <w:tcPr>
                  <w:tcW w:w="1247" w:type="dxa"/>
                  <w:gridSpan w:val="7"/>
                  <w:hMerge/>
                  <w:tcBorders>
                    <w:top w:val="nil"/>
                    <w:left w:val="nil"/>
                    <w:bottom w:val="nil"/>
                    <w:right w:val="nil"/>
                  </w:tcBorders>
                  <w:shd w:val="clear" w:color="auto" w:fill="FFFFFF"/>
                  <w:tcMar>
                    <w:top w:w="39" w:type="dxa"/>
                    <w:left w:w="39" w:type="dxa"/>
                    <w:bottom w:w="39" w:type="dxa"/>
                    <w:right w:w="39" w:type="dxa"/>
                  </w:tcMar>
                </w:tcPr>
                <w:p w:rsidR="006C66C1" w:rsidRDefault="006C66C1" w14:paraId="5BE93A62" w14:textId="77777777">
                  <w:pPr>
                    <w:spacing w:after="0" w:line="240" w:lineRule="auto"/>
                  </w:pPr>
                </w:p>
              </w:tc>
            </w:tr>
            <w:tr w:rsidR="006C66C1" w14:paraId="384BA73E" w14:textId="77777777">
              <w:trPr>
                <w:trHeight w:val="205"/>
              </w:trPr>
              <w:tc>
                <w:tcPr>
                  <w:tcW w:w="2921" w:type="dxa"/>
                  <w:gridSpan w:val="7"/>
                  <w:tcBorders>
                    <w:top w:val="nil"/>
                    <w:left w:val="nil"/>
                    <w:bottom w:val="nil"/>
                    <w:right w:val="nil"/>
                  </w:tcBorders>
                  <w:shd w:val="clear" w:color="auto" w:fill="FFFFFF"/>
                  <w:tcMar>
                    <w:top w:w="0" w:type="dxa"/>
                    <w:left w:w="0" w:type="dxa"/>
                    <w:bottom w:w="0" w:type="dxa"/>
                    <w:right w:w="0" w:type="dxa"/>
                  </w:tcMar>
                </w:tcPr>
                <w:p w:rsidR="006C66C1" w:rsidRDefault="004658EB" w14:paraId="34B3F2EB" w14:textId="77777777">
                  <w:pPr>
                    <w:spacing w:after="0" w:line="240" w:lineRule="auto"/>
                  </w:pPr>
                  <w:r>
                    <w:rPr>
                      <w:noProof/>
                    </w:rPr>
                    <w:drawing>
                      <wp:inline distT="0" distB="0" distL="0" distR="0" wp14:anchorId="221CC62D" wp14:editId="07777777">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11"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rsidR="006C66C1" w:rsidRDefault="004658EB" w14:paraId="7D34F5C7" w14:textId="77777777">
                  <w:pPr>
                    <w:spacing w:after="0" w:line="240" w:lineRule="auto"/>
                  </w:pPr>
                  <w:r>
                    <w:rPr>
                      <w:noProof/>
                    </w:rPr>
                    <w:drawing>
                      <wp:inline distT="0" distB="0" distL="0" distR="0" wp14:anchorId="2BBBAAF6" wp14:editId="07777777">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12"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rsidR="006C66C1" w:rsidRDefault="004658EB" w14:paraId="0B4020A7" w14:textId="77777777">
                  <w:pPr>
                    <w:spacing w:after="0" w:line="240" w:lineRule="auto"/>
                  </w:pPr>
                  <w:r>
                    <w:rPr>
                      <w:noProof/>
                    </w:rPr>
                    <w:drawing>
                      <wp:inline distT="0" distB="0" distL="0" distR="0" wp14:anchorId="6FFB6E1D" wp14:editId="07777777">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3"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rsidR="006C66C1" w:rsidRDefault="004658EB" w14:paraId="1D7B270A" w14:textId="77777777">
                  <w:pPr>
                    <w:spacing w:after="0" w:line="240" w:lineRule="auto"/>
                  </w:pPr>
                  <w:r>
                    <w:rPr>
                      <w:noProof/>
                    </w:rPr>
                    <w:drawing>
                      <wp:inline distT="0" distB="0" distL="0" distR="0" wp14:anchorId="2F56929F" wp14:editId="07777777">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4"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rsidR="006C66C1" w:rsidRDefault="004658EB" w14:paraId="4F904CB7" w14:textId="77777777">
                  <w:pPr>
                    <w:spacing w:after="0" w:line="240" w:lineRule="auto"/>
                  </w:pPr>
                  <w:r>
                    <w:rPr>
                      <w:noProof/>
                    </w:rPr>
                    <w:drawing>
                      <wp:inline distT="0" distB="0" distL="0" distR="0" wp14:anchorId="3318F1C5" wp14:editId="07777777">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5"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rsidR="006C66C1" w:rsidRDefault="004658EB" w14:paraId="06971CD3" w14:textId="77777777">
                  <w:pPr>
                    <w:spacing w:after="0" w:line="240" w:lineRule="auto"/>
                  </w:pPr>
                  <w:r>
                    <w:rPr>
                      <w:noProof/>
                    </w:rPr>
                    <w:drawing>
                      <wp:inline distT="0" distB="0" distL="0" distR="0" wp14:anchorId="2E1699EE" wp14:editId="07777777">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6"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rsidR="006C66C1" w:rsidRDefault="004658EB" w14:paraId="2A1F701D" w14:textId="77777777">
                  <w:pPr>
                    <w:spacing w:after="0" w:line="240" w:lineRule="auto"/>
                  </w:pPr>
                  <w:r>
                    <w:rPr>
                      <w:noProof/>
                    </w:rPr>
                    <w:drawing>
                      <wp:inline distT="0" distB="0" distL="0" distR="0" wp14:anchorId="4EDE54CC" wp14:editId="07777777">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6" cstate="print"/>
                                <a:stretch>
                                  <a:fillRect/>
                                </a:stretch>
                              </pic:blipFill>
                              <pic:spPr>
                                <a:xfrm>
                                  <a:off x="0" y="0"/>
                                  <a:ext cx="792000" cy="130275"/>
                                </a:xfrm>
                                <a:prstGeom prst="rect">
                                  <a:avLst/>
                                </a:prstGeom>
                              </pic:spPr>
                            </pic:pic>
                          </a:graphicData>
                        </a:graphic>
                      </wp:inline>
                    </w:drawing>
                  </w:r>
                </w:p>
              </w:tc>
            </w:tr>
            <w:tr w:rsidR="006C66C1" w14:paraId="4BA66110" w14:textId="77777777">
              <w:trPr>
                <w:trHeight w:val="262"/>
              </w:trPr>
              <w:tc>
                <w:tcPr>
                  <w:tcW w:w="2921" w:type="dxa"/>
                  <w:hMerge w:val="restart"/>
                  <w:tcBorders>
                    <w:top w:val="nil"/>
                    <w:left w:val="nil"/>
                    <w:bottom w:val="nil"/>
                    <w:right w:val="nil"/>
                  </w:tcBorders>
                  <w:tcMar>
                    <w:top w:w="39" w:type="dxa"/>
                    <w:left w:w="39" w:type="dxa"/>
                    <w:bottom w:w="39" w:type="dxa"/>
                    <w:right w:w="39" w:type="dxa"/>
                  </w:tcMar>
                </w:tcPr>
                <w:p w:rsidR="006C66C1" w:rsidRDefault="004658EB" w14:paraId="11C1EA5C" w14:textId="77777777">
                  <w:pPr>
                    <w:spacing w:after="0" w:line="240" w:lineRule="auto"/>
                  </w:pPr>
                  <w:r>
                    <w:rPr>
                      <w:rFonts w:ascii="Calibri" w:hAnsi="Calibri" w:eastAsia="Calibri"/>
                      <w:b/>
                      <w:color w:val="000000"/>
                      <w:sz w:val="24"/>
                    </w:rPr>
                    <w:t>Table 5: PHYSIOLOGICAL MODIFIER</w:t>
                  </w:r>
                </w:p>
              </w:tc>
              <w:tc>
                <w:tcPr>
                  <w:tcW w:w="767" w:type="dxa"/>
                  <w:hMerge/>
                  <w:tcBorders>
                    <w:top w:val="nil"/>
                    <w:left w:val="nil"/>
                    <w:bottom w:val="nil"/>
                    <w:right w:val="nil"/>
                  </w:tcBorders>
                  <w:tcMar>
                    <w:top w:w="39" w:type="dxa"/>
                    <w:left w:w="39" w:type="dxa"/>
                    <w:bottom w:w="39" w:type="dxa"/>
                    <w:right w:w="39" w:type="dxa"/>
                  </w:tcMar>
                </w:tcPr>
                <w:p w:rsidR="006C66C1" w:rsidRDefault="006C66C1" w14:paraId="03EFCA41" w14:textId="77777777">
                  <w:pPr>
                    <w:spacing w:after="0" w:line="240" w:lineRule="auto"/>
                  </w:pPr>
                </w:p>
              </w:tc>
              <w:tc>
                <w:tcPr>
                  <w:tcW w:w="1078" w:type="dxa"/>
                  <w:hMerge/>
                  <w:tcBorders>
                    <w:top w:val="nil"/>
                    <w:left w:val="nil"/>
                    <w:bottom w:val="nil"/>
                    <w:right w:val="nil"/>
                  </w:tcBorders>
                  <w:tcMar>
                    <w:top w:w="39" w:type="dxa"/>
                    <w:left w:w="39" w:type="dxa"/>
                    <w:bottom w:w="39" w:type="dxa"/>
                    <w:right w:w="39" w:type="dxa"/>
                  </w:tcMar>
                </w:tcPr>
                <w:p w:rsidR="006C66C1" w:rsidRDefault="006C66C1" w14:paraId="5F96A722" w14:textId="77777777">
                  <w:pPr>
                    <w:spacing w:after="0" w:line="240" w:lineRule="auto"/>
                  </w:pPr>
                </w:p>
              </w:tc>
              <w:tc>
                <w:tcPr>
                  <w:tcW w:w="1040" w:type="dxa"/>
                  <w:hMerge/>
                  <w:tcBorders>
                    <w:top w:val="nil"/>
                    <w:left w:val="nil"/>
                    <w:bottom w:val="nil"/>
                    <w:right w:val="nil"/>
                  </w:tcBorders>
                  <w:tcMar>
                    <w:top w:w="39" w:type="dxa"/>
                    <w:left w:w="39" w:type="dxa"/>
                    <w:bottom w:w="39" w:type="dxa"/>
                    <w:right w:w="39" w:type="dxa"/>
                  </w:tcMar>
                </w:tcPr>
                <w:p w:rsidR="006C66C1" w:rsidRDefault="006C66C1" w14:paraId="5B95CD12" w14:textId="77777777">
                  <w:pPr>
                    <w:spacing w:after="0" w:line="240" w:lineRule="auto"/>
                  </w:pPr>
                </w:p>
              </w:tc>
              <w:tc>
                <w:tcPr>
                  <w:tcW w:w="1265" w:type="dxa"/>
                  <w:hMerge/>
                  <w:tcBorders>
                    <w:top w:val="nil"/>
                    <w:left w:val="nil"/>
                    <w:bottom w:val="nil"/>
                    <w:right w:val="nil"/>
                  </w:tcBorders>
                  <w:tcMar>
                    <w:top w:w="39" w:type="dxa"/>
                    <w:left w:w="39" w:type="dxa"/>
                    <w:bottom w:w="39" w:type="dxa"/>
                    <w:right w:w="39" w:type="dxa"/>
                  </w:tcMar>
                </w:tcPr>
                <w:p w:rsidR="006C66C1" w:rsidRDefault="006C66C1" w14:paraId="5220BBB2" w14:textId="77777777">
                  <w:pPr>
                    <w:spacing w:after="0" w:line="240" w:lineRule="auto"/>
                  </w:pPr>
                </w:p>
              </w:tc>
              <w:tc>
                <w:tcPr>
                  <w:tcW w:w="1247" w:type="dxa"/>
                  <w:hMerge/>
                  <w:tcBorders>
                    <w:top w:val="nil"/>
                    <w:left w:val="nil"/>
                    <w:bottom w:val="nil"/>
                    <w:right w:val="nil"/>
                  </w:tcBorders>
                  <w:tcMar>
                    <w:top w:w="39" w:type="dxa"/>
                    <w:left w:w="39" w:type="dxa"/>
                    <w:bottom w:w="39" w:type="dxa"/>
                    <w:right w:w="39" w:type="dxa"/>
                  </w:tcMar>
                </w:tcPr>
                <w:p w:rsidR="006C66C1" w:rsidRDefault="006C66C1" w14:paraId="13CB595B" w14:textId="77777777">
                  <w:pPr>
                    <w:spacing w:after="0" w:line="240" w:lineRule="auto"/>
                  </w:pPr>
                </w:p>
              </w:tc>
              <w:tc>
                <w:tcPr>
                  <w:tcW w:w="1247" w:type="dxa"/>
                  <w:gridSpan w:val="7"/>
                  <w:hMerge/>
                  <w:tcBorders>
                    <w:top w:val="nil"/>
                    <w:left w:val="nil"/>
                    <w:bottom w:val="nil"/>
                    <w:right w:val="nil"/>
                  </w:tcBorders>
                  <w:tcMar>
                    <w:top w:w="39" w:type="dxa"/>
                    <w:left w:w="39" w:type="dxa"/>
                    <w:bottom w:w="39" w:type="dxa"/>
                    <w:right w:w="39" w:type="dxa"/>
                  </w:tcMar>
                </w:tcPr>
                <w:p w:rsidR="006C66C1" w:rsidRDefault="006C66C1" w14:paraId="6D9C8D39" w14:textId="77777777">
                  <w:pPr>
                    <w:spacing w:after="0" w:line="240" w:lineRule="auto"/>
                  </w:pPr>
                </w:p>
              </w:tc>
            </w:tr>
            <w:tr w:rsidR="006C66C1" w14:paraId="13808E74" w14:textId="77777777">
              <w:trPr>
                <w:trHeight w:val="262"/>
              </w:trPr>
              <w:tc>
                <w:tcPr>
                  <w:tcW w:w="2921" w:type="dxa"/>
                  <w:gridSpan w:val="7"/>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0DB88CF3" w14:textId="77777777">
                  <w:pPr>
                    <w:spacing w:after="0" w:line="240" w:lineRule="auto"/>
                  </w:pPr>
                  <w:r>
                    <w:rPr>
                      <w:rFonts w:ascii="Cambria" w:hAnsi="Cambria" w:eastAsia="Cambria"/>
                      <w:b/>
                      <w:color w:val="000000"/>
                      <w:sz w:val="18"/>
                    </w:rPr>
                    <w:t>Chemical</w:t>
                  </w:r>
                </w:p>
              </w:tc>
              <w:tc>
                <w:tcPr>
                  <w:tcW w:w="767"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6221384F" w14:textId="77777777">
                  <w:pPr>
                    <w:spacing w:after="0" w:line="240" w:lineRule="auto"/>
                    <w:jc w:val="center"/>
                  </w:pPr>
                  <w:r>
                    <w:rPr>
                      <w:rFonts w:ascii="Cambria" w:hAnsi="Cambria" w:eastAsia="Cambria"/>
                      <w:b/>
                      <w:color w:val="000000"/>
                      <w:sz w:val="18"/>
                    </w:rPr>
                    <w:t>Matrix</w:t>
                  </w:r>
                </w:p>
              </w:tc>
              <w:tc>
                <w:tcPr>
                  <w:tcW w:w="1078"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0101207D" w14:textId="77777777">
                  <w:pPr>
                    <w:spacing w:after="0" w:line="240" w:lineRule="auto"/>
                    <w:jc w:val="center"/>
                  </w:pPr>
                  <w:r>
                    <w:rPr>
                      <w:rFonts w:ascii="Cambria" w:hAnsi="Cambria" w:eastAsia="Cambria"/>
                      <w:b/>
                      <w:color w:val="000000"/>
                      <w:sz w:val="18"/>
                    </w:rPr>
                    <w:t>LOR (mg/kg)</w:t>
                  </w:r>
                </w:p>
              </w:tc>
              <w:tc>
                <w:tcPr>
                  <w:tcW w:w="1040"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61400A54" w14:textId="77777777">
                  <w:pPr>
                    <w:spacing w:after="0" w:line="240" w:lineRule="auto"/>
                    <w:jc w:val="center"/>
                  </w:pPr>
                  <w:r>
                    <w:rPr>
                      <w:rFonts w:ascii="Cambria" w:hAnsi="Cambria" w:eastAsia="Cambria"/>
                      <w:b/>
                      <w:color w:val="000000"/>
                      <w:sz w:val="18"/>
                    </w:rPr>
                    <w:t>MRL (mg/kg)</w:t>
                  </w:r>
                </w:p>
              </w:tc>
              <w:tc>
                <w:tcPr>
                  <w:tcW w:w="1265"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078DC73E" w14:textId="77777777">
                  <w:pPr>
                    <w:spacing w:after="0" w:line="240" w:lineRule="auto"/>
                    <w:jc w:val="center"/>
                  </w:pPr>
                  <w:r>
                    <w:rPr>
                      <w:rFonts w:ascii="Cambria" w:hAnsi="Cambria" w:eastAsia="Cambria"/>
                      <w:b/>
                      <w:color w:val="000000"/>
                      <w:sz w:val="18"/>
                    </w:rPr>
                    <w:t>Number of samples tested</w:t>
                  </w:r>
                </w:p>
              </w:tc>
              <w:tc>
                <w:tcPr>
                  <w:tcW w:w="1247"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52FD8B10" w14:textId="77777777">
                  <w:pPr>
                    <w:spacing w:after="0" w:line="240" w:lineRule="auto"/>
                    <w:jc w:val="center"/>
                  </w:pPr>
                  <w:r>
                    <w:rPr>
                      <w:rFonts w:ascii="Cambria" w:hAnsi="Cambria" w:eastAsia="Cambria"/>
                      <w:b/>
                      <w:color w:val="000000"/>
                      <w:sz w:val="18"/>
                    </w:rPr>
                    <w:t>&gt;½MRL to ≤MRL</w:t>
                  </w:r>
                </w:p>
              </w:tc>
              <w:tc>
                <w:tcPr>
                  <w:tcW w:w="1247" w:type="dxa"/>
                  <w:tcBorders>
                    <w:top w:val="single" w:color="D3D3D3" w:sz="7" w:space="0"/>
                    <w:left w:val="single" w:color="D3D3D3" w:sz="7" w:space="0"/>
                    <w:bottom w:val="single" w:color="D3D3D3" w:sz="7" w:space="0"/>
                    <w:right w:val="single" w:color="D3D3D3" w:sz="7" w:space="0"/>
                  </w:tcBorders>
                  <w:shd w:val="clear" w:color="auto" w:fill="BED6DB"/>
                  <w:tcMar>
                    <w:top w:w="39" w:type="dxa"/>
                    <w:left w:w="39" w:type="dxa"/>
                    <w:bottom w:w="39" w:type="dxa"/>
                    <w:right w:w="39" w:type="dxa"/>
                  </w:tcMar>
                  <w:vAlign w:val="center"/>
                </w:tcPr>
                <w:p w:rsidR="006C66C1" w:rsidRDefault="004658EB" w14:paraId="55ECB7E6" w14:textId="77777777">
                  <w:pPr>
                    <w:spacing w:after="0" w:line="240" w:lineRule="auto"/>
                    <w:jc w:val="center"/>
                  </w:pPr>
                  <w:r>
                    <w:rPr>
                      <w:rFonts w:ascii="Cambria" w:hAnsi="Cambria" w:eastAsia="Cambria"/>
                      <w:b/>
                      <w:color w:val="000000"/>
                      <w:sz w:val="18"/>
                    </w:rPr>
                    <w:t>&gt;MRL</w:t>
                  </w:r>
                </w:p>
              </w:tc>
            </w:tr>
            <w:tr w:rsidR="006C66C1" w14:paraId="5A5B0A79"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07FCDCA" w14:textId="77777777">
                  <w:pPr>
                    <w:spacing w:after="0" w:line="240" w:lineRule="auto"/>
                  </w:pPr>
                  <w:r>
                    <w:rPr>
                      <w:rFonts w:ascii="Cambria" w:hAnsi="Cambria" w:eastAsia="Cambria"/>
                      <w:color w:val="000000"/>
                      <w:sz w:val="18"/>
                    </w:rPr>
                    <w:t>forchlorfenuron</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D61A9EC"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4227F67"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C75E1BC"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2CB28B6"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775737C1"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720987B" w14:textId="77777777">
                  <w:pPr>
                    <w:spacing w:after="0" w:line="240" w:lineRule="auto"/>
                    <w:jc w:val="center"/>
                  </w:pPr>
                  <w:r>
                    <w:rPr>
                      <w:rFonts w:ascii="Cambria" w:hAnsi="Cambria" w:eastAsia="Cambria"/>
                      <w:color w:val="000000"/>
                      <w:sz w:val="18"/>
                    </w:rPr>
                    <w:t>-</w:t>
                  </w:r>
                </w:p>
              </w:tc>
            </w:tr>
            <w:tr w:rsidR="006C66C1" w14:paraId="5D525453"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696ED1A" w14:textId="77777777">
                  <w:pPr>
                    <w:spacing w:after="0" w:line="240" w:lineRule="auto"/>
                  </w:pPr>
                  <w:r>
                    <w:rPr>
                      <w:rFonts w:ascii="Cambria" w:hAnsi="Cambria" w:eastAsia="Cambria"/>
                      <w:color w:val="000000"/>
                      <w:sz w:val="18"/>
                    </w:rPr>
                    <w:t>prohexadione-calcium</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A1E5C0C"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E0C743C"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08D2ABAC"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6D9A3368"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1E20B9CD"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3D912295" w14:textId="77777777">
                  <w:pPr>
                    <w:spacing w:after="0" w:line="240" w:lineRule="auto"/>
                    <w:jc w:val="center"/>
                  </w:pPr>
                  <w:r>
                    <w:rPr>
                      <w:rFonts w:ascii="Cambria" w:hAnsi="Cambria" w:eastAsia="Cambria"/>
                      <w:color w:val="000000"/>
                      <w:sz w:val="18"/>
                    </w:rPr>
                    <w:t>-</w:t>
                  </w:r>
                </w:p>
              </w:tc>
            </w:tr>
            <w:tr w:rsidR="006C66C1" w14:paraId="3A348478" w14:textId="77777777">
              <w:trPr>
                <w:trHeight w:val="259"/>
              </w:trPr>
              <w:tc>
                <w:tcPr>
                  <w:tcW w:w="2921" w:type="dxa"/>
                  <w:gridSpan w:val="7"/>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B50576E" w14:textId="77777777">
                  <w:pPr>
                    <w:spacing w:after="0" w:line="240" w:lineRule="auto"/>
                  </w:pPr>
                  <w:r>
                    <w:rPr>
                      <w:rFonts w:ascii="Cambria" w:hAnsi="Cambria" w:eastAsia="Cambria"/>
                      <w:color w:val="000000"/>
                      <w:sz w:val="18"/>
                    </w:rPr>
                    <w:t>trinexapac-ethyl</w:t>
                  </w:r>
                </w:p>
              </w:tc>
              <w:tc>
                <w:tcPr>
                  <w:tcW w:w="76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B6152ED" w14:textId="77777777">
                  <w:pPr>
                    <w:spacing w:after="0" w:line="240" w:lineRule="auto"/>
                    <w:jc w:val="center"/>
                  </w:pPr>
                  <w:r>
                    <w:rPr>
                      <w:rFonts w:ascii="Cambria" w:hAnsi="Cambria" w:eastAsia="Cambria"/>
                      <w:color w:val="000000"/>
                      <w:sz w:val="18"/>
                    </w:rPr>
                    <w:t>Whole</w:t>
                  </w:r>
                </w:p>
              </w:tc>
              <w:tc>
                <w:tcPr>
                  <w:tcW w:w="1078"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20814F76" w14:textId="77777777">
                  <w:pPr>
                    <w:spacing w:after="0" w:line="240" w:lineRule="auto"/>
                    <w:jc w:val="center"/>
                  </w:pPr>
                  <w:r>
                    <w:rPr>
                      <w:rFonts w:ascii="Cambria" w:hAnsi="Cambria" w:eastAsia="Cambria"/>
                      <w:color w:val="000000"/>
                      <w:sz w:val="18"/>
                    </w:rPr>
                    <w:t>0.01</w:t>
                  </w:r>
                </w:p>
              </w:tc>
              <w:tc>
                <w:tcPr>
                  <w:tcW w:w="1040" w:type="dxa"/>
                  <w:tcBorders>
                    <w:top w:val="single" w:color="D3D3D3" w:sz="7" w:space="0"/>
                    <w:left w:val="single" w:color="D3D3D3" w:sz="7" w:space="0"/>
                    <w:bottom w:val="single" w:color="D3D3D3" w:sz="7" w:space="0"/>
                    <w:right w:val="single" w:color="D3D3D3" w:sz="7" w:space="0"/>
                  </w:tcBorders>
                  <w:shd w:val="clear" w:color="auto" w:fill="FFFFFF"/>
                  <w:tcMar>
                    <w:top w:w="39" w:type="dxa"/>
                    <w:left w:w="39" w:type="dxa"/>
                    <w:bottom w:w="39" w:type="dxa"/>
                    <w:right w:w="39" w:type="dxa"/>
                  </w:tcMar>
                  <w:vAlign w:val="center"/>
                </w:tcPr>
                <w:p w:rsidR="006C66C1" w:rsidRDefault="004658EB" w14:paraId="4A9D4068" w14:textId="77777777">
                  <w:pPr>
                    <w:spacing w:after="0" w:line="240" w:lineRule="auto"/>
                    <w:jc w:val="center"/>
                  </w:pPr>
                  <w:r>
                    <w:rPr>
                      <w:rFonts w:ascii="Cambria" w:hAnsi="Cambria" w:eastAsia="Cambria"/>
                      <w:color w:val="000000"/>
                      <w:sz w:val="18"/>
                    </w:rPr>
                    <w:t>not set</w:t>
                  </w:r>
                </w:p>
              </w:tc>
              <w:tc>
                <w:tcPr>
                  <w:tcW w:w="1265"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5279B11B" w14:textId="77777777">
                  <w:pPr>
                    <w:spacing w:after="0" w:line="240" w:lineRule="auto"/>
                    <w:jc w:val="center"/>
                  </w:pPr>
                  <w:r>
                    <w:rPr>
                      <w:rFonts w:ascii="Cambria" w:hAnsi="Cambria" w:eastAsia="Cambria"/>
                      <w:color w:val="000000"/>
                      <w:sz w:val="18"/>
                    </w:rPr>
                    <w:t>3</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0809D1BC" w14:textId="77777777">
                  <w:pPr>
                    <w:spacing w:after="0" w:line="240" w:lineRule="auto"/>
                    <w:jc w:val="center"/>
                  </w:pPr>
                  <w:r>
                    <w:rPr>
                      <w:rFonts w:ascii="Cambria" w:hAnsi="Cambria" w:eastAsia="Cambria"/>
                      <w:color w:val="000000"/>
                      <w:sz w:val="18"/>
                    </w:rPr>
                    <w:t>-</w:t>
                  </w:r>
                </w:p>
              </w:tc>
              <w:tc>
                <w:tcPr>
                  <w:tcW w:w="1247" w:type="dxa"/>
                  <w:tcBorders>
                    <w:top w:val="single" w:color="D3D3D3" w:sz="7" w:space="0"/>
                    <w:left w:val="single" w:color="D3D3D3" w:sz="7" w:space="0"/>
                    <w:bottom w:val="single" w:color="D3D3D3" w:sz="7" w:space="0"/>
                    <w:right w:val="single" w:color="D3D3D3" w:sz="7" w:space="0"/>
                  </w:tcBorders>
                  <w:tcMar>
                    <w:top w:w="39" w:type="dxa"/>
                    <w:left w:w="39" w:type="dxa"/>
                    <w:bottom w:w="39" w:type="dxa"/>
                    <w:right w:w="39" w:type="dxa"/>
                  </w:tcMar>
                  <w:vAlign w:val="center"/>
                </w:tcPr>
                <w:p w:rsidR="006C66C1" w:rsidRDefault="004658EB" w14:paraId="44083493" w14:textId="77777777">
                  <w:pPr>
                    <w:spacing w:after="0" w:line="240" w:lineRule="auto"/>
                    <w:jc w:val="center"/>
                  </w:pPr>
                  <w:r>
                    <w:rPr>
                      <w:rFonts w:ascii="Cambria" w:hAnsi="Cambria" w:eastAsia="Cambria"/>
                      <w:color w:val="000000"/>
                      <w:sz w:val="18"/>
                    </w:rPr>
                    <w:t>-</w:t>
                  </w:r>
                </w:p>
              </w:tc>
            </w:tr>
            <w:tr w:rsidR="006C66C1" w14:paraId="675E05EE" w14:textId="77777777">
              <w:trPr>
                <w:trHeight w:val="262"/>
              </w:trPr>
              <w:tc>
                <w:tcPr>
                  <w:tcW w:w="2921" w:type="dxa"/>
                  <w:hMerge w:val="restart"/>
                  <w:tcBorders>
                    <w:top w:val="nil"/>
                    <w:left w:val="nil"/>
                    <w:bottom w:val="nil"/>
                    <w:right w:val="nil"/>
                  </w:tcBorders>
                  <w:shd w:val="clear" w:color="auto" w:fill="FFFFFF"/>
                  <w:tcMar>
                    <w:top w:w="39" w:type="dxa"/>
                    <w:left w:w="39" w:type="dxa"/>
                    <w:bottom w:w="39" w:type="dxa"/>
                    <w:right w:w="39" w:type="dxa"/>
                  </w:tcMar>
                </w:tcPr>
                <w:p w:rsidR="006C66C1" w:rsidRDefault="006C66C1" w14:paraId="2FC17F8B" w14:textId="77777777">
                  <w:pPr>
                    <w:spacing w:after="0" w:line="240" w:lineRule="auto"/>
                  </w:pPr>
                </w:p>
              </w:tc>
              <w:tc>
                <w:tcPr>
                  <w:tcW w:w="767"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0A4F7224" w14:textId="77777777">
                  <w:pPr>
                    <w:spacing w:after="0" w:line="240" w:lineRule="auto"/>
                  </w:pPr>
                </w:p>
              </w:tc>
              <w:tc>
                <w:tcPr>
                  <w:tcW w:w="1078"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5AE48A43" w14:textId="77777777">
                  <w:pPr>
                    <w:spacing w:after="0" w:line="240" w:lineRule="auto"/>
                  </w:pPr>
                </w:p>
              </w:tc>
              <w:tc>
                <w:tcPr>
                  <w:tcW w:w="1040"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50F40DEB" w14:textId="77777777">
                  <w:pPr>
                    <w:spacing w:after="0" w:line="240" w:lineRule="auto"/>
                  </w:pPr>
                </w:p>
              </w:tc>
              <w:tc>
                <w:tcPr>
                  <w:tcW w:w="1265"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77A52294" w14:textId="77777777">
                  <w:pPr>
                    <w:spacing w:after="0" w:line="240" w:lineRule="auto"/>
                  </w:pPr>
                </w:p>
              </w:tc>
              <w:tc>
                <w:tcPr>
                  <w:tcW w:w="1247" w:type="dxa"/>
                  <w:hMerge/>
                  <w:tcBorders>
                    <w:top w:val="nil"/>
                    <w:left w:val="nil"/>
                    <w:bottom w:val="nil"/>
                    <w:right w:val="nil"/>
                  </w:tcBorders>
                  <w:shd w:val="clear" w:color="auto" w:fill="FFFFFF"/>
                  <w:tcMar>
                    <w:top w:w="39" w:type="dxa"/>
                    <w:left w:w="39" w:type="dxa"/>
                    <w:bottom w:w="39" w:type="dxa"/>
                    <w:right w:w="39" w:type="dxa"/>
                  </w:tcMar>
                </w:tcPr>
                <w:p w:rsidR="006C66C1" w:rsidRDefault="006C66C1" w14:paraId="007DCDA8" w14:textId="77777777">
                  <w:pPr>
                    <w:spacing w:after="0" w:line="240" w:lineRule="auto"/>
                  </w:pPr>
                </w:p>
              </w:tc>
              <w:tc>
                <w:tcPr>
                  <w:tcW w:w="1247" w:type="dxa"/>
                  <w:gridSpan w:val="7"/>
                  <w:hMerge/>
                  <w:tcBorders>
                    <w:top w:val="nil"/>
                    <w:left w:val="nil"/>
                    <w:bottom w:val="nil"/>
                    <w:right w:val="nil"/>
                  </w:tcBorders>
                  <w:shd w:val="clear" w:color="auto" w:fill="FFFFFF"/>
                  <w:tcMar>
                    <w:top w:w="39" w:type="dxa"/>
                    <w:left w:w="39" w:type="dxa"/>
                    <w:bottom w:w="39" w:type="dxa"/>
                    <w:right w:w="39" w:type="dxa"/>
                  </w:tcMar>
                </w:tcPr>
                <w:p w:rsidR="006C66C1" w:rsidRDefault="006C66C1" w14:paraId="450EA2D7" w14:textId="77777777">
                  <w:pPr>
                    <w:spacing w:after="0" w:line="240" w:lineRule="auto"/>
                  </w:pPr>
                </w:p>
              </w:tc>
            </w:tr>
            <w:tr w:rsidR="006C66C1" w14:paraId="3DD355C9" w14:textId="77777777">
              <w:trPr>
                <w:trHeight w:val="205"/>
              </w:trPr>
              <w:tc>
                <w:tcPr>
                  <w:tcW w:w="2921" w:type="dxa"/>
                  <w:gridSpan w:val="7"/>
                  <w:tcBorders>
                    <w:top w:val="nil"/>
                    <w:left w:val="nil"/>
                    <w:bottom w:val="nil"/>
                    <w:right w:val="nil"/>
                  </w:tcBorders>
                  <w:shd w:val="clear" w:color="auto" w:fill="FFFFFF"/>
                  <w:tcMar>
                    <w:top w:w="0" w:type="dxa"/>
                    <w:left w:w="0" w:type="dxa"/>
                    <w:bottom w:w="0" w:type="dxa"/>
                    <w:right w:w="0" w:type="dxa"/>
                  </w:tcMar>
                </w:tcPr>
                <w:p w:rsidR="006C66C1" w:rsidRDefault="004658EB" w14:paraId="1A81F0B1" w14:textId="77777777">
                  <w:pPr>
                    <w:spacing w:after="0" w:line="240" w:lineRule="auto"/>
                  </w:pPr>
                  <w:r>
                    <w:rPr>
                      <w:noProof/>
                    </w:rPr>
                    <w:drawing>
                      <wp:inline distT="0" distB="0" distL="0" distR="0" wp14:anchorId="7840A649" wp14:editId="07777777">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11"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rsidR="006C66C1" w:rsidRDefault="004658EB" w14:paraId="717AAFBA" w14:textId="77777777">
                  <w:pPr>
                    <w:spacing w:after="0" w:line="240" w:lineRule="auto"/>
                  </w:pPr>
                  <w:r>
                    <w:rPr>
                      <w:noProof/>
                    </w:rPr>
                    <w:drawing>
                      <wp:inline distT="0" distB="0" distL="0" distR="0" wp14:anchorId="0D26037F" wp14:editId="07777777">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12"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rsidR="006C66C1" w:rsidRDefault="004658EB" w14:paraId="56EE48EE" w14:textId="77777777">
                  <w:pPr>
                    <w:spacing w:after="0" w:line="240" w:lineRule="auto"/>
                  </w:pPr>
                  <w:r>
                    <w:rPr>
                      <w:noProof/>
                    </w:rPr>
                    <w:drawing>
                      <wp:inline distT="0" distB="0" distL="0" distR="0" wp14:anchorId="463207F3" wp14:editId="07777777">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3"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rsidR="006C66C1" w:rsidRDefault="004658EB" w14:paraId="2908EB2C" w14:textId="77777777">
                  <w:pPr>
                    <w:spacing w:after="0" w:line="240" w:lineRule="auto"/>
                  </w:pPr>
                  <w:r>
                    <w:rPr>
                      <w:noProof/>
                    </w:rPr>
                    <w:drawing>
                      <wp:inline distT="0" distB="0" distL="0" distR="0" wp14:anchorId="335248DF" wp14:editId="07777777">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4"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rsidR="006C66C1" w:rsidRDefault="004658EB" w14:paraId="121FD38A" w14:textId="77777777">
                  <w:pPr>
                    <w:spacing w:after="0" w:line="240" w:lineRule="auto"/>
                  </w:pPr>
                  <w:r>
                    <w:rPr>
                      <w:noProof/>
                    </w:rPr>
                    <w:drawing>
                      <wp:inline distT="0" distB="0" distL="0" distR="0" wp14:anchorId="5DFA8499" wp14:editId="07777777">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5"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rsidR="006C66C1" w:rsidRDefault="004658EB" w14:paraId="1FE2DD96" w14:textId="77777777">
                  <w:pPr>
                    <w:spacing w:after="0" w:line="240" w:lineRule="auto"/>
                  </w:pPr>
                  <w:r>
                    <w:rPr>
                      <w:noProof/>
                    </w:rPr>
                    <w:drawing>
                      <wp:inline distT="0" distB="0" distL="0" distR="0" wp14:anchorId="2ED3E586" wp14:editId="07777777">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6"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rsidR="006C66C1" w:rsidRDefault="004658EB" w14:paraId="27357532" w14:textId="77777777">
                  <w:pPr>
                    <w:spacing w:after="0" w:line="240" w:lineRule="auto"/>
                  </w:pPr>
                  <w:r>
                    <w:rPr>
                      <w:noProof/>
                    </w:rPr>
                    <w:drawing>
                      <wp:inline distT="0" distB="0" distL="0" distR="0" wp14:anchorId="4E6720AF" wp14:editId="07777777">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6" cstate="print"/>
                                <a:stretch>
                                  <a:fillRect/>
                                </a:stretch>
                              </pic:blipFill>
                              <pic:spPr>
                                <a:xfrm>
                                  <a:off x="0" y="0"/>
                                  <a:ext cx="792000" cy="130275"/>
                                </a:xfrm>
                                <a:prstGeom prst="rect">
                                  <a:avLst/>
                                </a:prstGeom>
                              </pic:spPr>
                            </pic:pic>
                          </a:graphicData>
                        </a:graphic>
                      </wp:inline>
                    </w:drawing>
                  </w:r>
                </w:p>
              </w:tc>
            </w:tr>
          </w:tbl>
          <w:p w:rsidR="006C66C1" w:rsidRDefault="006C66C1" w14:paraId="07F023C8" w14:textId="77777777">
            <w:pPr>
              <w:spacing w:after="0" w:line="240" w:lineRule="auto"/>
            </w:pPr>
          </w:p>
        </w:tc>
        <w:tc>
          <w:tcPr>
            <w:tcW w:w="3942" w:type="dxa"/>
            <w:gridSpan w:val="3"/>
            <w:hMerge/>
          </w:tcPr>
          <w:p w:rsidR="006C66C1" w:rsidRDefault="006C66C1" w14:paraId="4BDB5498" w14:textId="77777777">
            <w:pPr>
              <w:pStyle w:val="EmptyCellLayoutStyle"/>
              <w:spacing w:after="0" w:line="240" w:lineRule="auto"/>
            </w:pPr>
          </w:p>
        </w:tc>
        <w:tc>
          <w:tcPr>
            <w:tcW w:w="57" w:type="dxa"/>
          </w:tcPr>
          <w:p w:rsidR="006C66C1" w:rsidRDefault="006C66C1" w14:paraId="2916C19D" w14:textId="77777777">
            <w:pPr>
              <w:pStyle w:val="EmptyCellLayoutStyle"/>
              <w:spacing w:after="0" w:line="240" w:lineRule="auto"/>
            </w:pPr>
          </w:p>
        </w:tc>
      </w:tr>
      <w:tr w:rsidR="006C66C1" w14:paraId="74869460" w14:textId="77777777">
        <w:trPr>
          <w:trHeight w:val="770"/>
        </w:trPr>
        <w:tc>
          <w:tcPr>
            <w:tcW w:w="5625" w:type="dxa"/>
            <w:gridSpan w:val="3"/>
          </w:tcPr>
          <w:p w:rsidR="006C66C1" w:rsidRDefault="006C66C1" w14:paraId="187F57B8" w14:textId="77777777">
            <w:pPr>
              <w:pStyle w:val="EmptyCellLayoutStyle"/>
              <w:spacing w:after="0" w:line="240" w:lineRule="auto"/>
            </w:pPr>
          </w:p>
        </w:tc>
        <w:tc>
          <w:tcPr>
            <w:tcW w:w="3942" w:type="dxa"/>
          </w:tcPr>
          <w:p w:rsidR="006C66C1" w:rsidRDefault="006C66C1" w14:paraId="54738AF4" w14:textId="77777777">
            <w:pPr>
              <w:pStyle w:val="EmptyCellLayoutStyle"/>
              <w:spacing w:after="0" w:line="240" w:lineRule="auto"/>
            </w:pPr>
          </w:p>
        </w:tc>
        <w:tc>
          <w:tcPr>
            <w:tcW w:w="57" w:type="dxa"/>
          </w:tcPr>
          <w:p w:rsidR="006C66C1" w:rsidRDefault="006C66C1" w14:paraId="46ABBD8F" w14:textId="77777777">
            <w:pPr>
              <w:pStyle w:val="EmptyCellLayoutStyle"/>
              <w:spacing w:after="0" w:line="240" w:lineRule="auto"/>
            </w:pPr>
          </w:p>
        </w:tc>
      </w:tr>
    </w:tbl>
    <w:p w:rsidR="006C66C1" w:rsidRDefault="006C66C1" w14:paraId="06BBA33E" w14:textId="77777777">
      <w:pPr>
        <w:spacing w:after="0" w:line="240" w:lineRule="auto"/>
      </w:pPr>
    </w:p>
    <w:sectPr w:rsidR="006C66C1">
      <w:headerReference w:type="even" r:id="rId17"/>
      <w:headerReference w:type="default" r:id="rId18"/>
      <w:headerReference w:type="first" r:id="rId21"/>
      <w:pgSz w:w="11907" w:h="16839" w:orient="portrait"/>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58EB" w:rsidRDefault="004658EB" w14:paraId="3C89353E" w14:textId="77777777">
      <w:pPr>
        <w:spacing w:after="0" w:line="240" w:lineRule="auto"/>
      </w:pPr>
      <w:r>
        <w:separator/>
      </w:r>
    </w:p>
  </w:endnote>
  <w:endnote w:type="continuationSeparator" w:id="0">
    <w:p w:rsidR="004658EB" w:rsidRDefault="004658EB" w14:paraId="16D1C3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58EB" w:rsidRDefault="004658EB" w14:paraId="7A916280" w14:textId="77777777">
      <w:pPr>
        <w:spacing w:after="0" w:line="240" w:lineRule="auto"/>
      </w:pPr>
      <w:r>
        <w:separator/>
      </w:r>
    </w:p>
  </w:footnote>
  <w:footnote w:type="continuationSeparator" w:id="0">
    <w:p w:rsidR="004658EB" w:rsidRDefault="004658EB" w14:paraId="2CF6F9D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E3F28" w:rsidRDefault="006E3F28" w14:paraId="29F7442E" w14:textId="202ADA8F">
    <w:pPr>
      <w:pStyle w:val="Header"/>
    </w:pPr>
    <w:r>
      <w:rPr>
        <w:noProof/>
      </w:rPr>
      <mc:AlternateContent>
        <mc:Choice Requires="wps">
          <w:drawing>
            <wp:anchor distT="0" distB="0" distL="0" distR="0" simplePos="0" relativeHeight="251659264" behindDoc="0" locked="0" layoutInCell="1" allowOverlap="1" wp14:anchorId="270F5BD2" wp14:editId="55A3826F">
              <wp:simplePos x="635" y="635"/>
              <wp:positionH relativeFrom="page">
                <wp:align>center</wp:align>
              </wp:positionH>
              <wp:positionV relativeFrom="page">
                <wp:align>top</wp:align>
              </wp:positionV>
              <wp:extent cx="552450" cy="390525"/>
              <wp:effectExtent l="0" t="0" r="0" b="9525"/>
              <wp:wrapNone/>
              <wp:docPr id="3648987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rsidRPr="006E3F28" w:rsidR="006E3F28" w:rsidP="006E3F28" w:rsidRDefault="006E3F28" w14:paraId="62E11B70" w14:textId="70E67F03">
                          <w:pPr>
                            <w:spacing w:after="0"/>
                            <w:rPr>
                              <w:rFonts w:ascii="Calibri" w:hAnsi="Calibri" w:eastAsia="Calibri" w:cs="Calibri"/>
                              <w:noProof/>
                              <w:color w:val="FF0000"/>
                              <w:sz w:val="24"/>
                              <w:szCs w:val="24"/>
                            </w:rPr>
                          </w:pPr>
                          <w:r w:rsidRPr="006E3F28">
                            <w:rPr>
                              <w:rFonts w:ascii="Calibri" w:hAnsi="Calibri"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70F5BD2">
              <v:stroke joinstyle="miter"/>
              <v:path gradientshapeok="t" o:connecttype="rect"/>
            </v:shapetype>
            <v:shape id="Text Box 2" style="position:absolute;margin-left:0;margin-top:0;width:43.5pt;height:30.75pt;z-index:251659264;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">
              <v:fill o:detectmouseclick="t"/>
              <v:textbox style="mso-fit-shape-to-text:t" inset="0,15pt,0,0">
                <w:txbxContent>
                  <w:p w:rsidRPr="006E3F28" w:rsidR="006E3F28" w:rsidP="006E3F28" w:rsidRDefault="006E3F28" w14:paraId="62E11B70" w14:textId="70E67F03">
                    <w:pPr>
                      <w:spacing w:after="0"/>
                      <w:rPr>
                        <w:rFonts w:ascii="Calibri" w:hAnsi="Calibri" w:eastAsia="Calibri" w:cs="Calibri"/>
                        <w:noProof/>
                        <w:color w:val="FF0000"/>
                        <w:sz w:val="24"/>
                        <w:szCs w:val="24"/>
                      </w:rPr>
                    </w:pPr>
                    <w:r w:rsidRPr="006E3F28">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E3F28" w:rsidRDefault="006E3F28" w14:paraId="18FA7E01" w14:textId="4B520F7A">
    <w:pPr>
      <w:pStyle w:val="Header"/>
    </w:pPr>
    <w:r>
      <w:rPr>
        <w:noProof/>
      </w:rPr>
      <mc:AlternateContent>
        <mc:Choice Requires="wps">
          <w:drawing>
            <wp:anchor distT="0" distB="0" distL="0" distR="0" simplePos="0" relativeHeight="251660288" behindDoc="0" locked="0" layoutInCell="1" allowOverlap="1" wp14:anchorId="26289144" wp14:editId="02D9DAAB">
              <wp:simplePos x="635" y="635"/>
              <wp:positionH relativeFrom="page">
                <wp:align>center</wp:align>
              </wp:positionH>
              <wp:positionV relativeFrom="page">
                <wp:align>top</wp:align>
              </wp:positionV>
              <wp:extent cx="552450" cy="390525"/>
              <wp:effectExtent l="0" t="0" r="0" b="9525"/>
              <wp:wrapNone/>
              <wp:docPr id="15824469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rsidRPr="006E3F28" w:rsidR="006E3F28" w:rsidP="006E3F28" w:rsidRDefault="006E3F28" w14:paraId="7ACAE2EE" w14:textId="5470B4ED">
                          <w:pPr>
                            <w:spacing w:after="0"/>
                            <w:rPr>
                              <w:rFonts w:ascii="Calibri" w:hAnsi="Calibri" w:eastAsia="Calibri" w:cs="Calibri"/>
                              <w:noProof/>
                              <w:color w:val="FF0000"/>
                              <w:sz w:val="24"/>
                              <w:szCs w:val="24"/>
                            </w:rPr>
                          </w:pPr>
                          <w:r w:rsidRPr="006E3F28">
                            <w:rPr>
                              <w:rFonts w:ascii="Calibri" w:hAnsi="Calibri"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6289144">
              <v:stroke joinstyle="miter"/>
              <v:path gradientshapeok="t" o:connecttype="rect"/>
            </v:shapetype>
            <v:shape id="Text Box 3" style="position:absolute;margin-left:0;margin-top:0;width:43.5pt;height:30.75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">
              <v:fill o:detectmouseclick="t"/>
              <v:textbox style="mso-fit-shape-to-text:t" inset="0,15pt,0,0">
                <w:txbxContent>
                  <w:p w:rsidRPr="006E3F28" w:rsidR="006E3F28" w:rsidP="006E3F28" w:rsidRDefault="006E3F28" w14:paraId="7ACAE2EE" w14:textId="5470B4ED">
                    <w:pPr>
                      <w:spacing w:after="0"/>
                      <w:rPr>
                        <w:rFonts w:ascii="Calibri" w:hAnsi="Calibri" w:eastAsia="Calibri" w:cs="Calibri"/>
                        <w:noProof/>
                        <w:color w:val="FF0000"/>
                        <w:sz w:val="24"/>
                        <w:szCs w:val="24"/>
                      </w:rPr>
                    </w:pPr>
                    <w:r w:rsidRPr="006E3F28">
                      <w:rPr>
                        <w:rFonts w:ascii="Calibri" w:hAnsi="Calibri" w:eastAsia="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E3F28" w:rsidRDefault="006E3F28" w14:paraId="4DA62EC2" w14:textId="0440305A">
    <w:pPr>
      <w:pStyle w:val="Header"/>
    </w:pPr>
    <w:r>
      <w:rPr>
        <w:noProof/>
      </w:rPr>
      <mc:AlternateContent>
        <mc:Choice Requires="wps">
          <w:drawing>
            <wp:anchor distT="0" distB="0" distL="0" distR="0" simplePos="0" relativeHeight="251658240" behindDoc="0" locked="0" layoutInCell="1" allowOverlap="1" wp14:anchorId="2D8BA57E" wp14:editId="2F841C19">
              <wp:simplePos x="635" y="635"/>
              <wp:positionH relativeFrom="page">
                <wp:align>center</wp:align>
              </wp:positionH>
              <wp:positionV relativeFrom="page">
                <wp:align>top</wp:align>
              </wp:positionV>
              <wp:extent cx="552450" cy="390525"/>
              <wp:effectExtent l="0" t="0" r="0" b="9525"/>
              <wp:wrapNone/>
              <wp:docPr id="175538935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rsidRPr="006E3F28" w:rsidR="006E3F28" w:rsidP="006E3F28" w:rsidRDefault="006E3F28" w14:paraId="4D77FADB" w14:textId="0EDF81D2">
                          <w:pPr>
                            <w:spacing w:after="0"/>
                            <w:rPr>
                              <w:rFonts w:ascii="Calibri" w:hAnsi="Calibri" w:eastAsia="Calibri" w:cs="Calibri"/>
                              <w:noProof/>
                              <w:color w:val="FF0000"/>
                              <w:sz w:val="24"/>
                              <w:szCs w:val="24"/>
                            </w:rPr>
                          </w:pPr>
                          <w:r w:rsidRPr="006E3F28">
                            <w:rPr>
                              <w:rFonts w:ascii="Calibri" w:hAnsi="Calibri"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D8BA57E">
              <v:stroke joinstyle="miter"/>
              <v:path gradientshapeok="t" o:connecttype="rect"/>
            </v:shapetype>
            <v:shape id="Text Box 1" style="position:absolute;margin-left:0;margin-top:0;width:43.5pt;height:30.7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">
              <v:fill o:detectmouseclick="t"/>
              <v:textbox style="mso-fit-shape-to-text:t" inset="0,15pt,0,0">
                <w:txbxContent>
                  <w:p w:rsidRPr="006E3F28" w:rsidR="006E3F28" w:rsidP="006E3F28" w:rsidRDefault="006E3F28" w14:paraId="4D77FADB" w14:textId="0EDF81D2">
                    <w:pPr>
                      <w:spacing w:after="0"/>
                      <w:rPr>
                        <w:rFonts w:ascii="Calibri" w:hAnsi="Calibri" w:eastAsia="Calibri" w:cs="Calibri"/>
                        <w:noProof/>
                        <w:color w:val="FF0000"/>
                        <w:sz w:val="24"/>
                        <w:szCs w:val="24"/>
                      </w:rPr>
                    </w:pPr>
                    <w:r w:rsidRPr="006E3F28">
                      <w:rPr>
                        <w:rFonts w:ascii="Calibri" w:hAnsi="Calibri" w:eastAsia="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16cid:durableId="412162458">
    <w:abstractNumId w:val="0"/>
  </w:num>
  <w:num w:numId="2" w16cid:durableId="46422083">
    <w:abstractNumId w:val="1"/>
  </w:num>
  <w:num w:numId="3" w16cid:durableId="130055000">
    <w:abstractNumId w:val="2"/>
  </w:num>
  <w:num w:numId="4" w16cid:durableId="43723963">
    <w:abstractNumId w:val="3"/>
  </w:num>
  <w:num w:numId="5" w16cid:durableId="810050755">
    <w:abstractNumId w:val="4"/>
  </w:num>
  <w:num w:numId="6" w16cid:durableId="411319789">
    <w:abstractNumId w:val="5"/>
  </w:num>
  <w:num w:numId="7" w16cid:durableId="624847952">
    <w:abstractNumId w:val="6"/>
  </w:num>
  <w:num w:numId="8" w16cid:durableId="1738893768">
    <w:abstractNumId w:val="7"/>
  </w:num>
  <w:num w:numId="9" w16cid:durableId="1090007583">
    <w:abstractNumId w:val="8"/>
  </w:num>
  <w:num w:numId="10" w16cid:durableId="240215501">
    <w:abstractNumId w:val="9"/>
  </w:num>
  <w:num w:numId="11" w16cid:durableId="1464733799">
    <w:abstractNumId w:val="10"/>
  </w:num>
  <w:num w:numId="12" w16cid:durableId="491137945">
    <w:abstractNumId w:val="11"/>
  </w:num>
  <w:num w:numId="13" w16cid:durableId="831217233">
    <w:abstractNumId w:val="12"/>
  </w:num>
  <w:num w:numId="14" w16cid:durableId="59057525">
    <w:abstractNumId w:val="13"/>
  </w:num>
  <w:num w:numId="15" w16cid:durableId="658071873">
    <w:abstractNumId w:val="14"/>
  </w:num>
  <w:num w:numId="16" w16cid:durableId="19750196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C1"/>
    <w:rsid w:val="00393C91"/>
    <w:rsid w:val="004658EB"/>
    <w:rsid w:val="005B44F6"/>
    <w:rsid w:val="006C66C1"/>
    <w:rsid w:val="006E3F28"/>
    <w:rsid w:val="4541B628"/>
    <w:rsid w:val="536E16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6294773"/>
  <w15:docId w15:val="{0289ACC9-BCD4-484D-97E0-6B9D3A9F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mptyCellLayoutStyle" w:customStyle="1">
    <w:name w:val="EmptyCellLayoutStyle"/>
    <w:rPr>
      <w:sz w:val="2"/>
    </w:rPr>
  </w:style>
  <w:style w:type="paragraph" w:styleId="Header">
    <w:name w:val="header"/>
    <w:basedOn w:val="Normal"/>
    <w:link w:val="HeaderChar"/>
    <w:uiPriority w:val="99"/>
    <w:unhideWhenUsed/>
    <w:rsid w:val="006E3F28"/>
    <w:pPr>
      <w:tabs>
        <w:tab w:val="center" w:pos="4680"/>
        <w:tab w:val="right" w:pos="9360"/>
      </w:tabs>
      <w:spacing w:after="0" w:line="240" w:lineRule="auto"/>
    </w:pPr>
  </w:style>
  <w:style w:type="character" w:styleId="HeaderChar" w:customStyle="1">
    <w:name w:val="Header Char"/>
    <w:basedOn w:val="DefaultParagraphFont"/>
    <w:link w:val="Header"/>
    <w:uiPriority w:val="99"/>
    <w:rsid w:val="006E3F28"/>
  </w:style>
  <w:style w:type="paragraph" w:styleId="Footer">
    <w:name w:val="footer"/>
    <w:basedOn w:val="Normal"/>
    <w:link w:val="FooterChar"/>
    <w:uiPriority w:val="99"/>
    <w:unhideWhenUsed/>
    <w:rsid w:val="006E3F28"/>
    <w:pPr>
      <w:tabs>
        <w:tab w:val="center" w:pos="4680"/>
        <w:tab w:val="right" w:pos="9360"/>
      </w:tabs>
      <w:spacing w:after="0" w:line="240" w:lineRule="auto"/>
    </w:pPr>
  </w:style>
  <w:style w:type="character" w:styleId="FooterChar" w:customStyle="1">
    <w:name w:val="Footer Char"/>
    <w:basedOn w:val="DefaultParagraphFont"/>
    <w:link w:val="Footer"/>
    <w:uiPriority w:val="99"/>
    <w:rsid w:val="006E3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fontTable" Target="fontTable.xml" Id="rId23"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3775BB3C-2B39-44C3-B95F-F36F7AAF26DC}"/>
</file>

<file path=customXml/itemProps2.xml><?xml version="1.0" encoding="utf-8"?>
<ds:datastoreItem xmlns:ds="http://schemas.openxmlformats.org/officeDocument/2006/customXml" ds:itemID="{9BC4C6EC-7BBB-4C4D-93F1-E55B609A4742}">
  <ds:schemaRefs>
    <ds:schemaRef ds:uri="http://schemas.microsoft.com/sharepoint/v3/contenttype/forms"/>
  </ds:schemaRefs>
</ds:datastoreItem>
</file>

<file path=customXml/itemProps3.xml><?xml version="1.0" encoding="utf-8"?>
<ds:datastoreItem xmlns:ds="http://schemas.openxmlformats.org/officeDocument/2006/customXml" ds:itemID="{EB80A785-7DFD-45A2-9BBD-E1F57B52B328}">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
  <dc:description/>
  <cp:revision>3</cp:revision>
  <dcterms:created xsi:type="dcterms:W3CDTF">2024-09-04T01:37:00Z</dcterms:created>
  <dcterms:modified xsi:type="dcterms:W3CDTF">2024-09-04T01:38:30Z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68a11dab,15bfe9cf,5e52397e</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1cb7fe79,3219faba,62ca1867</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2024-09-04T01:37:52Z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d86a0e72-f951-4bbd-ba01-1e40164adb70</vt:lpwstr>
  </property>
  <property fmtid="{D5CDD505-2E9C-101B-9397-08002B2CF9AE}" pid="15" name="MSIP_Label_933d8be6-3c40-4052-87a2-9c2adcba8759_ContentBits">
    <vt:lpwstr>3</vt:lpwstr>
  </property>
  <property fmtid="{D5CDD505-2E9C-101B-9397-08002B2CF9AE}" pid="16" name="MediaServiceImageTags">
    <vt:lpwstr/>
  </property>
</Properties>
</file>