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8A1582" w14:paraId="55B24EA6" w14:textId="77777777">
        <w:trPr>
          <w:trHeight w:val="1868"/>
        </w:trPr>
        <w:tc>
          <w:tcPr>
            <w:tcW w:w="5625" w:type="dxa"/>
            <w:tcBorders>
              <w:top w:val="nil"/>
              <w:left w:val="nil"/>
              <w:bottom w:val="nil"/>
              <w:right w:val="nil"/>
            </w:tcBorders>
            <w:tcMar>
              <w:top w:w="0" w:type="dxa"/>
              <w:left w:w="0" w:type="dxa"/>
              <w:bottom w:w="0" w:type="dxa"/>
              <w:right w:w="0" w:type="dxa"/>
            </w:tcMar>
          </w:tcPr>
          <w:p w14:paraId="310DC195" w14:textId="77777777" w:rsidR="008A1582" w:rsidRDefault="00650292">
            <w:pPr>
              <w:spacing w:after="0" w:line="240" w:lineRule="auto"/>
            </w:pPr>
            <w:r>
              <w:rPr>
                <w:noProof/>
              </w:rPr>
              <w:drawing>
                <wp:inline distT="0" distB="0" distL="0" distR="0" wp14:anchorId="613822F4" wp14:editId="41A1D62A">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77C82EA4" w14:textId="77777777" w:rsidR="008A1582" w:rsidRDefault="008A1582">
            <w:pPr>
              <w:pStyle w:val="EmptyCellLayoutStyle"/>
              <w:spacing w:after="0" w:line="240" w:lineRule="auto"/>
            </w:pPr>
          </w:p>
        </w:tc>
      </w:tr>
      <w:tr w:rsidR="008A1582" w14:paraId="528549AF" w14:textId="77777777">
        <w:trPr>
          <w:trHeight w:val="80"/>
        </w:trPr>
        <w:tc>
          <w:tcPr>
            <w:tcW w:w="5625" w:type="dxa"/>
          </w:tcPr>
          <w:p w14:paraId="348026EC" w14:textId="77777777" w:rsidR="008A1582" w:rsidRDefault="008A1582">
            <w:pPr>
              <w:pStyle w:val="EmptyCellLayoutStyle"/>
              <w:spacing w:after="0" w:line="240" w:lineRule="auto"/>
            </w:pPr>
          </w:p>
        </w:tc>
        <w:tc>
          <w:tcPr>
            <w:tcW w:w="3999" w:type="dxa"/>
          </w:tcPr>
          <w:p w14:paraId="336205CD" w14:textId="77777777" w:rsidR="008A1582" w:rsidRDefault="008A1582">
            <w:pPr>
              <w:pStyle w:val="EmptyCellLayoutStyle"/>
              <w:spacing w:after="0" w:line="240" w:lineRule="auto"/>
            </w:pPr>
          </w:p>
        </w:tc>
      </w:tr>
      <w:tr w:rsidR="00650292" w14:paraId="4F9003CE" w14:textId="77777777" w:rsidTr="00650292">
        <w:trPr>
          <w:trHeight w:val="705"/>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8A1582" w14:paraId="71802014" w14:textId="77777777">
              <w:trPr>
                <w:trHeight w:val="666"/>
              </w:trPr>
              <w:tc>
                <w:tcPr>
                  <w:tcW w:w="9624" w:type="dxa"/>
                  <w:tcBorders>
                    <w:top w:val="nil"/>
                    <w:left w:val="nil"/>
                    <w:bottom w:val="nil"/>
                    <w:right w:val="nil"/>
                  </w:tcBorders>
                  <w:tcMar>
                    <w:top w:w="39" w:type="dxa"/>
                    <w:left w:w="39" w:type="dxa"/>
                    <w:bottom w:w="0" w:type="dxa"/>
                    <w:right w:w="39" w:type="dxa"/>
                  </w:tcMar>
                </w:tcPr>
                <w:p w14:paraId="5E68B1F6" w14:textId="77777777" w:rsidR="008A1582" w:rsidRDefault="00650292">
                  <w:pPr>
                    <w:spacing w:after="0" w:line="240" w:lineRule="auto"/>
                  </w:pPr>
                  <w:r>
                    <w:rPr>
                      <w:rFonts w:ascii="Calibri" w:eastAsia="Calibri" w:hAnsi="Calibri"/>
                      <w:b/>
                      <w:color w:val="000000"/>
                      <w:sz w:val="52"/>
                    </w:rPr>
                    <w:t xml:space="preserve">Horse residue testing annual datasets </w:t>
                  </w:r>
                  <w:r>
                    <w:rPr>
                      <w:rFonts w:ascii="Calibri" w:eastAsia="Calibri" w:hAnsi="Calibri"/>
                      <w:b/>
                      <w:color w:val="000000"/>
                      <w:sz w:val="52"/>
                    </w:rPr>
                    <w:br/>
                    <w:t>2021-22</w:t>
                  </w:r>
                </w:p>
              </w:tc>
            </w:tr>
          </w:tbl>
          <w:p w14:paraId="5B5B86D1" w14:textId="77777777" w:rsidR="008A1582" w:rsidRDefault="008A1582">
            <w:pPr>
              <w:spacing w:after="0" w:line="240" w:lineRule="auto"/>
            </w:pPr>
          </w:p>
        </w:tc>
      </w:tr>
      <w:tr w:rsidR="008A1582" w14:paraId="17B0699F" w14:textId="77777777">
        <w:trPr>
          <w:trHeight w:val="59"/>
        </w:trPr>
        <w:tc>
          <w:tcPr>
            <w:tcW w:w="5625" w:type="dxa"/>
          </w:tcPr>
          <w:p w14:paraId="62EEDA03" w14:textId="77777777" w:rsidR="008A1582" w:rsidRDefault="008A1582">
            <w:pPr>
              <w:pStyle w:val="EmptyCellLayoutStyle"/>
              <w:spacing w:after="0" w:line="240" w:lineRule="auto"/>
            </w:pPr>
          </w:p>
        </w:tc>
        <w:tc>
          <w:tcPr>
            <w:tcW w:w="3999" w:type="dxa"/>
          </w:tcPr>
          <w:p w14:paraId="002E9FAD" w14:textId="77777777" w:rsidR="008A1582" w:rsidRDefault="008A1582">
            <w:pPr>
              <w:pStyle w:val="EmptyCellLayoutStyle"/>
              <w:spacing w:after="0" w:line="240" w:lineRule="auto"/>
            </w:pPr>
          </w:p>
        </w:tc>
      </w:tr>
      <w:tr w:rsidR="00650292" w14:paraId="23B5D64A" w14:textId="77777777" w:rsidTr="00650292">
        <w:trPr>
          <w:trHeight w:val="2417"/>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8A1582" w14:paraId="2F0AD78A" w14:textId="77777777">
              <w:trPr>
                <w:trHeight w:val="2378"/>
              </w:trPr>
              <w:tc>
                <w:tcPr>
                  <w:tcW w:w="9624" w:type="dxa"/>
                  <w:tcBorders>
                    <w:top w:val="nil"/>
                    <w:left w:val="nil"/>
                    <w:bottom w:val="nil"/>
                    <w:right w:val="nil"/>
                  </w:tcBorders>
                  <w:tcMar>
                    <w:top w:w="0" w:type="dxa"/>
                    <w:left w:w="39" w:type="dxa"/>
                    <w:bottom w:w="39" w:type="dxa"/>
                    <w:right w:w="39" w:type="dxa"/>
                  </w:tcMar>
                </w:tcPr>
                <w:p w14:paraId="65D0ADF6" w14:textId="77777777" w:rsidR="008A1582" w:rsidRDefault="00650292">
                  <w:pPr>
                    <w:spacing w:after="0" w:line="240" w:lineRule="auto"/>
                  </w:pPr>
                  <w:r>
                    <w:rPr>
                      <w:rFonts w:ascii="Calibri" w:eastAsia="Calibri" w:hAnsi="Calibri"/>
                      <w:color w:val="000000"/>
                      <w:sz w:val="28"/>
                    </w:rPr>
                    <w:t>National Residue Survey (NRS), Department of Agriculture, Fisheries and Forestry</w:t>
                  </w:r>
                </w:p>
                <w:p w14:paraId="11AE9D3A" w14:textId="77777777" w:rsidR="008A1582" w:rsidRDefault="008A1582">
                  <w:pPr>
                    <w:spacing w:after="0" w:line="240" w:lineRule="auto"/>
                  </w:pPr>
                </w:p>
                <w:p w14:paraId="72D28479" w14:textId="77777777" w:rsidR="008A1582" w:rsidRDefault="0065029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130FDF6" w14:textId="77777777" w:rsidR="008A1582" w:rsidRDefault="008A1582">
                  <w:pPr>
                    <w:spacing w:after="0" w:line="240" w:lineRule="auto"/>
                  </w:pPr>
                </w:p>
                <w:p w14:paraId="1F8B7E57" w14:textId="77777777" w:rsidR="008A1582" w:rsidRDefault="0065029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57A9D62" w14:textId="77777777" w:rsidR="008A1582" w:rsidRDefault="0065029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BF480E9" w14:textId="77777777" w:rsidR="008A1582" w:rsidRDefault="0065029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E0228FC" w14:textId="77777777" w:rsidR="008A1582" w:rsidRDefault="0065029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3EB2A2E" w14:textId="77777777" w:rsidR="008A1582" w:rsidRDefault="0065029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FBE105D" w14:textId="77777777" w:rsidR="008A1582" w:rsidRDefault="008A1582">
                  <w:pPr>
                    <w:spacing w:after="0" w:line="240" w:lineRule="auto"/>
                  </w:pPr>
                </w:p>
                <w:p w14:paraId="598677C1" w14:textId="77777777" w:rsidR="008A1582" w:rsidRDefault="00650292">
                  <w:pPr>
                    <w:spacing w:after="0" w:line="240" w:lineRule="auto"/>
                  </w:pPr>
                  <w:r>
                    <w:rPr>
                      <w:rFonts w:ascii="Calibri" w:eastAsia="Calibri" w:hAnsi="Calibri"/>
                      <w:b/>
                      <w:color w:val="000000"/>
                      <w:sz w:val="24"/>
                    </w:rPr>
                    <w:t xml:space="preserve">Disclaimer </w:t>
                  </w:r>
                </w:p>
                <w:p w14:paraId="16AD1B41" w14:textId="77777777" w:rsidR="008A1582" w:rsidRDefault="008A1582">
                  <w:pPr>
                    <w:spacing w:after="0" w:line="240" w:lineRule="auto"/>
                  </w:pPr>
                </w:p>
                <w:p w14:paraId="09FB54EC" w14:textId="77777777" w:rsidR="008A1582" w:rsidRDefault="0065029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9F5A014" w14:textId="77777777" w:rsidR="008A1582" w:rsidRDefault="008A1582">
                  <w:pPr>
                    <w:spacing w:after="0" w:line="240" w:lineRule="auto"/>
                  </w:pPr>
                </w:p>
              </w:tc>
            </w:tr>
          </w:tbl>
          <w:p w14:paraId="4DFB8C6B" w14:textId="77777777" w:rsidR="008A1582" w:rsidRDefault="008A1582">
            <w:pPr>
              <w:spacing w:after="0" w:line="240" w:lineRule="auto"/>
            </w:pPr>
          </w:p>
        </w:tc>
      </w:tr>
      <w:tr w:rsidR="00650292" w14:paraId="493D0175" w14:textId="77777777" w:rsidTr="00650292">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650292" w14:paraId="5A392B0B"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11EAA56F" w14:textId="77777777" w:rsidR="008A1582" w:rsidRDefault="00650292">
                  <w:pPr>
                    <w:spacing w:after="0" w:line="240" w:lineRule="auto"/>
                  </w:pPr>
                  <w:r>
                    <w:rPr>
                      <w:rFonts w:ascii="Calibri" w:eastAsia="Calibri" w:hAnsi="Calibri"/>
                      <w:b/>
                      <w:color w:val="000000"/>
                      <w:sz w:val="24"/>
                    </w:rPr>
                    <w:t>Table 1: ANTHELMINTICS</w:t>
                  </w:r>
                </w:p>
              </w:tc>
            </w:tr>
            <w:tr w:rsidR="008A1582" w14:paraId="366F205A"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352EA5"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4B4E21"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0107D4"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962090"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6C1845"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EBCE62"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594BBD"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BB45BD" w14:textId="77777777" w:rsidR="008A1582" w:rsidRDefault="00650292">
                  <w:pPr>
                    <w:spacing w:after="0" w:line="240" w:lineRule="auto"/>
                    <w:jc w:val="center"/>
                  </w:pPr>
                  <w:r>
                    <w:rPr>
                      <w:rFonts w:ascii="Cambria" w:eastAsia="Cambria" w:hAnsi="Cambria"/>
                      <w:b/>
                      <w:color w:val="000000"/>
                      <w:sz w:val="18"/>
                    </w:rPr>
                    <w:t>&gt;MRL</w:t>
                  </w:r>
                </w:p>
              </w:tc>
            </w:tr>
            <w:tr w:rsidR="008A1582" w14:paraId="23B755F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FB7A" w14:textId="77777777" w:rsidR="008A1582" w:rsidRDefault="00650292">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46EE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9038"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CC1A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E3A0D"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5CD6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5C99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3E2F9" w14:textId="77777777" w:rsidR="008A1582" w:rsidRDefault="00650292">
                  <w:pPr>
                    <w:spacing w:after="0" w:line="240" w:lineRule="auto"/>
                    <w:jc w:val="center"/>
                  </w:pPr>
                  <w:r>
                    <w:rPr>
                      <w:rFonts w:ascii="Cambria" w:eastAsia="Cambria" w:hAnsi="Cambria"/>
                      <w:color w:val="000000"/>
                      <w:sz w:val="18"/>
                    </w:rPr>
                    <w:t>0</w:t>
                  </w:r>
                </w:p>
              </w:tc>
            </w:tr>
            <w:tr w:rsidR="008A1582" w14:paraId="06EB584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4AC3" w14:textId="77777777" w:rsidR="008A1582" w:rsidRDefault="00650292">
                  <w:pPr>
                    <w:spacing w:after="0" w:line="240" w:lineRule="auto"/>
                  </w:pPr>
                  <w:r>
                    <w:rPr>
                      <w:rFonts w:ascii="Cambria" w:eastAsia="Cambria" w:hAnsi="Cambria"/>
                      <w:color w:val="000000"/>
                      <w:sz w:val="18"/>
                    </w:rPr>
                    <w:t>albendazole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E6BE"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E0F1"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42FD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AD4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984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5654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6429" w14:textId="77777777" w:rsidR="008A1582" w:rsidRDefault="00650292">
                  <w:pPr>
                    <w:spacing w:after="0" w:line="240" w:lineRule="auto"/>
                    <w:jc w:val="center"/>
                  </w:pPr>
                  <w:r>
                    <w:rPr>
                      <w:rFonts w:ascii="Cambria" w:eastAsia="Cambria" w:hAnsi="Cambria"/>
                      <w:color w:val="000000"/>
                      <w:sz w:val="18"/>
                    </w:rPr>
                    <w:t>0</w:t>
                  </w:r>
                </w:p>
              </w:tc>
            </w:tr>
            <w:tr w:rsidR="008A1582" w14:paraId="0B0BBF6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67E67" w14:textId="77777777" w:rsidR="008A1582" w:rsidRDefault="00650292">
                  <w:pPr>
                    <w:spacing w:after="0" w:line="240" w:lineRule="auto"/>
                  </w:pPr>
                  <w:proofErr w:type="spellStart"/>
                  <w:r>
                    <w:rPr>
                      <w:rFonts w:ascii="Cambria" w:eastAsia="Cambria" w:hAnsi="Cambria"/>
                      <w:color w:val="000000"/>
                      <w:sz w:val="18"/>
                    </w:rPr>
                    <w:t>clorsulon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BEA64"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E847" w14:textId="77777777" w:rsidR="008A1582" w:rsidRDefault="00650292">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ABF7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0F42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680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F73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B9A4" w14:textId="77777777" w:rsidR="008A1582" w:rsidRDefault="00650292">
                  <w:pPr>
                    <w:spacing w:after="0" w:line="240" w:lineRule="auto"/>
                    <w:jc w:val="center"/>
                  </w:pPr>
                  <w:r>
                    <w:rPr>
                      <w:rFonts w:ascii="Cambria" w:eastAsia="Cambria" w:hAnsi="Cambria"/>
                      <w:color w:val="000000"/>
                      <w:sz w:val="18"/>
                    </w:rPr>
                    <w:t>0</w:t>
                  </w:r>
                </w:p>
              </w:tc>
            </w:tr>
            <w:tr w:rsidR="008A1582" w14:paraId="42DF752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227E" w14:textId="77777777" w:rsidR="008A1582" w:rsidRDefault="00650292">
                  <w:pPr>
                    <w:spacing w:after="0" w:line="240" w:lineRule="auto"/>
                  </w:pPr>
                  <w:proofErr w:type="spellStart"/>
                  <w:r>
                    <w:rPr>
                      <w:rFonts w:ascii="Cambria" w:eastAsia="Cambria" w:hAnsi="Cambria"/>
                      <w:color w:val="000000"/>
                      <w:sz w:val="18"/>
                    </w:rPr>
                    <w:t>closantel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72593"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93E2A"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288DA"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0AD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677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66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91E9" w14:textId="77777777" w:rsidR="008A1582" w:rsidRDefault="00650292">
                  <w:pPr>
                    <w:spacing w:after="0" w:line="240" w:lineRule="auto"/>
                    <w:jc w:val="center"/>
                  </w:pPr>
                  <w:r>
                    <w:rPr>
                      <w:rFonts w:ascii="Cambria" w:eastAsia="Cambria" w:hAnsi="Cambria"/>
                      <w:color w:val="000000"/>
                      <w:sz w:val="18"/>
                    </w:rPr>
                    <w:t>0</w:t>
                  </w:r>
                </w:p>
              </w:tc>
            </w:tr>
            <w:tr w:rsidR="008A1582" w14:paraId="35641CF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4D63" w14:textId="77777777" w:rsidR="008A1582" w:rsidRDefault="00650292">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B77E1"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2ACF5"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2120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9EEB8"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7E13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A7D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17577" w14:textId="77777777" w:rsidR="008A1582" w:rsidRDefault="00650292">
                  <w:pPr>
                    <w:spacing w:after="0" w:line="240" w:lineRule="auto"/>
                    <w:jc w:val="center"/>
                  </w:pPr>
                  <w:r>
                    <w:rPr>
                      <w:rFonts w:ascii="Cambria" w:eastAsia="Cambria" w:hAnsi="Cambria"/>
                      <w:color w:val="000000"/>
                      <w:sz w:val="18"/>
                    </w:rPr>
                    <w:t>0</w:t>
                  </w:r>
                </w:p>
              </w:tc>
            </w:tr>
            <w:tr w:rsidR="008A1582" w14:paraId="0176AF7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7F530" w14:textId="77777777" w:rsidR="008A1582" w:rsidRDefault="00650292">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1AE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2583F"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0444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0886"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F29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6DA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090B" w14:textId="77777777" w:rsidR="008A1582" w:rsidRDefault="00650292">
                  <w:pPr>
                    <w:spacing w:after="0" w:line="240" w:lineRule="auto"/>
                    <w:jc w:val="center"/>
                  </w:pPr>
                  <w:r>
                    <w:rPr>
                      <w:rFonts w:ascii="Cambria" w:eastAsia="Cambria" w:hAnsi="Cambria"/>
                      <w:color w:val="000000"/>
                      <w:sz w:val="18"/>
                    </w:rPr>
                    <w:t>0</w:t>
                  </w:r>
                </w:p>
              </w:tc>
            </w:tr>
            <w:tr w:rsidR="008A1582" w14:paraId="4961B54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6DC46" w14:textId="77777777" w:rsidR="008A1582" w:rsidRDefault="00650292">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D340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0575"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52375"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E240E"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A242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9915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4751" w14:textId="77777777" w:rsidR="008A1582" w:rsidRDefault="00650292">
                  <w:pPr>
                    <w:spacing w:after="0" w:line="240" w:lineRule="auto"/>
                    <w:jc w:val="center"/>
                  </w:pPr>
                  <w:r>
                    <w:rPr>
                      <w:rFonts w:ascii="Cambria" w:eastAsia="Cambria" w:hAnsi="Cambria"/>
                      <w:color w:val="000000"/>
                      <w:sz w:val="18"/>
                    </w:rPr>
                    <w:t>0</w:t>
                  </w:r>
                </w:p>
              </w:tc>
            </w:tr>
            <w:tr w:rsidR="008A1582" w14:paraId="1378699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6B18" w14:textId="77777777" w:rsidR="008A1582" w:rsidRDefault="00650292">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A57E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01A1"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751D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2CA0"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8EFC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B17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7FC56" w14:textId="77777777" w:rsidR="008A1582" w:rsidRDefault="00650292">
                  <w:pPr>
                    <w:spacing w:after="0" w:line="240" w:lineRule="auto"/>
                    <w:jc w:val="center"/>
                  </w:pPr>
                  <w:r>
                    <w:rPr>
                      <w:rFonts w:ascii="Cambria" w:eastAsia="Cambria" w:hAnsi="Cambria"/>
                      <w:color w:val="000000"/>
                      <w:sz w:val="18"/>
                    </w:rPr>
                    <w:t>0</w:t>
                  </w:r>
                </w:p>
              </w:tc>
            </w:tr>
            <w:tr w:rsidR="008A1582" w14:paraId="6E08B31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042D" w14:textId="77777777" w:rsidR="008A1582" w:rsidRDefault="00650292">
                  <w:pPr>
                    <w:spacing w:after="0" w:line="240" w:lineRule="auto"/>
                  </w:pPr>
                  <w:r>
                    <w:rPr>
                      <w:rFonts w:ascii="Cambria" w:eastAsia="Cambria" w:hAnsi="Cambria"/>
                      <w:color w:val="000000"/>
                      <w:sz w:val="18"/>
                    </w:rPr>
                    <w:t>fenbendazole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4F3E9"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E0904"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C89F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76D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0CB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B70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751C5" w14:textId="77777777" w:rsidR="008A1582" w:rsidRDefault="00650292">
                  <w:pPr>
                    <w:spacing w:after="0" w:line="240" w:lineRule="auto"/>
                    <w:jc w:val="center"/>
                  </w:pPr>
                  <w:r>
                    <w:rPr>
                      <w:rFonts w:ascii="Cambria" w:eastAsia="Cambria" w:hAnsi="Cambria"/>
                      <w:color w:val="000000"/>
                      <w:sz w:val="18"/>
                    </w:rPr>
                    <w:t>0</w:t>
                  </w:r>
                </w:p>
              </w:tc>
            </w:tr>
            <w:tr w:rsidR="008A1582" w14:paraId="765254A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EF2A" w14:textId="77777777" w:rsidR="008A1582" w:rsidRDefault="00650292">
                  <w:pPr>
                    <w:spacing w:after="0" w:line="240" w:lineRule="auto"/>
                  </w:pPr>
                  <w:r>
                    <w:rPr>
                      <w:rFonts w:ascii="Cambria" w:eastAsia="Cambria" w:hAnsi="Cambria"/>
                      <w:color w:val="000000"/>
                      <w:sz w:val="18"/>
                    </w:rPr>
                    <w:t>fenbendazole sulfone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037D"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9518"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4ACE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3AE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CA3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ABA0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8A0A" w14:textId="77777777" w:rsidR="008A1582" w:rsidRDefault="00650292">
                  <w:pPr>
                    <w:spacing w:after="0" w:line="240" w:lineRule="auto"/>
                    <w:jc w:val="center"/>
                  </w:pPr>
                  <w:r>
                    <w:rPr>
                      <w:rFonts w:ascii="Cambria" w:eastAsia="Cambria" w:hAnsi="Cambria"/>
                      <w:color w:val="000000"/>
                      <w:sz w:val="18"/>
                    </w:rPr>
                    <w:t>0</w:t>
                  </w:r>
                </w:p>
              </w:tc>
            </w:tr>
            <w:tr w:rsidR="008A1582" w14:paraId="49B43E4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A59E" w14:textId="77777777" w:rsidR="008A1582" w:rsidRDefault="00650292">
                  <w:pPr>
                    <w:spacing w:after="0" w:line="240" w:lineRule="auto"/>
                  </w:pPr>
                  <w:r>
                    <w:rPr>
                      <w:rFonts w:ascii="Cambria" w:eastAsia="Cambria" w:hAnsi="Cambria"/>
                      <w:color w:val="000000"/>
                      <w:sz w:val="18"/>
                    </w:rPr>
                    <w:t>flubendazole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9083"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E3EE"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385027F" w14:textId="15C86BE7" w:rsidR="008A1582" w:rsidRDefault="00650292" w:rsidP="00650292">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7E3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06AD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5F9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36FC" w14:textId="77777777" w:rsidR="008A1582" w:rsidRDefault="00650292">
                  <w:pPr>
                    <w:spacing w:after="0" w:line="240" w:lineRule="auto"/>
                    <w:jc w:val="center"/>
                  </w:pPr>
                  <w:r>
                    <w:rPr>
                      <w:rFonts w:ascii="Cambria" w:eastAsia="Cambria" w:hAnsi="Cambria"/>
                      <w:color w:val="000000"/>
                      <w:sz w:val="18"/>
                    </w:rPr>
                    <w:t>0</w:t>
                  </w:r>
                </w:p>
              </w:tc>
            </w:tr>
            <w:tr w:rsidR="008A1582" w14:paraId="475F42B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73198" w14:textId="77777777" w:rsidR="008A1582" w:rsidRDefault="00650292">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6665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F471"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E6EEA"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1D501"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58AF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F18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1A7CD" w14:textId="77777777" w:rsidR="008A1582" w:rsidRDefault="00650292">
                  <w:pPr>
                    <w:spacing w:after="0" w:line="240" w:lineRule="auto"/>
                    <w:jc w:val="center"/>
                  </w:pPr>
                  <w:r>
                    <w:rPr>
                      <w:rFonts w:ascii="Cambria" w:eastAsia="Cambria" w:hAnsi="Cambria"/>
                      <w:color w:val="000000"/>
                      <w:sz w:val="18"/>
                    </w:rPr>
                    <w:t>0</w:t>
                  </w:r>
                </w:p>
              </w:tc>
            </w:tr>
            <w:tr w:rsidR="008A1582" w14:paraId="0B2A8D6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EEE6D" w14:textId="77777777" w:rsidR="008A1582" w:rsidRDefault="00650292">
                  <w:pPr>
                    <w:spacing w:after="0" w:line="240" w:lineRule="auto"/>
                  </w:pPr>
                  <w:r>
                    <w:rPr>
                      <w:rFonts w:ascii="Cambria" w:eastAsia="Cambria" w:hAnsi="Cambria"/>
                      <w:color w:val="000000"/>
                      <w:sz w:val="18"/>
                    </w:rPr>
                    <w:lastRenderedPageBreak/>
                    <w:t>levamisole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D88D1"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7CC3"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D1F94" w14:textId="77777777" w:rsidR="008A1582" w:rsidRDefault="0065029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1605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9887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583D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0A36D" w14:textId="77777777" w:rsidR="008A1582" w:rsidRDefault="00650292">
                  <w:pPr>
                    <w:spacing w:after="0" w:line="240" w:lineRule="auto"/>
                    <w:jc w:val="center"/>
                  </w:pPr>
                  <w:r>
                    <w:rPr>
                      <w:rFonts w:ascii="Cambria" w:eastAsia="Cambria" w:hAnsi="Cambria"/>
                      <w:color w:val="000000"/>
                      <w:sz w:val="18"/>
                    </w:rPr>
                    <w:t>0</w:t>
                  </w:r>
                </w:p>
              </w:tc>
            </w:tr>
            <w:tr w:rsidR="008A1582" w14:paraId="6BB7254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F652E" w14:textId="77777777" w:rsidR="008A1582" w:rsidRDefault="00650292">
                  <w:pPr>
                    <w:spacing w:after="0" w:line="240" w:lineRule="auto"/>
                  </w:pPr>
                  <w:r>
                    <w:rPr>
                      <w:rFonts w:ascii="Cambria" w:eastAsia="Cambria" w:hAnsi="Cambria"/>
                      <w:color w:val="000000"/>
                      <w:sz w:val="18"/>
                    </w:rPr>
                    <w:t>mebendazole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A1D5"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0F4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087F5"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9D5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CFC8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1A74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4AF3" w14:textId="77777777" w:rsidR="008A1582" w:rsidRDefault="00650292">
                  <w:pPr>
                    <w:spacing w:after="0" w:line="240" w:lineRule="auto"/>
                    <w:jc w:val="center"/>
                  </w:pPr>
                  <w:r>
                    <w:rPr>
                      <w:rFonts w:ascii="Cambria" w:eastAsia="Cambria" w:hAnsi="Cambria"/>
                      <w:color w:val="000000"/>
                      <w:sz w:val="18"/>
                    </w:rPr>
                    <w:t>0</w:t>
                  </w:r>
                </w:p>
              </w:tc>
            </w:tr>
            <w:tr w:rsidR="008A1582" w14:paraId="28AD450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7FFE" w14:textId="77777777" w:rsidR="008A1582" w:rsidRDefault="00650292">
                  <w:pPr>
                    <w:spacing w:after="0" w:line="240" w:lineRule="auto"/>
                  </w:pPr>
                  <w:r>
                    <w:rPr>
                      <w:rFonts w:ascii="Cambria" w:eastAsia="Cambria" w:hAnsi="Cambria"/>
                      <w:color w:val="000000"/>
                      <w:sz w:val="18"/>
                    </w:rPr>
                    <w:t>mebendazole, 5-hydroxy-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113B4"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D7E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087E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A20E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D070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3BF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30A7" w14:textId="77777777" w:rsidR="008A1582" w:rsidRDefault="00650292">
                  <w:pPr>
                    <w:spacing w:after="0" w:line="240" w:lineRule="auto"/>
                    <w:jc w:val="center"/>
                  </w:pPr>
                  <w:r>
                    <w:rPr>
                      <w:rFonts w:ascii="Cambria" w:eastAsia="Cambria" w:hAnsi="Cambria"/>
                      <w:color w:val="000000"/>
                      <w:sz w:val="18"/>
                    </w:rPr>
                    <w:t>0</w:t>
                  </w:r>
                </w:p>
              </w:tc>
            </w:tr>
            <w:tr w:rsidR="008A1582" w14:paraId="0A2F109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90B0" w14:textId="77777777" w:rsidR="008A1582" w:rsidRDefault="00650292">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173A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6F1F"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69F74" w14:textId="77777777" w:rsidR="008A1582" w:rsidRDefault="00650292">
                  <w:pPr>
                    <w:spacing w:after="0" w:line="240" w:lineRule="auto"/>
                    <w:jc w:val="center"/>
                  </w:pPr>
                  <w:r>
                    <w:rPr>
                      <w:rFonts w:ascii="Cambria" w:eastAsia="Cambria" w:hAnsi="Cambria"/>
                      <w:color w:val="000000"/>
                      <w:sz w:val="18"/>
                    </w:rPr>
                    <w:t>0.002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D88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32E3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0555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92EB" w14:textId="77777777" w:rsidR="008A1582" w:rsidRDefault="00650292">
                  <w:pPr>
                    <w:spacing w:after="0" w:line="240" w:lineRule="auto"/>
                    <w:jc w:val="center"/>
                  </w:pPr>
                  <w:r>
                    <w:rPr>
                      <w:rFonts w:ascii="Cambria" w:eastAsia="Cambria" w:hAnsi="Cambria"/>
                      <w:color w:val="000000"/>
                      <w:sz w:val="18"/>
                    </w:rPr>
                    <w:t>0</w:t>
                  </w:r>
                </w:p>
              </w:tc>
            </w:tr>
            <w:tr w:rsidR="008A1582" w14:paraId="5BCE19E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8AA7" w14:textId="77777777" w:rsidR="008A1582" w:rsidRDefault="00650292">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0BC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76DC"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4C96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B15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DA7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791A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B4A4D" w14:textId="77777777" w:rsidR="008A1582" w:rsidRDefault="00650292">
                  <w:pPr>
                    <w:spacing w:after="0" w:line="240" w:lineRule="auto"/>
                    <w:jc w:val="center"/>
                  </w:pPr>
                  <w:r>
                    <w:rPr>
                      <w:rFonts w:ascii="Cambria" w:eastAsia="Cambria" w:hAnsi="Cambria"/>
                      <w:color w:val="000000"/>
                      <w:sz w:val="18"/>
                    </w:rPr>
                    <w:t>0</w:t>
                  </w:r>
                </w:p>
              </w:tc>
            </w:tr>
            <w:tr w:rsidR="008A1582" w14:paraId="22E4628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9A06" w14:textId="77777777" w:rsidR="008A1582" w:rsidRDefault="00650292">
                  <w:pPr>
                    <w:spacing w:after="0" w:line="240" w:lineRule="auto"/>
                  </w:pPr>
                  <w:r>
                    <w:rPr>
                      <w:rFonts w:ascii="Cambria" w:eastAsia="Cambria" w:hAnsi="Cambria"/>
                      <w:color w:val="000000"/>
                      <w:sz w:val="18"/>
                    </w:rPr>
                    <w:t>morantel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8941"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F81D8"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4FF6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EF2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D2D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E2E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D572" w14:textId="77777777" w:rsidR="008A1582" w:rsidRDefault="00650292">
                  <w:pPr>
                    <w:spacing w:after="0" w:line="240" w:lineRule="auto"/>
                    <w:jc w:val="center"/>
                  </w:pPr>
                  <w:r>
                    <w:rPr>
                      <w:rFonts w:ascii="Cambria" w:eastAsia="Cambria" w:hAnsi="Cambria"/>
                      <w:color w:val="000000"/>
                      <w:sz w:val="18"/>
                    </w:rPr>
                    <w:t>0</w:t>
                  </w:r>
                </w:p>
              </w:tc>
            </w:tr>
            <w:tr w:rsidR="008A1582" w14:paraId="0633B9F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4FFCE" w14:textId="77777777" w:rsidR="008A1582" w:rsidRDefault="00650292">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65A1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703D"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D9101"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099B8"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173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634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88A3" w14:textId="77777777" w:rsidR="008A1582" w:rsidRDefault="00650292">
                  <w:pPr>
                    <w:spacing w:after="0" w:line="240" w:lineRule="auto"/>
                    <w:jc w:val="center"/>
                  </w:pPr>
                  <w:r>
                    <w:rPr>
                      <w:rFonts w:ascii="Cambria" w:eastAsia="Cambria" w:hAnsi="Cambria"/>
                      <w:color w:val="000000"/>
                      <w:sz w:val="18"/>
                    </w:rPr>
                    <w:t>1</w:t>
                  </w:r>
                </w:p>
              </w:tc>
            </w:tr>
            <w:tr w:rsidR="008A1582" w14:paraId="46BFBBE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2AE1" w14:textId="77777777" w:rsidR="008A1582" w:rsidRDefault="00650292">
                  <w:pPr>
                    <w:spacing w:after="0" w:line="240" w:lineRule="auto"/>
                  </w:pPr>
                  <w:proofErr w:type="spellStart"/>
                  <w:r>
                    <w:rPr>
                      <w:rFonts w:ascii="Cambria" w:eastAsia="Cambria" w:hAnsi="Cambria"/>
                      <w:color w:val="000000"/>
                      <w:sz w:val="18"/>
                    </w:rPr>
                    <w:t>nitroxynil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0B8E8"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2547B" w14:textId="77777777" w:rsidR="008A1582" w:rsidRDefault="00650292">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FAEF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9754E"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6172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7A5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BAB6" w14:textId="77777777" w:rsidR="008A1582" w:rsidRDefault="00650292">
                  <w:pPr>
                    <w:spacing w:after="0" w:line="240" w:lineRule="auto"/>
                    <w:jc w:val="center"/>
                  </w:pPr>
                  <w:r>
                    <w:rPr>
                      <w:rFonts w:ascii="Cambria" w:eastAsia="Cambria" w:hAnsi="Cambria"/>
                      <w:color w:val="000000"/>
                      <w:sz w:val="18"/>
                    </w:rPr>
                    <w:t>0</w:t>
                  </w:r>
                </w:p>
              </w:tc>
            </w:tr>
            <w:tr w:rsidR="008A1582" w14:paraId="56DCCC6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247A" w14:textId="77777777" w:rsidR="008A1582" w:rsidRDefault="00650292">
                  <w:pPr>
                    <w:spacing w:after="0" w:line="240" w:lineRule="auto"/>
                  </w:pPr>
                  <w:r>
                    <w:rPr>
                      <w:rFonts w:ascii="Cambria" w:eastAsia="Cambria" w:hAnsi="Cambria"/>
                      <w:color w:val="000000"/>
                      <w:sz w:val="18"/>
                    </w:rPr>
                    <w:t>oxfendazole (fenbendazole sulfoxide)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2AB2"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C85A"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E0ECC" w14:textId="77777777" w:rsidR="008A1582" w:rsidRDefault="00650292">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A636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4DB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9384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0CAB1" w14:textId="77777777" w:rsidR="008A1582" w:rsidRDefault="00650292">
                  <w:pPr>
                    <w:spacing w:after="0" w:line="240" w:lineRule="auto"/>
                    <w:jc w:val="center"/>
                  </w:pPr>
                  <w:r>
                    <w:rPr>
                      <w:rFonts w:ascii="Cambria" w:eastAsia="Cambria" w:hAnsi="Cambria"/>
                      <w:color w:val="000000"/>
                      <w:sz w:val="18"/>
                    </w:rPr>
                    <w:t>0</w:t>
                  </w:r>
                </w:p>
              </w:tc>
            </w:tr>
            <w:tr w:rsidR="008A1582" w14:paraId="55C8FC4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A7F08" w14:textId="77777777" w:rsidR="008A1582" w:rsidRDefault="00650292">
                  <w:pPr>
                    <w:spacing w:after="0" w:line="240" w:lineRule="auto"/>
                  </w:pPr>
                  <w:r>
                    <w:rPr>
                      <w:rFonts w:ascii="Cambria" w:eastAsia="Cambria" w:hAnsi="Cambria"/>
                      <w:color w:val="000000"/>
                      <w:sz w:val="18"/>
                    </w:rPr>
                    <w:t>oxibendazole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3A2A"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C123B"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44B6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CC273"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731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435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5DA9" w14:textId="77777777" w:rsidR="008A1582" w:rsidRDefault="00650292">
                  <w:pPr>
                    <w:spacing w:after="0" w:line="240" w:lineRule="auto"/>
                    <w:jc w:val="center"/>
                  </w:pPr>
                  <w:r>
                    <w:rPr>
                      <w:rFonts w:ascii="Cambria" w:eastAsia="Cambria" w:hAnsi="Cambria"/>
                      <w:color w:val="000000"/>
                      <w:sz w:val="18"/>
                    </w:rPr>
                    <w:t>0</w:t>
                  </w:r>
                </w:p>
              </w:tc>
            </w:tr>
            <w:tr w:rsidR="008A1582" w14:paraId="5991F97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02FF" w14:textId="77777777" w:rsidR="008A1582" w:rsidRDefault="00650292">
                  <w:pPr>
                    <w:spacing w:after="0" w:line="240" w:lineRule="auto"/>
                  </w:pPr>
                  <w:r>
                    <w:rPr>
                      <w:rFonts w:ascii="Cambria" w:eastAsia="Cambria" w:hAnsi="Cambria"/>
                      <w:color w:val="000000"/>
                      <w:sz w:val="18"/>
                    </w:rPr>
                    <w:t>oxyclozanide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AF20"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24B32"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B9E9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25F9"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A09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E9B1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F5CA" w14:textId="77777777" w:rsidR="008A1582" w:rsidRDefault="00650292">
                  <w:pPr>
                    <w:spacing w:after="0" w:line="240" w:lineRule="auto"/>
                    <w:jc w:val="center"/>
                  </w:pPr>
                  <w:r>
                    <w:rPr>
                      <w:rFonts w:ascii="Cambria" w:eastAsia="Cambria" w:hAnsi="Cambria"/>
                      <w:color w:val="000000"/>
                      <w:sz w:val="18"/>
                    </w:rPr>
                    <w:t>0</w:t>
                  </w:r>
                </w:p>
              </w:tc>
            </w:tr>
            <w:tr w:rsidR="008A1582" w14:paraId="494F39B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CDF3D" w14:textId="77777777" w:rsidR="008A1582" w:rsidRDefault="00650292">
                  <w:pPr>
                    <w:spacing w:after="0" w:line="240" w:lineRule="auto"/>
                  </w:pPr>
                  <w:r>
                    <w:rPr>
                      <w:rFonts w:ascii="Cambria" w:eastAsia="Cambria" w:hAnsi="Cambria"/>
                      <w:color w:val="000000"/>
                      <w:sz w:val="18"/>
                    </w:rPr>
                    <w:t>parbendazole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D1527"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6BE2"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4649A8A" w14:textId="51E2E7C3" w:rsidR="008A1582" w:rsidRDefault="00650292" w:rsidP="00650292">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9670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D7D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2800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6E229" w14:textId="77777777" w:rsidR="008A1582" w:rsidRDefault="00650292">
                  <w:pPr>
                    <w:spacing w:after="0" w:line="240" w:lineRule="auto"/>
                    <w:jc w:val="center"/>
                  </w:pPr>
                  <w:r>
                    <w:rPr>
                      <w:rFonts w:ascii="Cambria" w:eastAsia="Cambria" w:hAnsi="Cambria"/>
                      <w:color w:val="000000"/>
                      <w:sz w:val="18"/>
                    </w:rPr>
                    <w:t>0</w:t>
                  </w:r>
                </w:p>
              </w:tc>
            </w:tr>
            <w:tr w:rsidR="008A1582" w14:paraId="623522A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7D23" w14:textId="77777777" w:rsidR="008A1582" w:rsidRDefault="00650292">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EA43E"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DA8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F5E8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B74E8"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C3C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32E1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F3CE" w14:textId="77777777" w:rsidR="008A1582" w:rsidRDefault="00650292">
                  <w:pPr>
                    <w:spacing w:after="0" w:line="240" w:lineRule="auto"/>
                    <w:jc w:val="center"/>
                  </w:pPr>
                  <w:r>
                    <w:rPr>
                      <w:rFonts w:ascii="Cambria" w:eastAsia="Cambria" w:hAnsi="Cambria"/>
                      <w:color w:val="000000"/>
                      <w:sz w:val="18"/>
                    </w:rPr>
                    <w:t>0</w:t>
                  </w:r>
                </w:p>
              </w:tc>
            </w:tr>
            <w:tr w:rsidR="008A1582" w14:paraId="46F2E62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FC520" w14:textId="77777777" w:rsidR="008A1582" w:rsidRDefault="00650292">
                  <w:pPr>
                    <w:spacing w:after="0" w:line="240" w:lineRule="auto"/>
                  </w:pPr>
                  <w:r>
                    <w:rPr>
                      <w:rFonts w:ascii="Cambria" w:eastAsia="Cambria" w:hAnsi="Cambria"/>
                      <w:color w:val="000000"/>
                      <w:sz w:val="18"/>
                    </w:rPr>
                    <w:t>rafoxanide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A2FA5"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2B0AD"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C008742" w14:textId="48BE829C" w:rsidR="008A1582" w:rsidRDefault="00650292" w:rsidP="00650292">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1C17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184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7FCB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5BBD0" w14:textId="77777777" w:rsidR="008A1582" w:rsidRDefault="00650292">
                  <w:pPr>
                    <w:spacing w:after="0" w:line="240" w:lineRule="auto"/>
                    <w:jc w:val="center"/>
                  </w:pPr>
                  <w:r>
                    <w:rPr>
                      <w:rFonts w:ascii="Cambria" w:eastAsia="Cambria" w:hAnsi="Cambria"/>
                      <w:color w:val="000000"/>
                      <w:sz w:val="18"/>
                    </w:rPr>
                    <w:t>0</w:t>
                  </w:r>
                </w:p>
              </w:tc>
            </w:tr>
            <w:tr w:rsidR="008A1582" w14:paraId="65297D9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4BDA9" w14:textId="77777777" w:rsidR="008A1582" w:rsidRDefault="00650292">
                  <w:pPr>
                    <w:spacing w:after="0" w:line="240" w:lineRule="auto"/>
                  </w:pPr>
                  <w:r>
                    <w:rPr>
                      <w:rFonts w:ascii="Cambria" w:eastAsia="Cambria" w:hAnsi="Cambria"/>
                      <w:color w:val="000000"/>
                      <w:sz w:val="18"/>
                    </w:rPr>
                    <w:t>thiabendazole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CE584"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F329" w14:textId="77777777" w:rsidR="008A1582" w:rsidRDefault="00650292">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64FA0"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97DE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B30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D31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CDC3" w14:textId="77777777" w:rsidR="008A1582" w:rsidRDefault="00650292">
                  <w:pPr>
                    <w:spacing w:after="0" w:line="240" w:lineRule="auto"/>
                    <w:jc w:val="center"/>
                  </w:pPr>
                  <w:r>
                    <w:rPr>
                      <w:rFonts w:ascii="Cambria" w:eastAsia="Cambria" w:hAnsi="Cambria"/>
                      <w:color w:val="000000"/>
                      <w:sz w:val="18"/>
                    </w:rPr>
                    <w:t>0</w:t>
                  </w:r>
                </w:p>
              </w:tc>
            </w:tr>
            <w:tr w:rsidR="00650292" w14:paraId="582D1926"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3C3FC33" w14:textId="77777777" w:rsidR="008A1582" w:rsidRDefault="008A1582">
                  <w:pPr>
                    <w:spacing w:after="0" w:line="240" w:lineRule="auto"/>
                  </w:pPr>
                </w:p>
              </w:tc>
            </w:tr>
            <w:tr w:rsidR="008A1582" w14:paraId="30F61E55"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52AB240" w14:textId="491C253E" w:rsidR="008A1582" w:rsidRDefault="008A1582">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62052D38" w14:textId="4C7DB128" w:rsidR="008A1582" w:rsidRDefault="00650292">
                  <w:pPr>
                    <w:spacing w:after="0" w:line="240" w:lineRule="auto"/>
                  </w:pPr>
                  <w:r>
                    <w:rPr>
                      <w:noProof/>
                    </w:rPr>
                    <w:drawing>
                      <wp:inline distT="0" distB="0" distL="0" distR="0" wp14:anchorId="3F9119EE" wp14:editId="0D0223F3">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BA4B3BA" w14:textId="6E5FCF07" w:rsidR="008A1582" w:rsidRDefault="00650292">
                  <w:pPr>
                    <w:spacing w:after="0" w:line="240" w:lineRule="auto"/>
                  </w:pPr>
                  <w:r>
                    <w:rPr>
                      <w:noProof/>
                    </w:rPr>
                    <w:drawing>
                      <wp:inline distT="0" distB="0" distL="0" distR="0" wp14:anchorId="5F92268E" wp14:editId="6C9630A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8FE678" w14:textId="690AACAC" w:rsidR="008A1582" w:rsidRDefault="00650292">
                  <w:pPr>
                    <w:spacing w:after="0" w:line="240" w:lineRule="auto"/>
                  </w:pPr>
                  <w:r>
                    <w:rPr>
                      <w:noProof/>
                    </w:rPr>
                    <w:drawing>
                      <wp:inline distT="0" distB="0" distL="0" distR="0" wp14:anchorId="54B7D1EB" wp14:editId="598F2683">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3898C32" w14:textId="50FFC9E6" w:rsidR="008A1582" w:rsidRDefault="00650292">
                  <w:pPr>
                    <w:spacing w:after="0" w:line="240" w:lineRule="auto"/>
                  </w:pPr>
                  <w:r>
                    <w:rPr>
                      <w:noProof/>
                    </w:rPr>
                    <w:drawing>
                      <wp:inline distT="0" distB="0" distL="0" distR="0" wp14:anchorId="4968CFFE" wp14:editId="7FF159B0">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ED424B9" w14:textId="63C55C3C" w:rsidR="008A1582" w:rsidRDefault="00650292">
                  <w:pPr>
                    <w:spacing w:after="0" w:line="240" w:lineRule="auto"/>
                  </w:pPr>
                  <w:r>
                    <w:rPr>
                      <w:noProof/>
                    </w:rPr>
                    <w:drawing>
                      <wp:inline distT="0" distB="0" distL="0" distR="0" wp14:anchorId="005E33BA" wp14:editId="2570522D">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B91766A" w14:textId="214EDA18" w:rsidR="008A1582" w:rsidRDefault="00650292">
                  <w:pPr>
                    <w:spacing w:after="0" w:line="240" w:lineRule="auto"/>
                  </w:pPr>
                  <w:r>
                    <w:rPr>
                      <w:noProof/>
                    </w:rPr>
                    <w:drawing>
                      <wp:inline distT="0" distB="0" distL="0" distR="0" wp14:anchorId="63A2345B" wp14:editId="69118456">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678BCF7" w14:textId="1547D964" w:rsidR="008A1582" w:rsidRDefault="00650292">
                  <w:pPr>
                    <w:spacing w:after="0" w:line="240" w:lineRule="auto"/>
                  </w:pPr>
                  <w:r>
                    <w:rPr>
                      <w:noProof/>
                    </w:rPr>
                    <w:drawing>
                      <wp:inline distT="0" distB="0" distL="0" distR="0" wp14:anchorId="2B1D1066" wp14:editId="006B9286">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335C9203"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6CF66B1B" w14:textId="77777777" w:rsidR="008A1582" w:rsidRDefault="00650292">
                  <w:pPr>
                    <w:spacing w:after="0" w:line="240" w:lineRule="auto"/>
                  </w:pPr>
                  <w:r>
                    <w:rPr>
                      <w:rFonts w:ascii="Calibri" w:eastAsia="Calibri" w:hAnsi="Calibri"/>
                      <w:b/>
                      <w:color w:val="000000"/>
                      <w:sz w:val="24"/>
                    </w:rPr>
                    <w:t>Table 2: ANTIBIOTICS</w:t>
                  </w:r>
                </w:p>
              </w:tc>
            </w:tr>
            <w:tr w:rsidR="008A1582" w14:paraId="7A926F7E"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A4B3F"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054E50"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99FCCC"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840A1E"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84F2F2"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6903C7"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2EFA4"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703447" w14:textId="77777777" w:rsidR="008A1582" w:rsidRDefault="00650292">
                  <w:pPr>
                    <w:spacing w:after="0" w:line="240" w:lineRule="auto"/>
                    <w:jc w:val="center"/>
                  </w:pPr>
                  <w:r>
                    <w:rPr>
                      <w:rFonts w:ascii="Cambria" w:eastAsia="Cambria" w:hAnsi="Cambria"/>
                      <w:b/>
                      <w:color w:val="000000"/>
                      <w:sz w:val="18"/>
                    </w:rPr>
                    <w:t>&gt;MRL</w:t>
                  </w:r>
                </w:p>
              </w:tc>
            </w:tr>
            <w:tr w:rsidR="008A1582" w14:paraId="23ECA1A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1D99" w14:textId="77777777" w:rsidR="008A1582" w:rsidRDefault="00650292">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854EA" w14:textId="77777777" w:rsidR="008A1582" w:rsidRDefault="00650292">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E8926"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03F1D"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F9E1"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BE50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D6760"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3AC10" w14:textId="77777777" w:rsidR="008A1582" w:rsidRDefault="00650292">
                  <w:pPr>
                    <w:spacing w:after="0" w:line="240" w:lineRule="auto"/>
                    <w:jc w:val="center"/>
                  </w:pPr>
                  <w:r>
                    <w:rPr>
                      <w:rFonts w:ascii="Cambria" w:eastAsia="Cambria" w:hAnsi="Cambria"/>
                      <w:color w:val="000000"/>
                      <w:sz w:val="18"/>
                    </w:rPr>
                    <w:t>-</w:t>
                  </w:r>
                </w:p>
              </w:tc>
            </w:tr>
            <w:tr w:rsidR="008A1582" w14:paraId="1E24228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25437" w14:textId="77777777" w:rsidR="008A1582" w:rsidRDefault="00650292">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A5F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A782"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5C5FF"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9A214"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ACF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72F1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63109" w14:textId="77777777" w:rsidR="008A1582" w:rsidRDefault="00650292">
                  <w:pPr>
                    <w:spacing w:after="0" w:line="240" w:lineRule="auto"/>
                    <w:jc w:val="center"/>
                  </w:pPr>
                  <w:r>
                    <w:rPr>
                      <w:rFonts w:ascii="Cambria" w:eastAsia="Cambria" w:hAnsi="Cambria"/>
                      <w:color w:val="000000"/>
                      <w:sz w:val="18"/>
                    </w:rPr>
                    <w:t>0</w:t>
                  </w:r>
                </w:p>
              </w:tc>
            </w:tr>
            <w:tr w:rsidR="008A1582" w14:paraId="52582F5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C68A1" w14:textId="77777777" w:rsidR="008A1582" w:rsidRDefault="00650292">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6EA69" w14:textId="77777777" w:rsidR="008A1582" w:rsidRDefault="00650292">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BD26"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43026"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F76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E1F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5EA9"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3245" w14:textId="77777777" w:rsidR="008A1582" w:rsidRDefault="00650292">
                  <w:pPr>
                    <w:spacing w:after="0" w:line="240" w:lineRule="auto"/>
                    <w:jc w:val="center"/>
                  </w:pPr>
                  <w:r>
                    <w:rPr>
                      <w:rFonts w:ascii="Cambria" w:eastAsia="Cambria" w:hAnsi="Cambria"/>
                      <w:color w:val="000000"/>
                      <w:sz w:val="18"/>
                    </w:rPr>
                    <w:t>-</w:t>
                  </w:r>
                </w:p>
              </w:tc>
            </w:tr>
            <w:tr w:rsidR="008A1582" w14:paraId="38A9B7F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3318" w14:textId="77777777" w:rsidR="008A1582" w:rsidRDefault="00650292">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AE28E"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3C5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114B7"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A524"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4F3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A5F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891AF" w14:textId="77777777" w:rsidR="008A1582" w:rsidRDefault="00650292">
                  <w:pPr>
                    <w:spacing w:after="0" w:line="240" w:lineRule="auto"/>
                    <w:jc w:val="center"/>
                  </w:pPr>
                  <w:r>
                    <w:rPr>
                      <w:rFonts w:ascii="Cambria" w:eastAsia="Cambria" w:hAnsi="Cambria"/>
                      <w:color w:val="000000"/>
                      <w:sz w:val="18"/>
                    </w:rPr>
                    <w:t>0</w:t>
                  </w:r>
                </w:p>
              </w:tc>
            </w:tr>
            <w:tr w:rsidR="008A1582" w14:paraId="009546F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A2CB" w14:textId="77777777" w:rsidR="008A1582" w:rsidRDefault="00650292">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2475" w14:textId="77777777" w:rsidR="008A1582" w:rsidRDefault="00650292">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F66C2"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5FA8A"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66B6"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6213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37A9"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531D3" w14:textId="77777777" w:rsidR="008A1582" w:rsidRDefault="00650292">
                  <w:pPr>
                    <w:spacing w:after="0" w:line="240" w:lineRule="auto"/>
                    <w:jc w:val="center"/>
                  </w:pPr>
                  <w:r>
                    <w:rPr>
                      <w:rFonts w:ascii="Cambria" w:eastAsia="Cambria" w:hAnsi="Cambria"/>
                      <w:color w:val="000000"/>
                      <w:sz w:val="18"/>
                    </w:rPr>
                    <w:t>-</w:t>
                  </w:r>
                </w:p>
              </w:tc>
            </w:tr>
            <w:tr w:rsidR="008A1582" w14:paraId="62E947F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141DB" w14:textId="77777777" w:rsidR="008A1582" w:rsidRDefault="00650292">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8689E"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56BA"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61BF9" w14:textId="77777777" w:rsidR="008A1582" w:rsidRDefault="0065029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09B5"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2E1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BB5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5EA45" w14:textId="77777777" w:rsidR="008A1582" w:rsidRDefault="00650292">
                  <w:pPr>
                    <w:spacing w:after="0" w:line="240" w:lineRule="auto"/>
                    <w:jc w:val="center"/>
                  </w:pPr>
                  <w:r>
                    <w:rPr>
                      <w:rFonts w:ascii="Cambria" w:eastAsia="Cambria" w:hAnsi="Cambria"/>
                      <w:color w:val="000000"/>
                      <w:sz w:val="18"/>
                    </w:rPr>
                    <w:t>0</w:t>
                  </w:r>
                </w:p>
              </w:tc>
            </w:tr>
            <w:tr w:rsidR="008A1582" w14:paraId="5271618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A7B9D" w14:textId="77777777" w:rsidR="008A1582" w:rsidRDefault="00650292">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084F"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831B"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E9CC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1E67F"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6C4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C1D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7C585" w14:textId="77777777" w:rsidR="008A1582" w:rsidRDefault="00650292">
                  <w:pPr>
                    <w:spacing w:after="0" w:line="240" w:lineRule="auto"/>
                    <w:jc w:val="center"/>
                  </w:pPr>
                  <w:r>
                    <w:rPr>
                      <w:rFonts w:ascii="Cambria" w:eastAsia="Cambria" w:hAnsi="Cambria"/>
                      <w:color w:val="000000"/>
                      <w:sz w:val="18"/>
                    </w:rPr>
                    <w:t>0</w:t>
                  </w:r>
                </w:p>
              </w:tc>
            </w:tr>
            <w:tr w:rsidR="008A1582" w14:paraId="22F1487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816CB" w14:textId="77777777" w:rsidR="008A1582" w:rsidRDefault="00650292">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48E8"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CB9FC"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7B9E2" w14:textId="77777777" w:rsidR="008A1582" w:rsidRDefault="00650292">
                  <w:pPr>
                    <w:spacing w:after="0" w:line="240" w:lineRule="auto"/>
                    <w:jc w:val="center"/>
                  </w:pPr>
                  <w:r>
                    <w:rPr>
                      <w:rFonts w:ascii="Cambria" w:eastAsia="Cambria" w:hAnsi="Cambria"/>
                      <w:color w:val="000000"/>
                      <w:sz w:val="18"/>
                    </w:rPr>
                    <w:t>0.06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FBED"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916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31D1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036C1" w14:textId="77777777" w:rsidR="008A1582" w:rsidRDefault="00650292">
                  <w:pPr>
                    <w:spacing w:after="0" w:line="240" w:lineRule="auto"/>
                    <w:jc w:val="center"/>
                  </w:pPr>
                  <w:r>
                    <w:rPr>
                      <w:rFonts w:ascii="Cambria" w:eastAsia="Cambria" w:hAnsi="Cambria"/>
                      <w:color w:val="000000"/>
                      <w:sz w:val="18"/>
                    </w:rPr>
                    <w:t>0</w:t>
                  </w:r>
                </w:p>
              </w:tc>
            </w:tr>
            <w:tr w:rsidR="008A1582" w14:paraId="3FB6E05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568C7" w14:textId="77777777" w:rsidR="008A1582" w:rsidRDefault="00650292">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15D94"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FD4F4" w14:textId="77777777" w:rsidR="008A1582" w:rsidRDefault="0065029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9547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C33C"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0926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CC5A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71112" w14:textId="77777777" w:rsidR="008A1582" w:rsidRDefault="00650292">
                  <w:pPr>
                    <w:spacing w:after="0" w:line="240" w:lineRule="auto"/>
                    <w:jc w:val="center"/>
                  </w:pPr>
                  <w:r>
                    <w:rPr>
                      <w:rFonts w:ascii="Cambria" w:eastAsia="Cambria" w:hAnsi="Cambria"/>
                      <w:color w:val="000000"/>
                      <w:sz w:val="18"/>
                    </w:rPr>
                    <w:t>0</w:t>
                  </w:r>
                </w:p>
              </w:tc>
            </w:tr>
            <w:tr w:rsidR="008A1582" w14:paraId="188DF0F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94CBC" w14:textId="77777777" w:rsidR="008A1582" w:rsidRDefault="00650292">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AE0C"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F5D3"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9760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6E65"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1EFD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AA1B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7D98" w14:textId="77777777" w:rsidR="008A1582" w:rsidRDefault="00650292">
                  <w:pPr>
                    <w:spacing w:after="0" w:line="240" w:lineRule="auto"/>
                    <w:jc w:val="center"/>
                  </w:pPr>
                  <w:r>
                    <w:rPr>
                      <w:rFonts w:ascii="Cambria" w:eastAsia="Cambria" w:hAnsi="Cambria"/>
                      <w:color w:val="000000"/>
                      <w:sz w:val="18"/>
                    </w:rPr>
                    <w:t>0</w:t>
                  </w:r>
                </w:p>
              </w:tc>
            </w:tr>
            <w:tr w:rsidR="008A1582" w14:paraId="34BDAD0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1BE73" w14:textId="77777777" w:rsidR="008A1582" w:rsidRDefault="00650292">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3F447"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31F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CB96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19B2E"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09B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1127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3129" w14:textId="77777777" w:rsidR="008A1582" w:rsidRDefault="00650292">
                  <w:pPr>
                    <w:spacing w:after="0" w:line="240" w:lineRule="auto"/>
                    <w:jc w:val="center"/>
                  </w:pPr>
                  <w:r>
                    <w:rPr>
                      <w:rFonts w:ascii="Cambria" w:eastAsia="Cambria" w:hAnsi="Cambria"/>
                      <w:color w:val="000000"/>
                      <w:sz w:val="18"/>
                    </w:rPr>
                    <w:t>0</w:t>
                  </w:r>
                </w:p>
              </w:tc>
            </w:tr>
            <w:tr w:rsidR="008A1582" w14:paraId="5F4C0E9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31FD" w14:textId="77777777" w:rsidR="008A1582" w:rsidRDefault="00650292">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B84F"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8A337"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A39D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C42C"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A86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1CE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996D4" w14:textId="77777777" w:rsidR="008A1582" w:rsidRDefault="00650292">
                  <w:pPr>
                    <w:spacing w:after="0" w:line="240" w:lineRule="auto"/>
                    <w:jc w:val="center"/>
                  </w:pPr>
                  <w:r>
                    <w:rPr>
                      <w:rFonts w:ascii="Cambria" w:eastAsia="Cambria" w:hAnsi="Cambria"/>
                      <w:color w:val="000000"/>
                      <w:sz w:val="18"/>
                    </w:rPr>
                    <w:t>0</w:t>
                  </w:r>
                </w:p>
              </w:tc>
            </w:tr>
            <w:tr w:rsidR="008A1582" w14:paraId="69EC03F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4BD5" w14:textId="77777777" w:rsidR="008A1582" w:rsidRDefault="00650292">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EDB6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1081"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CC66E"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5522F"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D3C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F592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B06AE" w14:textId="77777777" w:rsidR="008A1582" w:rsidRDefault="00650292">
                  <w:pPr>
                    <w:spacing w:after="0" w:line="240" w:lineRule="auto"/>
                    <w:jc w:val="center"/>
                  </w:pPr>
                  <w:r>
                    <w:rPr>
                      <w:rFonts w:ascii="Cambria" w:eastAsia="Cambria" w:hAnsi="Cambria"/>
                      <w:color w:val="000000"/>
                      <w:sz w:val="18"/>
                    </w:rPr>
                    <w:t>0</w:t>
                  </w:r>
                </w:p>
              </w:tc>
            </w:tr>
            <w:tr w:rsidR="008A1582" w14:paraId="4A543F9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13B3B" w14:textId="77777777" w:rsidR="008A1582" w:rsidRDefault="00650292">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9FCC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6C6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581A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C0CD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60CF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5C2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45DE" w14:textId="77777777" w:rsidR="008A1582" w:rsidRDefault="00650292">
                  <w:pPr>
                    <w:spacing w:after="0" w:line="240" w:lineRule="auto"/>
                    <w:jc w:val="center"/>
                  </w:pPr>
                  <w:r>
                    <w:rPr>
                      <w:rFonts w:ascii="Cambria" w:eastAsia="Cambria" w:hAnsi="Cambria"/>
                      <w:color w:val="000000"/>
                      <w:sz w:val="18"/>
                    </w:rPr>
                    <w:t>0</w:t>
                  </w:r>
                </w:p>
              </w:tc>
            </w:tr>
            <w:tr w:rsidR="008A1582" w14:paraId="40DD428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8A46E" w14:textId="77777777" w:rsidR="008A1582" w:rsidRDefault="00650292">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8CD4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006B"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7DF7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9759"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227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607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7726A" w14:textId="77777777" w:rsidR="008A1582" w:rsidRDefault="00650292">
                  <w:pPr>
                    <w:spacing w:after="0" w:line="240" w:lineRule="auto"/>
                    <w:jc w:val="center"/>
                  </w:pPr>
                  <w:r>
                    <w:rPr>
                      <w:rFonts w:ascii="Cambria" w:eastAsia="Cambria" w:hAnsi="Cambria"/>
                      <w:color w:val="000000"/>
                      <w:sz w:val="18"/>
                    </w:rPr>
                    <w:t>0</w:t>
                  </w:r>
                </w:p>
              </w:tc>
            </w:tr>
            <w:tr w:rsidR="008A1582" w14:paraId="6D2A23E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DC562" w14:textId="77777777" w:rsidR="008A1582" w:rsidRDefault="00650292">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9E4A4"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54F94"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AD61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8EA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0D3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C6D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86512" w14:textId="77777777" w:rsidR="008A1582" w:rsidRDefault="00650292">
                  <w:pPr>
                    <w:spacing w:after="0" w:line="240" w:lineRule="auto"/>
                    <w:jc w:val="center"/>
                  </w:pPr>
                  <w:r>
                    <w:rPr>
                      <w:rFonts w:ascii="Cambria" w:eastAsia="Cambria" w:hAnsi="Cambria"/>
                      <w:color w:val="000000"/>
                      <w:sz w:val="18"/>
                    </w:rPr>
                    <w:t>0</w:t>
                  </w:r>
                </w:p>
              </w:tc>
            </w:tr>
            <w:tr w:rsidR="008A1582" w14:paraId="5C1B332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02FE3" w14:textId="77777777" w:rsidR="008A1582" w:rsidRDefault="00650292">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9B85B"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714C"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13C5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87C4"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624B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BA1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83236" w14:textId="77777777" w:rsidR="008A1582" w:rsidRDefault="00650292">
                  <w:pPr>
                    <w:spacing w:after="0" w:line="240" w:lineRule="auto"/>
                    <w:jc w:val="center"/>
                  </w:pPr>
                  <w:r>
                    <w:rPr>
                      <w:rFonts w:ascii="Cambria" w:eastAsia="Cambria" w:hAnsi="Cambria"/>
                      <w:color w:val="000000"/>
                      <w:sz w:val="18"/>
                    </w:rPr>
                    <w:t>0</w:t>
                  </w:r>
                </w:p>
              </w:tc>
            </w:tr>
            <w:tr w:rsidR="008A1582" w14:paraId="6E1C80D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8063" w14:textId="77777777" w:rsidR="008A1582" w:rsidRDefault="00650292">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121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96D9"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7F507" w14:textId="77777777" w:rsidR="008A1582" w:rsidRDefault="0065029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FBA20"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3A6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BCD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160B" w14:textId="77777777" w:rsidR="008A1582" w:rsidRDefault="00650292">
                  <w:pPr>
                    <w:spacing w:after="0" w:line="240" w:lineRule="auto"/>
                    <w:jc w:val="center"/>
                  </w:pPr>
                  <w:r>
                    <w:rPr>
                      <w:rFonts w:ascii="Cambria" w:eastAsia="Cambria" w:hAnsi="Cambria"/>
                      <w:color w:val="000000"/>
                      <w:sz w:val="18"/>
                    </w:rPr>
                    <w:t>0</w:t>
                  </w:r>
                </w:p>
              </w:tc>
            </w:tr>
            <w:tr w:rsidR="008A1582" w14:paraId="4CF9251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473D" w14:textId="77777777" w:rsidR="008A1582" w:rsidRDefault="00650292">
                  <w:pPr>
                    <w:spacing w:after="0" w:line="240" w:lineRule="auto"/>
                  </w:pPr>
                  <w:r>
                    <w:rPr>
                      <w:rFonts w:ascii="Cambria" w:eastAsia="Cambria" w:hAnsi="Cambria"/>
                      <w:color w:val="000000"/>
                      <w:sz w:val="18"/>
                    </w:rPr>
                    <w:t>dimetridazole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4E3AD"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F28A3" w14:textId="77777777" w:rsidR="008A1582" w:rsidRDefault="00650292">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69EF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B0C9"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FE1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8D2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9C68" w14:textId="77777777" w:rsidR="008A1582" w:rsidRDefault="00650292">
                  <w:pPr>
                    <w:spacing w:after="0" w:line="240" w:lineRule="auto"/>
                    <w:jc w:val="center"/>
                  </w:pPr>
                  <w:r>
                    <w:rPr>
                      <w:rFonts w:ascii="Cambria" w:eastAsia="Cambria" w:hAnsi="Cambria"/>
                      <w:color w:val="000000"/>
                      <w:sz w:val="18"/>
                    </w:rPr>
                    <w:t>0</w:t>
                  </w:r>
                </w:p>
              </w:tc>
            </w:tr>
            <w:tr w:rsidR="008A1582" w14:paraId="206ADD3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A424" w14:textId="77777777" w:rsidR="008A1582" w:rsidRDefault="00650292">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BDF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7741"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AD501"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A396A"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7E3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9EC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365F2" w14:textId="77777777" w:rsidR="008A1582" w:rsidRDefault="00650292">
                  <w:pPr>
                    <w:spacing w:after="0" w:line="240" w:lineRule="auto"/>
                    <w:jc w:val="center"/>
                  </w:pPr>
                  <w:r>
                    <w:rPr>
                      <w:rFonts w:ascii="Cambria" w:eastAsia="Cambria" w:hAnsi="Cambria"/>
                      <w:color w:val="000000"/>
                      <w:sz w:val="18"/>
                    </w:rPr>
                    <w:t>0</w:t>
                  </w:r>
                </w:p>
              </w:tc>
            </w:tr>
            <w:tr w:rsidR="008A1582" w14:paraId="3E54DC7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55AD3" w14:textId="77777777" w:rsidR="008A1582" w:rsidRDefault="00650292">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A344E"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8481"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91F7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98A9F"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7E6E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108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A287" w14:textId="77777777" w:rsidR="008A1582" w:rsidRDefault="00650292">
                  <w:pPr>
                    <w:spacing w:after="0" w:line="240" w:lineRule="auto"/>
                    <w:jc w:val="center"/>
                  </w:pPr>
                  <w:r>
                    <w:rPr>
                      <w:rFonts w:ascii="Cambria" w:eastAsia="Cambria" w:hAnsi="Cambria"/>
                      <w:color w:val="000000"/>
                      <w:sz w:val="18"/>
                    </w:rPr>
                    <w:t>0</w:t>
                  </w:r>
                </w:p>
              </w:tc>
            </w:tr>
            <w:tr w:rsidR="008A1582" w14:paraId="556CAC1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A0596" w14:textId="77777777" w:rsidR="008A1582" w:rsidRDefault="00650292">
                  <w:pPr>
                    <w:spacing w:after="0" w:line="240" w:lineRule="auto"/>
                  </w:pPr>
                  <w:r>
                    <w:rPr>
                      <w:rFonts w:ascii="Cambria" w:eastAsia="Cambria" w:hAnsi="Cambria"/>
                      <w:color w:val="000000"/>
                      <w:sz w:val="18"/>
                    </w:rPr>
                    <w:lastRenderedPageBreak/>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53538"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76422"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94E6F" w14:textId="77777777" w:rsidR="008A1582" w:rsidRDefault="0065029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2C940"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565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58D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DE4A" w14:textId="77777777" w:rsidR="008A1582" w:rsidRDefault="00650292">
                  <w:pPr>
                    <w:spacing w:after="0" w:line="240" w:lineRule="auto"/>
                    <w:jc w:val="center"/>
                  </w:pPr>
                  <w:r>
                    <w:rPr>
                      <w:rFonts w:ascii="Cambria" w:eastAsia="Cambria" w:hAnsi="Cambria"/>
                      <w:color w:val="000000"/>
                      <w:sz w:val="18"/>
                    </w:rPr>
                    <w:t>0</w:t>
                  </w:r>
                </w:p>
              </w:tc>
            </w:tr>
            <w:tr w:rsidR="008A1582" w14:paraId="0259788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24405" w14:textId="77777777" w:rsidR="008A1582" w:rsidRDefault="00650292">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5BF7"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CFF00"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F8EE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9D69C"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FC6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048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4E532" w14:textId="77777777" w:rsidR="008A1582" w:rsidRDefault="00650292">
                  <w:pPr>
                    <w:spacing w:after="0" w:line="240" w:lineRule="auto"/>
                    <w:jc w:val="center"/>
                  </w:pPr>
                  <w:r>
                    <w:rPr>
                      <w:rFonts w:ascii="Cambria" w:eastAsia="Cambria" w:hAnsi="Cambria"/>
                      <w:color w:val="000000"/>
                      <w:sz w:val="18"/>
                    </w:rPr>
                    <w:t>0</w:t>
                  </w:r>
                </w:p>
              </w:tc>
            </w:tr>
            <w:tr w:rsidR="008A1582" w14:paraId="303A37B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1597D" w14:textId="77777777" w:rsidR="008A1582" w:rsidRDefault="00650292">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DBB7"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DB0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5F2A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A0419"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055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387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2737" w14:textId="77777777" w:rsidR="008A1582" w:rsidRDefault="00650292">
                  <w:pPr>
                    <w:spacing w:after="0" w:line="240" w:lineRule="auto"/>
                    <w:jc w:val="center"/>
                  </w:pPr>
                  <w:r>
                    <w:rPr>
                      <w:rFonts w:ascii="Cambria" w:eastAsia="Cambria" w:hAnsi="Cambria"/>
                      <w:color w:val="000000"/>
                      <w:sz w:val="18"/>
                    </w:rPr>
                    <w:t>0</w:t>
                  </w:r>
                </w:p>
              </w:tc>
            </w:tr>
            <w:tr w:rsidR="008A1582" w14:paraId="55B16EE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8D71A" w14:textId="77777777" w:rsidR="008A1582" w:rsidRDefault="00650292">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0D5F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3BB1"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AD78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B5B44"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17E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7E0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D206A" w14:textId="77777777" w:rsidR="008A1582" w:rsidRDefault="00650292">
                  <w:pPr>
                    <w:spacing w:after="0" w:line="240" w:lineRule="auto"/>
                    <w:jc w:val="center"/>
                  </w:pPr>
                  <w:r>
                    <w:rPr>
                      <w:rFonts w:ascii="Cambria" w:eastAsia="Cambria" w:hAnsi="Cambria"/>
                      <w:color w:val="000000"/>
                      <w:sz w:val="18"/>
                    </w:rPr>
                    <w:t>0</w:t>
                  </w:r>
                </w:p>
              </w:tc>
            </w:tr>
            <w:tr w:rsidR="008A1582" w14:paraId="26FDF9E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7402" w14:textId="77777777" w:rsidR="008A1582" w:rsidRDefault="00650292">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43883"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8AD83"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5761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F7790"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C63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5CB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84F2" w14:textId="77777777" w:rsidR="008A1582" w:rsidRDefault="00650292">
                  <w:pPr>
                    <w:spacing w:after="0" w:line="240" w:lineRule="auto"/>
                    <w:jc w:val="center"/>
                  </w:pPr>
                  <w:r>
                    <w:rPr>
                      <w:rFonts w:ascii="Cambria" w:eastAsia="Cambria" w:hAnsi="Cambria"/>
                      <w:color w:val="000000"/>
                      <w:sz w:val="18"/>
                    </w:rPr>
                    <w:t>1</w:t>
                  </w:r>
                </w:p>
              </w:tc>
            </w:tr>
            <w:tr w:rsidR="008A1582" w14:paraId="0FCF58E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D3E8" w14:textId="77777777" w:rsidR="008A1582" w:rsidRDefault="00650292">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3712E"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9BBF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CCCC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6E53"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332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A3B1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9600" w14:textId="77777777" w:rsidR="008A1582" w:rsidRDefault="00650292">
                  <w:pPr>
                    <w:spacing w:after="0" w:line="240" w:lineRule="auto"/>
                    <w:jc w:val="center"/>
                  </w:pPr>
                  <w:r>
                    <w:rPr>
                      <w:rFonts w:ascii="Cambria" w:eastAsia="Cambria" w:hAnsi="Cambria"/>
                      <w:color w:val="000000"/>
                      <w:sz w:val="18"/>
                    </w:rPr>
                    <w:t>0</w:t>
                  </w:r>
                </w:p>
              </w:tc>
            </w:tr>
            <w:tr w:rsidR="008A1582" w14:paraId="7F060F4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E2F8" w14:textId="77777777" w:rsidR="008A1582" w:rsidRDefault="00650292">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D0A28"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4DA3"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E4D64"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BD3BE"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CE6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2FF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FBCF" w14:textId="77777777" w:rsidR="008A1582" w:rsidRDefault="00650292">
                  <w:pPr>
                    <w:spacing w:after="0" w:line="240" w:lineRule="auto"/>
                    <w:jc w:val="center"/>
                  </w:pPr>
                  <w:r>
                    <w:rPr>
                      <w:rFonts w:ascii="Cambria" w:eastAsia="Cambria" w:hAnsi="Cambria"/>
                      <w:color w:val="000000"/>
                      <w:sz w:val="18"/>
                    </w:rPr>
                    <w:t>0</w:t>
                  </w:r>
                </w:p>
              </w:tc>
            </w:tr>
            <w:tr w:rsidR="008A1582" w14:paraId="5505204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6451C" w14:textId="77777777" w:rsidR="008A1582" w:rsidRDefault="00650292">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FCF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851D"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0820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90DE0"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6213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28D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C0B95" w14:textId="77777777" w:rsidR="008A1582" w:rsidRDefault="00650292">
                  <w:pPr>
                    <w:spacing w:after="0" w:line="240" w:lineRule="auto"/>
                    <w:jc w:val="center"/>
                  </w:pPr>
                  <w:r>
                    <w:rPr>
                      <w:rFonts w:ascii="Cambria" w:eastAsia="Cambria" w:hAnsi="Cambria"/>
                      <w:color w:val="000000"/>
                      <w:sz w:val="18"/>
                    </w:rPr>
                    <w:t>0</w:t>
                  </w:r>
                </w:p>
              </w:tc>
            </w:tr>
            <w:tr w:rsidR="008A1582" w14:paraId="725C005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52D9F" w14:textId="77777777" w:rsidR="008A1582" w:rsidRDefault="00650292">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0C13"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FEA2E"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79FC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96EA"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4E8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BBF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3AFCD" w14:textId="77777777" w:rsidR="008A1582" w:rsidRDefault="00650292">
                  <w:pPr>
                    <w:spacing w:after="0" w:line="240" w:lineRule="auto"/>
                    <w:jc w:val="center"/>
                  </w:pPr>
                  <w:r>
                    <w:rPr>
                      <w:rFonts w:ascii="Cambria" w:eastAsia="Cambria" w:hAnsi="Cambria"/>
                      <w:color w:val="000000"/>
                      <w:sz w:val="18"/>
                    </w:rPr>
                    <w:t>0</w:t>
                  </w:r>
                </w:p>
              </w:tc>
            </w:tr>
            <w:tr w:rsidR="008A1582" w14:paraId="5E7AF34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71F7E" w14:textId="77777777" w:rsidR="008A1582" w:rsidRDefault="00650292">
                  <w:pPr>
                    <w:spacing w:after="0" w:line="240" w:lineRule="auto"/>
                  </w:pPr>
                  <w:r>
                    <w:rPr>
                      <w:rFonts w:ascii="Cambria" w:eastAsia="Cambria" w:hAnsi="Cambria"/>
                      <w:color w:val="000000"/>
                      <w:sz w:val="18"/>
                    </w:rPr>
                    <w:t>metronidazole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FCAA"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E212" w14:textId="77777777" w:rsidR="008A1582" w:rsidRDefault="00650292">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99DF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B765"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E784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92CC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F190" w14:textId="77777777" w:rsidR="008A1582" w:rsidRDefault="00650292">
                  <w:pPr>
                    <w:spacing w:after="0" w:line="240" w:lineRule="auto"/>
                    <w:jc w:val="center"/>
                  </w:pPr>
                  <w:r>
                    <w:rPr>
                      <w:rFonts w:ascii="Cambria" w:eastAsia="Cambria" w:hAnsi="Cambria"/>
                      <w:color w:val="000000"/>
                      <w:sz w:val="18"/>
                    </w:rPr>
                    <w:t>0</w:t>
                  </w:r>
                </w:p>
              </w:tc>
            </w:tr>
            <w:tr w:rsidR="008A1582" w14:paraId="771040C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066C" w14:textId="77777777" w:rsidR="008A1582" w:rsidRDefault="00650292">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71AFA"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2B612"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FB4C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7AAF0"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56ED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9E3A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05F2E" w14:textId="77777777" w:rsidR="008A1582" w:rsidRDefault="00650292">
                  <w:pPr>
                    <w:spacing w:after="0" w:line="240" w:lineRule="auto"/>
                    <w:jc w:val="center"/>
                  </w:pPr>
                  <w:r>
                    <w:rPr>
                      <w:rFonts w:ascii="Cambria" w:eastAsia="Cambria" w:hAnsi="Cambria"/>
                      <w:color w:val="000000"/>
                      <w:sz w:val="18"/>
                    </w:rPr>
                    <w:t>0</w:t>
                  </w:r>
                </w:p>
              </w:tc>
            </w:tr>
            <w:tr w:rsidR="008A1582" w14:paraId="713311C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D130" w14:textId="77777777" w:rsidR="008A1582" w:rsidRDefault="00650292">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FFAA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895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1241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937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7D7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34FB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FC1F" w14:textId="77777777" w:rsidR="008A1582" w:rsidRDefault="00650292">
                  <w:pPr>
                    <w:spacing w:after="0" w:line="240" w:lineRule="auto"/>
                    <w:jc w:val="center"/>
                  </w:pPr>
                  <w:r>
                    <w:rPr>
                      <w:rFonts w:ascii="Cambria" w:eastAsia="Cambria" w:hAnsi="Cambria"/>
                      <w:color w:val="000000"/>
                      <w:sz w:val="18"/>
                    </w:rPr>
                    <w:t>0</w:t>
                  </w:r>
                </w:p>
              </w:tc>
            </w:tr>
            <w:tr w:rsidR="008A1582" w14:paraId="235AD95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8A9B" w14:textId="77777777" w:rsidR="008A1582" w:rsidRDefault="00650292">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B46A3"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8506"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91EA8"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E706"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C2C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E77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9A425" w14:textId="77777777" w:rsidR="008A1582" w:rsidRDefault="00650292">
                  <w:pPr>
                    <w:spacing w:after="0" w:line="240" w:lineRule="auto"/>
                    <w:jc w:val="center"/>
                  </w:pPr>
                  <w:r>
                    <w:rPr>
                      <w:rFonts w:ascii="Cambria" w:eastAsia="Cambria" w:hAnsi="Cambria"/>
                      <w:color w:val="000000"/>
                      <w:sz w:val="18"/>
                    </w:rPr>
                    <w:t>0</w:t>
                  </w:r>
                </w:p>
              </w:tc>
            </w:tr>
            <w:tr w:rsidR="008A1582" w14:paraId="0638F93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187EB" w14:textId="77777777" w:rsidR="008A1582" w:rsidRDefault="00650292">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38FC"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EE3B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2472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B090"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22E6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BC23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6C825" w14:textId="77777777" w:rsidR="008A1582" w:rsidRDefault="00650292">
                  <w:pPr>
                    <w:spacing w:after="0" w:line="240" w:lineRule="auto"/>
                    <w:jc w:val="center"/>
                  </w:pPr>
                  <w:r>
                    <w:rPr>
                      <w:rFonts w:ascii="Cambria" w:eastAsia="Cambria" w:hAnsi="Cambria"/>
                      <w:color w:val="000000"/>
                      <w:sz w:val="18"/>
                    </w:rPr>
                    <w:t>0</w:t>
                  </w:r>
                </w:p>
              </w:tc>
            </w:tr>
            <w:tr w:rsidR="008A1582" w14:paraId="1DDA816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F77D" w14:textId="77777777" w:rsidR="008A1582" w:rsidRDefault="00650292">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47B5"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C7AA"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EA797"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015BD"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EAAE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E74E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4CE3" w14:textId="77777777" w:rsidR="008A1582" w:rsidRDefault="00650292">
                  <w:pPr>
                    <w:spacing w:after="0" w:line="240" w:lineRule="auto"/>
                    <w:jc w:val="center"/>
                  </w:pPr>
                  <w:r>
                    <w:rPr>
                      <w:rFonts w:ascii="Cambria" w:eastAsia="Cambria" w:hAnsi="Cambria"/>
                      <w:color w:val="000000"/>
                      <w:sz w:val="18"/>
                    </w:rPr>
                    <w:t>0</w:t>
                  </w:r>
                </w:p>
              </w:tc>
            </w:tr>
            <w:tr w:rsidR="008A1582" w14:paraId="22D81DC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E7B8" w14:textId="77777777" w:rsidR="008A1582" w:rsidRDefault="00650292">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75BB"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5263"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7766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74B54"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A88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738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AC65A" w14:textId="77777777" w:rsidR="008A1582" w:rsidRDefault="00650292">
                  <w:pPr>
                    <w:spacing w:after="0" w:line="240" w:lineRule="auto"/>
                    <w:jc w:val="center"/>
                  </w:pPr>
                  <w:r>
                    <w:rPr>
                      <w:rFonts w:ascii="Cambria" w:eastAsia="Cambria" w:hAnsi="Cambria"/>
                      <w:color w:val="000000"/>
                      <w:sz w:val="18"/>
                    </w:rPr>
                    <w:t>0</w:t>
                  </w:r>
                </w:p>
              </w:tc>
            </w:tr>
            <w:tr w:rsidR="008A1582" w14:paraId="518E74B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BF04D" w14:textId="77777777" w:rsidR="008A1582" w:rsidRDefault="00650292">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EA7F7"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EA172"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46FD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3C515"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63A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2A9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387B" w14:textId="77777777" w:rsidR="008A1582" w:rsidRDefault="00650292">
                  <w:pPr>
                    <w:spacing w:after="0" w:line="240" w:lineRule="auto"/>
                    <w:jc w:val="center"/>
                  </w:pPr>
                  <w:r>
                    <w:rPr>
                      <w:rFonts w:ascii="Cambria" w:eastAsia="Cambria" w:hAnsi="Cambria"/>
                      <w:color w:val="000000"/>
                      <w:sz w:val="18"/>
                    </w:rPr>
                    <w:t>0</w:t>
                  </w:r>
                </w:p>
              </w:tc>
            </w:tr>
            <w:tr w:rsidR="008A1582" w14:paraId="5F10E3D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F7201" w14:textId="77777777" w:rsidR="008A1582" w:rsidRDefault="00650292">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8A0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C799"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F1F3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14CB"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7AF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8A6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A90A" w14:textId="77777777" w:rsidR="008A1582" w:rsidRDefault="00650292">
                  <w:pPr>
                    <w:spacing w:after="0" w:line="240" w:lineRule="auto"/>
                    <w:jc w:val="center"/>
                  </w:pPr>
                  <w:r>
                    <w:rPr>
                      <w:rFonts w:ascii="Cambria" w:eastAsia="Cambria" w:hAnsi="Cambria"/>
                      <w:color w:val="000000"/>
                      <w:sz w:val="18"/>
                    </w:rPr>
                    <w:t>0</w:t>
                  </w:r>
                </w:p>
              </w:tc>
            </w:tr>
            <w:tr w:rsidR="008A1582" w14:paraId="1B7F8A9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593F" w14:textId="77777777" w:rsidR="008A1582" w:rsidRDefault="00650292">
                  <w:pPr>
                    <w:spacing w:after="0" w:line="240" w:lineRule="auto"/>
                  </w:pPr>
                  <w:proofErr w:type="spellStart"/>
                  <w:r>
                    <w:rPr>
                      <w:rFonts w:ascii="Cambria" w:eastAsia="Cambria" w:hAnsi="Cambria"/>
                      <w:color w:val="000000"/>
                      <w:sz w:val="18"/>
                    </w:rPr>
                    <w:t>ronidazole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960F"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7A4ED" w14:textId="66B1ABE4" w:rsidR="008A1582" w:rsidRPr="006D1502" w:rsidRDefault="00650292" w:rsidP="00650292">
                  <w:pPr>
                    <w:spacing w:after="0" w:line="240" w:lineRule="auto"/>
                    <w:jc w:val="center"/>
                    <w:rPr>
                      <w:rFonts w:ascii="Cambria" w:hAnsi="Cambria"/>
                      <w:sz w:val="18"/>
                      <w:szCs w:val="18"/>
                    </w:rPr>
                  </w:pPr>
                  <w:r w:rsidRPr="006D1502">
                    <w:rPr>
                      <w:rFonts w:ascii="Cambria" w:hAnsi="Cambria"/>
                      <w:sz w:val="18"/>
                      <w:szCs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EEC0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4014"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404F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B54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ED7C" w14:textId="77777777" w:rsidR="008A1582" w:rsidRDefault="00650292">
                  <w:pPr>
                    <w:spacing w:after="0" w:line="240" w:lineRule="auto"/>
                    <w:jc w:val="center"/>
                  </w:pPr>
                  <w:r>
                    <w:rPr>
                      <w:rFonts w:ascii="Cambria" w:eastAsia="Cambria" w:hAnsi="Cambria"/>
                      <w:color w:val="000000"/>
                      <w:sz w:val="18"/>
                    </w:rPr>
                    <w:t>0</w:t>
                  </w:r>
                </w:p>
              </w:tc>
            </w:tr>
            <w:tr w:rsidR="008A1582" w14:paraId="2AFC37A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45C7C" w14:textId="77777777" w:rsidR="008A1582" w:rsidRDefault="00650292">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B92B"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8256"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CDD4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2DECA"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C2F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B14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212E8" w14:textId="77777777" w:rsidR="008A1582" w:rsidRDefault="00650292">
                  <w:pPr>
                    <w:spacing w:after="0" w:line="240" w:lineRule="auto"/>
                    <w:jc w:val="center"/>
                  </w:pPr>
                  <w:r>
                    <w:rPr>
                      <w:rFonts w:ascii="Cambria" w:eastAsia="Cambria" w:hAnsi="Cambria"/>
                      <w:color w:val="000000"/>
                      <w:sz w:val="18"/>
                    </w:rPr>
                    <w:t>0</w:t>
                  </w:r>
                </w:p>
              </w:tc>
            </w:tr>
            <w:tr w:rsidR="008A1582" w14:paraId="127FB8B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F0451" w14:textId="77777777" w:rsidR="008A1582" w:rsidRDefault="00650292">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54F52" w14:textId="77777777" w:rsidR="008A1582" w:rsidRDefault="00650292">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E9F6"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C4EDF"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85F3"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172F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AC8B"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2949" w14:textId="77777777" w:rsidR="008A1582" w:rsidRDefault="00650292">
                  <w:pPr>
                    <w:spacing w:after="0" w:line="240" w:lineRule="auto"/>
                    <w:jc w:val="center"/>
                  </w:pPr>
                  <w:r>
                    <w:rPr>
                      <w:rFonts w:ascii="Cambria" w:eastAsia="Cambria" w:hAnsi="Cambria"/>
                      <w:color w:val="000000"/>
                      <w:sz w:val="18"/>
                    </w:rPr>
                    <w:t>-</w:t>
                  </w:r>
                </w:p>
              </w:tc>
            </w:tr>
            <w:tr w:rsidR="008A1582" w14:paraId="12DC6C0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E7DEE" w14:textId="77777777" w:rsidR="008A1582" w:rsidRDefault="00650292">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DC7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2B1BE"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9A5EF" w14:textId="77777777" w:rsidR="008A1582" w:rsidRDefault="0065029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F887C"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BB8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635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E203" w14:textId="77777777" w:rsidR="008A1582" w:rsidRDefault="00650292">
                  <w:pPr>
                    <w:spacing w:after="0" w:line="240" w:lineRule="auto"/>
                    <w:jc w:val="center"/>
                  </w:pPr>
                  <w:r>
                    <w:rPr>
                      <w:rFonts w:ascii="Cambria" w:eastAsia="Cambria" w:hAnsi="Cambria"/>
                      <w:color w:val="000000"/>
                      <w:sz w:val="18"/>
                    </w:rPr>
                    <w:t>0</w:t>
                  </w:r>
                </w:p>
              </w:tc>
            </w:tr>
            <w:tr w:rsidR="008A1582" w14:paraId="63F6374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90157" w14:textId="77777777" w:rsidR="008A1582" w:rsidRDefault="00650292">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344F"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47C09"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74E1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CCFA"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37FF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1FFB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5A5B" w14:textId="77777777" w:rsidR="008A1582" w:rsidRDefault="00650292">
                  <w:pPr>
                    <w:spacing w:after="0" w:line="240" w:lineRule="auto"/>
                    <w:jc w:val="center"/>
                  </w:pPr>
                  <w:r>
                    <w:rPr>
                      <w:rFonts w:ascii="Cambria" w:eastAsia="Cambria" w:hAnsi="Cambria"/>
                      <w:color w:val="000000"/>
                      <w:sz w:val="18"/>
                    </w:rPr>
                    <w:t>0</w:t>
                  </w:r>
                </w:p>
              </w:tc>
            </w:tr>
            <w:tr w:rsidR="008A1582" w14:paraId="3ACEE04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F0BD" w14:textId="77777777" w:rsidR="008A1582" w:rsidRDefault="00650292">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78137"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4ECE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03BAC"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DF759"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6DE3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77F0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1F6A" w14:textId="77777777" w:rsidR="008A1582" w:rsidRDefault="00650292">
                  <w:pPr>
                    <w:spacing w:after="0" w:line="240" w:lineRule="auto"/>
                    <w:jc w:val="center"/>
                  </w:pPr>
                  <w:r>
                    <w:rPr>
                      <w:rFonts w:ascii="Cambria" w:eastAsia="Cambria" w:hAnsi="Cambria"/>
                      <w:color w:val="000000"/>
                      <w:sz w:val="18"/>
                    </w:rPr>
                    <w:t>0</w:t>
                  </w:r>
                </w:p>
              </w:tc>
            </w:tr>
            <w:tr w:rsidR="008A1582" w14:paraId="781061D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E0AD" w14:textId="77777777" w:rsidR="008A1582" w:rsidRDefault="00650292">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1162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ABC30"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2733A"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403B"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C7D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E439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ED4D" w14:textId="77777777" w:rsidR="008A1582" w:rsidRDefault="00650292">
                  <w:pPr>
                    <w:spacing w:after="0" w:line="240" w:lineRule="auto"/>
                    <w:jc w:val="center"/>
                  </w:pPr>
                  <w:r>
                    <w:rPr>
                      <w:rFonts w:ascii="Cambria" w:eastAsia="Cambria" w:hAnsi="Cambria"/>
                      <w:color w:val="000000"/>
                      <w:sz w:val="18"/>
                    </w:rPr>
                    <w:t>0</w:t>
                  </w:r>
                </w:p>
              </w:tc>
            </w:tr>
            <w:tr w:rsidR="008A1582" w14:paraId="7884FED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637CB" w14:textId="77777777" w:rsidR="008A1582" w:rsidRDefault="00650292">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33B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2269"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FDB74"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2CBA7"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AFB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F40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FC33" w14:textId="77777777" w:rsidR="008A1582" w:rsidRDefault="00650292">
                  <w:pPr>
                    <w:spacing w:after="0" w:line="240" w:lineRule="auto"/>
                    <w:jc w:val="center"/>
                  </w:pPr>
                  <w:r>
                    <w:rPr>
                      <w:rFonts w:ascii="Cambria" w:eastAsia="Cambria" w:hAnsi="Cambria"/>
                      <w:color w:val="000000"/>
                      <w:sz w:val="18"/>
                    </w:rPr>
                    <w:t>0</w:t>
                  </w:r>
                </w:p>
              </w:tc>
            </w:tr>
            <w:tr w:rsidR="008A1582" w14:paraId="1B44FF9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DDBD" w14:textId="77777777" w:rsidR="008A1582" w:rsidRDefault="00650292">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76384"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1A036"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C089D"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5671"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D3A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F02F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16824" w14:textId="77777777" w:rsidR="008A1582" w:rsidRDefault="00650292">
                  <w:pPr>
                    <w:spacing w:after="0" w:line="240" w:lineRule="auto"/>
                    <w:jc w:val="center"/>
                  </w:pPr>
                  <w:r>
                    <w:rPr>
                      <w:rFonts w:ascii="Cambria" w:eastAsia="Cambria" w:hAnsi="Cambria"/>
                      <w:color w:val="000000"/>
                      <w:sz w:val="18"/>
                    </w:rPr>
                    <w:t>0</w:t>
                  </w:r>
                </w:p>
              </w:tc>
            </w:tr>
            <w:tr w:rsidR="008A1582" w14:paraId="7E6960B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D83B8" w14:textId="77777777" w:rsidR="008A1582" w:rsidRDefault="00650292">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F11A"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425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50F6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C53BB"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5160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114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04DE6" w14:textId="77777777" w:rsidR="008A1582" w:rsidRDefault="00650292">
                  <w:pPr>
                    <w:spacing w:after="0" w:line="240" w:lineRule="auto"/>
                    <w:jc w:val="center"/>
                  </w:pPr>
                  <w:r>
                    <w:rPr>
                      <w:rFonts w:ascii="Cambria" w:eastAsia="Cambria" w:hAnsi="Cambria"/>
                      <w:color w:val="000000"/>
                      <w:sz w:val="18"/>
                    </w:rPr>
                    <w:t>0</w:t>
                  </w:r>
                </w:p>
              </w:tc>
            </w:tr>
            <w:tr w:rsidR="008A1582" w14:paraId="2B4A5CE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06FD3" w14:textId="77777777" w:rsidR="008A1582" w:rsidRDefault="00650292">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ECA98"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EF3F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3621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E2B4"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EA0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E27A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495FA" w14:textId="77777777" w:rsidR="008A1582" w:rsidRDefault="00650292">
                  <w:pPr>
                    <w:spacing w:after="0" w:line="240" w:lineRule="auto"/>
                    <w:jc w:val="center"/>
                  </w:pPr>
                  <w:r>
                    <w:rPr>
                      <w:rFonts w:ascii="Cambria" w:eastAsia="Cambria" w:hAnsi="Cambria"/>
                      <w:color w:val="000000"/>
                      <w:sz w:val="18"/>
                    </w:rPr>
                    <w:t>0</w:t>
                  </w:r>
                </w:p>
              </w:tc>
            </w:tr>
            <w:tr w:rsidR="008A1582" w14:paraId="7A25CC6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AF5E3" w14:textId="77777777" w:rsidR="008A1582" w:rsidRDefault="00650292">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FBDB"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B3BC"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D0F7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E560"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86F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88B9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F31CA" w14:textId="77777777" w:rsidR="008A1582" w:rsidRDefault="00650292">
                  <w:pPr>
                    <w:spacing w:after="0" w:line="240" w:lineRule="auto"/>
                    <w:jc w:val="center"/>
                  </w:pPr>
                  <w:r>
                    <w:rPr>
                      <w:rFonts w:ascii="Cambria" w:eastAsia="Cambria" w:hAnsi="Cambria"/>
                      <w:color w:val="000000"/>
                      <w:sz w:val="18"/>
                    </w:rPr>
                    <w:t>0</w:t>
                  </w:r>
                </w:p>
              </w:tc>
            </w:tr>
            <w:tr w:rsidR="008A1582" w14:paraId="1C40BB7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6F58" w14:textId="77777777" w:rsidR="008A1582" w:rsidRDefault="00650292">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4F2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41A69"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5F64E"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6BEBE"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03F8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253A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AC59" w14:textId="77777777" w:rsidR="008A1582" w:rsidRDefault="00650292">
                  <w:pPr>
                    <w:spacing w:after="0" w:line="240" w:lineRule="auto"/>
                    <w:jc w:val="center"/>
                  </w:pPr>
                  <w:r>
                    <w:rPr>
                      <w:rFonts w:ascii="Cambria" w:eastAsia="Cambria" w:hAnsi="Cambria"/>
                      <w:color w:val="000000"/>
                      <w:sz w:val="18"/>
                    </w:rPr>
                    <w:t>0</w:t>
                  </w:r>
                </w:p>
              </w:tc>
            </w:tr>
            <w:tr w:rsidR="008A1582" w14:paraId="7DF6BF7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44B45" w14:textId="77777777" w:rsidR="008A1582" w:rsidRDefault="00650292">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991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E1E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511D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446A"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892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4D3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76190" w14:textId="77777777" w:rsidR="008A1582" w:rsidRDefault="00650292">
                  <w:pPr>
                    <w:spacing w:after="0" w:line="240" w:lineRule="auto"/>
                    <w:jc w:val="center"/>
                  </w:pPr>
                  <w:r>
                    <w:rPr>
                      <w:rFonts w:ascii="Cambria" w:eastAsia="Cambria" w:hAnsi="Cambria"/>
                      <w:color w:val="000000"/>
                      <w:sz w:val="18"/>
                    </w:rPr>
                    <w:t>0</w:t>
                  </w:r>
                </w:p>
              </w:tc>
            </w:tr>
            <w:tr w:rsidR="008A1582" w14:paraId="78A7BC3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C5F0" w14:textId="77777777" w:rsidR="008A1582" w:rsidRDefault="00650292">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91AF"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A60A"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8A1B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4895"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864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5E95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5F013" w14:textId="77777777" w:rsidR="008A1582" w:rsidRDefault="00650292">
                  <w:pPr>
                    <w:spacing w:after="0" w:line="240" w:lineRule="auto"/>
                    <w:jc w:val="center"/>
                  </w:pPr>
                  <w:r>
                    <w:rPr>
                      <w:rFonts w:ascii="Cambria" w:eastAsia="Cambria" w:hAnsi="Cambria"/>
                      <w:color w:val="000000"/>
                      <w:sz w:val="18"/>
                    </w:rPr>
                    <w:t>0</w:t>
                  </w:r>
                </w:p>
              </w:tc>
            </w:tr>
            <w:tr w:rsidR="008A1582" w14:paraId="72DED4E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CE72B" w14:textId="77777777" w:rsidR="008A1582" w:rsidRDefault="00650292">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D3E4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1118"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E724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D0BC"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913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D6E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F891" w14:textId="77777777" w:rsidR="008A1582" w:rsidRDefault="00650292">
                  <w:pPr>
                    <w:spacing w:after="0" w:line="240" w:lineRule="auto"/>
                    <w:jc w:val="center"/>
                  </w:pPr>
                  <w:r>
                    <w:rPr>
                      <w:rFonts w:ascii="Cambria" w:eastAsia="Cambria" w:hAnsi="Cambria"/>
                      <w:color w:val="000000"/>
                      <w:sz w:val="18"/>
                    </w:rPr>
                    <w:t>0</w:t>
                  </w:r>
                </w:p>
              </w:tc>
            </w:tr>
            <w:tr w:rsidR="008A1582" w14:paraId="2AF6663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7011" w14:textId="77777777" w:rsidR="008A1582" w:rsidRDefault="00650292">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A2765"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4B1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CC0A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778B9"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119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1E90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4A979" w14:textId="77777777" w:rsidR="008A1582" w:rsidRDefault="00650292">
                  <w:pPr>
                    <w:spacing w:after="0" w:line="240" w:lineRule="auto"/>
                    <w:jc w:val="center"/>
                  </w:pPr>
                  <w:r>
                    <w:rPr>
                      <w:rFonts w:ascii="Cambria" w:eastAsia="Cambria" w:hAnsi="Cambria"/>
                      <w:color w:val="000000"/>
                      <w:sz w:val="18"/>
                    </w:rPr>
                    <w:t>0</w:t>
                  </w:r>
                </w:p>
              </w:tc>
            </w:tr>
            <w:tr w:rsidR="008A1582" w14:paraId="3C1B11E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3A78" w14:textId="77777777" w:rsidR="008A1582" w:rsidRDefault="00650292">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F12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0E2E"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7FBD0"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3335"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D272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1E8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B65F" w14:textId="77777777" w:rsidR="008A1582" w:rsidRDefault="00650292">
                  <w:pPr>
                    <w:spacing w:after="0" w:line="240" w:lineRule="auto"/>
                    <w:jc w:val="center"/>
                  </w:pPr>
                  <w:r>
                    <w:rPr>
                      <w:rFonts w:ascii="Cambria" w:eastAsia="Cambria" w:hAnsi="Cambria"/>
                      <w:color w:val="000000"/>
                      <w:sz w:val="18"/>
                    </w:rPr>
                    <w:t>0</w:t>
                  </w:r>
                </w:p>
              </w:tc>
            </w:tr>
            <w:tr w:rsidR="008A1582" w14:paraId="47FBAA1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EDDB" w14:textId="77777777" w:rsidR="008A1582" w:rsidRDefault="00650292">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D3D5"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97429"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A244E"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B541"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94E2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5D8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F8EE" w14:textId="77777777" w:rsidR="008A1582" w:rsidRDefault="00650292">
                  <w:pPr>
                    <w:spacing w:after="0" w:line="240" w:lineRule="auto"/>
                    <w:jc w:val="center"/>
                  </w:pPr>
                  <w:r>
                    <w:rPr>
                      <w:rFonts w:ascii="Cambria" w:eastAsia="Cambria" w:hAnsi="Cambria"/>
                      <w:color w:val="000000"/>
                      <w:sz w:val="18"/>
                    </w:rPr>
                    <w:t>0</w:t>
                  </w:r>
                </w:p>
              </w:tc>
            </w:tr>
            <w:tr w:rsidR="008A1582" w14:paraId="14D155C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8EFDA" w14:textId="77777777" w:rsidR="008A1582" w:rsidRDefault="00650292">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3A36"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166A"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CB07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4B14"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F83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0C9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333A7" w14:textId="77777777" w:rsidR="008A1582" w:rsidRDefault="00650292">
                  <w:pPr>
                    <w:spacing w:after="0" w:line="240" w:lineRule="auto"/>
                    <w:jc w:val="center"/>
                  </w:pPr>
                  <w:r>
                    <w:rPr>
                      <w:rFonts w:ascii="Cambria" w:eastAsia="Cambria" w:hAnsi="Cambria"/>
                      <w:color w:val="000000"/>
                      <w:sz w:val="18"/>
                    </w:rPr>
                    <w:t>0</w:t>
                  </w:r>
                </w:p>
              </w:tc>
            </w:tr>
            <w:tr w:rsidR="008A1582" w14:paraId="49D3056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768D" w14:textId="77777777" w:rsidR="008A1582" w:rsidRDefault="00650292">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7C3DB"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9116"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7BB7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2F67"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493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027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4A677" w14:textId="77777777" w:rsidR="008A1582" w:rsidRDefault="00650292">
                  <w:pPr>
                    <w:spacing w:after="0" w:line="240" w:lineRule="auto"/>
                    <w:jc w:val="center"/>
                  </w:pPr>
                  <w:r>
                    <w:rPr>
                      <w:rFonts w:ascii="Cambria" w:eastAsia="Cambria" w:hAnsi="Cambria"/>
                      <w:color w:val="000000"/>
                      <w:sz w:val="18"/>
                    </w:rPr>
                    <w:t>0</w:t>
                  </w:r>
                </w:p>
              </w:tc>
            </w:tr>
            <w:tr w:rsidR="008A1582" w14:paraId="493ECDD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7EDB" w14:textId="77777777" w:rsidR="008A1582" w:rsidRDefault="00650292">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73E0"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F0375"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48A5B"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C7970"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6FE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04C2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60C9" w14:textId="77777777" w:rsidR="008A1582" w:rsidRDefault="00650292">
                  <w:pPr>
                    <w:spacing w:after="0" w:line="240" w:lineRule="auto"/>
                    <w:jc w:val="center"/>
                  </w:pPr>
                  <w:r>
                    <w:rPr>
                      <w:rFonts w:ascii="Cambria" w:eastAsia="Cambria" w:hAnsi="Cambria"/>
                      <w:color w:val="000000"/>
                      <w:sz w:val="18"/>
                    </w:rPr>
                    <w:t>0</w:t>
                  </w:r>
                </w:p>
              </w:tc>
            </w:tr>
            <w:tr w:rsidR="008A1582" w14:paraId="2140E68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BB49C" w14:textId="77777777" w:rsidR="008A1582" w:rsidRDefault="00650292">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6FAF"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54A18" w14:textId="77777777" w:rsidR="008A1582" w:rsidRDefault="0065029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83311"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DD6F"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A9F0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8FC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EE982" w14:textId="77777777" w:rsidR="008A1582" w:rsidRDefault="00650292">
                  <w:pPr>
                    <w:spacing w:after="0" w:line="240" w:lineRule="auto"/>
                    <w:jc w:val="center"/>
                  </w:pPr>
                  <w:r>
                    <w:rPr>
                      <w:rFonts w:ascii="Cambria" w:eastAsia="Cambria" w:hAnsi="Cambria"/>
                      <w:color w:val="000000"/>
                      <w:sz w:val="18"/>
                    </w:rPr>
                    <w:t>0</w:t>
                  </w:r>
                </w:p>
              </w:tc>
            </w:tr>
            <w:tr w:rsidR="008A1582" w14:paraId="04B60EE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F19A" w14:textId="77777777" w:rsidR="008A1582" w:rsidRDefault="00650292">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C7BC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A103" w14:textId="77777777" w:rsidR="008A1582" w:rsidRDefault="00650292">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1BA4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3BC29"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65B9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4A2D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17E2" w14:textId="77777777" w:rsidR="008A1582" w:rsidRDefault="00650292">
                  <w:pPr>
                    <w:spacing w:after="0" w:line="240" w:lineRule="auto"/>
                    <w:jc w:val="center"/>
                  </w:pPr>
                  <w:r>
                    <w:rPr>
                      <w:rFonts w:ascii="Cambria" w:eastAsia="Cambria" w:hAnsi="Cambria"/>
                      <w:color w:val="000000"/>
                      <w:sz w:val="18"/>
                    </w:rPr>
                    <w:t>0</w:t>
                  </w:r>
                </w:p>
              </w:tc>
            </w:tr>
            <w:tr w:rsidR="008A1582" w14:paraId="34084A6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4035" w14:textId="77777777" w:rsidR="008A1582" w:rsidRDefault="00650292">
                  <w:pPr>
                    <w:spacing w:after="0" w:line="240" w:lineRule="auto"/>
                  </w:pPr>
                  <w:r>
                    <w:rPr>
                      <w:rFonts w:ascii="Cambria" w:eastAsia="Cambria" w:hAnsi="Cambria"/>
                      <w:color w:val="000000"/>
                      <w:sz w:val="18"/>
                    </w:rPr>
                    <w:lastRenderedPageBreak/>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A0301"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1F75B"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B4E8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5D2C" w14:textId="77777777" w:rsidR="008A1582" w:rsidRDefault="00650292">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3297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A05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8D0F" w14:textId="77777777" w:rsidR="008A1582" w:rsidRDefault="00650292">
                  <w:pPr>
                    <w:spacing w:after="0" w:line="240" w:lineRule="auto"/>
                    <w:jc w:val="center"/>
                  </w:pPr>
                  <w:r>
                    <w:rPr>
                      <w:rFonts w:ascii="Cambria" w:eastAsia="Cambria" w:hAnsi="Cambria"/>
                      <w:color w:val="000000"/>
                      <w:sz w:val="18"/>
                    </w:rPr>
                    <w:t>0</w:t>
                  </w:r>
                </w:p>
              </w:tc>
            </w:tr>
            <w:tr w:rsidR="00650292" w14:paraId="54F7D7CC"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D1BE022" w14:textId="77777777" w:rsidR="008A1582" w:rsidRDefault="00650292">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A1582" w14:paraId="3136A53A"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31E87B3" w14:textId="45DF8C4C" w:rsidR="008A1582" w:rsidRDefault="00650292">
                  <w:pPr>
                    <w:spacing w:after="0" w:line="240" w:lineRule="auto"/>
                  </w:pPr>
                  <w:r>
                    <w:rPr>
                      <w:noProof/>
                    </w:rPr>
                    <w:drawing>
                      <wp:inline distT="0" distB="0" distL="0" distR="0" wp14:anchorId="5C6BF706" wp14:editId="2C1616AD">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0548A8A9" w14:textId="6BBB1DC1" w:rsidR="008A1582" w:rsidRDefault="00650292">
                  <w:pPr>
                    <w:spacing w:after="0" w:line="240" w:lineRule="auto"/>
                  </w:pPr>
                  <w:r>
                    <w:rPr>
                      <w:noProof/>
                    </w:rPr>
                    <w:drawing>
                      <wp:inline distT="0" distB="0" distL="0" distR="0" wp14:anchorId="08B7BFFA" wp14:editId="047166A2">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7B0B93" w14:textId="6B7C0DD7" w:rsidR="008A1582" w:rsidRDefault="00650292">
                  <w:pPr>
                    <w:spacing w:after="0" w:line="240" w:lineRule="auto"/>
                  </w:pPr>
                  <w:r>
                    <w:rPr>
                      <w:noProof/>
                    </w:rPr>
                    <w:drawing>
                      <wp:inline distT="0" distB="0" distL="0" distR="0" wp14:anchorId="6D4BCB82" wp14:editId="112BF35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77D860" w14:textId="5E22D207" w:rsidR="008A1582" w:rsidRDefault="00650292">
                  <w:pPr>
                    <w:spacing w:after="0" w:line="240" w:lineRule="auto"/>
                  </w:pPr>
                  <w:r>
                    <w:rPr>
                      <w:noProof/>
                    </w:rPr>
                    <w:drawing>
                      <wp:inline distT="0" distB="0" distL="0" distR="0" wp14:anchorId="7E549055" wp14:editId="78E041B0">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6B4A9C7" w14:textId="2C0ECE4F" w:rsidR="008A1582" w:rsidRDefault="00650292">
                  <w:pPr>
                    <w:spacing w:after="0" w:line="240" w:lineRule="auto"/>
                  </w:pPr>
                  <w:r>
                    <w:rPr>
                      <w:noProof/>
                    </w:rPr>
                    <w:drawing>
                      <wp:inline distT="0" distB="0" distL="0" distR="0" wp14:anchorId="51A5ED8C" wp14:editId="4F0D7441">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BE1F509" w14:textId="5231CD5C" w:rsidR="008A1582" w:rsidRDefault="00650292">
                  <w:pPr>
                    <w:spacing w:after="0" w:line="240" w:lineRule="auto"/>
                  </w:pPr>
                  <w:r>
                    <w:rPr>
                      <w:noProof/>
                    </w:rPr>
                    <w:drawing>
                      <wp:inline distT="0" distB="0" distL="0" distR="0" wp14:anchorId="6D293B2B" wp14:editId="5BA023E7">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6822786" w14:textId="4A49C30A" w:rsidR="008A1582" w:rsidRDefault="00650292">
                  <w:pPr>
                    <w:spacing w:after="0" w:line="240" w:lineRule="auto"/>
                  </w:pPr>
                  <w:r>
                    <w:rPr>
                      <w:noProof/>
                    </w:rPr>
                    <w:drawing>
                      <wp:inline distT="0" distB="0" distL="0" distR="0" wp14:anchorId="7AF45E3B" wp14:editId="0ACC3CEA">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A32FD93" w14:textId="4059D891" w:rsidR="008A1582" w:rsidRDefault="00650292">
                  <w:pPr>
                    <w:spacing w:after="0" w:line="240" w:lineRule="auto"/>
                  </w:pPr>
                  <w:r>
                    <w:rPr>
                      <w:noProof/>
                    </w:rPr>
                    <w:drawing>
                      <wp:inline distT="0" distB="0" distL="0" distR="0" wp14:anchorId="45F73FE4" wp14:editId="51D60EB0">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38FF11D7"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186D7E16" w14:textId="77777777" w:rsidR="008A1582" w:rsidRDefault="00650292">
                  <w:pPr>
                    <w:spacing w:after="0" w:line="240" w:lineRule="auto"/>
                  </w:pPr>
                  <w:r>
                    <w:rPr>
                      <w:rFonts w:ascii="Calibri" w:eastAsia="Calibri" w:hAnsi="Calibri"/>
                      <w:b/>
                      <w:color w:val="000000"/>
                      <w:sz w:val="24"/>
                    </w:rPr>
                    <w:t>Table 3: CONTAMINANTS</w:t>
                  </w:r>
                </w:p>
              </w:tc>
            </w:tr>
            <w:tr w:rsidR="008A1582" w14:paraId="184B1B78"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5C367B"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A2CA33"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33E53D"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EE1F6B"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37FF93"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546A9D"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8AFC6D"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02B0F3" w14:textId="77777777" w:rsidR="008A1582" w:rsidRDefault="00650292">
                  <w:pPr>
                    <w:spacing w:after="0" w:line="240" w:lineRule="auto"/>
                    <w:jc w:val="center"/>
                  </w:pPr>
                  <w:r>
                    <w:rPr>
                      <w:rFonts w:ascii="Cambria" w:eastAsia="Cambria" w:hAnsi="Cambria"/>
                      <w:b/>
                      <w:color w:val="000000"/>
                      <w:sz w:val="18"/>
                    </w:rPr>
                    <w:t>&gt;MRL</w:t>
                  </w:r>
                </w:p>
              </w:tc>
            </w:tr>
            <w:tr w:rsidR="008A1582" w14:paraId="1E1BAED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7F1F" w14:textId="77777777" w:rsidR="008A1582" w:rsidRDefault="00650292">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886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9D7A"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D24CB"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409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E8C5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7A2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A87E2" w14:textId="77777777" w:rsidR="008A1582" w:rsidRDefault="00650292">
                  <w:pPr>
                    <w:spacing w:after="0" w:line="240" w:lineRule="auto"/>
                    <w:jc w:val="center"/>
                  </w:pPr>
                  <w:r>
                    <w:rPr>
                      <w:rFonts w:ascii="Cambria" w:eastAsia="Cambria" w:hAnsi="Cambria"/>
                      <w:color w:val="000000"/>
                      <w:sz w:val="18"/>
                    </w:rPr>
                    <w:t>0</w:t>
                  </w:r>
                </w:p>
              </w:tc>
            </w:tr>
            <w:tr w:rsidR="008A1582" w14:paraId="116C8CF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00BE2" w14:textId="77777777" w:rsidR="008A1582" w:rsidRDefault="0065029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AE6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35BF8" w14:textId="77777777" w:rsidR="008A1582" w:rsidRDefault="0065029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BF58F"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85F3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B86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82C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242C" w14:textId="77777777" w:rsidR="008A1582" w:rsidRDefault="00650292">
                  <w:pPr>
                    <w:spacing w:after="0" w:line="240" w:lineRule="auto"/>
                    <w:jc w:val="center"/>
                  </w:pPr>
                  <w:r>
                    <w:rPr>
                      <w:rFonts w:ascii="Cambria" w:eastAsia="Cambria" w:hAnsi="Cambria"/>
                      <w:color w:val="000000"/>
                      <w:sz w:val="18"/>
                    </w:rPr>
                    <w:t>0</w:t>
                  </w:r>
                </w:p>
              </w:tc>
            </w:tr>
            <w:tr w:rsidR="008A1582" w14:paraId="0772D5D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D50B" w14:textId="77777777" w:rsidR="008A1582" w:rsidRDefault="00650292">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4B22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73FB" w14:textId="77777777" w:rsidR="008A1582" w:rsidRDefault="0065029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56103"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A17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9D88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706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93CEC" w14:textId="77777777" w:rsidR="008A1582" w:rsidRDefault="00650292">
                  <w:pPr>
                    <w:spacing w:after="0" w:line="240" w:lineRule="auto"/>
                    <w:jc w:val="center"/>
                  </w:pPr>
                  <w:r>
                    <w:rPr>
                      <w:rFonts w:ascii="Cambria" w:eastAsia="Cambria" w:hAnsi="Cambria"/>
                      <w:color w:val="000000"/>
                      <w:sz w:val="18"/>
                    </w:rPr>
                    <w:t>0</w:t>
                  </w:r>
                </w:p>
              </w:tc>
            </w:tr>
            <w:tr w:rsidR="008A1582" w14:paraId="28808B7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7EF6" w14:textId="77777777" w:rsidR="008A1582" w:rsidRDefault="00650292">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90F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909C8"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92FA0"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CB2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2F36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CA7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65B12" w14:textId="77777777" w:rsidR="008A1582" w:rsidRDefault="00650292">
                  <w:pPr>
                    <w:spacing w:after="0" w:line="240" w:lineRule="auto"/>
                    <w:jc w:val="center"/>
                  </w:pPr>
                  <w:r>
                    <w:rPr>
                      <w:rFonts w:ascii="Cambria" w:eastAsia="Cambria" w:hAnsi="Cambria"/>
                      <w:color w:val="000000"/>
                      <w:sz w:val="18"/>
                    </w:rPr>
                    <w:t>0</w:t>
                  </w:r>
                </w:p>
              </w:tc>
            </w:tr>
            <w:tr w:rsidR="008A1582" w14:paraId="74B24D9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4553" w14:textId="77777777" w:rsidR="008A1582" w:rsidRDefault="00650292">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783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A181"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4D5AA" w14:textId="77777777" w:rsidR="008A1582" w:rsidRDefault="00650292">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5A1B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C3D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B118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D577F" w14:textId="77777777" w:rsidR="008A1582" w:rsidRDefault="00650292">
                  <w:pPr>
                    <w:spacing w:after="0" w:line="240" w:lineRule="auto"/>
                    <w:jc w:val="center"/>
                  </w:pPr>
                  <w:r>
                    <w:rPr>
                      <w:rFonts w:ascii="Cambria" w:eastAsia="Cambria" w:hAnsi="Cambria"/>
                      <w:color w:val="000000"/>
                      <w:sz w:val="18"/>
                    </w:rPr>
                    <w:t>0</w:t>
                  </w:r>
                </w:p>
              </w:tc>
            </w:tr>
            <w:tr w:rsidR="008A1582" w14:paraId="724DF82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A639" w14:textId="77777777" w:rsidR="008A1582" w:rsidRDefault="00650292">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D46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ABC2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0EF3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71DE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F9F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009B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0C0B7" w14:textId="77777777" w:rsidR="008A1582" w:rsidRDefault="00650292">
                  <w:pPr>
                    <w:spacing w:after="0" w:line="240" w:lineRule="auto"/>
                    <w:jc w:val="center"/>
                  </w:pPr>
                  <w:r>
                    <w:rPr>
                      <w:rFonts w:ascii="Cambria" w:eastAsia="Cambria" w:hAnsi="Cambria"/>
                      <w:color w:val="000000"/>
                      <w:sz w:val="18"/>
                    </w:rPr>
                    <w:t>0</w:t>
                  </w:r>
                </w:p>
              </w:tc>
            </w:tr>
            <w:tr w:rsidR="008A1582" w14:paraId="68C7D1D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01E8" w14:textId="77777777" w:rsidR="008A1582" w:rsidRDefault="00650292">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3E00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14C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9DEC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4F1CE"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D406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D989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065C" w14:textId="77777777" w:rsidR="008A1582" w:rsidRDefault="00650292">
                  <w:pPr>
                    <w:spacing w:after="0" w:line="240" w:lineRule="auto"/>
                    <w:jc w:val="center"/>
                  </w:pPr>
                  <w:r>
                    <w:rPr>
                      <w:rFonts w:ascii="Cambria" w:eastAsia="Cambria" w:hAnsi="Cambria"/>
                      <w:color w:val="000000"/>
                      <w:sz w:val="18"/>
                    </w:rPr>
                    <w:t>0</w:t>
                  </w:r>
                </w:p>
              </w:tc>
            </w:tr>
            <w:tr w:rsidR="008A1582" w14:paraId="68D0F47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C7FA" w14:textId="77777777" w:rsidR="008A1582" w:rsidRDefault="00650292">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A09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C2B88"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ED65A" w14:textId="77777777" w:rsidR="008A1582" w:rsidRDefault="0065029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124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615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68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4432" w14:textId="77777777" w:rsidR="008A1582" w:rsidRDefault="00650292">
                  <w:pPr>
                    <w:spacing w:after="0" w:line="240" w:lineRule="auto"/>
                    <w:jc w:val="center"/>
                  </w:pPr>
                  <w:r>
                    <w:rPr>
                      <w:rFonts w:ascii="Cambria" w:eastAsia="Cambria" w:hAnsi="Cambria"/>
                      <w:color w:val="000000"/>
                      <w:sz w:val="18"/>
                    </w:rPr>
                    <w:t>0</w:t>
                  </w:r>
                </w:p>
              </w:tc>
            </w:tr>
            <w:tr w:rsidR="008A1582" w14:paraId="1B9A215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BCA5" w14:textId="77777777" w:rsidR="008A1582" w:rsidRDefault="00650292">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E07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3AC2B"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0A1EC" w14:textId="77777777" w:rsidR="008A1582" w:rsidRDefault="0065029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0AC5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00B4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E5B5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22FA2" w14:textId="77777777" w:rsidR="008A1582" w:rsidRDefault="00650292">
                  <w:pPr>
                    <w:spacing w:after="0" w:line="240" w:lineRule="auto"/>
                    <w:jc w:val="center"/>
                  </w:pPr>
                  <w:r>
                    <w:rPr>
                      <w:rFonts w:ascii="Cambria" w:eastAsia="Cambria" w:hAnsi="Cambria"/>
                      <w:color w:val="000000"/>
                      <w:sz w:val="18"/>
                    </w:rPr>
                    <w:t>0</w:t>
                  </w:r>
                </w:p>
              </w:tc>
            </w:tr>
            <w:tr w:rsidR="008A1582" w14:paraId="0D03B6C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9EA9" w14:textId="77777777" w:rsidR="008A1582" w:rsidRDefault="00650292">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C78A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C46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6B2CD"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3C1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BFB2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DBA1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D86D" w14:textId="77777777" w:rsidR="008A1582" w:rsidRDefault="00650292">
                  <w:pPr>
                    <w:spacing w:after="0" w:line="240" w:lineRule="auto"/>
                    <w:jc w:val="center"/>
                  </w:pPr>
                  <w:r>
                    <w:rPr>
                      <w:rFonts w:ascii="Cambria" w:eastAsia="Cambria" w:hAnsi="Cambria"/>
                      <w:color w:val="000000"/>
                      <w:sz w:val="18"/>
                    </w:rPr>
                    <w:t>0</w:t>
                  </w:r>
                </w:p>
              </w:tc>
            </w:tr>
            <w:tr w:rsidR="008A1582" w14:paraId="7442AF8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82EFC" w14:textId="77777777" w:rsidR="008A1582" w:rsidRDefault="00650292">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5DF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1C6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26F30" w14:textId="77777777" w:rsidR="008A1582" w:rsidRDefault="0065029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612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AD68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B57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F72C5" w14:textId="77777777" w:rsidR="008A1582" w:rsidRDefault="00650292">
                  <w:pPr>
                    <w:spacing w:after="0" w:line="240" w:lineRule="auto"/>
                    <w:jc w:val="center"/>
                  </w:pPr>
                  <w:r>
                    <w:rPr>
                      <w:rFonts w:ascii="Cambria" w:eastAsia="Cambria" w:hAnsi="Cambria"/>
                      <w:color w:val="000000"/>
                      <w:sz w:val="18"/>
                    </w:rPr>
                    <w:t>0</w:t>
                  </w:r>
                </w:p>
              </w:tc>
            </w:tr>
            <w:tr w:rsidR="008A1582" w14:paraId="285E3BD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B913" w14:textId="77777777" w:rsidR="008A1582" w:rsidRDefault="00650292">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DA4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CCF9"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252B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CCDD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846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FCB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EDFF" w14:textId="77777777" w:rsidR="008A1582" w:rsidRDefault="00650292">
                  <w:pPr>
                    <w:spacing w:after="0" w:line="240" w:lineRule="auto"/>
                    <w:jc w:val="center"/>
                  </w:pPr>
                  <w:r>
                    <w:rPr>
                      <w:rFonts w:ascii="Cambria" w:eastAsia="Cambria" w:hAnsi="Cambria"/>
                      <w:color w:val="000000"/>
                      <w:sz w:val="18"/>
                    </w:rPr>
                    <w:t>0</w:t>
                  </w:r>
                </w:p>
              </w:tc>
            </w:tr>
            <w:tr w:rsidR="008A1582" w14:paraId="2BD1B5B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3F4F" w14:textId="77777777" w:rsidR="008A1582" w:rsidRDefault="00650292">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B86E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1CA9"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25EB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7FB0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61B0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B89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3B69E" w14:textId="77777777" w:rsidR="008A1582" w:rsidRDefault="00650292">
                  <w:pPr>
                    <w:spacing w:after="0" w:line="240" w:lineRule="auto"/>
                    <w:jc w:val="center"/>
                  </w:pPr>
                  <w:r>
                    <w:rPr>
                      <w:rFonts w:ascii="Cambria" w:eastAsia="Cambria" w:hAnsi="Cambria"/>
                      <w:color w:val="000000"/>
                      <w:sz w:val="18"/>
                    </w:rPr>
                    <w:t>0</w:t>
                  </w:r>
                </w:p>
              </w:tc>
            </w:tr>
            <w:tr w:rsidR="00650292" w14:paraId="01739476"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7354A62" w14:textId="77777777" w:rsidR="008A1582" w:rsidRDefault="008A1582">
                  <w:pPr>
                    <w:spacing w:after="0" w:line="240" w:lineRule="auto"/>
                  </w:pPr>
                </w:p>
              </w:tc>
            </w:tr>
            <w:tr w:rsidR="008A1582" w14:paraId="5E0EF108"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A1323F3" w14:textId="4375DC27" w:rsidR="008A1582" w:rsidRDefault="00650292">
                  <w:pPr>
                    <w:spacing w:after="0" w:line="240" w:lineRule="auto"/>
                  </w:pPr>
                  <w:r>
                    <w:rPr>
                      <w:noProof/>
                    </w:rPr>
                    <w:drawing>
                      <wp:inline distT="0" distB="0" distL="0" distR="0" wp14:anchorId="6D121856" wp14:editId="1B8B9A7D">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B56EAC6" w14:textId="55B26A7A" w:rsidR="008A1582" w:rsidRDefault="00650292">
                  <w:pPr>
                    <w:spacing w:after="0" w:line="240" w:lineRule="auto"/>
                  </w:pPr>
                  <w:r>
                    <w:rPr>
                      <w:noProof/>
                    </w:rPr>
                    <w:drawing>
                      <wp:inline distT="0" distB="0" distL="0" distR="0" wp14:anchorId="31639EC0" wp14:editId="38ABA59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079A24B" w14:textId="2BFC281C" w:rsidR="008A1582" w:rsidRDefault="00650292">
                  <w:pPr>
                    <w:spacing w:after="0" w:line="240" w:lineRule="auto"/>
                  </w:pPr>
                  <w:r>
                    <w:rPr>
                      <w:noProof/>
                    </w:rPr>
                    <w:drawing>
                      <wp:inline distT="0" distB="0" distL="0" distR="0" wp14:anchorId="5CCA573D" wp14:editId="039B91FE">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553F475" w14:textId="36D811E0" w:rsidR="008A1582" w:rsidRDefault="00650292">
                  <w:pPr>
                    <w:spacing w:after="0" w:line="240" w:lineRule="auto"/>
                  </w:pPr>
                  <w:r>
                    <w:rPr>
                      <w:noProof/>
                    </w:rPr>
                    <w:drawing>
                      <wp:inline distT="0" distB="0" distL="0" distR="0" wp14:anchorId="605812CF" wp14:editId="1A3282DD">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0D604D8" w14:textId="03CFB9E7" w:rsidR="008A1582" w:rsidRDefault="00650292">
                  <w:pPr>
                    <w:spacing w:after="0" w:line="240" w:lineRule="auto"/>
                  </w:pPr>
                  <w:r>
                    <w:rPr>
                      <w:noProof/>
                    </w:rPr>
                    <w:drawing>
                      <wp:inline distT="0" distB="0" distL="0" distR="0" wp14:anchorId="1AC6D9E9" wp14:editId="531B95FA">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D84B23A" w14:textId="4C080EE1" w:rsidR="008A1582" w:rsidRDefault="00650292">
                  <w:pPr>
                    <w:spacing w:after="0" w:line="240" w:lineRule="auto"/>
                  </w:pPr>
                  <w:r>
                    <w:rPr>
                      <w:noProof/>
                    </w:rPr>
                    <w:drawing>
                      <wp:inline distT="0" distB="0" distL="0" distR="0" wp14:anchorId="4CE1677D" wp14:editId="6C2F9A8A">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6B63A28" w14:textId="0DF5E7A7" w:rsidR="008A1582" w:rsidRDefault="00650292">
                  <w:pPr>
                    <w:spacing w:after="0" w:line="240" w:lineRule="auto"/>
                  </w:pPr>
                  <w:r>
                    <w:rPr>
                      <w:noProof/>
                    </w:rPr>
                    <w:drawing>
                      <wp:inline distT="0" distB="0" distL="0" distR="0" wp14:anchorId="43569892" wp14:editId="2DC4B375">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7E1D756" w14:textId="3B857E8C" w:rsidR="008A1582" w:rsidRDefault="00650292">
                  <w:pPr>
                    <w:spacing w:after="0" w:line="240" w:lineRule="auto"/>
                  </w:pPr>
                  <w:r>
                    <w:rPr>
                      <w:noProof/>
                    </w:rPr>
                    <w:drawing>
                      <wp:inline distT="0" distB="0" distL="0" distR="0" wp14:anchorId="538C342F" wp14:editId="0B548E30">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0C63C98E"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7E41A43B" w14:textId="77777777" w:rsidR="008A1582" w:rsidRDefault="00650292">
                  <w:pPr>
                    <w:spacing w:after="0" w:line="240" w:lineRule="auto"/>
                  </w:pPr>
                  <w:r>
                    <w:rPr>
                      <w:rFonts w:ascii="Calibri" w:eastAsia="Calibri" w:hAnsi="Calibri"/>
                      <w:b/>
                      <w:color w:val="000000"/>
                      <w:sz w:val="24"/>
                    </w:rPr>
                    <w:t>Table 4: FUNGICIDES</w:t>
                  </w:r>
                </w:p>
              </w:tc>
            </w:tr>
            <w:tr w:rsidR="008A1582" w14:paraId="0E188162"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37FB57"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B21FA1"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745A67"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BCDF03"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C43568"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419CEB"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2D9773"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17D378" w14:textId="77777777" w:rsidR="008A1582" w:rsidRDefault="00650292">
                  <w:pPr>
                    <w:spacing w:after="0" w:line="240" w:lineRule="auto"/>
                    <w:jc w:val="center"/>
                  </w:pPr>
                  <w:r>
                    <w:rPr>
                      <w:rFonts w:ascii="Cambria" w:eastAsia="Cambria" w:hAnsi="Cambria"/>
                      <w:b/>
                      <w:color w:val="000000"/>
                      <w:sz w:val="18"/>
                    </w:rPr>
                    <w:t>&gt;MRL</w:t>
                  </w:r>
                </w:p>
              </w:tc>
            </w:tr>
            <w:tr w:rsidR="008A1582" w14:paraId="4C713C2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3776" w14:textId="77777777" w:rsidR="008A1582" w:rsidRDefault="00650292">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47FC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0F26"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A14D2"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DAB5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2BD1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BD8D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9BA0" w14:textId="77777777" w:rsidR="008A1582" w:rsidRDefault="00650292">
                  <w:pPr>
                    <w:spacing w:after="0" w:line="240" w:lineRule="auto"/>
                    <w:jc w:val="center"/>
                  </w:pPr>
                  <w:r>
                    <w:rPr>
                      <w:rFonts w:ascii="Cambria" w:eastAsia="Cambria" w:hAnsi="Cambria"/>
                      <w:color w:val="000000"/>
                      <w:sz w:val="18"/>
                    </w:rPr>
                    <w:t>0</w:t>
                  </w:r>
                </w:p>
              </w:tc>
            </w:tr>
            <w:tr w:rsidR="008A1582" w14:paraId="0FD554D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D0406" w14:textId="77777777" w:rsidR="008A1582" w:rsidRDefault="00650292">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036F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9071"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A3789"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15F9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992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9FAF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72C2" w14:textId="77777777" w:rsidR="008A1582" w:rsidRDefault="00650292">
                  <w:pPr>
                    <w:spacing w:after="0" w:line="240" w:lineRule="auto"/>
                    <w:jc w:val="center"/>
                  </w:pPr>
                  <w:r>
                    <w:rPr>
                      <w:rFonts w:ascii="Cambria" w:eastAsia="Cambria" w:hAnsi="Cambria"/>
                      <w:color w:val="000000"/>
                      <w:sz w:val="18"/>
                    </w:rPr>
                    <w:t>0</w:t>
                  </w:r>
                </w:p>
              </w:tc>
            </w:tr>
            <w:tr w:rsidR="008A1582" w14:paraId="4939701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B5B0" w14:textId="77777777" w:rsidR="008A1582" w:rsidRDefault="00650292">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DD9A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3EF2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98A72"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1FF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322F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287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C19C" w14:textId="77777777" w:rsidR="008A1582" w:rsidRDefault="00650292">
                  <w:pPr>
                    <w:spacing w:after="0" w:line="240" w:lineRule="auto"/>
                    <w:jc w:val="center"/>
                  </w:pPr>
                  <w:r>
                    <w:rPr>
                      <w:rFonts w:ascii="Cambria" w:eastAsia="Cambria" w:hAnsi="Cambria"/>
                      <w:color w:val="000000"/>
                      <w:sz w:val="18"/>
                    </w:rPr>
                    <w:t>0</w:t>
                  </w:r>
                </w:p>
              </w:tc>
            </w:tr>
            <w:tr w:rsidR="008A1582" w14:paraId="033133C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DE3D8" w14:textId="77777777" w:rsidR="008A1582" w:rsidRDefault="00650292">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A5DE"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0BAB"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E66AD" w14:textId="77777777" w:rsidR="008A1582" w:rsidRDefault="00650292">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5E69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36D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16A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976E" w14:textId="77777777" w:rsidR="008A1582" w:rsidRDefault="00650292">
                  <w:pPr>
                    <w:spacing w:after="0" w:line="240" w:lineRule="auto"/>
                    <w:jc w:val="center"/>
                  </w:pPr>
                  <w:r>
                    <w:rPr>
                      <w:rFonts w:ascii="Cambria" w:eastAsia="Cambria" w:hAnsi="Cambria"/>
                      <w:color w:val="000000"/>
                      <w:sz w:val="18"/>
                    </w:rPr>
                    <w:t>0</w:t>
                  </w:r>
                </w:p>
              </w:tc>
            </w:tr>
            <w:tr w:rsidR="008A1582" w14:paraId="7DE6433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F4FA" w14:textId="77777777" w:rsidR="008A1582" w:rsidRDefault="00650292">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EC27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6F6B8"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3C01E"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E1F7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90B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BC6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2918A" w14:textId="77777777" w:rsidR="008A1582" w:rsidRDefault="00650292">
                  <w:pPr>
                    <w:spacing w:after="0" w:line="240" w:lineRule="auto"/>
                    <w:jc w:val="center"/>
                  </w:pPr>
                  <w:r>
                    <w:rPr>
                      <w:rFonts w:ascii="Cambria" w:eastAsia="Cambria" w:hAnsi="Cambria"/>
                      <w:color w:val="000000"/>
                      <w:sz w:val="18"/>
                    </w:rPr>
                    <w:t>0</w:t>
                  </w:r>
                </w:p>
              </w:tc>
            </w:tr>
            <w:tr w:rsidR="008A1582" w14:paraId="6D2FA3F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2D90" w14:textId="77777777" w:rsidR="008A1582" w:rsidRDefault="00650292">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9909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52FD"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59517" w14:textId="77777777" w:rsidR="008A1582" w:rsidRDefault="00650292">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83D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01C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41E1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40AD1" w14:textId="77777777" w:rsidR="008A1582" w:rsidRDefault="00650292">
                  <w:pPr>
                    <w:spacing w:after="0" w:line="240" w:lineRule="auto"/>
                    <w:jc w:val="center"/>
                  </w:pPr>
                  <w:r>
                    <w:rPr>
                      <w:rFonts w:ascii="Cambria" w:eastAsia="Cambria" w:hAnsi="Cambria"/>
                      <w:color w:val="000000"/>
                      <w:sz w:val="18"/>
                    </w:rPr>
                    <w:t>0</w:t>
                  </w:r>
                </w:p>
              </w:tc>
            </w:tr>
            <w:tr w:rsidR="008A1582" w14:paraId="5B763FA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B20A" w14:textId="77777777" w:rsidR="008A1582" w:rsidRDefault="00650292">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17D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E773"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71E24"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0C3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87B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887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295A" w14:textId="77777777" w:rsidR="008A1582" w:rsidRDefault="00650292">
                  <w:pPr>
                    <w:spacing w:after="0" w:line="240" w:lineRule="auto"/>
                    <w:jc w:val="center"/>
                  </w:pPr>
                  <w:r>
                    <w:rPr>
                      <w:rFonts w:ascii="Cambria" w:eastAsia="Cambria" w:hAnsi="Cambria"/>
                      <w:color w:val="000000"/>
                      <w:sz w:val="18"/>
                    </w:rPr>
                    <w:t>0</w:t>
                  </w:r>
                </w:p>
              </w:tc>
            </w:tr>
            <w:tr w:rsidR="008A1582" w14:paraId="750EACB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E154" w14:textId="77777777" w:rsidR="008A1582" w:rsidRDefault="00650292">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5306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FA86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D4DD7"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00EB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711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7D6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82C77" w14:textId="77777777" w:rsidR="008A1582" w:rsidRDefault="00650292">
                  <w:pPr>
                    <w:spacing w:after="0" w:line="240" w:lineRule="auto"/>
                    <w:jc w:val="center"/>
                  </w:pPr>
                  <w:r>
                    <w:rPr>
                      <w:rFonts w:ascii="Cambria" w:eastAsia="Cambria" w:hAnsi="Cambria"/>
                      <w:color w:val="000000"/>
                      <w:sz w:val="18"/>
                    </w:rPr>
                    <w:t>0</w:t>
                  </w:r>
                </w:p>
              </w:tc>
            </w:tr>
            <w:tr w:rsidR="008A1582" w14:paraId="4A041EE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E05D" w14:textId="77777777" w:rsidR="008A1582" w:rsidRDefault="00650292">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419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876A"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4B883"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4C9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E06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A03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4A4C" w14:textId="77777777" w:rsidR="008A1582" w:rsidRDefault="00650292">
                  <w:pPr>
                    <w:spacing w:after="0" w:line="240" w:lineRule="auto"/>
                    <w:jc w:val="center"/>
                  </w:pPr>
                  <w:r>
                    <w:rPr>
                      <w:rFonts w:ascii="Cambria" w:eastAsia="Cambria" w:hAnsi="Cambria"/>
                      <w:color w:val="000000"/>
                      <w:sz w:val="18"/>
                    </w:rPr>
                    <w:t>0</w:t>
                  </w:r>
                </w:p>
              </w:tc>
            </w:tr>
            <w:tr w:rsidR="008A1582" w14:paraId="5BBB290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315B" w14:textId="77777777" w:rsidR="008A1582" w:rsidRDefault="00650292">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93FE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67F6D"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35D00"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B22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5497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0644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CC0F" w14:textId="77777777" w:rsidR="008A1582" w:rsidRDefault="00650292">
                  <w:pPr>
                    <w:spacing w:after="0" w:line="240" w:lineRule="auto"/>
                    <w:jc w:val="center"/>
                  </w:pPr>
                  <w:r>
                    <w:rPr>
                      <w:rFonts w:ascii="Cambria" w:eastAsia="Cambria" w:hAnsi="Cambria"/>
                      <w:color w:val="000000"/>
                      <w:sz w:val="18"/>
                    </w:rPr>
                    <w:t>0</w:t>
                  </w:r>
                </w:p>
              </w:tc>
            </w:tr>
            <w:tr w:rsidR="008A1582" w14:paraId="630A4BD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BEC4" w14:textId="77777777" w:rsidR="008A1582" w:rsidRDefault="00650292">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32FE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1B4CB"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19D98"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C5D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E432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9B1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811E" w14:textId="77777777" w:rsidR="008A1582" w:rsidRDefault="00650292">
                  <w:pPr>
                    <w:spacing w:after="0" w:line="240" w:lineRule="auto"/>
                    <w:jc w:val="center"/>
                  </w:pPr>
                  <w:r>
                    <w:rPr>
                      <w:rFonts w:ascii="Cambria" w:eastAsia="Cambria" w:hAnsi="Cambria"/>
                      <w:color w:val="000000"/>
                      <w:sz w:val="18"/>
                    </w:rPr>
                    <w:t>0</w:t>
                  </w:r>
                </w:p>
              </w:tc>
            </w:tr>
            <w:tr w:rsidR="008A1582" w14:paraId="1750387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5F55" w14:textId="77777777" w:rsidR="008A1582" w:rsidRDefault="00650292">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20CC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2FE4"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A0756"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828F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934F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FDB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00804" w14:textId="77777777" w:rsidR="008A1582" w:rsidRDefault="00650292">
                  <w:pPr>
                    <w:spacing w:after="0" w:line="240" w:lineRule="auto"/>
                    <w:jc w:val="center"/>
                  </w:pPr>
                  <w:r>
                    <w:rPr>
                      <w:rFonts w:ascii="Cambria" w:eastAsia="Cambria" w:hAnsi="Cambria"/>
                      <w:color w:val="000000"/>
                      <w:sz w:val="18"/>
                    </w:rPr>
                    <w:t>0</w:t>
                  </w:r>
                </w:p>
              </w:tc>
            </w:tr>
            <w:tr w:rsidR="008A1582" w14:paraId="3BCA073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27A0D" w14:textId="77777777" w:rsidR="008A1582" w:rsidRDefault="00650292">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429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4EDC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2D159" w14:textId="77777777" w:rsidR="008A1582" w:rsidRDefault="0065029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05F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DAB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AB65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0E99" w14:textId="77777777" w:rsidR="008A1582" w:rsidRDefault="00650292">
                  <w:pPr>
                    <w:spacing w:after="0" w:line="240" w:lineRule="auto"/>
                    <w:jc w:val="center"/>
                  </w:pPr>
                  <w:r>
                    <w:rPr>
                      <w:rFonts w:ascii="Cambria" w:eastAsia="Cambria" w:hAnsi="Cambria"/>
                      <w:color w:val="000000"/>
                      <w:sz w:val="18"/>
                    </w:rPr>
                    <w:t>0</w:t>
                  </w:r>
                </w:p>
              </w:tc>
            </w:tr>
            <w:tr w:rsidR="008A1582" w14:paraId="65A66C6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41D1" w14:textId="77777777" w:rsidR="008A1582" w:rsidRDefault="00650292">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DD18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C29BE"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A480D"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CF0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4EAC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A6B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8CD3" w14:textId="77777777" w:rsidR="008A1582" w:rsidRDefault="00650292">
                  <w:pPr>
                    <w:spacing w:after="0" w:line="240" w:lineRule="auto"/>
                    <w:jc w:val="center"/>
                  </w:pPr>
                  <w:r>
                    <w:rPr>
                      <w:rFonts w:ascii="Cambria" w:eastAsia="Cambria" w:hAnsi="Cambria"/>
                      <w:color w:val="000000"/>
                      <w:sz w:val="18"/>
                    </w:rPr>
                    <w:t>0</w:t>
                  </w:r>
                </w:p>
              </w:tc>
            </w:tr>
            <w:tr w:rsidR="008A1582" w14:paraId="5C8FE09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92E31" w14:textId="77777777" w:rsidR="008A1582" w:rsidRDefault="00650292">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DDCE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142B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A5A46"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14F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D99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D4BF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93195" w14:textId="77777777" w:rsidR="008A1582" w:rsidRDefault="00650292">
                  <w:pPr>
                    <w:spacing w:after="0" w:line="240" w:lineRule="auto"/>
                    <w:jc w:val="center"/>
                  </w:pPr>
                  <w:r>
                    <w:rPr>
                      <w:rFonts w:ascii="Cambria" w:eastAsia="Cambria" w:hAnsi="Cambria"/>
                      <w:color w:val="000000"/>
                      <w:sz w:val="18"/>
                    </w:rPr>
                    <w:t>0</w:t>
                  </w:r>
                </w:p>
              </w:tc>
            </w:tr>
            <w:tr w:rsidR="008A1582" w14:paraId="49DDF86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7FB4B" w14:textId="77777777" w:rsidR="008A1582" w:rsidRDefault="00650292">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181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9B13"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1D948"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6D8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D41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86D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4E18E" w14:textId="77777777" w:rsidR="008A1582" w:rsidRDefault="00650292">
                  <w:pPr>
                    <w:spacing w:after="0" w:line="240" w:lineRule="auto"/>
                    <w:jc w:val="center"/>
                  </w:pPr>
                  <w:r>
                    <w:rPr>
                      <w:rFonts w:ascii="Cambria" w:eastAsia="Cambria" w:hAnsi="Cambria"/>
                      <w:color w:val="000000"/>
                      <w:sz w:val="18"/>
                    </w:rPr>
                    <w:t>0</w:t>
                  </w:r>
                </w:p>
              </w:tc>
            </w:tr>
            <w:tr w:rsidR="008A1582" w14:paraId="3F2E211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04064" w14:textId="77777777" w:rsidR="008A1582" w:rsidRDefault="00650292">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318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7218"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8ADBA" w14:textId="77777777" w:rsidR="008A1582" w:rsidRDefault="00650292">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9C7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C68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538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684B7" w14:textId="77777777" w:rsidR="008A1582" w:rsidRDefault="00650292">
                  <w:pPr>
                    <w:spacing w:after="0" w:line="240" w:lineRule="auto"/>
                    <w:jc w:val="center"/>
                  </w:pPr>
                  <w:r>
                    <w:rPr>
                      <w:rFonts w:ascii="Cambria" w:eastAsia="Cambria" w:hAnsi="Cambria"/>
                      <w:color w:val="000000"/>
                      <w:sz w:val="18"/>
                    </w:rPr>
                    <w:t>0</w:t>
                  </w:r>
                </w:p>
              </w:tc>
            </w:tr>
            <w:tr w:rsidR="008A1582" w14:paraId="46FF528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7790B" w14:textId="77777777" w:rsidR="008A1582" w:rsidRDefault="00650292">
                  <w:pPr>
                    <w:spacing w:after="0" w:line="240" w:lineRule="auto"/>
                  </w:pPr>
                  <w:proofErr w:type="spellStart"/>
                  <w:r>
                    <w:rPr>
                      <w:rFonts w:ascii="Cambria" w:eastAsia="Cambria" w:hAnsi="Cambria"/>
                      <w:color w:val="000000"/>
                      <w:sz w:val="18"/>
                    </w:rPr>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B7C1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DADF"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D664B"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A177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663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7A10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2020" w14:textId="77777777" w:rsidR="008A1582" w:rsidRDefault="00650292">
                  <w:pPr>
                    <w:spacing w:after="0" w:line="240" w:lineRule="auto"/>
                    <w:jc w:val="center"/>
                  </w:pPr>
                  <w:r>
                    <w:rPr>
                      <w:rFonts w:ascii="Cambria" w:eastAsia="Cambria" w:hAnsi="Cambria"/>
                      <w:color w:val="000000"/>
                      <w:sz w:val="18"/>
                    </w:rPr>
                    <w:t>0</w:t>
                  </w:r>
                </w:p>
              </w:tc>
            </w:tr>
            <w:tr w:rsidR="008A1582" w14:paraId="5DC3E28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E166" w14:textId="77777777" w:rsidR="008A1582" w:rsidRDefault="00650292">
                  <w:pPr>
                    <w:spacing w:after="0" w:line="240" w:lineRule="auto"/>
                  </w:pPr>
                  <w:r>
                    <w:rPr>
                      <w:rFonts w:ascii="Cambria" w:eastAsia="Cambria" w:hAnsi="Cambria"/>
                      <w:color w:val="000000"/>
                      <w:sz w:val="18"/>
                    </w:rPr>
                    <w:lastRenderedPageBreak/>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FEB4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21235"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1480E"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621E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1BB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21C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50D17" w14:textId="77777777" w:rsidR="008A1582" w:rsidRDefault="00650292">
                  <w:pPr>
                    <w:spacing w:after="0" w:line="240" w:lineRule="auto"/>
                    <w:jc w:val="center"/>
                  </w:pPr>
                  <w:r>
                    <w:rPr>
                      <w:rFonts w:ascii="Cambria" w:eastAsia="Cambria" w:hAnsi="Cambria"/>
                      <w:color w:val="000000"/>
                      <w:sz w:val="18"/>
                    </w:rPr>
                    <w:t>0</w:t>
                  </w:r>
                </w:p>
              </w:tc>
            </w:tr>
            <w:tr w:rsidR="008A1582" w14:paraId="43560E2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53CB7" w14:textId="77777777" w:rsidR="008A1582" w:rsidRDefault="00650292">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707C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57B1"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E26AB"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7A9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2A2B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828F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9065F" w14:textId="77777777" w:rsidR="008A1582" w:rsidRDefault="00650292">
                  <w:pPr>
                    <w:spacing w:after="0" w:line="240" w:lineRule="auto"/>
                    <w:jc w:val="center"/>
                  </w:pPr>
                  <w:r>
                    <w:rPr>
                      <w:rFonts w:ascii="Cambria" w:eastAsia="Cambria" w:hAnsi="Cambria"/>
                      <w:color w:val="000000"/>
                      <w:sz w:val="18"/>
                    </w:rPr>
                    <w:t>0</w:t>
                  </w:r>
                </w:p>
              </w:tc>
            </w:tr>
            <w:tr w:rsidR="008A1582" w14:paraId="3F7188C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BFDE" w14:textId="77777777" w:rsidR="008A1582" w:rsidRDefault="00650292">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9A9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A5EC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21264"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85EF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0255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2F6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4B145" w14:textId="77777777" w:rsidR="008A1582" w:rsidRDefault="00650292">
                  <w:pPr>
                    <w:spacing w:after="0" w:line="240" w:lineRule="auto"/>
                    <w:jc w:val="center"/>
                  </w:pPr>
                  <w:r>
                    <w:rPr>
                      <w:rFonts w:ascii="Cambria" w:eastAsia="Cambria" w:hAnsi="Cambria"/>
                      <w:color w:val="000000"/>
                      <w:sz w:val="18"/>
                    </w:rPr>
                    <w:t>0</w:t>
                  </w:r>
                </w:p>
              </w:tc>
            </w:tr>
            <w:tr w:rsidR="008A1582" w14:paraId="0D28A65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8CC34" w14:textId="77777777" w:rsidR="008A1582" w:rsidRDefault="00650292">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AA2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5E89"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E7913"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966E"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2F39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6FA6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736B" w14:textId="77777777" w:rsidR="008A1582" w:rsidRDefault="00650292">
                  <w:pPr>
                    <w:spacing w:after="0" w:line="240" w:lineRule="auto"/>
                    <w:jc w:val="center"/>
                  </w:pPr>
                  <w:r>
                    <w:rPr>
                      <w:rFonts w:ascii="Cambria" w:eastAsia="Cambria" w:hAnsi="Cambria"/>
                      <w:color w:val="000000"/>
                      <w:sz w:val="18"/>
                    </w:rPr>
                    <w:t>0</w:t>
                  </w:r>
                </w:p>
              </w:tc>
            </w:tr>
            <w:tr w:rsidR="008A1582" w14:paraId="53D2940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229B" w14:textId="77777777" w:rsidR="008A1582" w:rsidRDefault="00650292">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68DB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A308"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93AC1"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FD79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E1DF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2E0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825A" w14:textId="77777777" w:rsidR="008A1582" w:rsidRDefault="00650292">
                  <w:pPr>
                    <w:spacing w:after="0" w:line="240" w:lineRule="auto"/>
                    <w:jc w:val="center"/>
                  </w:pPr>
                  <w:r>
                    <w:rPr>
                      <w:rFonts w:ascii="Cambria" w:eastAsia="Cambria" w:hAnsi="Cambria"/>
                      <w:color w:val="000000"/>
                      <w:sz w:val="18"/>
                    </w:rPr>
                    <w:t>0</w:t>
                  </w:r>
                </w:p>
              </w:tc>
            </w:tr>
            <w:tr w:rsidR="008A1582" w14:paraId="54BDC9E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C35D" w14:textId="77777777" w:rsidR="008A1582" w:rsidRDefault="00650292">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19E4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2CFCF"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AF7E4"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4A87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EBCE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10F0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7316" w14:textId="77777777" w:rsidR="008A1582" w:rsidRDefault="00650292">
                  <w:pPr>
                    <w:spacing w:after="0" w:line="240" w:lineRule="auto"/>
                    <w:jc w:val="center"/>
                  </w:pPr>
                  <w:r>
                    <w:rPr>
                      <w:rFonts w:ascii="Cambria" w:eastAsia="Cambria" w:hAnsi="Cambria"/>
                      <w:color w:val="000000"/>
                      <w:sz w:val="18"/>
                    </w:rPr>
                    <w:t>0</w:t>
                  </w:r>
                </w:p>
              </w:tc>
            </w:tr>
            <w:tr w:rsidR="008A1582" w14:paraId="474BFAE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F552" w14:textId="77777777" w:rsidR="008A1582" w:rsidRDefault="00650292">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001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E4546"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451A4"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CD7C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F711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18FB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20BE" w14:textId="77777777" w:rsidR="008A1582" w:rsidRDefault="00650292">
                  <w:pPr>
                    <w:spacing w:after="0" w:line="240" w:lineRule="auto"/>
                    <w:jc w:val="center"/>
                  </w:pPr>
                  <w:r>
                    <w:rPr>
                      <w:rFonts w:ascii="Cambria" w:eastAsia="Cambria" w:hAnsi="Cambria"/>
                      <w:color w:val="000000"/>
                      <w:sz w:val="18"/>
                    </w:rPr>
                    <w:t>0</w:t>
                  </w:r>
                </w:p>
              </w:tc>
            </w:tr>
            <w:tr w:rsidR="008A1582" w14:paraId="2C8BC21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6C1E" w14:textId="77777777" w:rsidR="008A1582" w:rsidRDefault="00650292">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4A7B1"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279C"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684AF"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EE8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7EA1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4D6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F2D5B" w14:textId="77777777" w:rsidR="008A1582" w:rsidRDefault="00650292">
                  <w:pPr>
                    <w:spacing w:after="0" w:line="240" w:lineRule="auto"/>
                    <w:jc w:val="center"/>
                  </w:pPr>
                  <w:r>
                    <w:rPr>
                      <w:rFonts w:ascii="Cambria" w:eastAsia="Cambria" w:hAnsi="Cambria"/>
                      <w:color w:val="000000"/>
                      <w:sz w:val="18"/>
                    </w:rPr>
                    <w:t>0</w:t>
                  </w:r>
                </w:p>
              </w:tc>
            </w:tr>
            <w:tr w:rsidR="008A1582" w14:paraId="3C63E25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2CC5F" w14:textId="77777777" w:rsidR="008A1582" w:rsidRDefault="00650292">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7195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639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F600F"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4E3A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DA2E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05FA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3F52" w14:textId="77777777" w:rsidR="008A1582" w:rsidRDefault="00650292">
                  <w:pPr>
                    <w:spacing w:after="0" w:line="240" w:lineRule="auto"/>
                    <w:jc w:val="center"/>
                  </w:pPr>
                  <w:r>
                    <w:rPr>
                      <w:rFonts w:ascii="Cambria" w:eastAsia="Cambria" w:hAnsi="Cambria"/>
                      <w:color w:val="000000"/>
                      <w:sz w:val="18"/>
                    </w:rPr>
                    <w:t>0</w:t>
                  </w:r>
                </w:p>
              </w:tc>
            </w:tr>
            <w:tr w:rsidR="008A1582" w14:paraId="64A26A8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DEC1" w14:textId="77777777" w:rsidR="008A1582" w:rsidRDefault="00650292">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6B3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829A"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1508B"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D56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7131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E2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A1BC" w14:textId="77777777" w:rsidR="008A1582" w:rsidRDefault="00650292">
                  <w:pPr>
                    <w:spacing w:after="0" w:line="240" w:lineRule="auto"/>
                    <w:jc w:val="center"/>
                  </w:pPr>
                  <w:r>
                    <w:rPr>
                      <w:rFonts w:ascii="Cambria" w:eastAsia="Cambria" w:hAnsi="Cambria"/>
                      <w:color w:val="000000"/>
                      <w:sz w:val="18"/>
                    </w:rPr>
                    <w:t>0</w:t>
                  </w:r>
                </w:p>
              </w:tc>
            </w:tr>
            <w:tr w:rsidR="008A1582" w14:paraId="2C10C93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D1CE" w14:textId="77777777" w:rsidR="008A1582" w:rsidRDefault="00650292">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3AE38"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F60C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0823D"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5719"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7142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CED3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2B87" w14:textId="77777777" w:rsidR="008A1582" w:rsidRDefault="00650292">
                  <w:pPr>
                    <w:spacing w:after="0" w:line="240" w:lineRule="auto"/>
                    <w:jc w:val="center"/>
                  </w:pPr>
                  <w:r>
                    <w:rPr>
                      <w:rFonts w:ascii="Cambria" w:eastAsia="Cambria" w:hAnsi="Cambria"/>
                      <w:color w:val="000000"/>
                      <w:sz w:val="18"/>
                    </w:rPr>
                    <w:t>0</w:t>
                  </w:r>
                </w:p>
              </w:tc>
            </w:tr>
            <w:tr w:rsidR="008A1582" w14:paraId="7EFCFD8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4F1EB" w14:textId="77777777" w:rsidR="008A1582" w:rsidRDefault="00650292">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1862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98CD"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6DC5E"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0F19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255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300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69F0" w14:textId="77777777" w:rsidR="008A1582" w:rsidRDefault="00650292">
                  <w:pPr>
                    <w:spacing w:after="0" w:line="240" w:lineRule="auto"/>
                    <w:jc w:val="center"/>
                  </w:pPr>
                  <w:r>
                    <w:rPr>
                      <w:rFonts w:ascii="Cambria" w:eastAsia="Cambria" w:hAnsi="Cambria"/>
                      <w:color w:val="000000"/>
                      <w:sz w:val="18"/>
                    </w:rPr>
                    <w:t>0</w:t>
                  </w:r>
                </w:p>
              </w:tc>
            </w:tr>
            <w:tr w:rsidR="008A1582" w14:paraId="21F813A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6AF48" w14:textId="77777777" w:rsidR="008A1582" w:rsidRDefault="00650292">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F409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D95C1"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6F017"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5A08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C7D1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971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9B66C" w14:textId="77777777" w:rsidR="008A1582" w:rsidRDefault="00650292">
                  <w:pPr>
                    <w:spacing w:after="0" w:line="240" w:lineRule="auto"/>
                    <w:jc w:val="center"/>
                  </w:pPr>
                  <w:r>
                    <w:rPr>
                      <w:rFonts w:ascii="Cambria" w:eastAsia="Cambria" w:hAnsi="Cambria"/>
                      <w:color w:val="000000"/>
                      <w:sz w:val="18"/>
                    </w:rPr>
                    <w:t>0</w:t>
                  </w:r>
                </w:p>
              </w:tc>
            </w:tr>
            <w:tr w:rsidR="00650292" w14:paraId="0B2DD1D3"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5175712" w14:textId="77777777" w:rsidR="008A1582" w:rsidRDefault="008A1582">
                  <w:pPr>
                    <w:spacing w:after="0" w:line="240" w:lineRule="auto"/>
                  </w:pPr>
                </w:p>
              </w:tc>
            </w:tr>
            <w:tr w:rsidR="008A1582" w14:paraId="49C3C20B"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7D74E09" w14:textId="2E51CAC8" w:rsidR="008A1582" w:rsidRDefault="00650292">
                  <w:pPr>
                    <w:spacing w:after="0" w:line="240" w:lineRule="auto"/>
                  </w:pPr>
                  <w:r>
                    <w:rPr>
                      <w:noProof/>
                    </w:rPr>
                    <w:drawing>
                      <wp:inline distT="0" distB="0" distL="0" distR="0" wp14:anchorId="505DE0C7" wp14:editId="12DD2537">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19D9ACED" w14:textId="48E95831" w:rsidR="008A1582" w:rsidRDefault="00650292">
                  <w:pPr>
                    <w:spacing w:after="0" w:line="240" w:lineRule="auto"/>
                  </w:pPr>
                  <w:r>
                    <w:rPr>
                      <w:noProof/>
                    </w:rPr>
                    <w:drawing>
                      <wp:inline distT="0" distB="0" distL="0" distR="0" wp14:anchorId="583D79DE" wp14:editId="3AE925E5">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ECBCB1A" w14:textId="1D5F90B8" w:rsidR="008A1582" w:rsidRDefault="00650292">
                  <w:pPr>
                    <w:spacing w:after="0" w:line="240" w:lineRule="auto"/>
                  </w:pPr>
                  <w:r>
                    <w:rPr>
                      <w:noProof/>
                    </w:rPr>
                    <w:drawing>
                      <wp:inline distT="0" distB="0" distL="0" distR="0" wp14:anchorId="444C7B53" wp14:editId="763FA41A">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3B7776" w14:textId="028781AB" w:rsidR="008A1582" w:rsidRDefault="00650292">
                  <w:pPr>
                    <w:spacing w:after="0" w:line="240" w:lineRule="auto"/>
                  </w:pPr>
                  <w:r>
                    <w:rPr>
                      <w:noProof/>
                    </w:rPr>
                    <w:drawing>
                      <wp:inline distT="0" distB="0" distL="0" distR="0" wp14:anchorId="1019B9B1" wp14:editId="2386394A">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362F3F6" w14:textId="635975EF" w:rsidR="008A1582" w:rsidRDefault="00650292">
                  <w:pPr>
                    <w:spacing w:after="0" w:line="240" w:lineRule="auto"/>
                  </w:pPr>
                  <w:r>
                    <w:rPr>
                      <w:noProof/>
                    </w:rPr>
                    <w:drawing>
                      <wp:inline distT="0" distB="0" distL="0" distR="0" wp14:anchorId="725A28F7" wp14:editId="7A0E4D27">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635F536" w14:textId="42B72C0C" w:rsidR="008A1582" w:rsidRDefault="00650292">
                  <w:pPr>
                    <w:spacing w:after="0" w:line="240" w:lineRule="auto"/>
                  </w:pPr>
                  <w:r>
                    <w:rPr>
                      <w:noProof/>
                    </w:rPr>
                    <w:drawing>
                      <wp:inline distT="0" distB="0" distL="0" distR="0" wp14:anchorId="15F4860B" wp14:editId="0821AB1E">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F0D1873" w14:textId="11B2D0A0" w:rsidR="008A1582" w:rsidRDefault="00650292">
                  <w:pPr>
                    <w:spacing w:after="0" w:line="240" w:lineRule="auto"/>
                  </w:pPr>
                  <w:r>
                    <w:rPr>
                      <w:noProof/>
                    </w:rPr>
                    <w:drawing>
                      <wp:inline distT="0" distB="0" distL="0" distR="0" wp14:anchorId="511FBFFA" wp14:editId="13FA3C8E">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46FA2C3" w14:textId="01F1D06F" w:rsidR="008A1582" w:rsidRDefault="00650292">
                  <w:pPr>
                    <w:spacing w:after="0" w:line="240" w:lineRule="auto"/>
                  </w:pPr>
                  <w:r>
                    <w:rPr>
                      <w:noProof/>
                    </w:rPr>
                    <w:drawing>
                      <wp:inline distT="0" distB="0" distL="0" distR="0" wp14:anchorId="1A482906" wp14:editId="34D5D252">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3FC0BB21"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75F80A77" w14:textId="77777777" w:rsidR="008A1582" w:rsidRDefault="00650292">
                  <w:pPr>
                    <w:spacing w:after="0" w:line="240" w:lineRule="auto"/>
                  </w:pPr>
                  <w:r>
                    <w:rPr>
                      <w:rFonts w:ascii="Calibri" w:eastAsia="Calibri" w:hAnsi="Calibri"/>
                      <w:b/>
                      <w:color w:val="000000"/>
                      <w:sz w:val="24"/>
                    </w:rPr>
                    <w:t>Table 5: HERBICIDES</w:t>
                  </w:r>
                </w:p>
              </w:tc>
            </w:tr>
            <w:tr w:rsidR="008A1582" w14:paraId="6A4E8A57"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D7B3B5"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1614F9"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F75B6"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C3BEA0"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74F589"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FC7AE2"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032272"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4D29EF" w14:textId="77777777" w:rsidR="008A1582" w:rsidRDefault="00650292">
                  <w:pPr>
                    <w:spacing w:after="0" w:line="240" w:lineRule="auto"/>
                    <w:jc w:val="center"/>
                  </w:pPr>
                  <w:r>
                    <w:rPr>
                      <w:rFonts w:ascii="Cambria" w:eastAsia="Cambria" w:hAnsi="Cambria"/>
                      <w:b/>
                      <w:color w:val="000000"/>
                      <w:sz w:val="18"/>
                    </w:rPr>
                    <w:t>&gt;MRL</w:t>
                  </w:r>
                </w:p>
              </w:tc>
            </w:tr>
            <w:tr w:rsidR="008A1582" w14:paraId="0F9FB4E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279C" w14:textId="77777777" w:rsidR="008A1582" w:rsidRDefault="00650292">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7D1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69B86"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94349"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3F0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9E4E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76D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D2B1" w14:textId="77777777" w:rsidR="008A1582" w:rsidRDefault="00650292">
                  <w:pPr>
                    <w:spacing w:after="0" w:line="240" w:lineRule="auto"/>
                    <w:jc w:val="center"/>
                  </w:pPr>
                  <w:r>
                    <w:rPr>
                      <w:rFonts w:ascii="Cambria" w:eastAsia="Cambria" w:hAnsi="Cambria"/>
                      <w:color w:val="000000"/>
                      <w:sz w:val="18"/>
                    </w:rPr>
                    <w:t>0</w:t>
                  </w:r>
                </w:p>
              </w:tc>
            </w:tr>
            <w:tr w:rsidR="008A1582" w14:paraId="315D8CD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E620" w14:textId="77777777" w:rsidR="008A1582" w:rsidRDefault="00650292">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476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0CB94"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EB719"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F4C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44C3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C5AA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AADB" w14:textId="77777777" w:rsidR="008A1582" w:rsidRDefault="00650292">
                  <w:pPr>
                    <w:spacing w:after="0" w:line="240" w:lineRule="auto"/>
                    <w:jc w:val="center"/>
                  </w:pPr>
                  <w:r>
                    <w:rPr>
                      <w:rFonts w:ascii="Cambria" w:eastAsia="Cambria" w:hAnsi="Cambria"/>
                      <w:color w:val="000000"/>
                      <w:sz w:val="18"/>
                    </w:rPr>
                    <w:t>0</w:t>
                  </w:r>
                </w:p>
              </w:tc>
            </w:tr>
            <w:tr w:rsidR="008A1582" w14:paraId="1AB52D6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FD7B" w14:textId="77777777" w:rsidR="008A1582" w:rsidRDefault="00650292">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59E9"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40DCC"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20FE4" w14:textId="77777777" w:rsidR="008A1582" w:rsidRDefault="0065029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944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DBB6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AC35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D767" w14:textId="77777777" w:rsidR="008A1582" w:rsidRDefault="00650292">
                  <w:pPr>
                    <w:spacing w:after="0" w:line="240" w:lineRule="auto"/>
                    <w:jc w:val="center"/>
                  </w:pPr>
                  <w:r>
                    <w:rPr>
                      <w:rFonts w:ascii="Cambria" w:eastAsia="Cambria" w:hAnsi="Cambria"/>
                      <w:color w:val="000000"/>
                      <w:sz w:val="18"/>
                    </w:rPr>
                    <w:t>0</w:t>
                  </w:r>
                </w:p>
              </w:tc>
            </w:tr>
            <w:tr w:rsidR="008A1582" w14:paraId="1610CCE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BE851" w14:textId="77777777" w:rsidR="008A1582" w:rsidRDefault="00650292">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36B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6C76"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9E47A"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EE9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401A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511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76DEB" w14:textId="77777777" w:rsidR="008A1582" w:rsidRDefault="00650292">
                  <w:pPr>
                    <w:spacing w:after="0" w:line="240" w:lineRule="auto"/>
                    <w:jc w:val="center"/>
                  </w:pPr>
                  <w:r>
                    <w:rPr>
                      <w:rFonts w:ascii="Cambria" w:eastAsia="Cambria" w:hAnsi="Cambria"/>
                      <w:color w:val="000000"/>
                      <w:sz w:val="18"/>
                    </w:rPr>
                    <w:t>0</w:t>
                  </w:r>
                </w:p>
              </w:tc>
            </w:tr>
            <w:tr w:rsidR="008A1582" w14:paraId="326E16E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18F90" w14:textId="77777777" w:rsidR="008A1582" w:rsidRDefault="00650292">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D526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EA05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9231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4C15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DE9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AC7A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7E46" w14:textId="77777777" w:rsidR="008A1582" w:rsidRDefault="00650292">
                  <w:pPr>
                    <w:spacing w:after="0" w:line="240" w:lineRule="auto"/>
                    <w:jc w:val="center"/>
                  </w:pPr>
                  <w:r>
                    <w:rPr>
                      <w:rFonts w:ascii="Cambria" w:eastAsia="Cambria" w:hAnsi="Cambria"/>
                      <w:color w:val="000000"/>
                      <w:sz w:val="18"/>
                    </w:rPr>
                    <w:t>0</w:t>
                  </w:r>
                </w:p>
              </w:tc>
            </w:tr>
            <w:tr w:rsidR="008A1582" w14:paraId="59FFB2F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15CBB" w14:textId="77777777" w:rsidR="008A1582" w:rsidRDefault="00650292">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F5058"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14B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974AB"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D82D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26D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749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1800" w14:textId="77777777" w:rsidR="008A1582" w:rsidRDefault="00650292">
                  <w:pPr>
                    <w:spacing w:after="0" w:line="240" w:lineRule="auto"/>
                    <w:jc w:val="center"/>
                  </w:pPr>
                  <w:r>
                    <w:rPr>
                      <w:rFonts w:ascii="Cambria" w:eastAsia="Cambria" w:hAnsi="Cambria"/>
                      <w:color w:val="000000"/>
                      <w:sz w:val="18"/>
                    </w:rPr>
                    <w:t>0</w:t>
                  </w:r>
                </w:p>
              </w:tc>
            </w:tr>
            <w:tr w:rsidR="008A1582" w14:paraId="64DC027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13DB1" w14:textId="77777777" w:rsidR="008A1582" w:rsidRDefault="00650292">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7D3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F05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80986"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391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FD6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DCD3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5447" w14:textId="77777777" w:rsidR="008A1582" w:rsidRDefault="00650292">
                  <w:pPr>
                    <w:spacing w:after="0" w:line="240" w:lineRule="auto"/>
                    <w:jc w:val="center"/>
                  </w:pPr>
                  <w:r>
                    <w:rPr>
                      <w:rFonts w:ascii="Cambria" w:eastAsia="Cambria" w:hAnsi="Cambria"/>
                      <w:color w:val="000000"/>
                      <w:sz w:val="18"/>
                    </w:rPr>
                    <w:t>0</w:t>
                  </w:r>
                </w:p>
              </w:tc>
            </w:tr>
            <w:tr w:rsidR="008A1582" w14:paraId="79B7813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1419" w14:textId="77777777" w:rsidR="008A1582" w:rsidRDefault="00650292">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AFBD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45F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31303"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4FF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12D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C9B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C4FA" w14:textId="77777777" w:rsidR="008A1582" w:rsidRDefault="00650292">
                  <w:pPr>
                    <w:spacing w:after="0" w:line="240" w:lineRule="auto"/>
                    <w:jc w:val="center"/>
                  </w:pPr>
                  <w:r>
                    <w:rPr>
                      <w:rFonts w:ascii="Cambria" w:eastAsia="Cambria" w:hAnsi="Cambria"/>
                      <w:color w:val="000000"/>
                      <w:sz w:val="18"/>
                    </w:rPr>
                    <w:t>0</w:t>
                  </w:r>
                </w:p>
              </w:tc>
            </w:tr>
            <w:tr w:rsidR="008A1582" w14:paraId="1B1746E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A583" w14:textId="77777777" w:rsidR="008A1582" w:rsidRDefault="00650292">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E46F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54A4C" w14:textId="3B6F9F63" w:rsidR="008A1582" w:rsidRDefault="00650292" w:rsidP="00650292">
                  <w:pPr>
                    <w:spacing w:after="0" w:line="240" w:lineRule="auto"/>
                    <w:jc w:val="center"/>
                  </w:pPr>
                  <w: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013E8"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8A45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6720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0719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3B1C2" w14:textId="77777777" w:rsidR="008A1582" w:rsidRDefault="00650292">
                  <w:pPr>
                    <w:spacing w:after="0" w:line="240" w:lineRule="auto"/>
                    <w:jc w:val="center"/>
                  </w:pPr>
                  <w:r>
                    <w:rPr>
                      <w:rFonts w:ascii="Cambria" w:eastAsia="Cambria" w:hAnsi="Cambria"/>
                      <w:color w:val="000000"/>
                      <w:sz w:val="18"/>
                    </w:rPr>
                    <w:t>0</w:t>
                  </w:r>
                </w:p>
              </w:tc>
            </w:tr>
            <w:tr w:rsidR="008A1582" w14:paraId="091FFB4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F2B0" w14:textId="77777777" w:rsidR="008A1582" w:rsidRDefault="00650292">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38A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056E2"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1F69E"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ECF0F"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4D1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D232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A1C7" w14:textId="77777777" w:rsidR="008A1582" w:rsidRDefault="00650292">
                  <w:pPr>
                    <w:spacing w:after="0" w:line="240" w:lineRule="auto"/>
                    <w:jc w:val="center"/>
                  </w:pPr>
                  <w:r>
                    <w:rPr>
                      <w:rFonts w:ascii="Cambria" w:eastAsia="Cambria" w:hAnsi="Cambria"/>
                      <w:color w:val="000000"/>
                      <w:sz w:val="18"/>
                    </w:rPr>
                    <w:t>0</w:t>
                  </w:r>
                </w:p>
              </w:tc>
            </w:tr>
            <w:tr w:rsidR="008A1582" w14:paraId="2006313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79E2C" w14:textId="77777777" w:rsidR="008A1582" w:rsidRDefault="00650292">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BCD7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6DD2C"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FB3A2"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0EB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14E0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A65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D667" w14:textId="77777777" w:rsidR="008A1582" w:rsidRDefault="00650292">
                  <w:pPr>
                    <w:spacing w:after="0" w:line="240" w:lineRule="auto"/>
                    <w:jc w:val="center"/>
                  </w:pPr>
                  <w:r>
                    <w:rPr>
                      <w:rFonts w:ascii="Cambria" w:eastAsia="Cambria" w:hAnsi="Cambria"/>
                      <w:color w:val="000000"/>
                      <w:sz w:val="18"/>
                    </w:rPr>
                    <w:t>0</w:t>
                  </w:r>
                </w:p>
              </w:tc>
            </w:tr>
            <w:tr w:rsidR="008A1582" w14:paraId="652D902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F84D" w14:textId="77777777" w:rsidR="008A1582" w:rsidRDefault="00650292">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47C5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2CB54"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F386B"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4581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F72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08C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CA88" w14:textId="77777777" w:rsidR="008A1582" w:rsidRDefault="00650292">
                  <w:pPr>
                    <w:spacing w:after="0" w:line="240" w:lineRule="auto"/>
                    <w:jc w:val="center"/>
                  </w:pPr>
                  <w:r>
                    <w:rPr>
                      <w:rFonts w:ascii="Cambria" w:eastAsia="Cambria" w:hAnsi="Cambria"/>
                      <w:color w:val="000000"/>
                      <w:sz w:val="18"/>
                    </w:rPr>
                    <w:t>0</w:t>
                  </w:r>
                </w:p>
              </w:tc>
            </w:tr>
            <w:tr w:rsidR="008A1582" w14:paraId="5F75BD3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F4231" w14:textId="77777777" w:rsidR="008A1582" w:rsidRDefault="00650292">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237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B259"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2CE8F"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0FB3"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6385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D4F0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BA6D" w14:textId="77777777" w:rsidR="008A1582" w:rsidRDefault="00650292">
                  <w:pPr>
                    <w:spacing w:after="0" w:line="240" w:lineRule="auto"/>
                    <w:jc w:val="center"/>
                  </w:pPr>
                  <w:r>
                    <w:rPr>
                      <w:rFonts w:ascii="Cambria" w:eastAsia="Cambria" w:hAnsi="Cambria"/>
                      <w:color w:val="000000"/>
                      <w:sz w:val="18"/>
                    </w:rPr>
                    <w:t>0</w:t>
                  </w:r>
                </w:p>
              </w:tc>
            </w:tr>
            <w:tr w:rsidR="00650292" w14:paraId="31338DBE"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2E9BE9A" w14:textId="77777777" w:rsidR="008A1582" w:rsidRDefault="008A1582">
                  <w:pPr>
                    <w:spacing w:after="0" w:line="240" w:lineRule="auto"/>
                  </w:pPr>
                </w:p>
              </w:tc>
            </w:tr>
            <w:tr w:rsidR="008A1582" w14:paraId="42CCA30E"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1D1796F" w14:textId="56F3C776" w:rsidR="008A1582" w:rsidRDefault="00650292">
                  <w:pPr>
                    <w:spacing w:after="0" w:line="240" w:lineRule="auto"/>
                  </w:pPr>
                  <w:r>
                    <w:rPr>
                      <w:noProof/>
                    </w:rPr>
                    <w:drawing>
                      <wp:inline distT="0" distB="0" distL="0" distR="0" wp14:anchorId="7304ACD9" wp14:editId="6137F0ED">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C2C4EC5" w14:textId="0A3B5611" w:rsidR="008A1582" w:rsidRDefault="00650292">
                  <w:pPr>
                    <w:spacing w:after="0" w:line="240" w:lineRule="auto"/>
                  </w:pPr>
                  <w:r>
                    <w:rPr>
                      <w:noProof/>
                    </w:rPr>
                    <w:drawing>
                      <wp:inline distT="0" distB="0" distL="0" distR="0" wp14:anchorId="50953842" wp14:editId="2161823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AD6C54A" w14:textId="1DE725C4" w:rsidR="008A1582" w:rsidRDefault="00650292">
                  <w:pPr>
                    <w:spacing w:after="0" w:line="240" w:lineRule="auto"/>
                  </w:pPr>
                  <w:r>
                    <w:rPr>
                      <w:noProof/>
                    </w:rPr>
                    <w:drawing>
                      <wp:inline distT="0" distB="0" distL="0" distR="0" wp14:anchorId="08B8F337" wp14:editId="47A083E7">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C5B8D1D" w14:textId="17AD6401" w:rsidR="008A1582" w:rsidRDefault="00650292">
                  <w:pPr>
                    <w:spacing w:after="0" w:line="240" w:lineRule="auto"/>
                  </w:pPr>
                  <w:r>
                    <w:rPr>
                      <w:noProof/>
                    </w:rPr>
                    <w:drawing>
                      <wp:inline distT="0" distB="0" distL="0" distR="0" wp14:anchorId="3FD889C5" wp14:editId="71E22F1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F415439" w14:textId="78FE8F5D" w:rsidR="008A1582" w:rsidRDefault="00650292">
                  <w:pPr>
                    <w:spacing w:after="0" w:line="240" w:lineRule="auto"/>
                  </w:pPr>
                  <w:r>
                    <w:rPr>
                      <w:noProof/>
                    </w:rPr>
                    <w:drawing>
                      <wp:inline distT="0" distB="0" distL="0" distR="0" wp14:anchorId="78CC1B10" wp14:editId="58CECC6F">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848DB83" w14:textId="1085B397" w:rsidR="008A1582" w:rsidRDefault="00650292">
                  <w:pPr>
                    <w:spacing w:after="0" w:line="240" w:lineRule="auto"/>
                  </w:pPr>
                  <w:r>
                    <w:rPr>
                      <w:noProof/>
                    </w:rPr>
                    <w:drawing>
                      <wp:inline distT="0" distB="0" distL="0" distR="0" wp14:anchorId="6411022F" wp14:editId="7447659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E19EB09" w14:textId="24CBA870" w:rsidR="008A1582" w:rsidRDefault="00650292">
                  <w:pPr>
                    <w:spacing w:after="0" w:line="240" w:lineRule="auto"/>
                  </w:pPr>
                  <w:r>
                    <w:rPr>
                      <w:noProof/>
                    </w:rPr>
                    <w:drawing>
                      <wp:inline distT="0" distB="0" distL="0" distR="0" wp14:anchorId="05918C1A" wp14:editId="34098F2E">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35A85D3" w14:textId="5B2ABC12" w:rsidR="008A1582" w:rsidRDefault="00650292">
                  <w:pPr>
                    <w:spacing w:after="0" w:line="240" w:lineRule="auto"/>
                  </w:pPr>
                  <w:r>
                    <w:rPr>
                      <w:noProof/>
                    </w:rPr>
                    <w:drawing>
                      <wp:inline distT="0" distB="0" distL="0" distR="0" wp14:anchorId="2FDA42DB" wp14:editId="117DDE7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51B81A84"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3F981ACA" w14:textId="77777777" w:rsidR="008A1582" w:rsidRDefault="00650292">
                  <w:pPr>
                    <w:spacing w:after="0" w:line="240" w:lineRule="auto"/>
                  </w:pPr>
                  <w:r>
                    <w:rPr>
                      <w:rFonts w:ascii="Calibri" w:eastAsia="Calibri" w:hAnsi="Calibri"/>
                      <w:b/>
                      <w:color w:val="000000"/>
                      <w:sz w:val="24"/>
                    </w:rPr>
                    <w:t>Table 6: HORMONES</w:t>
                  </w:r>
                </w:p>
              </w:tc>
            </w:tr>
            <w:tr w:rsidR="008A1582" w14:paraId="2D8C6C6A"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DE1C1D"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E93610"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BE021"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61FD13"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368662"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E5E8D"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0E384B"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924C77" w14:textId="77777777" w:rsidR="008A1582" w:rsidRDefault="00650292">
                  <w:pPr>
                    <w:spacing w:after="0" w:line="240" w:lineRule="auto"/>
                    <w:jc w:val="center"/>
                  </w:pPr>
                  <w:r>
                    <w:rPr>
                      <w:rFonts w:ascii="Cambria" w:eastAsia="Cambria" w:hAnsi="Cambria"/>
                      <w:b/>
                      <w:color w:val="000000"/>
                      <w:sz w:val="18"/>
                    </w:rPr>
                    <w:t>&gt;MRL</w:t>
                  </w:r>
                </w:p>
              </w:tc>
            </w:tr>
            <w:tr w:rsidR="008A1582" w14:paraId="0CB67C3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7E9A8" w14:textId="77777777" w:rsidR="008A1582" w:rsidRDefault="00650292">
                  <w:pPr>
                    <w:spacing w:after="0" w:line="240" w:lineRule="auto"/>
                  </w:pPr>
                  <w:r>
                    <w:rPr>
                      <w:rFonts w:ascii="Cambria" w:eastAsia="Cambria" w:hAnsi="Cambria"/>
                      <w:color w:val="000000"/>
                      <w:sz w:val="18"/>
                    </w:rPr>
                    <w:t>6-hydroxystanozolol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D95A"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2D55"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DF556"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CDD1"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A22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E2967"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24AB" w14:textId="77777777" w:rsidR="008A1582" w:rsidRDefault="00650292">
                  <w:pPr>
                    <w:spacing w:after="0" w:line="240" w:lineRule="auto"/>
                    <w:jc w:val="center"/>
                  </w:pPr>
                  <w:r>
                    <w:rPr>
                      <w:rFonts w:ascii="Cambria" w:eastAsia="Cambria" w:hAnsi="Cambria"/>
                      <w:color w:val="000000"/>
                      <w:sz w:val="18"/>
                    </w:rPr>
                    <w:t>-</w:t>
                  </w:r>
                </w:p>
              </w:tc>
            </w:tr>
            <w:tr w:rsidR="008A1582" w14:paraId="6D21691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A6B0" w14:textId="77777777" w:rsidR="008A1582" w:rsidRDefault="00650292">
                  <w:pPr>
                    <w:spacing w:after="0" w:line="240" w:lineRule="auto"/>
                  </w:pPr>
                  <w:r>
                    <w:rPr>
                      <w:rFonts w:ascii="Cambria" w:eastAsia="Cambria" w:hAnsi="Cambria"/>
                      <w:color w:val="000000"/>
                      <w:sz w:val="18"/>
                    </w:rPr>
                    <w:t>betamethasone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98F0"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F15A"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4CC1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618EC"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E0A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A5D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6DE0E" w14:textId="77777777" w:rsidR="008A1582" w:rsidRDefault="00650292">
                  <w:pPr>
                    <w:spacing w:after="0" w:line="240" w:lineRule="auto"/>
                    <w:jc w:val="center"/>
                  </w:pPr>
                  <w:r>
                    <w:rPr>
                      <w:rFonts w:ascii="Cambria" w:eastAsia="Cambria" w:hAnsi="Cambria"/>
                      <w:color w:val="000000"/>
                      <w:sz w:val="18"/>
                    </w:rPr>
                    <w:t>0</w:t>
                  </w:r>
                </w:p>
              </w:tc>
            </w:tr>
            <w:tr w:rsidR="008A1582" w14:paraId="157A211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AA048" w14:textId="77777777" w:rsidR="008A1582" w:rsidRDefault="00650292">
                  <w:pPr>
                    <w:spacing w:after="0" w:line="240" w:lineRule="auto"/>
                  </w:pPr>
                  <w:r>
                    <w:rPr>
                      <w:rFonts w:ascii="Cambria" w:eastAsia="Cambria" w:hAnsi="Cambria"/>
                      <w:color w:val="000000"/>
                      <w:sz w:val="18"/>
                    </w:rPr>
                    <w:t>boldenone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B1B7"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7EDE"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0C5C5"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FD61B"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5A4D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E6E9"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43677" w14:textId="77777777" w:rsidR="008A1582" w:rsidRDefault="00650292">
                  <w:pPr>
                    <w:spacing w:after="0" w:line="240" w:lineRule="auto"/>
                    <w:jc w:val="center"/>
                  </w:pPr>
                  <w:r>
                    <w:rPr>
                      <w:rFonts w:ascii="Cambria" w:eastAsia="Cambria" w:hAnsi="Cambria"/>
                      <w:color w:val="000000"/>
                      <w:sz w:val="18"/>
                    </w:rPr>
                    <w:t>-</w:t>
                  </w:r>
                </w:p>
              </w:tc>
            </w:tr>
            <w:tr w:rsidR="008A1582" w14:paraId="7AB9869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42921" w14:textId="77777777" w:rsidR="008A1582" w:rsidRDefault="00650292">
                  <w:pPr>
                    <w:spacing w:after="0" w:line="240" w:lineRule="auto"/>
                  </w:pPr>
                  <w:r>
                    <w:rPr>
                      <w:rFonts w:ascii="Cambria" w:eastAsia="Cambria" w:hAnsi="Cambria"/>
                      <w:color w:val="000000"/>
                      <w:sz w:val="18"/>
                    </w:rPr>
                    <w:t>boldenone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A8C2F"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E5EE"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1A2DF"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FC76"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EFE3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DC3A"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C6FCB" w14:textId="77777777" w:rsidR="008A1582" w:rsidRDefault="00650292">
                  <w:pPr>
                    <w:spacing w:after="0" w:line="240" w:lineRule="auto"/>
                    <w:jc w:val="center"/>
                  </w:pPr>
                  <w:r>
                    <w:rPr>
                      <w:rFonts w:ascii="Cambria" w:eastAsia="Cambria" w:hAnsi="Cambria"/>
                      <w:color w:val="000000"/>
                      <w:sz w:val="18"/>
                    </w:rPr>
                    <w:t>-</w:t>
                  </w:r>
                </w:p>
              </w:tc>
            </w:tr>
            <w:tr w:rsidR="008A1582" w14:paraId="30FC44E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A334" w14:textId="77777777" w:rsidR="008A1582" w:rsidRDefault="00650292">
                  <w:pPr>
                    <w:spacing w:after="0" w:line="240" w:lineRule="auto"/>
                  </w:pPr>
                  <w:r>
                    <w:rPr>
                      <w:rFonts w:ascii="Cambria" w:eastAsia="Cambria" w:hAnsi="Cambria"/>
                      <w:color w:val="000000"/>
                      <w:sz w:val="18"/>
                    </w:rPr>
                    <w:t>dexamethasone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D30A"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EF59B"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12662"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A46CF"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386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0CDD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6ABDF" w14:textId="77777777" w:rsidR="008A1582" w:rsidRDefault="00650292">
                  <w:pPr>
                    <w:spacing w:after="0" w:line="240" w:lineRule="auto"/>
                    <w:jc w:val="center"/>
                  </w:pPr>
                  <w:r>
                    <w:rPr>
                      <w:rFonts w:ascii="Cambria" w:eastAsia="Cambria" w:hAnsi="Cambria"/>
                      <w:color w:val="000000"/>
                      <w:sz w:val="18"/>
                    </w:rPr>
                    <w:t>0</w:t>
                  </w:r>
                </w:p>
              </w:tc>
            </w:tr>
            <w:tr w:rsidR="008A1582" w14:paraId="0999327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C4947" w14:textId="77777777" w:rsidR="008A1582" w:rsidRDefault="00650292">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41031"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1B1E" w14:textId="77777777" w:rsidR="008A1582" w:rsidRDefault="00650292">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3165A"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6D55"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852A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FB5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47D57" w14:textId="77777777" w:rsidR="008A1582" w:rsidRDefault="00650292">
                  <w:pPr>
                    <w:spacing w:after="0" w:line="240" w:lineRule="auto"/>
                    <w:jc w:val="center"/>
                  </w:pPr>
                  <w:r>
                    <w:rPr>
                      <w:rFonts w:ascii="Cambria" w:eastAsia="Cambria" w:hAnsi="Cambria"/>
                      <w:color w:val="000000"/>
                      <w:sz w:val="18"/>
                    </w:rPr>
                    <w:t>0</w:t>
                  </w:r>
                </w:p>
              </w:tc>
            </w:tr>
            <w:tr w:rsidR="008A1582" w14:paraId="48D42F5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0FF6" w14:textId="77777777" w:rsidR="008A1582" w:rsidRDefault="00650292">
                  <w:pPr>
                    <w:spacing w:after="0" w:line="240" w:lineRule="auto"/>
                  </w:pPr>
                  <w:r>
                    <w:rPr>
                      <w:rFonts w:ascii="Cambria" w:eastAsia="Cambria" w:hAnsi="Cambria"/>
                      <w:color w:val="000000"/>
                      <w:sz w:val="18"/>
                    </w:rPr>
                    <w:lastRenderedPageBreak/>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E3452"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1378" w14:textId="77777777" w:rsidR="008A1582" w:rsidRDefault="00650292">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9A8B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C203"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1A9C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B3C7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8C46" w14:textId="77777777" w:rsidR="008A1582" w:rsidRDefault="00650292">
                  <w:pPr>
                    <w:spacing w:after="0" w:line="240" w:lineRule="auto"/>
                    <w:jc w:val="center"/>
                  </w:pPr>
                  <w:r>
                    <w:rPr>
                      <w:rFonts w:ascii="Cambria" w:eastAsia="Cambria" w:hAnsi="Cambria"/>
                      <w:color w:val="000000"/>
                      <w:sz w:val="18"/>
                    </w:rPr>
                    <w:t>0</w:t>
                  </w:r>
                </w:p>
              </w:tc>
            </w:tr>
            <w:tr w:rsidR="008A1582" w14:paraId="783DCCA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3677" w14:textId="77777777" w:rsidR="008A1582" w:rsidRDefault="00650292">
                  <w:pPr>
                    <w:spacing w:after="0" w:line="240" w:lineRule="auto"/>
                  </w:pPr>
                  <w:proofErr w:type="spellStart"/>
                  <w:r>
                    <w:rPr>
                      <w:rFonts w:ascii="Cambria" w:eastAsia="Cambria" w:hAnsi="Cambria"/>
                      <w:color w:val="000000"/>
                      <w:sz w:val="18"/>
                    </w:rPr>
                    <w:t>flumethasone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3CBC"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D967"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72DD8"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680C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11F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B8D1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F8D56" w14:textId="77777777" w:rsidR="008A1582" w:rsidRDefault="00650292">
                  <w:pPr>
                    <w:spacing w:after="0" w:line="240" w:lineRule="auto"/>
                    <w:jc w:val="center"/>
                  </w:pPr>
                  <w:r>
                    <w:rPr>
                      <w:rFonts w:ascii="Cambria" w:eastAsia="Cambria" w:hAnsi="Cambria"/>
                      <w:color w:val="000000"/>
                      <w:sz w:val="18"/>
                    </w:rPr>
                    <w:t>0</w:t>
                  </w:r>
                </w:p>
              </w:tc>
            </w:tr>
            <w:tr w:rsidR="008A1582" w14:paraId="0A83B1D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0BCD1" w14:textId="77777777" w:rsidR="008A1582" w:rsidRDefault="00650292">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9DD4"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AA41" w14:textId="77777777" w:rsidR="008A1582" w:rsidRDefault="00650292">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F4A1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4353"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A17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412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F5A6" w14:textId="77777777" w:rsidR="008A1582" w:rsidRDefault="00650292">
                  <w:pPr>
                    <w:spacing w:after="0" w:line="240" w:lineRule="auto"/>
                    <w:jc w:val="center"/>
                  </w:pPr>
                  <w:r>
                    <w:rPr>
                      <w:rFonts w:ascii="Cambria" w:eastAsia="Cambria" w:hAnsi="Cambria"/>
                      <w:color w:val="000000"/>
                      <w:sz w:val="18"/>
                    </w:rPr>
                    <w:t>0</w:t>
                  </w:r>
                </w:p>
              </w:tc>
            </w:tr>
            <w:tr w:rsidR="008A1582" w14:paraId="4ACFB32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DC25" w14:textId="77777777" w:rsidR="008A1582" w:rsidRDefault="00650292">
                  <w:pPr>
                    <w:spacing w:after="0" w:line="240" w:lineRule="auto"/>
                  </w:pPr>
                  <w:r>
                    <w:rPr>
                      <w:rFonts w:ascii="Cambria" w:eastAsia="Cambria" w:hAnsi="Cambria"/>
                      <w:color w:val="000000"/>
                      <w:sz w:val="18"/>
                    </w:rPr>
                    <w:t>methandriol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837B"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F241"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68904"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63C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69BF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E738"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50C90" w14:textId="77777777" w:rsidR="008A1582" w:rsidRDefault="00650292">
                  <w:pPr>
                    <w:spacing w:after="0" w:line="240" w:lineRule="auto"/>
                    <w:jc w:val="center"/>
                  </w:pPr>
                  <w:r>
                    <w:rPr>
                      <w:rFonts w:ascii="Cambria" w:eastAsia="Cambria" w:hAnsi="Cambria"/>
                      <w:color w:val="000000"/>
                      <w:sz w:val="18"/>
                    </w:rPr>
                    <w:t>-</w:t>
                  </w:r>
                </w:p>
              </w:tc>
            </w:tr>
            <w:tr w:rsidR="008A1582" w14:paraId="10F1FBC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8938C" w14:textId="77777777" w:rsidR="008A1582" w:rsidRDefault="00650292">
                  <w:pPr>
                    <w:spacing w:after="0" w:line="240" w:lineRule="auto"/>
                  </w:pPr>
                  <w:r>
                    <w:rPr>
                      <w:rFonts w:ascii="Cambria" w:eastAsia="Cambria" w:hAnsi="Cambria"/>
                      <w:color w:val="000000"/>
                      <w:sz w:val="18"/>
                    </w:rPr>
                    <w:t>methylprednisolone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1140F"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781D"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BC341"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82D5"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06A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16C3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13B05" w14:textId="77777777" w:rsidR="008A1582" w:rsidRDefault="00650292">
                  <w:pPr>
                    <w:spacing w:after="0" w:line="240" w:lineRule="auto"/>
                    <w:jc w:val="center"/>
                  </w:pPr>
                  <w:r>
                    <w:rPr>
                      <w:rFonts w:ascii="Cambria" w:eastAsia="Cambria" w:hAnsi="Cambria"/>
                      <w:color w:val="000000"/>
                      <w:sz w:val="18"/>
                    </w:rPr>
                    <w:t>0</w:t>
                  </w:r>
                </w:p>
              </w:tc>
            </w:tr>
            <w:tr w:rsidR="008A1582" w14:paraId="56FAECE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47CF3" w14:textId="77777777" w:rsidR="008A1582" w:rsidRDefault="00650292">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3B95"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C402"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84464"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464A1"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5461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E8C6A"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D90DB" w14:textId="77777777" w:rsidR="008A1582" w:rsidRDefault="00650292">
                  <w:pPr>
                    <w:spacing w:after="0" w:line="240" w:lineRule="auto"/>
                    <w:jc w:val="center"/>
                  </w:pPr>
                  <w:r>
                    <w:rPr>
                      <w:rFonts w:ascii="Cambria" w:eastAsia="Cambria" w:hAnsi="Cambria"/>
                      <w:color w:val="000000"/>
                      <w:sz w:val="18"/>
                    </w:rPr>
                    <w:t>-</w:t>
                  </w:r>
                </w:p>
              </w:tc>
            </w:tr>
            <w:tr w:rsidR="008A1582" w14:paraId="331C7DB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082AF" w14:textId="77777777" w:rsidR="008A1582" w:rsidRDefault="00650292">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6910"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5D76"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F38C1"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1297D"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976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E89D"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B097" w14:textId="77777777" w:rsidR="008A1582" w:rsidRDefault="00650292">
                  <w:pPr>
                    <w:spacing w:after="0" w:line="240" w:lineRule="auto"/>
                    <w:jc w:val="center"/>
                  </w:pPr>
                  <w:r>
                    <w:rPr>
                      <w:rFonts w:ascii="Cambria" w:eastAsia="Cambria" w:hAnsi="Cambria"/>
                      <w:color w:val="000000"/>
                      <w:sz w:val="18"/>
                    </w:rPr>
                    <w:t>-</w:t>
                  </w:r>
                </w:p>
              </w:tc>
            </w:tr>
            <w:tr w:rsidR="008A1582" w14:paraId="645F9B2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1F7C" w14:textId="77777777" w:rsidR="008A1582" w:rsidRDefault="00650292">
                  <w:pPr>
                    <w:spacing w:after="0" w:line="240" w:lineRule="auto"/>
                  </w:pPr>
                  <w:r>
                    <w:rPr>
                      <w:rFonts w:ascii="Cambria" w:eastAsia="Cambria" w:hAnsi="Cambria"/>
                      <w:color w:val="000000"/>
                      <w:sz w:val="18"/>
                    </w:rPr>
                    <w:t>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4CCDC" w14:textId="77777777" w:rsidR="008A1582" w:rsidRDefault="00650292">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F495"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AB7E5" w14:textId="77777777" w:rsidR="008A1582" w:rsidRDefault="00650292">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95C6"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78EA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80EE2" w14:textId="77777777" w:rsidR="008A1582" w:rsidRDefault="00650292">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BDC2" w14:textId="77777777" w:rsidR="008A1582" w:rsidRDefault="00650292">
                  <w:pPr>
                    <w:spacing w:after="0" w:line="240" w:lineRule="auto"/>
                    <w:jc w:val="center"/>
                  </w:pPr>
                  <w:r>
                    <w:rPr>
                      <w:rFonts w:ascii="Cambria" w:eastAsia="Cambria" w:hAnsi="Cambria"/>
                      <w:color w:val="000000"/>
                      <w:sz w:val="18"/>
                    </w:rPr>
                    <w:t>-</w:t>
                  </w:r>
                </w:p>
              </w:tc>
            </w:tr>
            <w:tr w:rsidR="008A1582" w14:paraId="6A4ED84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4C16" w14:textId="77777777" w:rsidR="008A1582" w:rsidRDefault="00650292">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B9D0"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47E3" w14:textId="77777777" w:rsidR="008A1582" w:rsidRDefault="00650292">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EBBCF"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E711"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83C3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BC1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11F6A" w14:textId="77777777" w:rsidR="008A1582" w:rsidRDefault="00650292">
                  <w:pPr>
                    <w:spacing w:after="0" w:line="240" w:lineRule="auto"/>
                    <w:jc w:val="center"/>
                  </w:pPr>
                  <w:r>
                    <w:rPr>
                      <w:rFonts w:ascii="Cambria" w:eastAsia="Cambria" w:hAnsi="Cambria"/>
                      <w:color w:val="000000"/>
                      <w:sz w:val="18"/>
                    </w:rPr>
                    <w:t>0</w:t>
                  </w:r>
                </w:p>
              </w:tc>
            </w:tr>
            <w:tr w:rsidR="008A1582" w14:paraId="18F3FA5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D2E61" w14:textId="77777777" w:rsidR="008A1582" w:rsidRDefault="00650292">
                  <w:pPr>
                    <w:spacing w:after="0" w:line="240" w:lineRule="auto"/>
                  </w:pPr>
                  <w:r>
                    <w:rPr>
                      <w:rFonts w:ascii="Cambria" w:eastAsia="Cambria" w:hAnsi="Cambria"/>
                      <w:color w:val="000000"/>
                      <w:sz w:val="18"/>
                    </w:rPr>
                    <w:t>triamcinolone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93DB7"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86B3"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94630"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6C04"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AA15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F9F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E9E18" w14:textId="77777777" w:rsidR="008A1582" w:rsidRDefault="00650292">
                  <w:pPr>
                    <w:spacing w:after="0" w:line="240" w:lineRule="auto"/>
                    <w:jc w:val="center"/>
                  </w:pPr>
                  <w:r>
                    <w:rPr>
                      <w:rFonts w:ascii="Cambria" w:eastAsia="Cambria" w:hAnsi="Cambria"/>
                      <w:color w:val="000000"/>
                      <w:sz w:val="18"/>
                    </w:rPr>
                    <w:t>0</w:t>
                  </w:r>
                </w:p>
              </w:tc>
            </w:tr>
            <w:tr w:rsidR="008A1582" w14:paraId="131C008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81D71" w14:textId="77777777" w:rsidR="008A1582" w:rsidRDefault="00650292">
                  <w:pPr>
                    <w:spacing w:after="0" w:line="240" w:lineRule="auto"/>
                  </w:pPr>
                  <w:r>
                    <w:rPr>
                      <w:rFonts w:ascii="Cambria" w:eastAsia="Cambria" w:hAnsi="Cambria"/>
                      <w:color w:val="000000"/>
                      <w:sz w:val="18"/>
                    </w:rPr>
                    <w:t>triamcinolone acetonide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7496"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4DA0"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DB04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002F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D69B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C36C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DCF06" w14:textId="77777777" w:rsidR="008A1582" w:rsidRDefault="00650292">
                  <w:pPr>
                    <w:spacing w:after="0" w:line="240" w:lineRule="auto"/>
                    <w:jc w:val="center"/>
                  </w:pPr>
                  <w:r>
                    <w:rPr>
                      <w:rFonts w:ascii="Cambria" w:eastAsia="Cambria" w:hAnsi="Cambria"/>
                      <w:color w:val="000000"/>
                      <w:sz w:val="18"/>
                    </w:rPr>
                    <w:t>0</w:t>
                  </w:r>
                </w:p>
              </w:tc>
            </w:tr>
            <w:tr w:rsidR="008A1582" w14:paraId="48F7017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4149" w14:textId="77777777" w:rsidR="008A1582" w:rsidRDefault="00650292">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160FD"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2B116"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0777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5F08"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E9C5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59F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7766D" w14:textId="77777777" w:rsidR="008A1582" w:rsidRDefault="00650292">
                  <w:pPr>
                    <w:spacing w:after="0" w:line="240" w:lineRule="auto"/>
                    <w:jc w:val="center"/>
                  </w:pPr>
                  <w:r>
                    <w:rPr>
                      <w:rFonts w:ascii="Cambria" w:eastAsia="Cambria" w:hAnsi="Cambria"/>
                      <w:color w:val="000000"/>
                      <w:sz w:val="18"/>
                    </w:rPr>
                    <w:t>0</w:t>
                  </w:r>
                </w:p>
              </w:tc>
            </w:tr>
            <w:tr w:rsidR="00650292" w14:paraId="2D2A984D"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6FF680D" w14:textId="77777777" w:rsidR="008A1582" w:rsidRDefault="008A1582">
                  <w:pPr>
                    <w:spacing w:after="0" w:line="240" w:lineRule="auto"/>
                  </w:pPr>
                </w:p>
              </w:tc>
            </w:tr>
            <w:tr w:rsidR="008A1582" w14:paraId="69BC81CE"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6217CCA" w14:textId="334103CB" w:rsidR="008A1582" w:rsidRDefault="00650292">
                  <w:pPr>
                    <w:spacing w:after="0" w:line="240" w:lineRule="auto"/>
                  </w:pPr>
                  <w:r>
                    <w:rPr>
                      <w:noProof/>
                    </w:rPr>
                    <w:drawing>
                      <wp:inline distT="0" distB="0" distL="0" distR="0" wp14:anchorId="30CBFE2A" wp14:editId="603B4056">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DBD41C6" w14:textId="45B5DFBD" w:rsidR="008A1582" w:rsidRDefault="00650292">
                  <w:pPr>
                    <w:spacing w:after="0" w:line="240" w:lineRule="auto"/>
                  </w:pPr>
                  <w:r>
                    <w:rPr>
                      <w:noProof/>
                    </w:rPr>
                    <w:drawing>
                      <wp:inline distT="0" distB="0" distL="0" distR="0" wp14:anchorId="3486F784" wp14:editId="6D552023">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0913474" w14:textId="6C557AB0" w:rsidR="008A1582" w:rsidRDefault="00650292">
                  <w:pPr>
                    <w:spacing w:after="0" w:line="240" w:lineRule="auto"/>
                  </w:pPr>
                  <w:r>
                    <w:rPr>
                      <w:noProof/>
                    </w:rPr>
                    <w:drawing>
                      <wp:inline distT="0" distB="0" distL="0" distR="0" wp14:anchorId="75FD0EEB" wp14:editId="2650930C">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9612B8" w14:textId="61D885FF" w:rsidR="008A1582" w:rsidRDefault="00650292">
                  <w:pPr>
                    <w:spacing w:after="0" w:line="240" w:lineRule="auto"/>
                  </w:pPr>
                  <w:r>
                    <w:rPr>
                      <w:noProof/>
                    </w:rPr>
                    <w:drawing>
                      <wp:inline distT="0" distB="0" distL="0" distR="0" wp14:anchorId="0DA5C8D7" wp14:editId="4A996A2B">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158E8C0" w14:textId="5D4EC48C" w:rsidR="008A1582" w:rsidRDefault="00650292">
                  <w:pPr>
                    <w:spacing w:after="0" w:line="240" w:lineRule="auto"/>
                  </w:pPr>
                  <w:r>
                    <w:rPr>
                      <w:noProof/>
                    </w:rPr>
                    <w:drawing>
                      <wp:inline distT="0" distB="0" distL="0" distR="0" wp14:anchorId="7BA98FF5" wp14:editId="31D71583">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AE5C14C" w14:textId="6956C1A6" w:rsidR="008A1582" w:rsidRDefault="00650292">
                  <w:pPr>
                    <w:spacing w:after="0" w:line="240" w:lineRule="auto"/>
                  </w:pPr>
                  <w:r>
                    <w:rPr>
                      <w:noProof/>
                    </w:rPr>
                    <w:drawing>
                      <wp:inline distT="0" distB="0" distL="0" distR="0" wp14:anchorId="553362BA" wp14:editId="404FF08B">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B357F9E" w14:textId="538B6F1C" w:rsidR="008A1582" w:rsidRDefault="00650292">
                  <w:pPr>
                    <w:spacing w:after="0" w:line="240" w:lineRule="auto"/>
                  </w:pPr>
                  <w:r>
                    <w:rPr>
                      <w:noProof/>
                    </w:rPr>
                    <w:drawing>
                      <wp:inline distT="0" distB="0" distL="0" distR="0" wp14:anchorId="77FE4A14" wp14:editId="27325C77">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E6D7F61" w14:textId="7FF13058" w:rsidR="008A1582" w:rsidRDefault="00650292">
                  <w:pPr>
                    <w:spacing w:after="0" w:line="240" w:lineRule="auto"/>
                  </w:pPr>
                  <w:r>
                    <w:rPr>
                      <w:noProof/>
                    </w:rPr>
                    <w:drawing>
                      <wp:inline distT="0" distB="0" distL="0" distR="0" wp14:anchorId="797CE57A" wp14:editId="62D88CC3">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0BFF758D"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7FCCA64E" w14:textId="77777777" w:rsidR="008A1582" w:rsidRDefault="00650292">
                  <w:pPr>
                    <w:spacing w:after="0" w:line="240" w:lineRule="auto"/>
                  </w:pPr>
                  <w:r>
                    <w:rPr>
                      <w:rFonts w:ascii="Calibri" w:eastAsia="Calibri" w:hAnsi="Calibri"/>
                      <w:b/>
                      <w:color w:val="000000"/>
                      <w:sz w:val="24"/>
                    </w:rPr>
                    <w:t>Table 7: INSECTICIDES</w:t>
                  </w:r>
                </w:p>
              </w:tc>
            </w:tr>
            <w:tr w:rsidR="008A1582" w14:paraId="75B03ADB"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4D4B0F"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455810"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5040F1"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D8434D"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9AD470"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D4A302"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7E40CA"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888703" w14:textId="77777777" w:rsidR="008A1582" w:rsidRDefault="00650292">
                  <w:pPr>
                    <w:spacing w:after="0" w:line="240" w:lineRule="auto"/>
                    <w:jc w:val="center"/>
                  </w:pPr>
                  <w:r>
                    <w:rPr>
                      <w:rFonts w:ascii="Cambria" w:eastAsia="Cambria" w:hAnsi="Cambria"/>
                      <w:b/>
                      <w:color w:val="000000"/>
                      <w:sz w:val="18"/>
                    </w:rPr>
                    <w:t>&gt;MRL</w:t>
                  </w:r>
                </w:p>
              </w:tc>
            </w:tr>
            <w:tr w:rsidR="008A1582" w14:paraId="4E26054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C951" w14:textId="77777777" w:rsidR="008A1582" w:rsidRDefault="00650292">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CF51"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1452"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3429D"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5D0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714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4459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E17DB" w14:textId="77777777" w:rsidR="008A1582" w:rsidRDefault="00650292">
                  <w:pPr>
                    <w:spacing w:after="0" w:line="240" w:lineRule="auto"/>
                    <w:jc w:val="center"/>
                  </w:pPr>
                  <w:r>
                    <w:rPr>
                      <w:rFonts w:ascii="Cambria" w:eastAsia="Cambria" w:hAnsi="Cambria"/>
                      <w:color w:val="000000"/>
                      <w:sz w:val="18"/>
                    </w:rPr>
                    <w:t>0</w:t>
                  </w:r>
                </w:p>
              </w:tc>
            </w:tr>
            <w:tr w:rsidR="008A1582" w14:paraId="197D095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52AAB" w14:textId="77777777" w:rsidR="008A1582" w:rsidRDefault="00650292">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AC9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588C" w14:textId="77777777" w:rsidR="008A1582" w:rsidRDefault="00650292">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5F36F"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8DDD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45E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0BE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639B" w14:textId="77777777" w:rsidR="008A1582" w:rsidRDefault="00650292">
                  <w:pPr>
                    <w:spacing w:after="0" w:line="240" w:lineRule="auto"/>
                    <w:jc w:val="center"/>
                  </w:pPr>
                  <w:r>
                    <w:rPr>
                      <w:rFonts w:ascii="Cambria" w:eastAsia="Cambria" w:hAnsi="Cambria"/>
                      <w:color w:val="000000"/>
                      <w:sz w:val="18"/>
                    </w:rPr>
                    <w:t>0</w:t>
                  </w:r>
                </w:p>
              </w:tc>
            </w:tr>
            <w:tr w:rsidR="008A1582" w14:paraId="4A66EAF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8594" w14:textId="77777777" w:rsidR="008A1582" w:rsidRDefault="00650292">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D6E5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E9E8D"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561BD" w14:textId="77777777" w:rsidR="008A1582" w:rsidRDefault="0065029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3535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04B7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B72B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8F14" w14:textId="77777777" w:rsidR="008A1582" w:rsidRDefault="00650292">
                  <w:pPr>
                    <w:spacing w:after="0" w:line="240" w:lineRule="auto"/>
                    <w:jc w:val="center"/>
                  </w:pPr>
                  <w:r>
                    <w:rPr>
                      <w:rFonts w:ascii="Cambria" w:eastAsia="Cambria" w:hAnsi="Cambria"/>
                      <w:color w:val="000000"/>
                      <w:sz w:val="18"/>
                    </w:rPr>
                    <w:t>0</w:t>
                  </w:r>
                </w:p>
              </w:tc>
            </w:tr>
            <w:tr w:rsidR="008A1582" w14:paraId="667E8BB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14445" w14:textId="77777777" w:rsidR="008A1582" w:rsidRDefault="00650292">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07E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CCD8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6BA0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22B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D35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A8C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0E9E" w14:textId="77777777" w:rsidR="008A1582" w:rsidRDefault="00650292">
                  <w:pPr>
                    <w:spacing w:after="0" w:line="240" w:lineRule="auto"/>
                    <w:jc w:val="center"/>
                  </w:pPr>
                  <w:r>
                    <w:rPr>
                      <w:rFonts w:ascii="Cambria" w:eastAsia="Cambria" w:hAnsi="Cambria"/>
                      <w:color w:val="000000"/>
                      <w:sz w:val="18"/>
                    </w:rPr>
                    <w:t>0</w:t>
                  </w:r>
                </w:p>
              </w:tc>
            </w:tr>
            <w:tr w:rsidR="008A1582" w14:paraId="63D65BE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25D19" w14:textId="77777777" w:rsidR="008A1582" w:rsidRDefault="00650292">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405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3A658"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15C4E" w14:textId="77777777" w:rsidR="008A1582" w:rsidRDefault="00650292">
                  <w:pPr>
                    <w:spacing w:after="0" w:line="240" w:lineRule="auto"/>
                    <w:jc w:val="center"/>
                  </w:pPr>
                  <w:r>
                    <w:rPr>
                      <w:rFonts w:ascii="Cambria" w:eastAsia="Cambria" w:hAnsi="Cambria"/>
                      <w:color w:val="000000"/>
                      <w:sz w:val="18"/>
                    </w:rPr>
                    <w:t>0.07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EA1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822D8"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D76E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6A1B5" w14:textId="77777777" w:rsidR="008A1582" w:rsidRDefault="00650292">
                  <w:pPr>
                    <w:spacing w:after="0" w:line="240" w:lineRule="auto"/>
                    <w:jc w:val="center"/>
                  </w:pPr>
                  <w:r>
                    <w:rPr>
                      <w:rFonts w:ascii="Cambria" w:eastAsia="Cambria" w:hAnsi="Cambria"/>
                      <w:color w:val="000000"/>
                      <w:sz w:val="18"/>
                    </w:rPr>
                    <w:t>0</w:t>
                  </w:r>
                </w:p>
              </w:tc>
            </w:tr>
            <w:tr w:rsidR="008A1582" w14:paraId="492023B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24EF" w14:textId="77777777" w:rsidR="008A1582" w:rsidRDefault="00650292">
                  <w:pPr>
                    <w:spacing w:after="0" w:line="240" w:lineRule="auto"/>
                  </w:pPr>
                  <w:proofErr w:type="spellStart"/>
                  <w:r>
                    <w:rPr>
                      <w:rFonts w:ascii="Cambria" w:eastAsia="Cambria" w:hAnsi="Cambria"/>
                      <w:color w:val="000000"/>
                      <w:sz w:val="18"/>
                    </w:rPr>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2A12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CC463"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6C96F"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550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E61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4573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409FD" w14:textId="77777777" w:rsidR="008A1582" w:rsidRDefault="00650292">
                  <w:pPr>
                    <w:spacing w:after="0" w:line="240" w:lineRule="auto"/>
                    <w:jc w:val="center"/>
                  </w:pPr>
                  <w:r>
                    <w:rPr>
                      <w:rFonts w:ascii="Cambria" w:eastAsia="Cambria" w:hAnsi="Cambria"/>
                      <w:color w:val="000000"/>
                      <w:sz w:val="18"/>
                    </w:rPr>
                    <w:t>0</w:t>
                  </w:r>
                </w:p>
              </w:tc>
            </w:tr>
            <w:tr w:rsidR="008A1582" w14:paraId="13D28BD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50F0" w14:textId="77777777" w:rsidR="008A1582" w:rsidRDefault="00650292">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F42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9A64"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1A03C"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CD03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FDE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C05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9F21" w14:textId="77777777" w:rsidR="008A1582" w:rsidRDefault="00650292">
                  <w:pPr>
                    <w:spacing w:after="0" w:line="240" w:lineRule="auto"/>
                    <w:jc w:val="center"/>
                  </w:pPr>
                  <w:r>
                    <w:rPr>
                      <w:rFonts w:ascii="Cambria" w:eastAsia="Cambria" w:hAnsi="Cambria"/>
                      <w:color w:val="000000"/>
                      <w:sz w:val="18"/>
                    </w:rPr>
                    <w:t>0</w:t>
                  </w:r>
                </w:p>
              </w:tc>
            </w:tr>
            <w:tr w:rsidR="008A1582" w14:paraId="2AC6691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B31DD" w14:textId="77777777" w:rsidR="008A1582" w:rsidRDefault="00650292">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A9B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F1DA1"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08F0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B6B03"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534C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64BF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6FB7" w14:textId="77777777" w:rsidR="008A1582" w:rsidRDefault="00650292">
                  <w:pPr>
                    <w:spacing w:after="0" w:line="240" w:lineRule="auto"/>
                    <w:jc w:val="center"/>
                  </w:pPr>
                  <w:r>
                    <w:rPr>
                      <w:rFonts w:ascii="Cambria" w:eastAsia="Cambria" w:hAnsi="Cambria"/>
                      <w:color w:val="000000"/>
                      <w:sz w:val="18"/>
                    </w:rPr>
                    <w:t>0</w:t>
                  </w:r>
                </w:p>
              </w:tc>
            </w:tr>
            <w:tr w:rsidR="008A1582" w14:paraId="1D377F8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983C0" w14:textId="77777777" w:rsidR="008A1582" w:rsidRDefault="00650292">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16A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879F"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9AF02" w14:textId="77777777" w:rsidR="008A1582" w:rsidRDefault="0065029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BCE2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13DC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C0CA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E4B31" w14:textId="77777777" w:rsidR="008A1582" w:rsidRDefault="00650292">
                  <w:pPr>
                    <w:spacing w:after="0" w:line="240" w:lineRule="auto"/>
                    <w:jc w:val="center"/>
                  </w:pPr>
                  <w:r>
                    <w:rPr>
                      <w:rFonts w:ascii="Cambria" w:eastAsia="Cambria" w:hAnsi="Cambria"/>
                      <w:color w:val="000000"/>
                      <w:sz w:val="18"/>
                    </w:rPr>
                    <w:t>0</w:t>
                  </w:r>
                </w:p>
              </w:tc>
            </w:tr>
            <w:tr w:rsidR="008A1582" w14:paraId="12FC873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51B83" w14:textId="77777777" w:rsidR="008A1582" w:rsidRDefault="00650292">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D61E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E72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0AB05"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DAF3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A6F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728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9D69" w14:textId="77777777" w:rsidR="008A1582" w:rsidRDefault="00650292">
                  <w:pPr>
                    <w:spacing w:after="0" w:line="240" w:lineRule="auto"/>
                    <w:jc w:val="center"/>
                  </w:pPr>
                  <w:r>
                    <w:rPr>
                      <w:rFonts w:ascii="Cambria" w:eastAsia="Cambria" w:hAnsi="Cambria"/>
                      <w:color w:val="000000"/>
                      <w:sz w:val="18"/>
                    </w:rPr>
                    <w:t>0</w:t>
                  </w:r>
                </w:p>
              </w:tc>
            </w:tr>
            <w:tr w:rsidR="008A1582" w14:paraId="3885630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C436" w14:textId="77777777" w:rsidR="008A1582" w:rsidRDefault="00650292">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04D6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E63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ECE77"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35AF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5DE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DB7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2D300" w14:textId="77777777" w:rsidR="008A1582" w:rsidRDefault="00650292">
                  <w:pPr>
                    <w:spacing w:after="0" w:line="240" w:lineRule="auto"/>
                    <w:jc w:val="center"/>
                  </w:pPr>
                  <w:r>
                    <w:rPr>
                      <w:rFonts w:ascii="Cambria" w:eastAsia="Cambria" w:hAnsi="Cambria"/>
                      <w:color w:val="000000"/>
                      <w:sz w:val="18"/>
                    </w:rPr>
                    <w:t>0</w:t>
                  </w:r>
                </w:p>
              </w:tc>
            </w:tr>
            <w:tr w:rsidR="008A1582" w14:paraId="50A7C09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7D3F" w14:textId="77777777" w:rsidR="008A1582" w:rsidRDefault="00650292">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D03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072C"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D0A3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852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DFF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8180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E3302" w14:textId="77777777" w:rsidR="008A1582" w:rsidRDefault="00650292">
                  <w:pPr>
                    <w:spacing w:after="0" w:line="240" w:lineRule="auto"/>
                    <w:jc w:val="center"/>
                  </w:pPr>
                  <w:r>
                    <w:rPr>
                      <w:rFonts w:ascii="Cambria" w:eastAsia="Cambria" w:hAnsi="Cambria"/>
                      <w:color w:val="000000"/>
                      <w:sz w:val="18"/>
                    </w:rPr>
                    <w:t>0</w:t>
                  </w:r>
                </w:p>
              </w:tc>
            </w:tr>
            <w:tr w:rsidR="008A1582" w14:paraId="1E1C0D3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48480" w14:textId="77777777" w:rsidR="008A1582" w:rsidRDefault="00650292">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F0F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77AF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408CE"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827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472A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EBBC5"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4544" w14:textId="77777777" w:rsidR="008A1582" w:rsidRDefault="00650292">
                  <w:pPr>
                    <w:spacing w:after="0" w:line="240" w:lineRule="auto"/>
                    <w:jc w:val="center"/>
                  </w:pPr>
                  <w:r>
                    <w:rPr>
                      <w:rFonts w:ascii="Cambria" w:eastAsia="Cambria" w:hAnsi="Cambria"/>
                      <w:color w:val="000000"/>
                      <w:sz w:val="18"/>
                    </w:rPr>
                    <w:t>0</w:t>
                  </w:r>
                </w:p>
              </w:tc>
            </w:tr>
            <w:tr w:rsidR="008A1582" w14:paraId="1B6DC0B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46DDF" w14:textId="77777777" w:rsidR="008A1582" w:rsidRDefault="00650292">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7CAE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F8697"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B08B3"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99D8E"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4B5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C508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8EB75" w14:textId="77777777" w:rsidR="008A1582" w:rsidRDefault="00650292">
                  <w:pPr>
                    <w:spacing w:after="0" w:line="240" w:lineRule="auto"/>
                    <w:jc w:val="center"/>
                  </w:pPr>
                  <w:r>
                    <w:rPr>
                      <w:rFonts w:ascii="Cambria" w:eastAsia="Cambria" w:hAnsi="Cambria"/>
                      <w:color w:val="000000"/>
                      <w:sz w:val="18"/>
                    </w:rPr>
                    <w:t>0</w:t>
                  </w:r>
                </w:p>
              </w:tc>
            </w:tr>
            <w:tr w:rsidR="008A1582" w14:paraId="0E0C703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1FAC" w14:textId="77777777" w:rsidR="008A1582" w:rsidRDefault="00650292">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403D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440B1"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2D498" w14:textId="77777777" w:rsidR="008A1582" w:rsidRDefault="0065029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7C4C"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487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4342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BE96" w14:textId="77777777" w:rsidR="008A1582" w:rsidRDefault="00650292">
                  <w:pPr>
                    <w:spacing w:after="0" w:line="240" w:lineRule="auto"/>
                    <w:jc w:val="center"/>
                  </w:pPr>
                  <w:r>
                    <w:rPr>
                      <w:rFonts w:ascii="Cambria" w:eastAsia="Cambria" w:hAnsi="Cambria"/>
                      <w:color w:val="000000"/>
                      <w:sz w:val="18"/>
                    </w:rPr>
                    <w:t>0</w:t>
                  </w:r>
                </w:p>
              </w:tc>
            </w:tr>
            <w:tr w:rsidR="008A1582" w14:paraId="5D3F368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9ACA" w14:textId="77777777" w:rsidR="008A1582" w:rsidRDefault="00650292">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402A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E27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7E8D8" w14:textId="77777777" w:rsidR="008A1582" w:rsidRDefault="00650292">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C527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3F78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B78D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C48E" w14:textId="77777777" w:rsidR="008A1582" w:rsidRDefault="00650292">
                  <w:pPr>
                    <w:spacing w:after="0" w:line="240" w:lineRule="auto"/>
                    <w:jc w:val="center"/>
                  </w:pPr>
                  <w:r>
                    <w:rPr>
                      <w:rFonts w:ascii="Cambria" w:eastAsia="Cambria" w:hAnsi="Cambria"/>
                      <w:color w:val="000000"/>
                      <w:sz w:val="18"/>
                    </w:rPr>
                    <w:t>0</w:t>
                  </w:r>
                </w:p>
              </w:tc>
            </w:tr>
            <w:tr w:rsidR="008A1582" w14:paraId="34FED5A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B4D9D" w14:textId="77777777" w:rsidR="008A1582" w:rsidRDefault="00650292">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788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56328"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9AB1A"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FFC8"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24E8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9E0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7972" w14:textId="77777777" w:rsidR="008A1582" w:rsidRDefault="00650292">
                  <w:pPr>
                    <w:spacing w:after="0" w:line="240" w:lineRule="auto"/>
                    <w:jc w:val="center"/>
                  </w:pPr>
                  <w:r>
                    <w:rPr>
                      <w:rFonts w:ascii="Cambria" w:eastAsia="Cambria" w:hAnsi="Cambria"/>
                      <w:color w:val="000000"/>
                      <w:sz w:val="18"/>
                    </w:rPr>
                    <w:t>0</w:t>
                  </w:r>
                </w:p>
              </w:tc>
            </w:tr>
            <w:tr w:rsidR="008A1582" w14:paraId="0E389FB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DC81" w14:textId="77777777" w:rsidR="008A1582" w:rsidRDefault="00650292">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183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6155"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EC1D0"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0A6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2C47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3DB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51EB9" w14:textId="77777777" w:rsidR="008A1582" w:rsidRDefault="00650292">
                  <w:pPr>
                    <w:spacing w:after="0" w:line="240" w:lineRule="auto"/>
                    <w:jc w:val="center"/>
                  </w:pPr>
                  <w:r>
                    <w:rPr>
                      <w:rFonts w:ascii="Cambria" w:eastAsia="Cambria" w:hAnsi="Cambria"/>
                      <w:color w:val="000000"/>
                      <w:sz w:val="18"/>
                    </w:rPr>
                    <w:t>0</w:t>
                  </w:r>
                </w:p>
              </w:tc>
            </w:tr>
            <w:tr w:rsidR="008A1582" w14:paraId="2F799AA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D060" w14:textId="77777777" w:rsidR="008A1582" w:rsidRDefault="00650292">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C2C1"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0B5B"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1601A"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883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2D0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1BD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E192" w14:textId="77777777" w:rsidR="008A1582" w:rsidRDefault="00650292">
                  <w:pPr>
                    <w:spacing w:after="0" w:line="240" w:lineRule="auto"/>
                    <w:jc w:val="center"/>
                  </w:pPr>
                  <w:r>
                    <w:rPr>
                      <w:rFonts w:ascii="Cambria" w:eastAsia="Cambria" w:hAnsi="Cambria"/>
                      <w:color w:val="000000"/>
                      <w:sz w:val="18"/>
                    </w:rPr>
                    <w:t>0</w:t>
                  </w:r>
                </w:p>
              </w:tc>
            </w:tr>
            <w:tr w:rsidR="008A1582" w14:paraId="09CD123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E887A" w14:textId="77777777" w:rsidR="008A1582" w:rsidRDefault="00650292">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96A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22F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D5FE1" w14:textId="77777777" w:rsidR="008A1582" w:rsidRDefault="00650292">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4283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7618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586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B579E" w14:textId="77777777" w:rsidR="008A1582" w:rsidRDefault="00650292">
                  <w:pPr>
                    <w:spacing w:after="0" w:line="240" w:lineRule="auto"/>
                    <w:jc w:val="center"/>
                  </w:pPr>
                  <w:r>
                    <w:rPr>
                      <w:rFonts w:ascii="Cambria" w:eastAsia="Cambria" w:hAnsi="Cambria"/>
                      <w:color w:val="000000"/>
                      <w:sz w:val="18"/>
                    </w:rPr>
                    <w:t>0</w:t>
                  </w:r>
                </w:p>
              </w:tc>
            </w:tr>
            <w:tr w:rsidR="008A1582" w14:paraId="053E56B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2B83" w14:textId="77777777" w:rsidR="008A1582" w:rsidRDefault="00650292">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1F32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A836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3FC489"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858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4F2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41D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AC0E" w14:textId="77777777" w:rsidR="008A1582" w:rsidRDefault="00650292">
                  <w:pPr>
                    <w:spacing w:after="0" w:line="240" w:lineRule="auto"/>
                    <w:jc w:val="center"/>
                  </w:pPr>
                  <w:r>
                    <w:rPr>
                      <w:rFonts w:ascii="Cambria" w:eastAsia="Cambria" w:hAnsi="Cambria"/>
                      <w:color w:val="000000"/>
                      <w:sz w:val="18"/>
                    </w:rPr>
                    <w:t>0</w:t>
                  </w:r>
                </w:p>
              </w:tc>
            </w:tr>
            <w:tr w:rsidR="008A1582" w14:paraId="4C1338D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1D58B" w14:textId="77777777" w:rsidR="008A1582" w:rsidRDefault="00650292">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A034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5CBD"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E7D00"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47A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FB8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3BA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8EC6" w14:textId="77777777" w:rsidR="008A1582" w:rsidRDefault="00650292">
                  <w:pPr>
                    <w:spacing w:after="0" w:line="240" w:lineRule="auto"/>
                    <w:jc w:val="center"/>
                  </w:pPr>
                  <w:r>
                    <w:rPr>
                      <w:rFonts w:ascii="Cambria" w:eastAsia="Cambria" w:hAnsi="Cambria"/>
                      <w:color w:val="000000"/>
                      <w:sz w:val="18"/>
                    </w:rPr>
                    <w:t>0</w:t>
                  </w:r>
                </w:p>
              </w:tc>
            </w:tr>
            <w:tr w:rsidR="008A1582" w14:paraId="5C327DE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7423" w14:textId="77777777" w:rsidR="008A1582" w:rsidRDefault="00650292">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28F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A703"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CF8E7"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59573"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4D5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160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298B" w14:textId="77777777" w:rsidR="008A1582" w:rsidRDefault="00650292">
                  <w:pPr>
                    <w:spacing w:after="0" w:line="240" w:lineRule="auto"/>
                    <w:jc w:val="center"/>
                  </w:pPr>
                  <w:r>
                    <w:rPr>
                      <w:rFonts w:ascii="Cambria" w:eastAsia="Cambria" w:hAnsi="Cambria"/>
                      <w:color w:val="000000"/>
                      <w:sz w:val="18"/>
                    </w:rPr>
                    <w:t>0</w:t>
                  </w:r>
                </w:p>
              </w:tc>
            </w:tr>
            <w:tr w:rsidR="008A1582" w14:paraId="2EEEFCF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500E7" w14:textId="77777777" w:rsidR="008A1582" w:rsidRDefault="00650292">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06CA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B249" w14:textId="77777777" w:rsidR="008A1582" w:rsidRDefault="0065029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59686"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C843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533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C87B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8C0A" w14:textId="77777777" w:rsidR="008A1582" w:rsidRDefault="00650292">
                  <w:pPr>
                    <w:spacing w:after="0" w:line="240" w:lineRule="auto"/>
                    <w:jc w:val="center"/>
                  </w:pPr>
                  <w:r>
                    <w:rPr>
                      <w:rFonts w:ascii="Cambria" w:eastAsia="Cambria" w:hAnsi="Cambria"/>
                      <w:color w:val="000000"/>
                      <w:sz w:val="18"/>
                    </w:rPr>
                    <w:t>0</w:t>
                  </w:r>
                </w:p>
              </w:tc>
            </w:tr>
            <w:tr w:rsidR="008A1582" w14:paraId="26FFBB8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D625" w14:textId="77777777" w:rsidR="008A1582" w:rsidRDefault="00650292">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0AB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E7D40"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7BC4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E698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237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C55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C79E" w14:textId="77777777" w:rsidR="008A1582" w:rsidRDefault="00650292">
                  <w:pPr>
                    <w:spacing w:after="0" w:line="240" w:lineRule="auto"/>
                    <w:jc w:val="center"/>
                  </w:pPr>
                  <w:r>
                    <w:rPr>
                      <w:rFonts w:ascii="Cambria" w:eastAsia="Cambria" w:hAnsi="Cambria"/>
                      <w:color w:val="000000"/>
                      <w:sz w:val="18"/>
                    </w:rPr>
                    <w:t>0</w:t>
                  </w:r>
                </w:p>
              </w:tc>
            </w:tr>
            <w:tr w:rsidR="008A1582" w14:paraId="78171047"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A4705" w14:textId="77777777" w:rsidR="008A1582" w:rsidRDefault="00650292">
                  <w:pPr>
                    <w:spacing w:after="0" w:line="240" w:lineRule="auto"/>
                  </w:pPr>
                  <w:proofErr w:type="spellStart"/>
                  <w:r>
                    <w:rPr>
                      <w:rFonts w:ascii="Cambria" w:eastAsia="Cambria" w:hAnsi="Cambria"/>
                      <w:color w:val="000000"/>
                      <w:sz w:val="18"/>
                    </w:rPr>
                    <w:lastRenderedPageBreak/>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352E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115B"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694B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32D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1B16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93B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781E" w14:textId="77777777" w:rsidR="008A1582" w:rsidRDefault="00650292">
                  <w:pPr>
                    <w:spacing w:after="0" w:line="240" w:lineRule="auto"/>
                    <w:jc w:val="center"/>
                  </w:pPr>
                  <w:r>
                    <w:rPr>
                      <w:rFonts w:ascii="Cambria" w:eastAsia="Cambria" w:hAnsi="Cambria"/>
                      <w:color w:val="000000"/>
                      <w:sz w:val="18"/>
                    </w:rPr>
                    <w:t>0</w:t>
                  </w:r>
                </w:p>
              </w:tc>
            </w:tr>
            <w:tr w:rsidR="008A1582" w14:paraId="2EA80A0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87DE3" w14:textId="77777777" w:rsidR="008A1582" w:rsidRDefault="00650292">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23E5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D5C8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37C3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F7CB"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BF31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E37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4C53" w14:textId="77777777" w:rsidR="008A1582" w:rsidRDefault="00650292">
                  <w:pPr>
                    <w:spacing w:after="0" w:line="240" w:lineRule="auto"/>
                    <w:jc w:val="center"/>
                  </w:pPr>
                  <w:r>
                    <w:rPr>
                      <w:rFonts w:ascii="Cambria" w:eastAsia="Cambria" w:hAnsi="Cambria"/>
                      <w:color w:val="000000"/>
                      <w:sz w:val="18"/>
                    </w:rPr>
                    <w:t>0</w:t>
                  </w:r>
                </w:p>
              </w:tc>
            </w:tr>
            <w:tr w:rsidR="008A1582" w14:paraId="6B3722A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5B4BC" w14:textId="77777777" w:rsidR="008A1582" w:rsidRDefault="00650292">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39CB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DB3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AAD4B"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F2F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288C0"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03F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03BB" w14:textId="77777777" w:rsidR="008A1582" w:rsidRDefault="00650292">
                  <w:pPr>
                    <w:spacing w:after="0" w:line="240" w:lineRule="auto"/>
                    <w:jc w:val="center"/>
                  </w:pPr>
                  <w:r>
                    <w:rPr>
                      <w:rFonts w:ascii="Cambria" w:eastAsia="Cambria" w:hAnsi="Cambria"/>
                      <w:color w:val="000000"/>
                      <w:sz w:val="18"/>
                    </w:rPr>
                    <w:t>0</w:t>
                  </w:r>
                </w:p>
              </w:tc>
            </w:tr>
            <w:tr w:rsidR="008A1582" w14:paraId="189F5CC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4FE4" w14:textId="77777777" w:rsidR="008A1582" w:rsidRDefault="00650292">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C03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9E0E"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D28A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E2C8F"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328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DBE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009D" w14:textId="77777777" w:rsidR="008A1582" w:rsidRDefault="00650292">
                  <w:pPr>
                    <w:spacing w:after="0" w:line="240" w:lineRule="auto"/>
                    <w:jc w:val="center"/>
                  </w:pPr>
                  <w:r>
                    <w:rPr>
                      <w:rFonts w:ascii="Cambria" w:eastAsia="Cambria" w:hAnsi="Cambria"/>
                      <w:color w:val="000000"/>
                      <w:sz w:val="18"/>
                    </w:rPr>
                    <w:t>0</w:t>
                  </w:r>
                </w:p>
              </w:tc>
            </w:tr>
            <w:tr w:rsidR="008A1582" w14:paraId="562EC3D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2A29" w14:textId="77777777" w:rsidR="008A1582" w:rsidRDefault="00650292">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3CC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E4D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E4046" w14:textId="77777777" w:rsidR="008A1582" w:rsidRDefault="0065029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4C486"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35B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CF8E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4BC75" w14:textId="77777777" w:rsidR="008A1582" w:rsidRDefault="00650292">
                  <w:pPr>
                    <w:spacing w:after="0" w:line="240" w:lineRule="auto"/>
                    <w:jc w:val="center"/>
                  </w:pPr>
                  <w:r>
                    <w:rPr>
                      <w:rFonts w:ascii="Cambria" w:eastAsia="Cambria" w:hAnsi="Cambria"/>
                      <w:color w:val="000000"/>
                      <w:sz w:val="18"/>
                    </w:rPr>
                    <w:t>0</w:t>
                  </w:r>
                </w:p>
              </w:tc>
            </w:tr>
            <w:tr w:rsidR="008A1582" w14:paraId="686A8A3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3286" w14:textId="77777777" w:rsidR="008A1582" w:rsidRDefault="00650292">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B1E9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4D84"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77F71"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FE9F"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5122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F7E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260C" w14:textId="77777777" w:rsidR="008A1582" w:rsidRDefault="00650292">
                  <w:pPr>
                    <w:spacing w:after="0" w:line="240" w:lineRule="auto"/>
                    <w:jc w:val="center"/>
                  </w:pPr>
                  <w:r>
                    <w:rPr>
                      <w:rFonts w:ascii="Cambria" w:eastAsia="Cambria" w:hAnsi="Cambria"/>
                      <w:color w:val="000000"/>
                      <w:sz w:val="18"/>
                    </w:rPr>
                    <w:t>0</w:t>
                  </w:r>
                </w:p>
              </w:tc>
            </w:tr>
            <w:tr w:rsidR="008A1582" w14:paraId="139604B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5B42D" w14:textId="77777777" w:rsidR="008A1582" w:rsidRDefault="00650292">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E0BC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7435"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507D2"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D2C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5E8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73E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1942" w14:textId="77777777" w:rsidR="008A1582" w:rsidRDefault="00650292">
                  <w:pPr>
                    <w:spacing w:after="0" w:line="240" w:lineRule="auto"/>
                    <w:jc w:val="center"/>
                  </w:pPr>
                  <w:r>
                    <w:rPr>
                      <w:rFonts w:ascii="Cambria" w:eastAsia="Cambria" w:hAnsi="Cambria"/>
                      <w:color w:val="000000"/>
                      <w:sz w:val="18"/>
                    </w:rPr>
                    <w:t>0</w:t>
                  </w:r>
                </w:p>
              </w:tc>
            </w:tr>
            <w:tr w:rsidR="008A1582" w14:paraId="08CD339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D78A" w14:textId="77777777" w:rsidR="008A1582" w:rsidRDefault="00650292">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BB07"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FB29D"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41E49"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838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986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AD7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AC70" w14:textId="77777777" w:rsidR="008A1582" w:rsidRDefault="00650292">
                  <w:pPr>
                    <w:spacing w:after="0" w:line="240" w:lineRule="auto"/>
                    <w:jc w:val="center"/>
                  </w:pPr>
                  <w:r>
                    <w:rPr>
                      <w:rFonts w:ascii="Cambria" w:eastAsia="Cambria" w:hAnsi="Cambria"/>
                      <w:color w:val="000000"/>
                      <w:sz w:val="18"/>
                    </w:rPr>
                    <w:t>0</w:t>
                  </w:r>
                </w:p>
              </w:tc>
            </w:tr>
            <w:tr w:rsidR="008A1582" w14:paraId="64B6D62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0AE60" w14:textId="77777777" w:rsidR="008A1582" w:rsidRDefault="00650292">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6B2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5536"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EF299" w14:textId="77777777" w:rsidR="008A1582" w:rsidRDefault="00650292">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DCCB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29ED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26E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41C84" w14:textId="77777777" w:rsidR="008A1582" w:rsidRDefault="00650292">
                  <w:pPr>
                    <w:spacing w:after="0" w:line="240" w:lineRule="auto"/>
                    <w:jc w:val="center"/>
                  </w:pPr>
                  <w:r>
                    <w:rPr>
                      <w:rFonts w:ascii="Cambria" w:eastAsia="Cambria" w:hAnsi="Cambria"/>
                      <w:color w:val="000000"/>
                      <w:sz w:val="18"/>
                    </w:rPr>
                    <w:t>0</w:t>
                  </w:r>
                </w:p>
              </w:tc>
            </w:tr>
            <w:tr w:rsidR="008A1582" w14:paraId="6D92D85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3A7EF" w14:textId="77777777" w:rsidR="008A1582" w:rsidRDefault="00650292">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E5404"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EF4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D37C1" w14:textId="77777777" w:rsidR="008A1582" w:rsidRDefault="00650292">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0D37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228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1B4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CB61A" w14:textId="77777777" w:rsidR="008A1582" w:rsidRDefault="00650292">
                  <w:pPr>
                    <w:spacing w:after="0" w:line="240" w:lineRule="auto"/>
                    <w:jc w:val="center"/>
                  </w:pPr>
                  <w:r>
                    <w:rPr>
                      <w:rFonts w:ascii="Cambria" w:eastAsia="Cambria" w:hAnsi="Cambria"/>
                      <w:color w:val="000000"/>
                      <w:sz w:val="18"/>
                    </w:rPr>
                    <w:t>0</w:t>
                  </w:r>
                </w:p>
              </w:tc>
            </w:tr>
            <w:tr w:rsidR="008A1582" w14:paraId="4BB66BD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53BA" w14:textId="77777777" w:rsidR="008A1582" w:rsidRDefault="00650292">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E368"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AE8A5"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BCFF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2DC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96A2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468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288C" w14:textId="77777777" w:rsidR="008A1582" w:rsidRDefault="00650292">
                  <w:pPr>
                    <w:spacing w:after="0" w:line="240" w:lineRule="auto"/>
                    <w:jc w:val="center"/>
                  </w:pPr>
                  <w:r>
                    <w:rPr>
                      <w:rFonts w:ascii="Cambria" w:eastAsia="Cambria" w:hAnsi="Cambria"/>
                      <w:color w:val="000000"/>
                      <w:sz w:val="18"/>
                    </w:rPr>
                    <w:t>0</w:t>
                  </w:r>
                </w:p>
              </w:tc>
            </w:tr>
            <w:tr w:rsidR="008A1582" w14:paraId="03DAA20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B694" w14:textId="77777777" w:rsidR="008A1582" w:rsidRDefault="00650292">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00A5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2C0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BF25F"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E05D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224E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77A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4C09" w14:textId="77777777" w:rsidR="008A1582" w:rsidRDefault="00650292">
                  <w:pPr>
                    <w:spacing w:after="0" w:line="240" w:lineRule="auto"/>
                    <w:jc w:val="center"/>
                  </w:pPr>
                  <w:r>
                    <w:rPr>
                      <w:rFonts w:ascii="Cambria" w:eastAsia="Cambria" w:hAnsi="Cambria"/>
                      <w:color w:val="000000"/>
                      <w:sz w:val="18"/>
                    </w:rPr>
                    <w:t>0</w:t>
                  </w:r>
                </w:p>
              </w:tc>
            </w:tr>
            <w:tr w:rsidR="008A1582" w14:paraId="1A57FF4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5C4B2" w14:textId="77777777" w:rsidR="008A1582" w:rsidRDefault="00650292">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7D3AE"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08D29"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4144B" w14:textId="77777777" w:rsidR="008A1582" w:rsidRDefault="00650292">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B562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753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1025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85A5" w14:textId="77777777" w:rsidR="008A1582" w:rsidRDefault="00650292">
                  <w:pPr>
                    <w:spacing w:after="0" w:line="240" w:lineRule="auto"/>
                    <w:jc w:val="center"/>
                  </w:pPr>
                  <w:r>
                    <w:rPr>
                      <w:rFonts w:ascii="Cambria" w:eastAsia="Cambria" w:hAnsi="Cambria"/>
                      <w:color w:val="000000"/>
                      <w:sz w:val="18"/>
                    </w:rPr>
                    <w:t>0</w:t>
                  </w:r>
                </w:p>
              </w:tc>
            </w:tr>
            <w:tr w:rsidR="008A1582" w14:paraId="5435107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A308C" w14:textId="77777777" w:rsidR="008A1582" w:rsidRDefault="00650292">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433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FDB4A"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C5EC0" w14:textId="77777777" w:rsidR="008A1582" w:rsidRDefault="0065029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E6C9"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6A3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568F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9D960" w14:textId="77777777" w:rsidR="008A1582" w:rsidRDefault="00650292">
                  <w:pPr>
                    <w:spacing w:after="0" w:line="240" w:lineRule="auto"/>
                    <w:jc w:val="center"/>
                  </w:pPr>
                  <w:r>
                    <w:rPr>
                      <w:rFonts w:ascii="Cambria" w:eastAsia="Cambria" w:hAnsi="Cambria"/>
                      <w:color w:val="000000"/>
                      <w:sz w:val="18"/>
                    </w:rPr>
                    <w:t>0</w:t>
                  </w:r>
                </w:p>
              </w:tc>
            </w:tr>
            <w:tr w:rsidR="008A1582" w14:paraId="38110EF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48D5B" w14:textId="77777777" w:rsidR="008A1582" w:rsidRDefault="00650292">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886B"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38BA"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A18D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4E0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8B07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79EB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10DF3" w14:textId="77777777" w:rsidR="008A1582" w:rsidRDefault="00650292">
                  <w:pPr>
                    <w:spacing w:after="0" w:line="240" w:lineRule="auto"/>
                    <w:jc w:val="center"/>
                  </w:pPr>
                  <w:r>
                    <w:rPr>
                      <w:rFonts w:ascii="Cambria" w:eastAsia="Cambria" w:hAnsi="Cambria"/>
                      <w:color w:val="000000"/>
                      <w:sz w:val="18"/>
                    </w:rPr>
                    <w:t>0</w:t>
                  </w:r>
                </w:p>
              </w:tc>
            </w:tr>
            <w:tr w:rsidR="008A1582" w14:paraId="24F3D22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75ACB" w14:textId="77777777" w:rsidR="008A1582" w:rsidRDefault="00650292">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2E168"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2D7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24B7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51B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A0E3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E59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9FA2" w14:textId="77777777" w:rsidR="008A1582" w:rsidRDefault="00650292">
                  <w:pPr>
                    <w:spacing w:after="0" w:line="240" w:lineRule="auto"/>
                    <w:jc w:val="center"/>
                  </w:pPr>
                  <w:r>
                    <w:rPr>
                      <w:rFonts w:ascii="Cambria" w:eastAsia="Cambria" w:hAnsi="Cambria"/>
                      <w:color w:val="000000"/>
                      <w:sz w:val="18"/>
                    </w:rPr>
                    <w:t>0</w:t>
                  </w:r>
                </w:p>
              </w:tc>
            </w:tr>
            <w:tr w:rsidR="008A1582" w14:paraId="48A438A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2D3C" w14:textId="77777777" w:rsidR="008A1582" w:rsidRDefault="00650292">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356E"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4A69D"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88D0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5381"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E442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A0A5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AF0C9" w14:textId="77777777" w:rsidR="008A1582" w:rsidRDefault="00650292">
                  <w:pPr>
                    <w:spacing w:after="0" w:line="240" w:lineRule="auto"/>
                    <w:jc w:val="center"/>
                  </w:pPr>
                  <w:r>
                    <w:rPr>
                      <w:rFonts w:ascii="Cambria" w:eastAsia="Cambria" w:hAnsi="Cambria"/>
                      <w:color w:val="000000"/>
                      <w:sz w:val="18"/>
                    </w:rPr>
                    <w:t>0</w:t>
                  </w:r>
                </w:p>
              </w:tc>
            </w:tr>
            <w:tr w:rsidR="008A1582" w14:paraId="0F26709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ED64E" w14:textId="77777777" w:rsidR="008A1582" w:rsidRDefault="00650292">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548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802A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BB12B"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7DEF"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4265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F23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F7E21" w14:textId="77777777" w:rsidR="008A1582" w:rsidRDefault="00650292">
                  <w:pPr>
                    <w:spacing w:after="0" w:line="240" w:lineRule="auto"/>
                    <w:jc w:val="center"/>
                  </w:pPr>
                  <w:r>
                    <w:rPr>
                      <w:rFonts w:ascii="Cambria" w:eastAsia="Cambria" w:hAnsi="Cambria"/>
                      <w:color w:val="000000"/>
                      <w:sz w:val="18"/>
                    </w:rPr>
                    <w:t>0</w:t>
                  </w:r>
                </w:p>
              </w:tc>
            </w:tr>
            <w:tr w:rsidR="008A1582" w14:paraId="206EC61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FD1C" w14:textId="77777777" w:rsidR="008A1582" w:rsidRDefault="00650292">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E8D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9AB7"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820F2"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9BD0"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415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AA5F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CCC85" w14:textId="77777777" w:rsidR="008A1582" w:rsidRDefault="00650292">
                  <w:pPr>
                    <w:spacing w:after="0" w:line="240" w:lineRule="auto"/>
                    <w:jc w:val="center"/>
                  </w:pPr>
                  <w:r>
                    <w:rPr>
                      <w:rFonts w:ascii="Cambria" w:eastAsia="Cambria" w:hAnsi="Cambria"/>
                      <w:color w:val="000000"/>
                      <w:sz w:val="18"/>
                    </w:rPr>
                    <w:t>0</w:t>
                  </w:r>
                </w:p>
              </w:tc>
            </w:tr>
            <w:tr w:rsidR="008A1582" w14:paraId="4C8E747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F810" w14:textId="77777777" w:rsidR="008A1582" w:rsidRDefault="00650292">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5A1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54F12"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75077"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A06D"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3C1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AEB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E405" w14:textId="77777777" w:rsidR="008A1582" w:rsidRDefault="00650292">
                  <w:pPr>
                    <w:spacing w:after="0" w:line="240" w:lineRule="auto"/>
                    <w:jc w:val="center"/>
                  </w:pPr>
                  <w:r>
                    <w:rPr>
                      <w:rFonts w:ascii="Cambria" w:eastAsia="Cambria" w:hAnsi="Cambria"/>
                      <w:color w:val="000000"/>
                      <w:sz w:val="18"/>
                    </w:rPr>
                    <w:t>0</w:t>
                  </w:r>
                </w:p>
              </w:tc>
            </w:tr>
            <w:tr w:rsidR="008A1582" w14:paraId="6CD91A9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72C16" w14:textId="77777777" w:rsidR="008A1582" w:rsidRDefault="00650292">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3119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F61D"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F9BD7" w14:textId="77777777" w:rsidR="008A1582" w:rsidRDefault="0065029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50C2"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1186"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1FC7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8487" w14:textId="77777777" w:rsidR="008A1582" w:rsidRDefault="00650292">
                  <w:pPr>
                    <w:spacing w:after="0" w:line="240" w:lineRule="auto"/>
                    <w:jc w:val="center"/>
                  </w:pPr>
                  <w:r>
                    <w:rPr>
                      <w:rFonts w:ascii="Cambria" w:eastAsia="Cambria" w:hAnsi="Cambria"/>
                      <w:color w:val="000000"/>
                      <w:sz w:val="18"/>
                    </w:rPr>
                    <w:t>0</w:t>
                  </w:r>
                </w:p>
              </w:tc>
            </w:tr>
            <w:tr w:rsidR="008A1582" w14:paraId="00A0EDF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CF953" w14:textId="77777777" w:rsidR="008A1582" w:rsidRDefault="00650292">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DE76"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431A0"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0C26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FBB9"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EC50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12D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4FEC" w14:textId="77777777" w:rsidR="008A1582" w:rsidRDefault="00650292">
                  <w:pPr>
                    <w:spacing w:after="0" w:line="240" w:lineRule="auto"/>
                    <w:jc w:val="center"/>
                  </w:pPr>
                  <w:r>
                    <w:rPr>
                      <w:rFonts w:ascii="Cambria" w:eastAsia="Cambria" w:hAnsi="Cambria"/>
                      <w:color w:val="000000"/>
                      <w:sz w:val="18"/>
                    </w:rPr>
                    <w:t>0</w:t>
                  </w:r>
                </w:p>
              </w:tc>
            </w:tr>
            <w:tr w:rsidR="008A1582" w14:paraId="2292EF7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3541" w14:textId="77777777" w:rsidR="008A1582" w:rsidRDefault="00650292">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DE5F"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CD0F"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29D86" w14:textId="77777777" w:rsidR="008A1582" w:rsidRDefault="00650292">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1F29"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169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8E57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7B477" w14:textId="77777777" w:rsidR="008A1582" w:rsidRDefault="00650292">
                  <w:pPr>
                    <w:spacing w:after="0" w:line="240" w:lineRule="auto"/>
                    <w:jc w:val="center"/>
                  </w:pPr>
                  <w:r>
                    <w:rPr>
                      <w:rFonts w:ascii="Cambria" w:eastAsia="Cambria" w:hAnsi="Cambria"/>
                      <w:color w:val="000000"/>
                      <w:sz w:val="18"/>
                    </w:rPr>
                    <w:t>0</w:t>
                  </w:r>
                </w:p>
              </w:tc>
            </w:tr>
            <w:tr w:rsidR="008A1582" w14:paraId="7E6FCE9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08A3" w14:textId="77777777" w:rsidR="008A1582" w:rsidRDefault="00650292">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A6172"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16D2"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D704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8FC2F"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46F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DB1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53D4" w14:textId="77777777" w:rsidR="008A1582" w:rsidRDefault="00650292">
                  <w:pPr>
                    <w:spacing w:after="0" w:line="240" w:lineRule="auto"/>
                    <w:jc w:val="center"/>
                  </w:pPr>
                  <w:r>
                    <w:rPr>
                      <w:rFonts w:ascii="Cambria" w:eastAsia="Cambria" w:hAnsi="Cambria"/>
                      <w:color w:val="000000"/>
                      <w:sz w:val="18"/>
                    </w:rPr>
                    <w:t>0</w:t>
                  </w:r>
                </w:p>
              </w:tc>
            </w:tr>
            <w:tr w:rsidR="008A1582" w14:paraId="3912C68A"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6851A" w14:textId="77777777" w:rsidR="008A1582" w:rsidRDefault="00650292">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FA1A"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B878"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8CBB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B98D3"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A7C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C327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82A7D" w14:textId="77777777" w:rsidR="008A1582" w:rsidRDefault="00650292">
                  <w:pPr>
                    <w:spacing w:after="0" w:line="240" w:lineRule="auto"/>
                    <w:jc w:val="center"/>
                  </w:pPr>
                  <w:r>
                    <w:rPr>
                      <w:rFonts w:ascii="Cambria" w:eastAsia="Cambria" w:hAnsi="Cambria"/>
                      <w:color w:val="000000"/>
                      <w:sz w:val="18"/>
                    </w:rPr>
                    <w:t>0</w:t>
                  </w:r>
                </w:p>
              </w:tc>
            </w:tr>
            <w:tr w:rsidR="008A1582" w14:paraId="6F6850E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80C4" w14:textId="77777777" w:rsidR="008A1582" w:rsidRDefault="00650292">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39081"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B92A2"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52EAA" w14:textId="77777777" w:rsidR="008A1582" w:rsidRDefault="0065029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BF31F"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AAB0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0F3C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F6C3" w14:textId="77777777" w:rsidR="008A1582" w:rsidRDefault="00650292">
                  <w:pPr>
                    <w:spacing w:after="0" w:line="240" w:lineRule="auto"/>
                    <w:jc w:val="center"/>
                  </w:pPr>
                  <w:r>
                    <w:rPr>
                      <w:rFonts w:ascii="Cambria" w:eastAsia="Cambria" w:hAnsi="Cambria"/>
                      <w:color w:val="000000"/>
                      <w:sz w:val="18"/>
                    </w:rPr>
                    <w:t>0</w:t>
                  </w:r>
                </w:p>
              </w:tc>
            </w:tr>
            <w:tr w:rsidR="008A1582" w14:paraId="611359E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4CBB8" w14:textId="77777777" w:rsidR="008A1582" w:rsidRDefault="00650292">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81A00"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A48C5"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66E15" w14:textId="77777777" w:rsidR="008A1582" w:rsidRDefault="0065029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DE2B"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D67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3C1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57E1" w14:textId="77777777" w:rsidR="008A1582" w:rsidRDefault="00650292">
                  <w:pPr>
                    <w:spacing w:after="0" w:line="240" w:lineRule="auto"/>
                    <w:jc w:val="center"/>
                  </w:pPr>
                  <w:r>
                    <w:rPr>
                      <w:rFonts w:ascii="Cambria" w:eastAsia="Cambria" w:hAnsi="Cambria"/>
                      <w:color w:val="000000"/>
                      <w:sz w:val="18"/>
                    </w:rPr>
                    <w:t>0</w:t>
                  </w:r>
                </w:p>
              </w:tc>
            </w:tr>
            <w:tr w:rsidR="008A1582" w14:paraId="4B27777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D0D32" w14:textId="77777777" w:rsidR="008A1582" w:rsidRDefault="00650292">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10ED"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452A"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839D7" w14:textId="77777777" w:rsidR="008A1582" w:rsidRDefault="00650292">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E84A"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2A0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7C3B"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6988F" w14:textId="77777777" w:rsidR="008A1582" w:rsidRDefault="00650292">
                  <w:pPr>
                    <w:spacing w:after="0" w:line="240" w:lineRule="auto"/>
                    <w:jc w:val="center"/>
                  </w:pPr>
                  <w:r>
                    <w:rPr>
                      <w:rFonts w:ascii="Cambria" w:eastAsia="Cambria" w:hAnsi="Cambria"/>
                      <w:color w:val="000000"/>
                      <w:sz w:val="18"/>
                    </w:rPr>
                    <w:t>0</w:t>
                  </w:r>
                </w:p>
              </w:tc>
            </w:tr>
            <w:tr w:rsidR="008A1582" w14:paraId="5F8E448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2869" w14:textId="77777777" w:rsidR="008A1582" w:rsidRDefault="00650292">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1A9C"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C40B"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086BA" w14:textId="77777777" w:rsidR="008A1582" w:rsidRDefault="00650292">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7845"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BBBB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D54B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7C646" w14:textId="77777777" w:rsidR="008A1582" w:rsidRDefault="00650292">
                  <w:pPr>
                    <w:spacing w:after="0" w:line="240" w:lineRule="auto"/>
                    <w:jc w:val="center"/>
                  </w:pPr>
                  <w:r>
                    <w:rPr>
                      <w:rFonts w:ascii="Cambria" w:eastAsia="Cambria" w:hAnsi="Cambria"/>
                      <w:color w:val="000000"/>
                      <w:sz w:val="18"/>
                    </w:rPr>
                    <w:t>0</w:t>
                  </w:r>
                </w:p>
              </w:tc>
            </w:tr>
            <w:tr w:rsidR="008A1582" w14:paraId="325F5B1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77B07" w14:textId="77777777" w:rsidR="008A1582" w:rsidRDefault="00650292">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BE25"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5C0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41535"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8EB7"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AAA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03D3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ECC0" w14:textId="77777777" w:rsidR="008A1582" w:rsidRDefault="00650292">
                  <w:pPr>
                    <w:spacing w:after="0" w:line="240" w:lineRule="auto"/>
                    <w:jc w:val="center"/>
                  </w:pPr>
                  <w:r>
                    <w:rPr>
                      <w:rFonts w:ascii="Cambria" w:eastAsia="Cambria" w:hAnsi="Cambria"/>
                      <w:color w:val="000000"/>
                      <w:sz w:val="18"/>
                    </w:rPr>
                    <w:t>0</w:t>
                  </w:r>
                </w:p>
              </w:tc>
            </w:tr>
            <w:tr w:rsidR="008A1582" w14:paraId="29CA1E1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56270" w14:textId="77777777" w:rsidR="008A1582" w:rsidRDefault="00650292">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0C33" w14:textId="77777777" w:rsidR="008A1582" w:rsidRDefault="0065029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6CC21" w14:textId="77777777" w:rsidR="008A1582" w:rsidRDefault="006502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1F26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CCF74" w14:textId="77777777" w:rsidR="008A1582" w:rsidRDefault="0065029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68E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8F5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F7DCF" w14:textId="77777777" w:rsidR="008A1582" w:rsidRDefault="00650292">
                  <w:pPr>
                    <w:spacing w:after="0" w:line="240" w:lineRule="auto"/>
                    <w:jc w:val="center"/>
                  </w:pPr>
                  <w:r>
                    <w:rPr>
                      <w:rFonts w:ascii="Cambria" w:eastAsia="Cambria" w:hAnsi="Cambria"/>
                      <w:color w:val="000000"/>
                      <w:sz w:val="18"/>
                    </w:rPr>
                    <w:t>0</w:t>
                  </w:r>
                </w:p>
              </w:tc>
            </w:tr>
            <w:tr w:rsidR="00650292" w14:paraId="19C82755"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9F0C1BA" w14:textId="77777777" w:rsidR="008A1582" w:rsidRDefault="008A1582">
                  <w:pPr>
                    <w:spacing w:after="0" w:line="240" w:lineRule="auto"/>
                  </w:pPr>
                </w:p>
              </w:tc>
            </w:tr>
            <w:tr w:rsidR="008A1582" w14:paraId="2D1EDC14"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E99A180" w14:textId="780C502F" w:rsidR="008A1582" w:rsidRDefault="00650292">
                  <w:pPr>
                    <w:spacing w:after="0" w:line="240" w:lineRule="auto"/>
                  </w:pPr>
                  <w:r>
                    <w:rPr>
                      <w:noProof/>
                    </w:rPr>
                    <w:drawing>
                      <wp:inline distT="0" distB="0" distL="0" distR="0" wp14:anchorId="0D65DA65" wp14:editId="0B6D2279">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6D57920" w14:textId="443D24FF" w:rsidR="008A1582" w:rsidRDefault="00650292">
                  <w:pPr>
                    <w:spacing w:after="0" w:line="240" w:lineRule="auto"/>
                  </w:pPr>
                  <w:r>
                    <w:rPr>
                      <w:noProof/>
                    </w:rPr>
                    <w:drawing>
                      <wp:inline distT="0" distB="0" distL="0" distR="0" wp14:anchorId="74A736BA" wp14:editId="78C12705">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694A15B" w14:textId="3CD14239" w:rsidR="008A1582" w:rsidRDefault="00650292">
                  <w:pPr>
                    <w:spacing w:after="0" w:line="240" w:lineRule="auto"/>
                  </w:pPr>
                  <w:r>
                    <w:rPr>
                      <w:noProof/>
                    </w:rPr>
                    <w:drawing>
                      <wp:inline distT="0" distB="0" distL="0" distR="0" wp14:anchorId="5DBDCCAE" wp14:editId="42E66165">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FF0D02" w14:textId="1861F91B" w:rsidR="008A1582" w:rsidRDefault="00650292">
                  <w:pPr>
                    <w:spacing w:after="0" w:line="240" w:lineRule="auto"/>
                  </w:pPr>
                  <w:r>
                    <w:rPr>
                      <w:noProof/>
                    </w:rPr>
                    <w:drawing>
                      <wp:inline distT="0" distB="0" distL="0" distR="0" wp14:anchorId="2D38A6F0" wp14:editId="019E2C7F">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9A2BD40" w14:textId="1B9882B1" w:rsidR="008A1582" w:rsidRDefault="00650292">
                  <w:pPr>
                    <w:spacing w:after="0" w:line="240" w:lineRule="auto"/>
                  </w:pPr>
                  <w:r>
                    <w:rPr>
                      <w:noProof/>
                    </w:rPr>
                    <w:drawing>
                      <wp:inline distT="0" distB="0" distL="0" distR="0" wp14:anchorId="688A84B4" wp14:editId="44DA7A85">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3430A94" w14:textId="3A99E7A2" w:rsidR="008A1582" w:rsidRDefault="00650292">
                  <w:pPr>
                    <w:spacing w:after="0" w:line="240" w:lineRule="auto"/>
                  </w:pPr>
                  <w:r>
                    <w:rPr>
                      <w:noProof/>
                    </w:rPr>
                    <w:drawing>
                      <wp:inline distT="0" distB="0" distL="0" distR="0" wp14:anchorId="3B33B922" wp14:editId="3D57F703">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DF9B0CD" w14:textId="69846F0A" w:rsidR="008A1582" w:rsidRDefault="00650292">
                  <w:pPr>
                    <w:spacing w:after="0" w:line="240" w:lineRule="auto"/>
                  </w:pPr>
                  <w:r>
                    <w:rPr>
                      <w:noProof/>
                    </w:rPr>
                    <w:drawing>
                      <wp:inline distT="0" distB="0" distL="0" distR="0" wp14:anchorId="4CBC1437" wp14:editId="18A4D0AA">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F006490" w14:textId="59942D88" w:rsidR="008A1582" w:rsidRDefault="00650292">
                  <w:pPr>
                    <w:spacing w:after="0" w:line="240" w:lineRule="auto"/>
                  </w:pPr>
                  <w:r>
                    <w:rPr>
                      <w:noProof/>
                    </w:rPr>
                    <w:drawing>
                      <wp:inline distT="0" distB="0" distL="0" distR="0" wp14:anchorId="1861E7F7" wp14:editId="24A39140">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02B0101B"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13EDB719" w14:textId="77777777" w:rsidR="008A1582" w:rsidRDefault="00650292">
                  <w:pPr>
                    <w:spacing w:after="0" w:line="240" w:lineRule="auto"/>
                  </w:pPr>
                  <w:r>
                    <w:rPr>
                      <w:rFonts w:ascii="Calibri" w:eastAsia="Calibri" w:hAnsi="Calibri"/>
                      <w:b/>
                      <w:color w:val="000000"/>
                      <w:sz w:val="24"/>
                    </w:rPr>
                    <w:t>Table 8: METALS</w:t>
                  </w:r>
                </w:p>
              </w:tc>
            </w:tr>
            <w:tr w:rsidR="008A1582" w14:paraId="71498C0F"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668E29"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689721"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7AD4D5"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43D55B"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5CE623"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F5C401"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6D146F"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B5B765" w14:textId="77777777" w:rsidR="008A1582" w:rsidRDefault="00650292">
                  <w:pPr>
                    <w:spacing w:after="0" w:line="240" w:lineRule="auto"/>
                    <w:jc w:val="center"/>
                  </w:pPr>
                  <w:r>
                    <w:rPr>
                      <w:rFonts w:ascii="Cambria" w:eastAsia="Cambria" w:hAnsi="Cambria"/>
                      <w:b/>
                      <w:color w:val="000000"/>
                      <w:sz w:val="18"/>
                    </w:rPr>
                    <w:t>&gt;MRL</w:t>
                  </w:r>
                </w:p>
              </w:tc>
            </w:tr>
            <w:tr w:rsidR="008A1582" w14:paraId="7E55B63B"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0AA5" w14:textId="77777777" w:rsidR="008A1582" w:rsidRDefault="00650292">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24B2"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A8D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D1FD6"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B1A46" w14:textId="77777777" w:rsidR="008A1582" w:rsidRDefault="0065029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BDED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089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2856E" w14:textId="77777777" w:rsidR="008A1582" w:rsidRDefault="00650292">
                  <w:pPr>
                    <w:spacing w:after="0" w:line="240" w:lineRule="auto"/>
                    <w:jc w:val="center"/>
                  </w:pPr>
                  <w:r>
                    <w:rPr>
                      <w:rFonts w:ascii="Cambria" w:eastAsia="Cambria" w:hAnsi="Cambria"/>
                      <w:color w:val="000000"/>
                      <w:sz w:val="18"/>
                    </w:rPr>
                    <w:t>0</w:t>
                  </w:r>
                </w:p>
              </w:tc>
            </w:tr>
            <w:tr w:rsidR="008A1582" w14:paraId="14D565E5"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CFD81" w14:textId="77777777" w:rsidR="008A1582" w:rsidRDefault="00650292">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6124E"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92F5F" w14:textId="77777777" w:rsidR="008A1582" w:rsidRDefault="0065029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B453A"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B8355" w14:textId="77777777" w:rsidR="008A1582" w:rsidRDefault="0065029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A35B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4FAE"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98CA5" w14:textId="77777777" w:rsidR="008A1582" w:rsidRDefault="00650292">
                  <w:pPr>
                    <w:spacing w:after="0" w:line="240" w:lineRule="auto"/>
                    <w:jc w:val="center"/>
                  </w:pPr>
                  <w:r>
                    <w:rPr>
                      <w:rFonts w:ascii="Cambria" w:eastAsia="Cambria" w:hAnsi="Cambria"/>
                      <w:color w:val="000000"/>
                      <w:sz w:val="18"/>
                    </w:rPr>
                    <w:t>0</w:t>
                  </w:r>
                </w:p>
              </w:tc>
            </w:tr>
            <w:tr w:rsidR="008A1582" w14:paraId="42F73A9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2AE66" w14:textId="77777777" w:rsidR="008A1582" w:rsidRDefault="00650292">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5F57"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4FBE"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EFC46"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D183" w14:textId="77777777" w:rsidR="008A1582" w:rsidRDefault="0065029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5E64" w14:textId="77777777" w:rsidR="008A1582" w:rsidRDefault="00650292">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E6F7"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53E5" w14:textId="77777777" w:rsidR="008A1582" w:rsidRDefault="00650292">
                  <w:pPr>
                    <w:spacing w:after="0" w:line="240" w:lineRule="auto"/>
                    <w:jc w:val="center"/>
                  </w:pPr>
                  <w:r>
                    <w:rPr>
                      <w:rFonts w:ascii="Cambria" w:eastAsia="Cambria" w:hAnsi="Cambria"/>
                      <w:color w:val="000000"/>
                      <w:sz w:val="18"/>
                    </w:rPr>
                    <w:t>0</w:t>
                  </w:r>
                </w:p>
              </w:tc>
            </w:tr>
            <w:tr w:rsidR="008A1582" w14:paraId="363121C8"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F170F" w14:textId="77777777" w:rsidR="008A1582" w:rsidRDefault="00650292">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6562"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064A"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82CBC"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8F8B2" w14:textId="77777777" w:rsidR="008A1582" w:rsidRDefault="0065029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99AA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F32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24BC" w14:textId="77777777" w:rsidR="008A1582" w:rsidRDefault="00650292">
                  <w:pPr>
                    <w:spacing w:after="0" w:line="240" w:lineRule="auto"/>
                    <w:jc w:val="center"/>
                  </w:pPr>
                  <w:r>
                    <w:rPr>
                      <w:rFonts w:ascii="Cambria" w:eastAsia="Cambria" w:hAnsi="Cambria"/>
                      <w:color w:val="000000"/>
                      <w:sz w:val="18"/>
                    </w:rPr>
                    <w:t>0</w:t>
                  </w:r>
                </w:p>
              </w:tc>
            </w:tr>
            <w:tr w:rsidR="008A1582" w14:paraId="324E3E0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9B546" w14:textId="77777777" w:rsidR="008A1582" w:rsidRDefault="00650292">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FA13" w14:textId="77777777" w:rsidR="008A1582" w:rsidRDefault="00650292">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74DC"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0DA1C"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C5B3C" w14:textId="77777777" w:rsidR="008A1582" w:rsidRDefault="0065029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D85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C59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F8BD" w14:textId="77777777" w:rsidR="008A1582" w:rsidRDefault="00650292">
                  <w:pPr>
                    <w:spacing w:after="0" w:line="240" w:lineRule="auto"/>
                    <w:jc w:val="center"/>
                  </w:pPr>
                  <w:r>
                    <w:rPr>
                      <w:rFonts w:ascii="Cambria" w:eastAsia="Cambria" w:hAnsi="Cambria"/>
                      <w:color w:val="000000"/>
                      <w:sz w:val="18"/>
                    </w:rPr>
                    <w:t>0</w:t>
                  </w:r>
                </w:p>
              </w:tc>
            </w:tr>
            <w:tr w:rsidR="00650292" w14:paraId="2A3C2A89"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EAF964B" w14:textId="28A729F1" w:rsidR="008A1582" w:rsidRDefault="008A1582" w:rsidP="00131A3C">
                  <w:pPr>
                    <w:spacing w:after="0" w:line="240" w:lineRule="auto"/>
                  </w:pPr>
                </w:p>
              </w:tc>
            </w:tr>
            <w:tr w:rsidR="00650292" w14:paraId="11D795C6"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1C9575AE" w14:textId="77777777" w:rsidR="008A1582" w:rsidRDefault="00650292">
                  <w:pPr>
                    <w:spacing w:after="0" w:line="240" w:lineRule="auto"/>
                  </w:pPr>
                  <w:r>
                    <w:rPr>
                      <w:rFonts w:ascii="Calibri" w:eastAsia="Calibri" w:hAnsi="Calibri"/>
                      <w:b/>
                      <w:color w:val="000000"/>
                      <w:sz w:val="24"/>
                    </w:rPr>
                    <w:lastRenderedPageBreak/>
                    <w:t>Table 9: MYCOTOXINS</w:t>
                  </w:r>
                </w:p>
              </w:tc>
            </w:tr>
            <w:tr w:rsidR="008A1582" w14:paraId="45646A49"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99856E"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07ECA"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2CDD35"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2EFB37"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685954"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37B805"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9B5CC0"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420FCA" w14:textId="77777777" w:rsidR="008A1582" w:rsidRDefault="00650292">
                  <w:pPr>
                    <w:spacing w:after="0" w:line="240" w:lineRule="auto"/>
                    <w:jc w:val="center"/>
                  </w:pPr>
                  <w:r>
                    <w:rPr>
                      <w:rFonts w:ascii="Cambria" w:eastAsia="Cambria" w:hAnsi="Cambria"/>
                      <w:b/>
                      <w:color w:val="000000"/>
                      <w:sz w:val="18"/>
                    </w:rPr>
                    <w:t>&gt;MRL</w:t>
                  </w:r>
                </w:p>
              </w:tc>
            </w:tr>
            <w:tr w:rsidR="008A1582" w14:paraId="429DD91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4B4F" w14:textId="77777777" w:rsidR="008A1582" w:rsidRDefault="00650292">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F8E8"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8A2A4"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4368F"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E2A5"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C8D7C"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BB1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6007" w14:textId="77777777" w:rsidR="008A1582" w:rsidRDefault="00650292">
                  <w:pPr>
                    <w:spacing w:after="0" w:line="240" w:lineRule="auto"/>
                    <w:jc w:val="center"/>
                  </w:pPr>
                  <w:r>
                    <w:rPr>
                      <w:rFonts w:ascii="Cambria" w:eastAsia="Cambria" w:hAnsi="Cambria"/>
                      <w:color w:val="000000"/>
                      <w:sz w:val="18"/>
                    </w:rPr>
                    <w:t>0</w:t>
                  </w:r>
                </w:p>
              </w:tc>
            </w:tr>
            <w:tr w:rsidR="008A1582" w14:paraId="21AB0E2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0F04" w14:textId="77777777" w:rsidR="008A1582" w:rsidRDefault="00650292">
                  <w:pPr>
                    <w:spacing w:after="0" w:line="240" w:lineRule="auto"/>
                  </w:pPr>
                  <w:proofErr w:type="spellStart"/>
                  <w:r>
                    <w:rPr>
                      <w:rFonts w:ascii="Cambria" w:eastAsia="Cambria" w:hAnsi="Cambria"/>
                      <w:color w:val="000000"/>
                      <w:sz w:val="18"/>
                    </w:rPr>
                    <w:t>zearalanone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FF25B"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16819"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35529"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C3B6"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EF15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D506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4E70" w14:textId="77777777" w:rsidR="008A1582" w:rsidRDefault="00650292">
                  <w:pPr>
                    <w:spacing w:after="0" w:line="240" w:lineRule="auto"/>
                    <w:jc w:val="center"/>
                  </w:pPr>
                  <w:r>
                    <w:rPr>
                      <w:rFonts w:ascii="Cambria" w:eastAsia="Cambria" w:hAnsi="Cambria"/>
                      <w:color w:val="000000"/>
                      <w:sz w:val="18"/>
                    </w:rPr>
                    <w:t>0</w:t>
                  </w:r>
                </w:p>
              </w:tc>
            </w:tr>
            <w:tr w:rsidR="008A1582" w14:paraId="3F58ABF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DF57" w14:textId="77777777" w:rsidR="008A1582" w:rsidRDefault="00650292">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3E446"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18D5"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AA78D"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B5F3"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2EA1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704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164E7" w14:textId="77777777" w:rsidR="008A1582" w:rsidRDefault="00650292">
                  <w:pPr>
                    <w:spacing w:after="0" w:line="240" w:lineRule="auto"/>
                    <w:jc w:val="center"/>
                  </w:pPr>
                  <w:r>
                    <w:rPr>
                      <w:rFonts w:ascii="Cambria" w:eastAsia="Cambria" w:hAnsi="Cambria"/>
                      <w:color w:val="000000"/>
                      <w:sz w:val="18"/>
                    </w:rPr>
                    <w:t>0</w:t>
                  </w:r>
                </w:p>
              </w:tc>
            </w:tr>
            <w:tr w:rsidR="008A1582" w14:paraId="364058D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D9FB" w14:textId="77777777" w:rsidR="008A1582" w:rsidRDefault="00650292">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9608D"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9F06C"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901A1"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3F47"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84CB4"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5AE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FF28" w14:textId="77777777" w:rsidR="008A1582" w:rsidRDefault="00650292">
                  <w:pPr>
                    <w:spacing w:after="0" w:line="240" w:lineRule="auto"/>
                    <w:jc w:val="center"/>
                  </w:pPr>
                  <w:r>
                    <w:rPr>
                      <w:rFonts w:ascii="Cambria" w:eastAsia="Cambria" w:hAnsi="Cambria"/>
                      <w:color w:val="000000"/>
                      <w:sz w:val="18"/>
                    </w:rPr>
                    <w:t>0</w:t>
                  </w:r>
                </w:p>
              </w:tc>
            </w:tr>
            <w:tr w:rsidR="008A1582" w14:paraId="6DEEC1D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98CD" w14:textId="77777777" w:rsidR="008A1582" w:rsidRDefault="00650292">
                  <w:pPr>
                    <w:spacing w:after="0" w:line="240" w:lineRule="auto"/>
                  </w:pPr>
                  <w:r>
                    <w:rPr>
                      <w:rFonts w:ascii="Cambria" w:eastAsia="Cambria" w:hAnsi="Cambria"/>
                      <w:color w:val="000000"/>
                      <w:sz w:val="18"/>
                    </w:rPr>
                    <w:t>zearalenone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DDDE"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6EFA" w14:textId="77777777" w:rsidR="008A1582" w:rsidRDefault="0065029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86B26" w14:textId="77777777" w:rsidR="008A1582" w:rsidRDefault="0065029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743D"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FD23"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EB4D"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BCAA" w14:textId="77777777" w:rsidR="008A1582" w:rsidRDefault="00650292">
                  <w:pPr>
                    <w:spacing w:after="0" w:line="240" w:lineRule="auto"/>
                    <w:jc w:val="center"/>
                  </w:pPr>
                  <w:r>
                    <w:rPr>
                      <w:rFonts w:ascii="Cambria" w:eastAsia="Cambria" w:hAnsi="Cambria"/>
                      <w:color w:val="000000"/>
                      <w:sz w:val="18"/>
                    </w:rPr>
                    <w:t>0</w:t>
                  </w:r>
                </w:p>
              </w:tc>
            </w:tr>
            <w:tr w:rsidR="00650292" w14:paraId="67C0BAF8"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B8F2726" w14:textId="77777777" w:rsidR="008A1582" w:rsidRDefault="008A1582">
                  <w:pPr>
                    <w:spacing w:after="0" w:line="240" w:lineRule="auto"/>
                  </w:pPr>
                </w:p>
              </w:tc>
            </w:tr>
            <w:tr w:rsidR="008A1582" w14:paraId="2FC5FCA5"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7D1B866" w14:textId="6AC64035" w:rsidR="008A1582" w:rsidRDefault="00650292">
                  <w:pPr>
                    <w:spacing w:after="0" w:line="240" w:lineRule="auto"/>
                  </w:pPr>
                  <w:r>
                    <w:rPr>
                      <w:noProof/>
                    </w:rPr>
                    <w:drawing>
                      <wp:inline distT="0" distB="0" distL="0" distR="0" wp14:anchorId="2D6DE4E0" wp14:editId="529A16C8">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39C0801" w14:textId="77777777" w:rsidR="008A1582" w:rsidRDefault="00650292">
                  <w:pPr>
                    <w:spacing w:after="0" w:line="240" w:lineRule="auto"/>
                  </w:pPr>
                  <w:r>
                    <w:rPr>
                      <w:noProof/>
                    </w:rPr>
                    <w:drawing>
                      <wp:inline distT="0" distB="0" distL="0" distR="0" wp14:anchorId="4747B476" wp14:editId="24E2FF97">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3EBFE3B" w14:textId="7F06EEAF" w:rsidR="008A1582" w:rsidRDefault="00650292">
                  <w:pPr>
                    <w:spacing w:after="0" w:line="240" w:lineRule="auto"/>
                  </w:pPr>
                  <w:r>
                    <w:rPr>
                      <w:noProof/>
                    </w:rPr>
                    <w:drawing>
                      <wp:inline distT="0" distB="0" distL="0" distR="0" wp14:anchorId="33740CD6" wp14:editId="47FFBA6B">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84FE9D" w14:textId="77FAF8E6" w:rsidR="008A1582" w:rsidRDefault="00650292">
                  <w:pPr>
                    <w:spacing w:after="0" w:line="240" w:lineRule="auto"/>
                  </w:pPr>
                  <w:r>
                    <w:rPr>
                      <w:noProof/>
                    </w:rPr>
                    <w:drawing>
                      <wp:inline distT="0" distB="0" distL="0" distR="0" wp14:anchorId="2BD7363C" wp14:editId="722B7EF8">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C28BD6E" w14:textId="533F0AFB" w:rsidR="008A1582" w:rsidRDefault="00650292">
                  <w:pPr>
                    <w:spacing w:after="0" w:line="240" w:lineRule="auto"/>
                  </w:pPr>
                  <w:r>
                    <w:rPr>
                      <w:noProof/>
                    </w:rPr>
                    <w:drawing>
                      <wp:inline distT="0" distB="0" distL="0" distR="0" wp14:anchorId="45F5E0FE" wp14:editId="34952144">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1F7EA20" w14:textId="7EAE5EA1" w:rsidR="008A1582" w:rsidRDefault="00650292">
                  <w:pPr>
                    <w:spacing w:after="0" w:line="240" w:lineRule="auto"/>
                  </w:pPr>
                  <w:r>
                    <w:rPr>
                      <w:noProof/>
                    </w:rPr>
                    <w:drawing>
                      <wp:inline distT="0" distB="0" distL="0" distR="0" wp14:anchorId="228D6B9E" wp14:editId="0271384F">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DD73D7" w14:textId="6627EB09" w:rsidR="008A1582" w:rsidRDefault="00650292">
                  <w:pPr>
                    <w:spacing w:after="0" w:line="240" w:lineRule="auto"/>
                  </w:pPr>
                  <w:r>
                    <w:rPr>
                      <w:noProof/>
                    </w:rPr>
                    <w:drawing>
                      <wp:inline distT="0" distB="0" distL="0" distR="0" wp14:anchorId="40F44944" wp14:editId="2470B720">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0B1CB03" w14:textId="1A349F05" w:rsidR="008A1582" w:rsidRDefault="00650292">
                  <w:pPr>
                    <w:spacing w:after="0" w:line="240" w:lineRule="auto"/>
                  </w:pPr>
                  <w:r>
                    <w:rPr>
                      <w:noProof/>
                    </w:rPr>
                    <w:drawing>
                      <wp:inline distT="0" distB="0" distL="0" distR="0" wp14:anchorId="2BCEBA47" wp14:editId="6FC54101">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797A86E6"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597A1584" w14:textId="77777777" w:rsidR="008A1582" w:rsidRDefault="00650292">
                  <w:pPr>
                    <w:spacing w:after="0" w:line="240" w:lineRule="auto"/>
                  </w:pPr>
                  <w:r>
                    <w:rPr>
                      <w:rFonts w:ascii="Calibri" w:eastAsia="Calibri" w:hAnsi="Calibri"/>
                      <w:b/>
                      <w:color w:val="000000"/>
                      <w:sz w:val="24"/>
                    </w:rPr>
                    <w:t>Table 10: OTHER VETERINARY DRUGS</w:t>
                  </w:r>
                </w:p>
              </w:tc>
            </w:tr>
            <w:tr w:rsidR="008A1582" w14:paraId="7C22B2FE"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962C33"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2A8A1A"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00DEBC"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6DC398"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F543E9"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3B0321"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F3FFC0"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A73ED9" w14:textId="77777777" w:rsidR="008A1582" w:rsidRDefault="00650292">
                  <w:pPr>
                    <w:spacing w:after="0" w:line="240" w:lineRule="auto"/>
                    <w:jc w:val="center"/>
                  </w:pPr>
                  <w:r>
                    <w:rPr>
                      <w:rFonts w:ascii="Cambria" w:eastAsia="Cambria" w:hAnsi="Cambria"/>
                      <w:b/>
                      <w:color w:val="000000"/>
                      <w:sz w:val="18"/>
                    </w:rPr>
                    <w:t>&gt;MRL</w:t>
                  </w:r>
                </w:p>
              </w:tc>
            </w:tr>
            <w:tr w:rsidR="008A1582" w14:paraId="20EFC03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9A1E6" w14:textId="77777777" w:rsidR="008A1582" w:rsidRDefault="00650292">
                  <w:pPr>
                    <w:spacing w:after="0" w:line="240" w:lineRule="auto"/>
                  </w:pPr>
                  <w:r>
                    <w:rPr>
                      <w:rFonts w:ascii="Cambria" w:eastAsia="Cambria" w:hAnsi="Cambria"/>
                      <w:color w:val="000000"/>
                      <w:sz w:val="18"/>
                    </w:rPr>
                    <w:t>cimaterol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4D67C"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3C66"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AD78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C138"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21C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0ED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FF87" w14:textId="77777777" w:rsidR="008A1582" w:rsidRDefault="00650292">
                  <w:pPr>
                    <w:spacing w:after="0" w:line="240" w:lineRule="auto"/>
                    <w:jc w:val="center"/>
                  </w:pPr>
                  <w:r>
                    <w:rPr>
                      <w:rFonts w:ascii="Cambria" w:eastAsia="Cambria" w:hAnsi="Cambria"/>
                      <w:color w:val="000000"/>
                      <w:sz w:val="18"/>
                    </w:rPr>
                    <w:t>0</w:t>
                  </w:r>
                </w:p>
              </w:tc>
            </w:tr>
            <w:tr w:rsidR="008A1582" w14:paraId="4A29470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3C6C" w14:textId="77777777" w:rsidR="008A1582" w:rsidRDefault="00650292">
                  <w:pPr>
                    <w:spacing w:after="0" w:line="240" w:lineRule="auto"/>
                  </w:pPr>
                  <w:r>
                    <w:rPr>
                      <w:rFonts w:ascii="Cambria" w:eastAsia="Cambria" w:hAnsi="Cambria"/>
                      <w:color w:val="000000"/>
                      <w:sz w:val="18"/>
                    </w:rPr>
                    <w:t>clenbuterol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B12F"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2985"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2BE29"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2BD9"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CEE8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7DB48"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42702" w14:textId="77777777" w:rsidR="008A1582" w:rsidRDefault="00650292">
                  <w:pPr>
                    <w:spacing w:after="0" w:line="240" w:lineRule="auto"/>
                    <w:jc w:val="center"/>
                  </w:pPr>
                  <w:r>
                    <w:rPr>
                      <w:rFonts w:ascii="Cambria" w:eastAsia="Cambria" w:hAnsi="Cambria"/>
                      <w:color w:val="000000"/>
                      <w:sz w:val="18"/>
                    </w:rPr>
                    <w:t>0</w:t>
                  </w:r>
                </w:p>
              </w:tc>
            </w:tr>
            <w:tr w:rsidR="008A1582" w14:paraId="23A4A172"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5AB96" w14:textId="77777777" w:rsidR="008A1582" w:rsidRDefault="00650292">
                  <w:pPr>
                    <w:spacing w:after="0" w:line="240" w:lineRule="auto"/>
                  </w:pPr>
                  <w:r>
                    <w:rPr>
                      <w:rFonts w:ascii="Cambria" w:eastAsia="Cambria" w:hAnsi="Cambria"/>
                      <w:color w:val="000000"/>
                      <w:sz w:val="18"/>
                    </w:rPr>
                    <w:t>flunixin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5224"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FEED8"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A9E0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E1A6F"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F9A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D5F2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7D71F" w14:textId="77777777" w:rsidR="008A1582" w:rsidRDefault="00650292">
                  <w:pPr>
                    <w:spacing w:after="0" w:line="240" w:lineRule="auto"/>
                    <w:jc w:val="center"/>
                  </w:pPr>
                  <w:r>
                    <w:rPr>
                      <w:rFonts w:ascii="Cambria" w:eastAsia="Cambria" w:hAnsi="Cambria"/>
                      <w:color w:val="000000"/>
                      <w:sz w:val="18"/>
                    </w:rPr>
                    <w:t>0</w:t>
                  </w:r>
                </w:p>
              </w:tc>
            </w:tr>
            <w:tr w:rsidR="008A1582" w14:paraId="201C2FC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5C84" w14:textId="77777777" w:rsidR="008A1582" w:rsidRDefault="00650292">
                  <w:pPr>
                    <w:spacing w:after="0" w:line="240" w:lineRule="auto"/>
                  </w:pPr>
                  <w:r>
                    <w:rPr>
                      <w:rFonts w:ascii="Cambria" w:eastAsia="Cambria" w:hAnsi="Cambria"/>
                      <w:color w:val="000000"/>
                      <w:sz w:val="18"/>
                    </w:rPr>
                    <w:t>ketoprofen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2672"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ABE0" w14:textId="77777777" w:rsidR="008A1582" w:rsidRDefault="006502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5564A"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C2B46"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06D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3CA2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43E4" w14:textId="77777777" w:rsidR="008A1582" w:rsidRDefault="00650292">
                  <w:pPr>
                    <w:spacing w:after="0" w:line="240" w:lineRule="auto"/>
                    <w:jc w:val="center"/>
                  </w:pPr>
                  <w:r>
                    <w:rPr>
                      <w:rFonts w:ascii="Cambria" w:eastAsia="Cambria" w:hAnsi="Cambria"/>
                      <w:color w:val="000000"/>
                      <w:sz w:val="18"/>
                    </w:rPr>
                    <w:t>0</w:t>
                  </w:r>
                </w:p>
              </w:tc>
            </w:tr>
            <w:tr w:rsidR="008A1582" w14:paraId="063A3E2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1A3B" w14:textId="77777777" w:rsidR="008A1582" w:rsidRDefault="00650292">
                  <w:pPr>
                    <w:spacing w:after="0" w:line="240" w:lineRule="auto"/>
                  </w:pPr>
                  <w:r>
                    <w:rPr>
                      <w:rFonts w:ascii="Cambria" w:eastAsia="Cambria" w:hAnsi="Cambria"/>
                      <w:color w:val="000000"/>
                      <w:sz w:val="18"/>
                    </w:rPr>
                    <w:t>mabuterol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419E"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31BA"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2728E"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17E17"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EFD4B"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DDE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958A4" w14:textId="77777777" w:rsidR="008A1582" w:rsidRDefault="00650292">
                  <w:pPr>
                    <w:spacing w:after="0" w:line="240" w:lineRule="auto"/>
                    <w:jc w:val="center"/>
                  </w:pPr>
                  <w:r>
                    <w:rPr>
                      <w:rFonts w:ascii="Cambria" w:eastAsia="Cambria" w:hAnsi="Cambria"/>
                      <w:color w:val="000000"/>
                      <w:sz w:val="18"/>
                    </w:rPr>
                    <w:t>0</w:t>
                  </w:r>
                </w:p>
              </w:tc>
            </w:tr>
            <w:tr w:rsidR="008A1582" w14:paraId="20F983F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F4F50" w14:textId="77777777" w:rsidR="008A1582" w:rsidRDefault="00650292">
                  <w:pPr>
                    <w:spacing w:after="0" w:line="240" w:lineRule="auto"/>
                  </w:pPr>
                  <w:r>
                    <w:rPr>
                      <w:rFonts w:ascii="Cambria" w:eastAsia="Cambria" w:hAnsi="Cambria"/>
                      <w:color w:val="000000"/>
                      <w:sz w:val="18"/>
                    </w:rPr>
                    <w:t>meloxicam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26E2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A470"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652B4"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F7A29"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E6EA1"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FA86"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8699" w14:textId="77777777" w:rsidR="008A1582" w:rsidRDefault="00650292">
                  <w:pPr>
                    <w:spacing w:after="0" w:line="240" w:lineRule="auto"/>
                    <w:jc w:val="center"/>
                  </w:pPr>
                  <w:r>
                    <w:rPr>
                      <w:rFonts w:ascii="Cambria" w:eastAsia="Cambria" w:hAnsi="Cambria"/>
                      <w:color w:val="000000"/>
                      <w:sz w:val="18"/>
                    </w:rPr>
                    <w:t>0</w:t>
                  </w:r>
                </w:p>
              </w:tc>
            </w:tr>
            <w:tr w:rsidR="008A1582" w14:paraId="5682F4A4"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28E5" w14:textId="77777777" w:rsidR="008A1582" w:rsidRDefault="00650292">
                  <w:pPr>
                    <w:spacing w:after="0" w:line="240" w:lineRule="auto"/>
                  </w:pPr>
                  <w:r>
                    <w:rPr>
                      <w:rFonts w:ascii="Cambria" w:eastAsia="Cambria" w:hAnsi="Cambria"/>
                      <w:color w:val="000000"/>
                      <w:sz w:val="18"/>
                    </w:rPr>
                    <w:t>oxyphenbutazone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59955"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817F0"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B25A8"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8535"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20BD"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CE5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F8F0" w14:textId="77777777" w:rsidR="008A1582" w:rsidRDefault="00650292">
                  <w:pPr>
                    <w:spacing w:after="0" w:line="240" w:lineRule="auto"/>
                    <w:jc w:val="center"/>
                  </w:pPr>
                  <w:r>
                    <w:rPr>
                      <w:rFonts w:ascii="Cambria" w:eastAsia="Cambria" w:hAnsi="Cambria"/>
                      <w:color w:val="000000"/>
                      <w:sz w:val="18"/>
                    </w:rPr>
                    <w:t>0</w:t>
                  </w:r>
                </w:p>
              </w:tc>
            </w:tr>
            <w:tr w:rsidR="008A1582" w14:paraId="340812EF"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0F2B" w14:textId="77777777" w:rsidR="008A1582" w:rsidRDefault="00650292">
                  <w:pPr>
                    <w:spacing w:after="0" w:line="240" w:lineRule="auto"/>
                  </w:pPr>
                  <w:r>
                    <w:rPr>
                      <w:rFonts w:ascii="Cambria" w:eastAsia="Cambria" w:hAnsi="Cambria"/>
                      <w:color w:val="000000"/>
                      <w:sz w:val="18"/>
                    </w:rPr>
                    <w:t>phenylbutazone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2CB6D"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2D02B"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8C49C"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B56FC"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4D1DF"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4270F"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5C7D" w14:textId="77777777" w:rsidR="008A1582" w:rsidRDefault="00650292">
                  <w:pPr>
                    <w:spacing w:after="0" w:line="240" w:lineRule="auto"/>
                    <w:jc w:val="center"/>
                  </w:pPr>
                  <w:r>
                    <w:rPr>
                      <w:rFonts w:ascii="Cambria" w:eastAsia="Cambria" w:hAnsi="Cambria"/>
                      <w:color w:val="000000"/>
                      <w:sz w:val="18"/>
                    </w:rPr>
                    <w:t>0</w:t>
                  </w:r>
                </w:p>
              </w:tc>
            </w:tr>
            <w:tr w:rsidR="008A1582" w14:paraId="2325712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B2767" w14:textId="77777777" w:rsidR="008A1582" w:rsidRDefault="00650292">
                  <w:pPr>
                    <w:spacing w:after="0" w:line="240" w:lineRule="auto"/>
                  </w:pPr>
                  <w:r>
                    <w:rPr>
                      <w:rFonts w:ascii="Cambria" w:eastAsia="Cambria" w:hAnsi="Cambria"/>
                      <w:color w:val="000000"/>
                      <w:sz w:val="18"/>
                    </w:rPr>
                    <w:t>ractopamine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36651"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31B4"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49F08"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CB2D"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4BF2"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7183"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65F7" w14:textId="77777777" w:rsidR="008A1582" w:rsidRDefault="00650292">
                  <w:pPr>
                    <w:spacing w:after="0" w:line="240" w:lineRule="auto"/>
                    <w:jc w:val="center"/>
                  </w:pPr>
                  <w:r>
                    <w:rPr>
                      <w:rFonts w:ascii="Cambria" w:eastAsia="Cambria" w:hAnsi="Cambria"/>
                      <w:color w:val="000000"/>
                      <w:sz w:val="18"/>
                    </w:rPr>
                    <w:t>0</w:t>
                  </w:r>
                </w:p>
              </w:tc>
            </w:tr>
            <w:tr w:rsidR="008A1582" w14:paraId="2774BB2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9B89" w14:textId="77777777" w:rsidR="008A1582" w:rsidRDefault="00650292">
                  <w:pPr>
                    <w:spacing w:after="0" w:line="240" w:lineRule="auto"/>
                  </w:pPr>
                  <w:r>
                    <w:rPr>
                      <w:rFonts w:ascii="Cambria" w:eastAsia="Cambria" w:hAnsi="Cambria"/>
                      <w:color w:val="000000"/>
                      <w:sz w:val="18"/>
                    </w:rPr>
                    <w:t>salbutamol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8B87B"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F4C4"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FD1E2"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73F0"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97C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3769A"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9D7B3" w14:textId="77777777" w:rsidR="008A1582" w:rsidRDefault="00650292">
                  <w:pPr>
                    <w:spacing w:after="0" w:line="240" w:lineRule="auto"/>
                    <w:jc w:val="center"/>
                  </w:pPr>
                  <w:r>
                    <w:rPr>
                      <w:rFonts w:ascii="Cambria" w:eastAsia="Cambria" w:hAnsi="Cambria"/>
                      <w:color w:val="000000"/>
                      <w:sz w:val="18"/>
                    </w:rPr>
                    <w:t>0</w:t>
                  </w:r>
                </w:p>
              </w:tc>
            </w:tr>
            <w:tr w:rsidR="008A1582" w14:paraId="63E9B2FE"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BB74E" w14:textId="77777777" w:rsidR="008A1582" w:rsidRDefault="00650292">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0EC4" w14:textId="77777777" w:rsidR="008A1582" w:rsidRDefault="00650292">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5077"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6C83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976F" w14:textId="77777777" w:rsidR="008A1582" w:rsidRDefault="00650292">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52A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93FB0"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D2D8F" w14:textId="77777777" w:rsidR="008A1582" w:rsidRDefault="00650292">
                  <w:pPr>
                    <w:spacing w:after="0" w:line="240" w:lineRule="auto"/>
                    <w:jc w:val="center"/>
                  </w:pPr>
                  <w:r>
                    <w:rPr>
                      <w:rFonts w:ascii="Cambria" w:eastAsia="Cambria" w:hAnsi="Cambria"/>
                      <w:color w:val="000000"/>
                      <w:sz w:val="18"/>
                    </w:rPr>
                    <w:t>0</w:t>
                  </w:r>
                </w:p>
              </w:tc>
            </w:tr>
            <w:tr w:rsidR="008A1582" w14:paraId="6680FAA1"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B7C8" w14:textId="77777777" w:rsidR="008A1582" w:rsidRDefault="00650292">
                  <w:pPr>
                    <w:spacing w:after="0" w:line="240" w:lineRule="auto"/>
                  </w:pPr>
                  <w:r>
                    <w:rPr>
                      <w:rFonts w:ascii="Cambria" w:eastAsia="Cambria" w:hAnsi="Cambria"/>
                      <w:color w:val="000000"/>
                      <w:sz w:val="18"/>
                    </w:rPr>
                    <w:t>zilpaterol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B30A6"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62499" w14:textId="77777777" w:rsidR="008A1582" w:rsidRDefault="00650292">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6E8AE"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5904" w14:textId="77777777" w:rsidR="008A1582" w:rsidRDefault="0065029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C765"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387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3812" w14:textId="77777777" w:rsidR="008A1582" w:rsidRDefault="00650292">
                  <w:pPr>
                    <w:spacing w:after="0" w:line="240" w:lineRule="auto"/>
                    <w:jc w:val="center"/>
                  </w:pPr>
                  <w:r>
                    <w:rPr>
                      <w:rFonts w:ascii="Cambria" w:eastAsia="Cambria" w:hAnsi="Cambria"/>
                      <w:color w:val="000000"/>
                      <w:sz w:val="18"/>
                    </w:rPr>
                    <w:t>0</w:t>
                  </w:r>
                </w:p>
              </w:tc>
            </w:tr>
            <w:tr w:rsidR="00650292" w14:paraId="04BC298D"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D1BE87F" w14:textId="77777777" w:rsidR="008A1582" w:rsidRDefault="008A1582">
                  <w:pPr>
                    <w:spacing w:after="0" w:line="240" w:lineRule="auto"/>
                  </w:pPr>
                </w:p>
              </w:tc>
            </w:tr>
            <w:tr w:rsidR="008A1582" w14:paraId="0E3F185D"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192A64B" w14:textId="0C15D4DC" w:rsidR="008A1582" w:rsidRDefault="00650292">
                  <w:pPr>
                    <w:spacing w:after="0" w:line="240" w:lineRule="auto"/>
                  </w:pPr>
                  <w:r>
                    <w:rPr>
                      <w:noProof/>
                    </w:rPr>
                    <w:drawing>
                      <wp:inline distT="0" distB="0" distL="0" distR="0" wp14:anchorId="36F22D26" wp14:editId="3C93BA6A">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2025B32" w14:textId="4453FB1E" w:rsidR="008A1582" w:rsidRDefault="00650292">
                  <w:pPr>
                    <w:spacing w:after="0" w:line="240" w:lineRule="auto"/>
                  </w:pPr>
                  <w:r>
                    <w:rPr>
                      <w:noProof/>
                    </w:rPr>
                    <w:drawing>
                      <wp:inline distT="0" distB="0" distL="0" distR="0" wp14:anchorId="3369A50C" wp14:editId="64D57C46">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715FBD" w14:textId="01812B9E" w:rsidR="008A1582" w:rsidRDefault="00650292">
                  <w:pPr>
                    <w:spacing w:after="0" w:line="240" w:lineRule="auto"/>
                  </w:pPr>
                  <w:r>
                    <w:rPr>
                      <w:noProof/>
                    </w:rPr>
                    <w:drawing>
                      <wp:inline distT="0" distB="0" distL="0" distR="0" wp14:anchorId="10EE724F" wp14:editId="5372F216">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728F94" w14:textId="085F271F" w:rsidR="008A1582" w:rsidRDefault="00650292">
                  <w:pPr>
                    <w:spacing w:after="0" w:line="240" w:lineRule="auto"/>
                  </w:pPr>
                  <w:r>
                    <w:rPr>
                      <w:noProof/>
                    </w:rPr>
                    <w:drawing>
                      <wp:inline distT="0" distB="0" distL="0" distR="0" wp14:anchorId="7DAF936D" wp14:editId="456C957F">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4FB0A44" w14:textId="44195BAE" w:rsidR="008A1582" w:rsidRDefault="00650292">
                  <w:pPr>
                    <w:spacing w:after="0" w:line="240" w:lineRule="auto"/>
                  </w:pPr>
                  <w:r>
                    <w:rPr>
                      <w:noProof/>
                    </w:rPr>
                    <w:drawing>
                      <wp:inline distT="0" distB="0" distL="0" distR="0" wp14:anchorId="4A5A1BA7" wp14:editId="1BDF008C">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DC5A2F4" w14:textId="5DEC83D8" w:rsidR="008A1582" w:rsidRDefault="00650292">
                  <w:pPr>
                    <w:spacing w:after="0" w:line="240" w:lineRule="auto"/>
                  </w:pPr>
                  <w:r>
                    <w:rPr>
                      <w:noProof/>
                    </w:rPr>
                    <w:drawing>
                      <wp:inline distT="0" distB="0" distL="0" distR="0" wp14:anchorId="20FC54FB" wp14:editId="558ADBF9">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20932B8" w14:textId="2F054CD0" w:rsidR="008A1582" w:rsidRDefault="00650292">
                  <w:pPr>
                    <w:spacing w:after="0" w:line="240" w:lineRule="auto"/>
                  </w:pPr>
                  <w:r>
                    <w:rPr>
                      <w:noProof/>
                    </w:rPr>
                    <w:drawing>
                      <wp:inline distT="0" distB="0" distL="0" distR="0" wp14:anchorId="534F07F5" wp14:editId="79608381">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5EBB302" w14:textId="2BEC1E93" w:rsidR="008A1582" w:rsidRDefault="00650292">
                  <w:pPr>
                    <w:spacing w:after="0" w:line="240" w:lineRule="auto"/>
                  </w:pPr>
                  <w:r>
                    <w:rPr>
                      <w:noProof/>
                    </w:rPr>
                    <w:drawing>
                      <wp:inline distT="0" distB="0" distL="0" distR="0" wp14:anchorId="54949ECF" wp14:editId="1C5DB257">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650292" w14:paraId="7051F223" w14:textId="77777777" w:rsidTr="00985B8B">
              <w:trPr>
                <w:trHeight w:val="262"/>
              </w:trPr>
              <w:tc>
                <w:tcPr>
                  <w:tcW w:w="9624" w:type="dxa"/>
                  <w:gridSpan w:val="8"/>
                  <w:tcBorders>
                    <w:top w:val="nil"/>
                    <w:left w:val="nil"/>
                    <w:bottom w:val="nil"/>
                    <w:right w:val="nil"/>
                  </w:tcBorders>
                  <w:tcMar>
                    <w:top w:w="39" w:type="dxa"/>
                    <w:left w:w="39" w:type="dxa"/>
                    <w:bottom w:w="39" w:type="dxa"/>
                    <w:right w:w="39" w:type="dxa"/>
                  </w:tcMar>
                </w:tcPr>
                <w:p w14:paraId="259669F3" w14:textId="77777777" w:rsidR="008A1582" w:rsidRDefault="00650292">
                  <w:pPr>
                    <w:spacing w:after="0" w:line="240" w:lineRule="auto"/>
                  </w:pPr>
                  <w:r>
                    <w:rPr>
                      <w:rFonts w:ascii="Calibri" w:eastAsia="Calibri" w:hAnsi="Calibri"/>
                      <w:b/>
                      <w:color w:val="000000"/>
                      <w:sz w:val="24"/>
                    </w:rPr>
                    <w:t>Table 11: SEDATIVES</w:t>
                  </w:r>
                </w:p>
              </w:tc>
            </w:tr>
            <w:tr w:rsidR="008A1582" w14:paraId="71920D5A" w14:textId="77777777" w:rsidTr="00985B8B">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310F1" w14:textId="77777777" w:rsidR="008A1582" w:rsidRDefault="0065029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6DBA80" w14:textId="77777777" w:rsidR="008A1582" w:rsidRDefault="006502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98AF3E" w14:textId="77777777" w:rsidR="008A1582" w:rsidRDefault="006502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87C932" w14:textId="77777777" w:rsidR="008A1582" w:rsidRDefault="0065029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3E5DC0" w14:textId="77777777" w:rsidR="008A1582" w:rsidRDefault="0065029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9F7FBF" w14:textId="77777777" w:rsidR="008A1582" w:rsidRDefault="0065029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F47290" w14:textId="77777777" w:rsidR="008A1582" w:rsidRDefault="0065029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DBF6A5" w14:textId="77777777" w:rsidR="008A1582" w:rsidRDefault="00650292">
                  <w:pPr>
                    <w:spacing w:after="0" w:line="240" w:lineRule="auto"/>
                    <w:jc w:val="center"/>
                  </w:pPr>
                  <w:r>
                    <w:rPr>
                      <w:rFonts w:ascii="Cambria" w:eastAsia="Cambria" w:hAnsi="Cambria"/>
                      <w:b/>
                      <w:color w:val="000000"/>
                      <w:sz w:val="18"/>
                    </w:rPr>
                    <w:t>&gt;MRL</w:t>
                  </w:r>
                </w:p>
              </w:tc>
            </w:tr>
            <w:tr w:rsidR="008A1582" w14:paraId="343E4380"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727BD" w14:textId="77777777" w:rsidR="008A1582" w:rsidRDefault="00650292">
                  <w:pPr>
                    <w:spacing w:after="0" w:line="240" w:lineRule="auto"/>
                  </w:pPr>
                  <w:r>
                    <w:rPr>
                      <w:rFonts w:ascii="Cambria" w:eastAsia="Cambria" w:hAnsi="Cambria"/>
                      <w:color w:val="000000"/>
                      <w:sz w:val="18"/>
                    </w:rPr>
                    <w:t>acepromazine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C42D2"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3EDD"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4968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7936"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EC3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13E39"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B951" w14:textId="77777777" w:rsidR="008A1582" w:rsidRDefault="00650292">
                  <w:pPr>
                    <w:spacing w:after="0" w:line="240" w:lineRule="auto"/>
                    <w:jc w:val="center"/>
                  </w:pPr>
                  <w:r>
                    <w:rPr>
                      <w:rFonts w:ascii="Cambria" w:eastAsia="Cambria" w:hAnsi="Cambria"/>
                      <w:color w:val="000000"/>
                      <w:sz w:val="18"/>
                    </w:rPr>
                    <w:t>0</w:t>
                  </w:r>
                </w:p>
              </w:tc>
            </w:tr>
            <w:tr w:rsidR="008A1582" w14:paraId="55BAF539"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4EA1" w14:textId="77777777" w:rsidR="008A1582" w:rsidRDefault="00650292">
                  <w:pPr>
                    <w:spacing w:after="0" w:line="240" w:lineRule="auto"/>
                  </w:pPr>
                  <w:r>
                    <w:rPr>
                      <w:rFonts w:ascii="Cambria" w:eastAsia="Cambria" w:hAnsi="Cambria"/>
                      <w:color w:val="000000"/>
                      <w:sz w:val="18"/>
                    </w:rPr>
                    <w:t>azaperone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55B1E"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6591"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63316"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28A7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5D46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2A54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C36B0" w14:textId="77777777" w:rsidR="008A1582" w:rsidRDefault="00650292">
                  <w:pPr>
                    <w:spacing w:after="0" w:line="240" w:lineRule="auto"/>
                    <w:jc w:val="center"/>
                  </w:pPr>
                  <w:r>
                    <w:rPr>
                      <w:rFonts w:ascii="Cambria" w:eastAsia="Cambria" w:hAnsi="Cambria"/>
                      <w:color w:val="000000"/>
                      <w:sz w:val="18"/>
                    </w:rPr>
                    <w:t>0</w:t>
                  </w:r>
                </w:p>
              </w:tc>
            </w:tr>
            <w:tr w:rsidR="008A1582" w14:paraId="40B03DEC"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6C25" w14:textId="77777777" w:rsidR="008A1582" w:rsidRDefault="00650292">
                  <w:pPr>
                    <w:spacing w:after="0" w:line="240" w:lineRule="auto"/>
                  </w:pPr>
                  <w:proofErr w:type="spellStart"/>
                  <w:r>
                    <w:rPr>
                      <w:rFonts w:ascii="Cambria" w:eastAsia="Cambria" w:hAnsi="Cambria"/>
                      <w:color w:val="000000"/>
                      <w:sz w:val="18"/>
                    </w:rPr>
                    <w:t>carazolol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7227"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30A2D"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A3790"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279A3"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13277"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9C751"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017DC" w14:textId="77777777" w:rsidR="008A1582" w:rsidRDefault="00650292">
                  <w:pPr>
                    <w:spacing w:after="0" w:line="240" w:lineRule="auto"/>
                    <w:jc w:val="center"/>
                  </w:pPr>
                  <w:r>
                    <w:rPr>
                      <w:rFonts w:ascii="Cambria" w:eastAsia="Cambria" w:hAnsi="Cambria"/>
                      <w:color w:val="000000"/>
                      <w:sz w:val="18"/>
                    </w:rPr>
                    <w:t>0</w:t>
                  </w:r>
                </w:p>
              </w:tc>
            </w:tr>
            <w:tr w:rsidR="008A1582" w14:paraId="6B7C37D3"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4545C" w14:textId="77777777" w:rsidR="008A1582" w:rsidRDefault="00650292">
                  <w:pPr>
                    <w:spacing w:after="0" w:line="240" w:lineRule="auto"/>
                  </w:pPr>
                  <w:r>
                    <w:rPr>
                      <w:rFonts w:ascii="Cambria" w:eastAsia="Cambria" w:hAnsi="Cambria"/>
                      <w:color w:val="000000"/>
                      <w:sz w:val="18"/>
                    </w:rPr>
                    <w:t>chlorpromazine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52E28"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87B1E" w14:textId="77777777" w:rsidR="008A1582" w:rsidRDefault="0065029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7E56B"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92A90"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B759"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08D6C"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E5C00" w14:textId="77777777" w:rsidR="008A1582" w:rsidRDefault="00650292">
                  <w:pPr>
                    <w:spacing w:after="0" w:line="240" w:lineRule="auto"/>
                    <w:jc w:val="center"/>
                  </w:pPr>
                  <w:r>
                    <w:rPr>
                      <w:rFonts w:ascii="Cambria" w:eastAsia="Cambria" w:hAnsi="Cambria"/>
                      <w:color w:val="000000"/>
                      <w:sz w:val="18"/>
                    </w:rPr>
                    <w:t>0</w:t>
                  </w:r>
                </w:p>
              </w:tc>
            </w:tr>
            <w:tr w:rsidR="008A1582" w14:paraId="4D4266AD"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92F7" w14:textId="77777777" w:rsidR="008A1582" w:rsidRDefault="00650292">
                  <w:pPr>
                    <w:spacing w:after="0" w:line="240" w:lineRule="auto"/>
                  </w:pPr>
                  <w:proofErr w:type="spellStart"/>
                  <w:r>
                    <w:rPr>
                      <w:rFonts w:ascii="Cambria" w:eastAsia="Cambria" w:hAnsi="Cambria"/>
                      <w:color w:val="000000"/>
                      <w:sz w:val="18"/>
                    </w:rPr>
                    <w:t>propionylpromazine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0C434"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DAC1"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BEC1D"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DF1BF"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04BA"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23354"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7FC99" w14:textId="77777777" w:rsidR="008A1582" w:rsidRDefault="00650292">
                  <w:pPr>
                    <w:spacing w:after="0" w:line="240" w:lineRule="auto"/>
                    <w:jc w:val="center"/>
                  </w:pPr>
                  <w:r>
                    <w:rPr>
                      <w:rFonts w:ascii="Cambria" w:eastAsia="Cambria" w:hAnsi="Cambria"/>
                      <w:color w:val="000000"/>
                      <w:sz w:val="18"/>
                    </w:rPr>
                    <w:t>0</w:t>
                  </w:r>
                </w:p>
              </w:tc>
            </w:tr>
            <w:tr w:rsidR="008A1582" w14:paraId="7B557696" w14:textId="77777777" w:rsidTr="00985B8B">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E6AC" w14:textId="77777777" w:rsidR="008A1582" w:rsidRDefault="00650292">
                  <w:pPr>
                    <w:spacing w:after="0" w:line="240" w:lineRule="auto"/>
                  </w:pPr>
                  <w:r>
                    <w:rPr>
                      <w:rFonts w:ascii="Cambria" w:eastAsia="Cambria" w:hAnsi="Cambria"/>
                      <w:color w:val="000000"/>
                      <w:sz w:val="18"/>
                    </w:rPr>
                    <w:t>xylazine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31693" w14:textId="77777777" w:rsidR="008A1582" w:rsidRDefault="00650292">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5C0D2" w14:textId="77777777" w:rsidR="008A1582" w:rsidRDefault="0065029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313B3" w14:textId="77777777" w:rsidR="008A1582" w:rsidRDefault="00650292">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7AAF1" w14:textId="77777777" w:rsidR="008A1582" w:rsidRDefault="0065029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D57E" w14:textId="77777777" w:rsidR="008A1582" w:rsidRDefault="0065029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F282" w14:textId="77777777" w:rsidR="008A1582" w:rsidRDefault="0065029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0D64" w14:textId="77777777" w:rsidR="008A1582" w:rsidRDefault="00650292">
                  <w:pPr>
                    <w:spacing w:after="0" w:line="240" w:lineRule="auto"/>
                    <w:jc w:val="center"/>
                  </w:pPr>
                  <w:r>
                    <w:rPr>
                      <w:rFonts w:ascii="Cambria" w:eastAsia="Cambria" w:hAnsi="Cambria"/>
                      <w:color w:val="000000"/>
                      <w:sz w:val="18"/>
                    </w:rPr>
                    <w:t>0</w:t>
                  </w:r>
                </w:p>
              </w:tc>
            </w:tr>
            <w:tr w:rsidR="00650292" w14:paraId="72812295" w14:textId="77777777" w:rsidTr="00985B8B">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8B360B7" w14:textId="77777777" w:rsidR="008A1582" w:rsidRDefault="008A1582">
                  <w:pPr>
                    <w:spacing w:after="0" w:line="240" w:lineRule="auto"/>
                  </w:pPr>
                </w:p>
              </w:tc>
            </w:tr>
            <w:tr w:rsidR="008A1582" w14:paraId="6BB7B60C" w14:textId="77777777" w:rsidTr="00985B8B">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F18960E" w14:textId="6DD3954F" w:rsidR="008A1582" w:rsidRDefault="00650292">
                  <w:pPr>
                    <w:spacing w:after="0" w:line="240" w:lineRule="auto"/>
                  </w:pPr>
                  <w:r>
                    <w:rPr>
                      <w:noProof/>
                    </w:rPr>
                    <w:drawing>
                      <wp:inline distT="0" distB="0" distL="0" distR="0" wp14:anchorId="0131D984" wp14:editId="6913DC8D">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4"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D416E87" w14:textId="6B93CA8A" w:rsidR="008A1582" w:rsidRDefault="00650292">
                  <w:pPr>
                    <w:spacing w:after="0" w:line="240" w:lineRule="auto"/>
                  </w:pPr>
                  <w:r>
                    <w:rPr>
                      <w:noProof/>
                    </w:rPr>
                    <w:drawing>
                      <wp:inline distT="0" distB="0" distL="0" distR="0" wp14:anchorId="6AB2B295" wp14:editId="1FCDEF4B">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23A09E8" w14:textId="14B7EC9C" w:rsidR="008A1582" w:rsidRDefault="00650292">
                  <w:pPr>
                    <w:spacing w:after="0" w:line="240" w:lineRule="auto"/>
                  </w:pPr>
                  <w:r>
                    <w:rPr>
                      <w:noProof/>
                    </w:rPr>
                    <w:drawing>
                      <wp:inline distT="0" distB="0" distL="0" distR="0" wp14:anchorId="3558A8FC" wp14:editId="6EFCE55A">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79AF374" w14:textId="55BFE5DC" w:rsidR="008A1582" w:rsidRDefault="00650292">
                  <w:pPr>
                    <w:spacing w:after="0" w:line="240" w:lineRule="auto"/>
                  </w:pPr>
                  <w:r>
                    <w:rPr>
                      <w:noProof/>
                    </w:rPr>
                    <w:drawing>
                      <wp:inline distT="0" distB="0" distL="0" distR="0" wp14:anchorId="2E371B3A" wp14:editId="3DE20409">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E7A91BE" w14:textId="5CBD4CE1" w:rsidR="008A1582" w:rsidRDefault="00650292">
                  <w:pPr>
                    <w:spacing w:after="0" w:line="240" w:lineRule="auto"/>
                  </w:pPr>
                  <w:r>
                    <w:rPr>
                      <w:noProof/>
                    </w:rPr>
                    <w:drawing>
                      <wp:inline distT="0" distB="0" distL="0" distR="0" wp14:anchorId="3CBB8A7B" wp14:editId="653B2F13">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F35EF60" w14:textId="2B340FDB" w:rsidR="008A1582" w:rsidRDefault="00650292">
                  <w:pPr>
                    <w:spacing w:after="0" w:line="240" w:lineRule="auto"/>
                  </w:pPr>
                  <w:r>
                    <w:rPr>
                      <w:noProof/>
                    </w:rPr>
                    <w:drawing>
                      <wp:inline distT="0" distB="0" distL="0" distR="0" wp14:anchorId="31418B88" wp14:editId="07511B67">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32D2F68" w14:textId="0DFE009B" w:rsidR="008A1582" w:rsidRDefault="00650292">
                  <w:pPr>
                    <w:spacing w:after="0" w:line="240" w:lineRule="auto"/>
                  </w:pPr>
                  <w:r>
                    <w:rPr>
                      <w:noProof/>
                    </w:rPr>
                    <w:drawing>
                      <wp:inline distT="0" distB="0" distL="0" distR="0" wp14:anchorId="2570E012" wp14:editId="646A0263">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7809A9A" w14:textId="0F97335C" w:rsidR="008A1582" w:rsidRDefault="00650292">
                  <w:pPr>
                    <w:spacing w:after="0" w:line="240" w:lineRule="auto"/>
                  </w:pPr>
                  <w:r>
                    <w:rPr>
                      <w:noProof/>
                    </w:rPr>
                    <w:drawing>
                      <wp:inline distT="0" distB="0" distL="0" distR="0" wp14:anchorId="15E2E0F2" wp14:editId="3699FCA1">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bl>
          <w:p w14:paraId="01CFDBBB" w14:textId="77777777" w:rsidR="008A1582" w:rsidRDefault="008A1582">
            <w:pPr>
              <w:spacing w:after="0" w:line="240" w:lineRule="auto"/>
            </w:pPr>
          </w:p>
        </w:tc>
      </w:tr>
      <w:tr w:rsidR="008A1582" w14:paraId="7EF3F0A4" w14:textId="77777777">
        <w:trPr>
          <w:trHeight w:val="770"/>
        </w:trPr>
        <w:tc>
          <w:tcPr>
            <w:tcW w:w="5625" w:type="dxa"/>
          </w:tcPr>
          <w:p w14:paraId="446DC929" w14:textId="77777777" w:rsidR="008A1582" w:rsidRDefault="008A1582">
            <w:pPr>
              <w:pStyle w:val="EmptyCellLayoutStyle"/>
              <w:spacing w:after="0" w:line="240" w:lineRule="auto"/>
            </w:pPr>
          </w:p>
        </w:tc>
        <w:tc>
          <w:tcPr>
            <w:tcW w:w="3999" w:type="dxa"/>
          </w:tcPr>
          <w:p w14:paraId="42CAF3B3" w14:textId="77777777" w:rsidR="008A1582" w:rsidRDefault="008A1582">
            <w:pPr>
              <w:pStyle w:val="EmptyCellLayoutStyle"/>
              <w:spacing w:after="0" w:line="240" w:lineRule="auto"/>
            </w:pPr>
          </w:p>
        </w:tc>
      </w:tr>
    </w:tbl>
    <w:p w14:paraId="6F63C2E1" w14:textId="77777777" w:rsidR="008A1582" w:rsidRDefault="008A1582">
      <w:pPr>
        <w:spacing w:after="0" w:line="240" w:lineRule="auto"/>
      </w:pPr>
    </w:p>
    <w:sectPr w:rsidR="008A1582">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3B43" w14:textId="77777777" w:rsidR="00C50B8A" w:rsidRDefault="00650292">
      <w:pPr>
        <w:spacing w:after="0" w:line="240" w:lineRule="auto"/>
      </w:pPr>
      <w:r>
        <w:separator/>
      </w:r>
    </w:p>
  </w:endnote>
  <w:endnote w:type="continuationSeparator" w:id="0">
    <w:p w14:paraId="4EEB6E74" w14:textId="77777777" w:rsidR="00C50B8A" w:rsidRDefault="006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650292" w14:paraId="79672DE4" w14:textId="77777777" w:rsidTr="00650292">
      <w:tc>
        <w:tcPr>
          <w:tcW w:w="1072" w:type="dxa"/>
        </w:tcPr>
        <w:p w14:paraId="4BF670BC" w14:textId="77777777" w:rsidR="008A1582" w:rsidRDefault="008A1582">
          <w:pPr>
            <w:pStyle w:val="EmptyCellLayoutStyle"/>
            <w:spacing w:after="0" w:line="240" w:lineRule="auto"/>
          </w:pPr>
        </w:p>
      </w:tc>
      <w:tc>
        <w:tcPr>
          <w:tcW w:w="11" w:type="dxa"/>
        </w:tcPr>
        <w:p w14:paraId="484FAC8B" w14:textId="77777777" w:rsidR="008A1582" w:rsidRDefault="008A1582">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8A1582" w14:paraId="65CA735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39B3EF1" w14:textId="77777777" w:rsidR="008A1582" w:rsidRDefault="00650292">
                <w:pPr>
                  <w:spacing w:after="0" w:line="240" w:lineRule="auto"/>
                  <w:jc w:val="center"/>
                </w:pPr>
                <w:r>
                  <w:rPr>
                    <w:rFonts w:ascii="Calibri" w:eastAsia="Calibri" w:hAnsi="Calibri"/>
                    <w:color w:val="000000"/>
                  </w:rPr>
                  <w:t>National Residue Survey, Department of Agriculture, Fisheries and Forestry</w:t>
                </w:r>
              </w:p>
            </w:tc>
          </w:tr>
        </w:tbl>
        <w:p w14:paraId="22B80855" w14:textId="77777777" w:rsidR="008A1582" w:rsidRDefault="008A1582">
          <w:pPr>
            <w:spacing w:after="0" w:line="240" w:lineRule="auto"/>
          </w:pPr>
        </w:p>
      </w:tc>
      <w:tc>
        <w:tcPr>
          <w:tcW w:w="1091" w:type="dxa"/>
        </w:tcPr>
        <w:p w14:paraId="5491D362" w14:textId="77777777" w:rsidR="008A1582" w:rsidRDefault="008A1582">
          <w:pPr>
            <w:pStyle w:val="EmptyCellLayoutStyle"/>
            <w:spacing w:after="0" w:line="240" w:lineRule="auto"/>
          </w:pPr>
        </w:p>
      </w:tc>
    </w:tr>
    <w:tr w:rsidR="008A1582" w14:paraId="3C360E08" w14:textId="77777777">
      <w:tc>
        <w:tcPr>
          <w:tcW w:w="1072" w:type="dxa"/>
        </w:tcPr>
        <w:p w14:paraId="06587520" w14:textId="77777777" w:rsidR="008A1582" w:rsidRDefault="008A1582">
          <w:pPr>
            <w:pStyle w:val="EmptyCellLayoutStyle"/>
            <w:spacing w:after="0" w:line="240" w:lineRule="auto"/>
          </w:pPr>
        </w:p>
      </w:tc>
      <w:tc>
        <w:tcPr>
          <w:tcW w:w="11" w:type="dxa"/>
        </w:tcPr>
        <w:p w14:paraId="0A91F251" w14:textId="77777777" w:rsidR="008A1582" w:rsidRDefault="008A1582">
          <w:pPr>
            <w:pStyle w:val="EmptyCellLayoutStyle"/>
            <w:spacing w:after="0" w:line="240" w:lineRule="auto"/>
          </w:pPr>
        </w:p>
      </w:tc>
      <w:tc>
        <w:tcPr>
          <w:tcW w:w="7443" w:type="dxa"/>
        </w:tcPr>
        <w:p w14:paraId="1C09CEEA" w14:textId="77777777" w:rsidR="008A1582" w:rsidRDefault="008A1582">
          <w:pPr>
            <w:pStyle w:val="EmptyCellLayoutStyle"/>
            <w:spacing w:after="0" w:line="240" w:lineRule="auto"/>
          </w:pPr>
        </w:p>
      </w:tc>
      <w:tc>
        <w:tcPr>
          <w:tcW w:w="11" w:type="dxa"/>
        </w:tcPr>
        <w:p w14:paraId="3F53B768" w14:textId="77777777" w:rsidR="008A1582" w:rsidRDefault="008A1582">
          <w:pPr>
            <w:pStyle w:val="EmptyCellLayoutStyle"/>
            <w:spacing w:after="0" w:line="240" w:lineRule="auto"/>
          </w:pPr>
        </w:p>
      </w:tc>
      <w:tc>
        <w:tcPr>
          <w:tcW w:w="1091" w:type="dxa"/>
        </w:tcPr>
        <w:p w14:paraId="09AFE6CD" w14:textId="77777777" w:rsidR="008A1582" w:rsidRDefault="008A1582">
          <w:pPr>
            <w:pStyle w:val="EmptyCellLayoutStyle"/>
            <w:spacing w:after="0" w:line="240" w:lineRule="auto"/>
          </w:pPr>
        </w:p>
      </w:tc>
    </w:tr>
    <w:tr w:rsidR="00650292" w14:paraId="5B31E827" w14:textId="77777777" w:rsidTr="00650292">
      <w:tc>
        <w:tcPr>
          <w:tcW w:w="1072" w:type="dxa"/>
        </w:tcPr>
        <w:p w14:paraId="00C50E4B" w14:textId="77777777" w:rsidR="008A1582" w:rsidRDefault="008A1582">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8A1582" w14:paraId="09ADEBB1" w14:textId="77777777">
            <w:trPr>
              <w:trHeight w:val="257"/>
            </w:trPr>
            <w:tc>
              <w:tcPr>
                <w:tcW w:w="7455" w:type="dxa"/>
                <w:tcBorders>
                  <w:top w:val="nil"/>
                  <w:left w:val="nil"/>
                  <w:bottom w:val="nil"/>
                  <w:right w:val="nil"/>
                </w:tcBorders>
                <w:tcMar>
                  <w:top w:w="39" w:type="dxa"/>
                  <w:left w:w="39" w:type="dxa"/>
                  <w:bottom w:w="39" w:type="dxa"/>
                  <w:right w:w="39" w:type="dxa"/>
                </w:tcMar>
              </w:tcPr>
              <w:p w14:paraId="22C20E5E" w14:textId="77777777" w:rsidR="008A1582" w:rsidRDefault="0065029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037A579" w14:textId="77777777" w:rsidR="008A1582" w:rsidRDefault="008A1582">
          <w:pPr>
            <w:spacing w:after="0" w:line="240" w:lineRule="auto"/>
          </w:pPr>
        </w:p>
      </w:tc>
      <w:tc>
        <w:tcPr>
          <w:tcW w:w="11" w:type="dxa"/>
        </w:tcPr>
        <w:p w14:paraId="605E88A0" w14:textId="77777777" w:rsidR="008A1582" w:rsidRDefault="008A1582">
          <w:pPr>
            <w:pStyle w:val="EmptyCellLayoutStyle"/>
            <w:spacing w:after="0" w:line="240" w:lineRule="auto"/>
          </w:pPr>
        </w:p>
      </w:tc>
      <w:tc>
        <w:tcPr>
          <w:tcW w:w="1091" w:type="dxa"/>
        </w:tcPr>
        <w:p w14:paraId="25AC39CB" w14:textId="77777777" w:rsidR="008A1582" w:rsidRDefault="008A158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AF78" w14:textId="77777777" w:rsidR="00C50B8A" w:rsidRDefault="00650292">
      <w:pPr>
        <w:spacing w:after="0" w:line="240" w:lineRule="auto"/>
      </w:pPr>
      <w:r>
        <w:separator/>
      </w:r>
    </w:p>
  </w:footnote>
  <w:footnote w:type="continuationSeparator" w:id="0">
    <w:p w14:paraId="3845666A" w14:textId="77777777" w:rsidR="00C50B8A" w:rsidRDefault="00650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03315114">
    <w:abstractNumId w:val="0"/>
  </w:num>
  <w:num w:numId="2" w16cid:durableId="1922986618">
    <w:abstractNumId w:val="1"/>
  </w:num>
  <w:num w:numId="3" w16cid:durableId="911737346">
    <w:abstractNumId w:val="2"/>
  </w:num>
  <w:num w:numId="4" w16cid:durableId="1940677739">
    <w:abstractNumId w:val="3"/>
  </w:num>
  <w:num w:numId="5" w16cid:durableId="1940023688">
    <w:abstractNumId w:val="4"/>
  </w:num>
  <w:num w:numId="6" w16cid:durableId="1842771732">
    <w:abstractNumId w:val="5"/>
  </w:num>
  <w:num w:numId="7" w16cid:durableId="2106338606">
    <w:abstractNumId w:val="6"/>
  </w:num>
  <w:num w:numId="8" w16cid:durableId="181214424">
    <w:abstractNumId w:val="7"/>
  </w:num>
  <w:num w:numId="9" w16cid:durableId="1758207961">
    <w:abstractNumId w:val="8"/>
  </w:num>
  <w:num w:numId="10" w16cid:durableId="2089770230">
    <w:abstractNumId w:val="9"/>
  </w:num>
  <w:num w:numId="11" w16cid:durableId="906650554">
    <w:abstractNumId w:val="10"/>
  </w:num>
  <w:num w:numId="12" w16cid:durableId="1855807202">
    <w:abstractNumId w:val="11"/>
  </w:num>
  <w:num w:numId="13" w16cid:durableId="618804409">
    <w:abstractNumId w:val="12"/>
  </w:num>
  <w:num w:numId="14" w16cid:durableId="1521354090">
    <w:abstractNumId w:val="13"/>
  </w:num>
  <w:num w:numId="15" w16cid:durableId="1258828364">
    <w:abstractNumId w:val="14"/>
  </w:num>
  <w:num w:numId="16" w16cid:durableId="412750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82"/>
    <w:rsid w:val="00131A3C"/>
    <w:rsid w:val="00642438"/>
    <w:rsid w:val="00650292"/>
    <w:rsid w:val="006D1502"/>
    <w:rsid w:val="008A1582"/>
    <w:rsid w:val="00927D0F"/>
    <w:rsid w:val="00985B8B"/>
    <w:rsid w:val="00C50B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4862"/>
  <w15:docId w15:val="{6B941BBB-F250-4097-A64B-A7B477F9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642438"/>
    <w:pPr>
      <w:spacing w:after="0" w:line="240" w:lineRule="auto"/>
    </w:pPr>
  </w:style>
  <w:style w:type="character" w:styleId="CommentReference">
    <w:name w:val="annotation reference"/>
    <w:basedOn w:val="DefaultParagraphFont"/>
    <w:uiPriority w:val="99"/>
    <w:semiHidden/>
    <w:unhideWhenUsed/>
    <w:rsid w:val="00642438"/>
    <w:rPr>
      <w:sz w:val="16"/>
      <w:szCs w:val="16"/>
    </w:rPr>
  </w:style>
  <w:style w:type="paragraph" w:styleId="CommentText">
    <w:name w:val="annotation text"/>
    <w:basedOn w:val="Normal"/>
    <w:link w:val="CommentTextChar"/>
    <w:uiPriority w:val="99"/>
    <w:semiHidden/>
    <w:unhideWhenUsed/>
    <w:rsid w:val="00642438"/>
    <w:pPr>
      <w:spacing w:line="240" w:lineRule="auto"/>
    </w:pPr>
  </w:style>
  <w:style w:type="character" w:customStyle="1" w:styleId="CommentTextChar">
    <w:name w:val="Comment Text Char"/>
    <w:basedOn w:val="DefaultParagraphFont"/>
    <w:link w:val="CommentText"/>
    <w:uiPriority w:val="99"/>
    <w:semiHidden/>
    <w:rsid w:val="00642438"/>
  </w:style>
  <w:style w:type="paragraph" w:styleId="CommentSubject">
    <w:name w:val="annotation subject"/>
    <w:basedOn w:val="CommentText"/>
    <w:next w:val="CommentText"/>
    <w:link w:val="CommentSubjectChar"/>
    <w:uiPriority w:val="99"/>
    <w:semiHidden/>
    <w:unhideWhenUsed/>
    <w:rsid w:val="00642438"/>
    <w:rPr>
      <w:b/>
      <w:bCs/>
    </w:rPr>
  </w:style>
  <w:style w:type="character" w:customStyle="1" w:styleId="CommentSubjectChar">
    <w:name w:val="Comment Subject Char"/>
    <w:basedOn w:val="CommentTextChar"/>
    <w:link w:val="CommentSubject"/>
    <w:uiPriority w:val="99"/>
    <w:semiHidden/>
    <w:rsid w:val="0064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horse-residue-testing-annual-datasets-2021-22</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horse-residue-testing-annual-datasets-2021-22</dc:title>
  <dc:creator>Department of Agriculture, Fisheries and Forestry</dc:creator>
  <dc:description/>
  <cp:lastModifiedBy>Pryor, Lauren</cp:lastModifiedBy>
  <cp:revision>7</cp:revision>
  <dcterms:created xsi:type="dcterms:W3CDTF">2022-09-05T05:07:00Z</dcterms:created>
  <dcterms:modified xsi:type="dcterms:W3CDTF">2022-10-06T05:12:00Z</dcterms:modified>
</cp:coreProperties>
</file>