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5625"/>
        <w:gridCol w:w="3999"/>
      </w:tblGrid>
      <w:tr w:rsidR="004D5D48" w14:paraId="01AEF674" w14:textId="77777777">
        <w:trPr>
          <w:trHeight w:val="1868"/>
        </w:trPr>
        <w:tc>
          <w:tcPr>
            <w:tcW w:w="5625" w:type="dxa"/>
            <w:tcBorders>
              <w:top w:val="nil"/>
              <w:left w:val="nil"/>
              <w:bottom w:val="nil"/>
              <w:right w:val="nil"/>
            </w:tcBorders>
            <w:tcMar>
              <w:top w:w="0" w:type="dxa"/>
              <w:left w:w="0" w:type="dxa"/>
              <w:bottom w:w="0" w:type="dxa"/>
              <w:right w:w="0" w:type="dxa"/>
            </w:tcMar>
          </w:tcPr>
          <w:p w14:paraId="5499D62C" w14:textId="77777777" w:rsidR="004D5D48" w:rsidRDefault="00902E6E">
            <w:pPr>
              <w:spacing w:after="0" w:line="240" w:lineRule="auto"/>
            </w:pPr>
            <w:r>
              <w:rPr>
                <w:noProof/>
              </w:rPr>
              <w:drawing>
                <wp:inline distT="0" distB="0" distL="0" distR="0" wp14:anchorId="6E477D5B" wp14:editId="47A10EE2">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2CBA49D3" w14:textId="77777777" w:rsidR="004D5D48" w:rsidRDefault="004D5D48">
            <w:pPr>
              <w:pStyle w:val="EmptyCellLayoutStyle"/>
              <w:spacing w:after="0" w:line="240" w:lineRule="auto"/>
            </w:pPr>
          </w:p>
        </w:tc>
      </w:tr>
      <w:tr w:rsidR="004D5D48" w14:paraId="35774301" w14:textId="77777777">
        <w:trPr>
          <w:trHeight w:val="80"/>
        </w:trPr>
        <w:tc>
          <w:tcPr>
            <w:tcW w:w="5625" w:type="dxa"/>
          </w:tcPr>
          <w:p w14:paraId="3031689A" w14:textId="77777777" w:rsidR="004D5D48" w:rsidRDefault="004D5D48">
            <w:pPr>
              <w:pStyle w:val="EmptyCellLayoutStyle"/>
              <w:spacing w:after="0" w:line="240" w:lineRule="auto"/>
            </w:pPr>
          </w:p>
        </w:tc>
        <w:tc>
          <w:tcPr>
            <w:tcW w:w="3999" w:type="dxa"/>
          </w:tcPr>
          <w:p w14:paraId="7286B915" w14:textId="77777777" w:rsidR="004D5D48" w:rsidRDefault="004D5D48">
            <w:pPr>
              <w:pStyle w:val="EmptyCellLayoutStyle"/>
              <w:spacing w:after="0" w:line="240" w:lineRule="auto"/>
            </w:pPr>
          </w:p>
        </w:tc>
      </w:tr>
      <w:tr w:rsidR="00EB2879" w14:paraId="6CEF3351" w14:textId="77777777" w:rsidTr="00EB2879">
        <w:trPr>
          <w:trHeight w:val="705"/>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4D5D48" w14:paraId="611075C0" w14:textId="77777777">
              <w:trPr>
                <w:trHeight w:val="666"/>
              </w:trPr>
              <w:tc>
                <w:tcPr>
                  <w:tcW w:w="9624" w:type="dxa"/>
                  <w:tcBorders>
                    <w:top w:val="nil"/>
                    <w:left w:val="nil"/>
                    <w:bottom w:val="nil"/>
                    <w:right w:val="nil"/>
                  </w:tcBorders>
                  <w:tcMar>
                    <w:top w:w="39" w:type="dxa"/>
                    <w:left w:w="39" w:type="dxa"/>
                    <w:bottom w:w="0" w:type="dxa"/>
                    <w:right w:w="39" w:type="dxa"/>
                  </w:tcMar>
                </w:tcPr>
                <w:p w14:paraId="3B525840" w14:textId="77777777" w:rsidR="004D5D48" w:rsidRDefault="00902E6E">
                  <w:pPr>
                    <w:spacing w:after="0" w:line="240" w:lineRule="auto"/>
                  </w:pPr>
                  <w:r>
                    <w:rPr>
                      <w:rFonts w:ascii="Calibri" w:eastAsia="Calibri" w:hAnsi="Calibri"/>
                      <w:b/>
                      <w:color w:val="000000"/>
                      <w:sz w:val="52"/>
                    </w:rPr>
                    <w:t xml:space="preserve">Honey residue testing annual datasets </w:t>
                  </w:r>
                  <w:r>
                    <w:rPr>
                      <w:rFonts w:ascii="Calibri" w:eastAsia="Calibri" w:hAnsi="Calibri"/>
                      <w:b/>
                      <w:color w:val="000000"/>
                      <w:sz w:val="52"/>
                    </w:rPr>
                    <w:br/>
                    <w:t>2021-22</w:t>
                  </w:r>
                </w:p>
              </w:tc>
            </w:tr>
          </w:tbl>
          <w:p w14:paraId="4F82332C" w14:textId="77777777" w:rsidR="004D5D48" w:rsidRDefault="004D5D48">
            <w:pPr>
              <w:spacing w:after="0" w:line="240" w:lineRule="auto"/>
            </w:pPr>
          </w:p>
        </w:tc>
      </w:tr>
      <w:tr w:rsidR="004D5D48" w14:paraId="2975D599" w14:textId="77777777">
        <w:trPr>
          <w:trHeight w:val="59"/>
        </w:trPr>
        <w:tc>
          <w:tcPr>
            <w:tcW w:w="5625" w:type="dxa"/>
          </w:tcPr>
          <w:p w14:paraId="2F9088D6" w14:textId="77777777" w:rsidR="004D5D48" w:rsidRDefault="004D5D48">
            <w:pPr>
              <w:pStyle w:val="EmptyCellLayoutStyle"/>
              <w:spacing w:after="0" w:line="240" w:lineRule="auto"/>
            </w:pPr>
          </w:p>
        </w:tc>
        <w:tc>
          <w:tcPr>
            <w:tcW w:w="3999" w:type="dxa"/>
          </w:tcPr>
          <w:p w14:paraId="56DE4E7C" w14:textId="77777777" w:rsidR="004D5D48" w:rsidRDefault="004D5D48">
            <w:pPr>
              <w:pStyle w:val="EmptyCellLayoutStyle"/>
              <w:spacing w:after="0" w:line="240" w:lineRule="auto"/>
            </w:pPr>
          </w:p>
        </w:tc>
      </w:tr>
      <w:tr w:rsidR="00EB2879" w14:paraId="68207C71" w14:textId="77777777" w:rsidTr="00EB2879">
        <w:trPr>
          <w:trHeight w:val="2417"/>
        </w:trPr>
        <w:tc>
          <w:tcPr>
            <w:tcW w:w="5625" w:type="dxa"/>
            <w:gridSpan w:val="2"/>
          </w:tcPr>
          <w:tbl>
            <w:tblPr>
              <w:tblW w:w="0" w:type="auto"/>
              <w:tblCellMar>
                <w:left w:w="0" w:type="dxa"/>
                <w:right w:w="0" w:type="dxa"/>
              </w:tblCellMar>
              <w:tblLook w:val="0000" w:firstRow="0" w:lastRow="0" w:firstColumn="0" w:lastColumn="0" w:noHBand="0" w:noVBand="0"/>
            </w:tblPr>
            <w:tblGrid>
              <w:gridCol w:w="9624"/>
            </w:tblGrid>
            <w:tr w:rsidR="004D5D48" w14:paraId="2673457F" w14:textId="77777777">
              <w:trPr>
                <w:trHeight w:val="2378"/>
              </w:trPr>
              <w:tc>
                <w:tcPr>
                  <w:tcW w:w="9624" w:type="dxa"/>
                  <w:tcBorders>
                    <w:top w:val="nil"/>
                    <w:left w:val="nil"/>
                    <w:bottom w:val="nil"/>
                    <w:right w:val="nil"/>
                  </w:tcBorders>
                  <w:tcMar>
                    <w:top w:w="0" w:type="dxa"/>
                    <w:left w:w="39" w:type="dxa"/>
                    <w:bottom w:w="39" w:type="dxa"/>
                    <w:right w:w="39" w:type="dxa"/>
                  </w:tcMar>
                </w:tcPr>
                <w:p w14:paraId="28900D4C" w14:textId="77777777" w:rsidR="004D5D48" w:rsidRDefault="00902E6E">
                  <w:pPr>
                    <w:spacing w:after="0" w:line="240" w:lineRule="auto"/>
                  </w:pPr>
                  <w:r>
                    <w:rPr>
                      <w:rFonts w:ascii="Calibri" w:eastAsia="Calibri" w:hAnsi="Calibri"/>
                      <w:color w:val="000000"/>
                      <w:sz w:val="28"/>
                    </w:rPr>
                    <w:t>National Residue Survey (NRS), Department of Agriculture, Fisheries and Forestry</w:t>
                  </w:r>
                </w:p>
                <w:p w14:paraId="395AF7B9" w14:textId="77777777" w:rsidR="004D5D48" w:rsidRDefault="004D5D48">
                  <w:pPr>
                    <w:spacing w:after="0" w:line="240" w:lineRule="auto"/>
                  </w:pPr>
                </w:p>
                <w:p w14:paraId="71DE493F" w14:textId="77777777" w:rsidR="004D5D48" w:rsidRDefault="00902E6E">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7ACFC4E" w14:textId="77777777" w:rsidR="004D5D48" w:rsidRDefault="004D5D48">
                  <w:pPr>
                    <w:spacing w:after="0" w:line="240" w:lineRule="auto"/>
                  </w:pPr>
                </w:p>
                <w:p w14:paraId="42583771" w14:textId="77777777" w:rsidR="004D5D48" w:rsidRDefault="00902E6E">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D53D4AC" w14:textId="77777777" w:rsidR="004D5D48" w:rsidRDefault="00902E6E">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2412B688" w14:textId="77777777" w:rsidR="004D5D48" w:rsidRDefault="00902E6E">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CF15665" w14:textId="77777777" w:rsidR="004D5D48" w:rsidRDefault="00902E6E">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18C5C79" w14:textId="77777777" w:rsidR="004D5D48" w:rsidRDefault="00902E6E">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0C46A7F" w14:textId="77777777" w:rsidR="004D5D48" w:rsidRDefault="004D5D48">
                  <w:pPr>
                    <w:spacing w:after="0" w:line="240" w:lineRule="auto"/>
                  </w:pPr>
                </w:p>
                <w:p w14:paraId="5A364A20" w14:textId="77777777" w:rsidR="004D5D48" w:rsidRDefault="00902E6E">
                  <w:pPr>
                    <w:spacing w:after="0" w:line="240" w:lineRule="auto"/>
                  </w:pPr>
                  <w:r>
                    <w:rPr>
                      <w:rFonts w:ascii="Calibri" w:eastAsia="Calibri" w:hAnsi="Calibri"/>
                      <w:b/>
                      <w:color w:val="000000"/>
                      <w:sz w:val="24"/>
                    </w:rPr>
                    <w:t xml:space="preserve">Disclaimer </w:t>
                  </w:r>
                </w:p>
                <w:p w14:paraId="6FC68C1B" w14:textId="77777777" w:rsidR="004D5D48" w:rsidRDefault="004D5D48">
                  <w:pPr>
                    <w:spacing w:after="0" w:line="240" w:lineRule="auto"/>
                  </w:pPr>
                </w:p>
                <w:p w14:paraId="2EF9E9E3" w14:textId="77777777" w:rsidR="004D5D48" w:rsidRDefault="00902E6E">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48E6987" w14:textId="77777777" w:rsidR="004D5D48" w:rsidRDefault="004D5D48">
                  <w:pPr>
                    <w:spacing w:after="0" w:line="240" w:lineRule="auto"/>
                  </w:pPr>
                </w:p>
              </w:tc>
            </w:tr>
          </w:tbl>
          <w:p w14:paraId="2F3DF0BB" w14:textId="77777777" w:rsidR="004D5D48" w:rsidRDefault="004D5D48">
            <w:pPr>
              <w:spacing w:after="0" w:line="240" w:lineRule="auto"/>
            </w:pPr>
          </w:p>
        </w:tc>
      </w:tr>
      <w:tr w:rsidR="00EB2879" w14:paraId="5D102DCC" w14:textId="77777777" w:rsidTr="00EB2879">
        <w:tc>
          <w:tcPr>
            <w:tcW w:w="5625"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19"/>
              <w:gridCol w:w="766"/>
              <w:gridCol w:w="1078"/>
              <w:gridCol w:w="1040"/>
              <w:gridCol w:w="1264"/>
              <w:gridCol w:w="843"/>
              <w:gridCol w:w="864"/>
              <w:gridCol w:w="850"/>
            </w:tblGrid>
            <w:tr w:rsidR="00EB2879" w14:paraId="5181BDC3" w14:textId="77777777" w:rsidTr="00EB2879">
              <w:trPr>
                <w:trHeight w:val="262"/>
              </w:trPr>
              <w:tc>
                <w:tcPr>
                  <w:tcW w:w="2921" w:type="dxa"/>
                  <w:gridSpan w:val="8"/>
                  <w:tcBorders>
                    <w:top w:val="nil"/>
                    <w:left w:val="nil"/>
                    <w:bottom w:val="nil"/>
                    <w:right w:val="nil"/>
                  </w:tcBorders>
                  <w:tcMar>
                    <w:top w:w="39" w:type="dxa"/>
                    <w:left w:w="39" w:type="dxa"/>
                    <w:bottom w:w="39" w:type="dxa"/>
                    <w:right w:w="39" w:type="dxa"/>
                  </w:tcMar>
                </w:tcPr>
                <w:p w14:paraId="4152E47A" w14:textId="77777777" w:rsidR="004D5D48" w:rsidRDefault="00902E6E">
                  <w:pPr>
                    <w:spacing w:after="0" w:line="240" w:lineRule="auto"/>
                  </w:pPr>
                  <w:r>
                    <w:rPr>
                      <w:rFonts w:ascii="Calibri" w:eastAsia="Calibri" w:hAnsi="Calibri"/>
                      <w:b/>
                      <w:color w:val="000000"/>
                      <w:sz w:val="24"/>
                    </w:rPr>
                    <w:t>Table 1: ANTIBIOTICS</w:t>
                  </w:r>
                </w:p>
              </w:tc>
            </w:tr>
            <w:tr w:rsidR="004D5D48" w14:paraId="141195F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59CAE3" w14:textId="77777777" w:rsidR="004D5D48" w:rsidRDefault="00902E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C959A2" w14:textId="77777777" w:rsidR="004D5D48" w:rsidRDefault="00902E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80565F" w14:textId="77777777" w:rsidR="004D5D48" w:rsidRDefault="00902E6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7E4F08" w14:textId="77777777" w:rsidR="004D5D48" w:rsidRDefault="00902E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AABB8D" w14:textId="77777777" w:rsidR="004D5D48" w:rsidRDefault="00902E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E9DB4D" w14:textId="77777777" w:rsidR="004D5D48" w:rsidRDefault="00902E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8EF2F6" w14:textId="77777777" w:rsidR="004D5D48" w:rsidRDefault="00902E6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0BA6FB" w14:textId="77777777" w:rsidR="004D5D48" w:rsidRDefault="00902E6E">
                  <w:pPr>
                    <w:spacing w:after="0" w:line="240" w:lineRule="auto"/>
                    <w:jc w:val="center"/>
                  </w:pPr>
                  <w:r>
                    <w:rPr>
                      <w:rFonts w:ascii="Cambria" w:eastAsia="Cambria" w:hAnsi="Cambria"/>
                      <w:b/>
                      <w:color w:val="000000"/>
                      <w:sz w:val="18"/>
                    </w:rPr>
                    <w:t>&gt;MRL</w:t>
                  </w:r>
                </w:p>
              </w:tc>
            </w:tr>
            <w:tr w:rsidR="004D5D48" w14:paraId="78CBD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1A13" w14:textId="77777777" w:rsidR="004D5D48" w:rsidRDefault="00902E6E">
                  <w:pPr>
                    <w:spacing w:after="0" w:line="240" w:lineRule="auto"/>
                  </w:pPr>
                  <w:r>
                    <w:rPr>
                      <w:rFonts w:ascii="Cambria" w:eastAsia="Cambria" w:hAnsi="Cambria"/>
                      <w:color w:val="000000"/>
                      <w:sz w:val="18"/>
                    </w:rPr>
                    <w:t>AHD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0040"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27DAE" w14:textId="77777777" w:rsidR="004D5D48" w:rsidRDefault="00902E6E">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BC524D"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E48DC"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E078B"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467B8"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BBA04" w14:textId="77777777" w:rsidR="004D5D48" w:rsidRDefault="00902E6E">
                  <w:pPr>
                    <w:spacing w:after="0" w:line="240" w:lineRule="auto"/>
                    <w:jc w:val="center"/>
                  </w:pPr>
                  <w:r>
                    <w:rPr>
                      <w:rFonts w:ascii="Cambria" w:eastAsia="Cambria" w:hAnsi="Cambria"/>
                      <w:color w:val="000000"/>
                      <w:sz w:val="18"/>
                    </w:rPr>
                    <w:t>0</w:t>
                  </w:r>
                </w:p>
              </w:tc>
            </w:tr>
            <w:tr w:rsidR="004D5D48" w14:paraId="161104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24B93" w14:textId="77777777" w:rsidR="004D5D48" w:rsidRDefault="00902E6E">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19C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C875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010F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5B73"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1988"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C263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2BB1C" w14:textId="77777777" w:rsidR="004D5D48" w:rsidRDefault="00902E6E">
                  <w:pPr>
                    <w:spacing w:after="0" w:line="240" w:lineRule="auto"/>
                    <w:jc w:val="center"/>
                  </w:pPr>
                  <w:r>
                    <w:rPr>
                      <w:rFonts w:ascii="Cambria" w:eastAsia="Cambria" w:hAnsi="Cambria"/>
                      <w:color w:val="000000"/>
                      <w:sz w:val="18"/>
                    </w:rPr>
                    <w:t>0</w:t>
                  </w:r>
                </w:p>
              </w:tc>
            </w:tr>
            <w:tr w:rsidR="004D5D48" w14:paraId="54E7C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D4315" w14:textId="77777777" w:rsidR="004D5D48" w:rsidRDefault="00902E6E">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3352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9E4D1" w14:textId="77777777" w:rsidR="004D5D48" w:rsidRDefault="00902E6E">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BF7BF"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C41B7"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1CF8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3B49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45F45" w14:textId="77777777" w:rsidR="004D5D48" w:rsidRDefault="00902E6E">
                  <w:pPr>
                    <w:spacing w:after="0" w:line="240" w:lineRule="auto"/>
                    <w:jc w:val="center"/>
                  </w:pPr>
                  <w:r>
                    <w:rPr>
                      <w:rFonts w:ascii="Cambria" w:eastAsia="Cambria" w:hAnsi="Cambria"/>
                      <w:color w:val="000000"/>
                      <w:sz w:val="18"/>
                    </w:rPr>
                    <w:t>0</w:t>
                  </w:r>
                </w:p>
              </w:tc>
            </w:tr>
            <w:tr w:rsidR="004D5D48" w14:paraId="50D701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39D28" w14:textId="77777777" w:rsidR="004D5D48" w:rsidRDefault="00902E6E">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100C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734F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A8F3A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81F6A"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05D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FDFC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7BB3E" w14:textId="77777777" w:rsidR="004D5D48" w:rsidRDefault="00902E6E">
                  <w:pPr>
                    <w:spacing w:after="0" w:line="240" w:lineRule="auto"/>
                    <w:jc w:val="center"/>
                  </w:pPr>
                  <w:r>
                    <w:rPr>
                      <w:rFonts w:ascii="Cambria" w:eastAsia="Cambria" w:hAnsi="Cambria"/>
                      <w:color w:val="000000"/>
                      <w:sz w:val="18"/>
                    </w:rPr>
                    <w:t>0</w:t>
                  </w:r>
                </w:p>
              </w:tc>
            </w:tr>
            <w:tr w:rsidR="004D5D48" w14:paraId="71CE12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3C675" w14:textId="77777777" w:rsidR="004D5D48" w:rsidRDefault="00902E6E">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1734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F9560" w14:textId="77777777" w:rsidR="004D5D48" w:rsidRDefault="00902E6E">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25B0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A8BCF"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258A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F809D"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5FCC0" w14:textId="77777777" w:rsidR="004D5D48" w:rsidRDefault="00902E6E">
                  <w:pPr>
                    <w:spacing w:after="0" w:line="240" w:lineRule="auto"/>
                    <w:jc w:val="center"/>
                  </w:pPr>
                  <w:r>
                    <w:rPr>
                      <w:rFonts w:ascii="Cambria" w:eastAsia="Cambria" w:hAnsi="Cambria"/>
                      <w:color w:val="000000"/>
                      <w:sz w:val="18"/>
                    </w:rPr>
                    <w:t>0</w:t>
                  </w:r>
                </w:p>
              </w:tc>
            </w:tr>
            <w:tr w:rsidR="004D5D48" w14:paraId="0EFE29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5C14" w14:textId="77777777" w:rsidR="004D5D48" w:rsidRDefault="00902E6E">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2B7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DAB5"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1477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F87C9"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DE8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610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C0310" w14:textId="77777777" w:rsidR="004D5D48" w:rsidRDefault="00902E6E">
                  <w:pPr>
                    <w:spacing w:after="0" w:line="240" w:lineRule="auto"/>
                    <w:jc w:val="center"/>
                  </w:pPr>
                  <w:r>
                    <w:rPr>
                      <w:rFonts w:ascii="Cambria" w:eastAsia="Cambria" w:hAnsi="Cambria"/>
                      <w:color w:val="000000"/>
                      <w:sz w:val="18"/>
                    </w:rPr>
                    <w:t>0</w:t>
                  </w:r>
                </w:p>
              </w:tc>
            </w:tr>
            <w:tr w:rsidR="004D5D48" w14:paraId="499AF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B038C" w14:textId="77777777" w:rsidR="004D5D48" w:rsidRDefault="00902E6E">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3F045"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55BC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1FFEC0"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CCA76"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01258"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C8F04"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4625" w14:textId="77777777" w:rsidR="004D5D48" w:rsidRDefault="00902E6E">
                  <w:pPr>
                    <w:spacing w:after="0" w:line="240" w:lineRule="auto"/>
                    <w:jc w:val="center"/>
                  </w:pPr>
                  <w:r>
                    <w:rPr>
                      <w:rFonts w:ascii="Cambria" w:eastAsia="Cambria" w:hAnsi="Cambria"/>
                      <w:color w:val="000000"/>
                      <w:sz w:val="18"/>
                    </w:rPr>
                    <w:t>0</w:t>
                  </w:r>
                </w:p>
              </w:tc>
            </w:tr>
            <w:tr w:rsidR="004D5D48" w14:paraId="201E2E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EC9BD" w14:textId="77777777" w:rsidR="004D5D48" w:rsidRDefault="00902E6E">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E4BF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7F85" w14:textId="77777777" w:rsidR="004D5D48" w:rsidRDefault="00902E6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BCEDC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CAAE" w14:textId="5F455067" w:rsidR="004D5D48" w:rsidRDefault="00EB2879">
                  <w:pPr>
                    <w:spacing w:after="0" w:line="240" w:lineRule="auto"/>
                    <w:jc w:val="center"/>
                  </w:pPr>
                  <w: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E317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C0A7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AD444" w14:textId="77777777" w:rsidR="004D5D48" w:rsidRDefault="00902E6E">
                  <w:pPr>
                    <w:spacing w:after="0" w:line="240" w:lineRule="auto"/>
                    <w:jc w:val="center"/>
                  </w:pPr>
                  <w:r>
                    <w:rPr>
                      <w:rFonts w:ascii="Cambria" w:eastAsia="Cambria" w:hAnsi="Cambria"/>
                      <w:color w:val="000000"/>
                      <w:sz w:val="18"/>
                    </w:rPr>
                    <w:t>0</w:t>
                  </w:r>
                </w:p>
              </w:tc>
            </w:tr>
            <w:tr w:rsidR="004D5D48" w14:paraId="339004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A844D" w14:textId="77777777" w:rsidR="004D5D48" w:rsidRDefault="00902E6E">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247C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873EA"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38A9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86746"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A68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8129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FA80" w14:textId="77777777" w:rsidR="004D5D48" w:rsidRDefault="00902E6E">
                  <w:pPr>
                    <w:spacing w:after="0" w:line="240" w:lineRule="auto"/>
                    <w:jc w:val="center"/>
                  </w:pPr>
                  <w:r>
                    <w:rPr>
                      <w:rFonts w:ascii="Cambria" w:eastAsia="Cambria" w:hAnsi="Cambria"/>
                      <w:color w:val="000000"/>
                      <w:sz w:val="18"/>
                    </w:rPr>
                    <w:t>0</w:t>
                  </w:r>
                </w:p>
              </w:tc>
            </w:tr>
            <w:tr w:rsidR="004D5D48" w14:paraId="427723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64573" w14:textId="77777777" w:rsidR="004D5D48" w:rsidRDefault="00902E6E">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3114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A11ED"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9EA21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D22E7"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A38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E40F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4D44" w14:textId="77777777" w:rsidR="004D5D48" w:rsidRDefault="00902E6E">
                  <w:pPr>
                    <w:spacing w:after="0" w:line="240" w:lineRule="auto"/>
                    <w:jc w:val="center"/>
                  </w:pPr>
                  <w:r>
                    <w:rPr>
                      <w:rFonts w:ascii="Cambria" w:eastAsia="Cambria" w:hAnsi="Cambria"/>
                      <w:color w:val="000000"/>
                      <w:sz w:val="18"/>
                    </w:rPr>
                    <w:t>0</w:t>
                  </w:r>
                </w:p>
              </w:tc>
            </w:tr>
            <w:tr w:rsidR="004D5D48" w14:paraId="2110DF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FA676" w14:textId="77777777" w:rsidR="004D5D48" w:rsidRDefault="00902E6E">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1EBC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E6B15" w14:textId="77777777" w:rsidR="004D5D48" w:rsidRDefault="00902E6E">
                  <w:pPr>
                    <w:spacing w:after="0" w:line="240" w:lineRule="auto"/>
                    <w:jc w:val="center"/>
                  </w:pPr>
                  <w:r>
                    <w:rPr>
                      <w:rFonts w:ascii="Cambria" w:eastAsia="Cambria" w:hAnsi="Cambria"/>
                      <w:color w:val="000000"/>
                      <w:sz w:val="18"/>
                    </w:rPr>
                    <w:t>0.0003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EFD5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9BE0F"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D1BF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7B14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78CC9" w14:textId="77777777" w:rsidR="004D5D48" w:rsidRDefault="00902E6E">
                  <w:pPr>
                    <w:spacing w:after="0" w:line="240" w:lineRule="auto"/>
                    <w:jc w:val="center"/>
                  </w:pPr>
                  <w:r>
                    <w:rPr>
                      <w:rFonts w:ascii="Cambria" w:eastAsia="Cambria" w:hAnsi="Cambria"/>
                      <w:color w:val="000000"/>
                      <w:sz w:val="18"/>
                    </w:rPr>
                    <w:t>0</w:t>
                  </w:r>
                </w:p>
              </w:tc>
            </w:tr>
            <w:tr w:rsidR="004D5D48" w14:paraId="48CD51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9BE1" w14:textId="77777777" w:rsidR="004D5D48" w:rsidRDefault="00902E6E">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4C4A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82FAE"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49DBDD"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62DC"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66E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11E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D3D17" w14:textId="77777777" w:rsidR="004D5D48" w:rsidRDefault="00902E6E">
                  <w:pPr>
                    <w:spacing w:after="0" w:line="240" w:lineRule="auto"/>
                    <w:jc w:val="center"/>
                  </w:pPr>
                  <w:r>
                    <w:rPr>
                      <w:rFonts w:ascii="Cambria" w:eastAsia="Cambria" w:hAnsi="Cambria"/>
                      <w:color w:val="000000"/>
                      <w:sz w:val="18"/>
                    </w:rPr>
                    <w:t>0</w:t>
                  </w:r>
                </w:p>
              </w:tc>
            </w:tr>
            <w:tr w:rsidR="004D5D48" w14:paraId="0C8CD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20EEB" w14:textId="77777777" w:rsidR="004D5D48" w:rsidRDefault="00902E6E">
                  <w:pPr>
                    <w:spacing w:after="0" w:line="240" w:lineRule="auto"/>
                  </w:pPr>
                  <w:r>
                    <w:rPr>
                      <w:rFonts w:ascii="Cambria" w:eastAsia="Cambria" w:hAnsi="Cambria"/>
                      <w:color w:val="000000"/>
                      <w:sz w:val="18"/>
                    </w:rPr>
                    <w:lastRenderedPageBreak/>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2EF9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F344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4496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B934"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CFF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FD6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C9EA" w14:textId="77777777" w:rsidR="004D5D48" w:rsidRDefault="00902E6E">
                  <w:pPr>
                    <w:spacing w:after="0" w:line="240" w:lineRule="auto"/>
                    <w:jc w:val="center"/>
                  </w:pPr>
                  <w:r>
                    <w:rPr>
                      <w:rFonts w:ascii="Cambria" w:eastAsia="Cambria" w:hAnsi="Cambria"/>
                      <w:color w:val="000000"/>
                      <w:sz w:val="18"/>
                    </w:rPr>
                    <w:t>0</w:t>
                  </w:r>
                </w:p>
              </w:tc>
            </w:tr>
            <w:tr w:rsidR="004D5D48" w14:paraId="74DA4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FEF66" w14:textId="77777777" w:rsidR="004D5D48" w:rsidRDefault="00902E6E">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FE14A"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2A76E"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DEEB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CC950"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3D72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2E6BD"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AB123" w14:textId="77777777" w:rsidR="004D5D48" w:rsidRDefault="00902E6E">
                  <w:pPr>
                    <w:spacing w:after="0" w:line="240" w:lineRule="auto"/>
                    <w:jc w:val="center"/>
                  </w:pPr>
                  <w:r>
                    <w:rPr>
                      <w:rFonts w:ascii="Cambria" w:eastAsia="Cambria" w:hAnsi="Cambria"/>
                      <w:color w:val="000000"/>
                      <w:sz w:val="18"/>
                    </w:rPr>
                    <w:t>0</w:t>
                  </w:r>
                </w:p>
              </w:tc>
            </w:tr>
            <w:tr w:rsidR="004D5D48" w14:paraId="64E06E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C70A" w14:textId="77777777" w:rsidR="004D5D48" w:rsidRDefault="00902E6E">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3B6C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6E827"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F4D21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BD555"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3DAB8"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AC89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CED17" w14:textId="77777777" w:rsidR="004D5D48" w:rsidRDefault="00902E6E">
                  <w:pPr>
                    <w:spacing w:after="0" w:line="240" w:lineRule="auto"/>
                    <w:jc w:val="center"/>
                  </w:pPr>
                  <w:r>
                    <w:rPr>
                      <w:rFonts w:ascii="Cambria" w:eastAsia="Cambria" w:hAnsi="Cambria"/>
                      <w:color w:val="000000"/>
                      <w:sz w:val="18"/>
                    </w:rPr>
                    <w:t>0</w:t>
                  </w:r>
                </w:p>
              </w:tc>
            </w:tr>
            <w:tr w:rsidR="004D5D48" w14:paraId="43F0D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4106A" w14:textId="77777777" w:rsidR="004D5D48" w:rsidRDefault="00902E6E">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733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0F55"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8E26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18D69"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AE95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73DC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9961E" w14:textId="77777777" w:rsidR="004D5D48" w:rsidRDefault="00902E6E">
                  <w:pPr>
                    <w:spacing w:after="0" w:line="240" w:lineRule="auto"/>
                    <w:jc w:val="center"/>
                  </w:pPr>
                  <w:r>
                    <w:rPr>
                      <w:rFonts w:ascii="Cambria" w:eastAsia="Cambria" w:hAnsi="Cambria"/>
                      <w:color w:val="000000"/>
                      <w:sz w:val="18"/>
                    </w:rPr>
                    <w:t>0</w:t>
                  </w:r>
                </w:p>
              </w:tc>
            </w:tr>
            <w:tr w:rsidR="004D5D48" w14:paraId="3DE81B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32086" w14:textId="77777777" w:rsidR="004D5D48" w:rsidRDefault="00902E6E">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37AB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87821" w14:textId="77777777" w:rsidR="004D5D48" w:rsidRDefault="00902E6E">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57150"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8F66A"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1E6A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A333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C8932" w14:textId="77777777" w:rsidR="004D5D48" w:rsidRDefault="00902E6E">
                  <w:pPr>
                    <w:spacing w:after="0" w:line="240" w:lineRule="auto"/>
                    <w:jc w:val="center"/>
                  </w:pPr>
                  <w:r>
                    <w:rPr>
                      <w:rFonts w:ascii="Cambria" w:eastAsia="Cambria" w:hAnsi="Cambria"/>
                      <w:color w:val="000000"/>
                      <w:sz w:val="18"/>
                    </w:rPr>
                    <w:t>0</w:t>
                  </w:r>
                </w:p>
              </w:tc>
            </w:tr>
            <w:tr w:rsidR="004D5D48" w14:paraId="49D6AA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123C1" w14:textId="77777777" w:rsidR="004D5D48" w:rsidRDefault="00902E6E">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55FF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005D"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EDB8D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EDC4"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53F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0FE4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8D7AB" w14:textId="77777777" w:rsidR="004D5D48" w:rsidRDefault="00902E6E">
                  <w:pPr>
                    <w:spacing w:after="0" w:line="240" w:lineRule="auto"/>
                    <w:jc w:val="center"/>
                  </w:pPr>
                  <w:r>
                    <w:rPr>
                      <w:rFonts w:ascii="Cambria" w:eastAsia="Cambria" w:hAnsi="Cambria"/>
                      <w:color w:val="000000"/>
                      <w:sz w:val="18"/>
                    </w:rPr>
                    <w:t>0</w:t>
                  </w:r>
                </w:p>
              </w:tc>
            </w:tr>
            <w:tr w:rsidR="004D5D48" w14:paraId="21E544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80EA5" w14:textId="77777777" w:rsidR="004D5D48" w:rsidRDefault="00902E6E">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6A510"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7177A"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AC73C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30FBB"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F62B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8C0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8D30C" w14:textId="77777777" w:rsidR="004D5D48" w:rsidRDefault="00902E6E">
                  <w:pPr>
                    <w:spacing w:after="0" w:line="240" w:lineRule="auto"/>
                    <w:jc w:val="center"/>
                  </w:pPr>
                  <w:r>
                    <w:rPr>
                      <w:rFonts w:ascii="Cambria" w:eastAsia="Cambria" w:hAnsi="Cambria"/>
                      <w:color w:val="000000"/>
                      <w:sz w:val="18"/>
                    </w:rPr>
                    <w:t>0</w:t>
                  </w:r>
                </w:p>
              </w:tc>
            </w:tr>
            <w:tr w:rsidR="004D5D48" w14:paraId="769000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7BDF1" w14:textId="77777777" w:rsidR="004D5D48" w:rsidRDefault="00902E6E">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EA96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4DE8F"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DAD22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C7FC7"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EC0D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815B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64774" w14:textId="77777777" w:rsidR="004D5D48" w:rsidRDefault="00902E6E">
                  <w:pPr>
                    <w:spacing w:after="0" w:line="240" w:lineRule="auto"/>
                    <w:jc w:val="center"/>
                  </w:pPr>
                  <w:r>
                    <w:rPr>
                      <w:rFonts w:ascii="Cambria" w:eastAsia="Cambria" w:hAnsi="Cambria"/>
                      <w:color w:val="000000"/>
                      <w:sz w:val="18"/>
                    </w:rPr>
                    <w:t>0</w:t>
                  </w:r>
                </w:p>
              </w:tc>
            </w:tr>
            <w:tr w:rsidR="004D5D48" w14:paraId="76C914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67FB" w14:textId="77777777" w:rsidR="004D5D48" w:rsidRDefault="00902E6E">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EC45A"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F8511"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0A4E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2456D"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E197A"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41D9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BDAB" w14:textId="77777777" w:rsidR="004D5D48" w:rsidRDefault="00902E6E">
                  <w:pPr>
                    <w:spacing w:after="0" w:line="240" w:lineRule="auto"/>
                    <w:jc w:val="center"/>
                  </w:pPr>
                  <w:r>
                    <w:rPr>
                      <w:rFonts w:ascii="Cambria" w:eastAsia="Cambria" w:hAnsi="Cambria"/>
                      <w:color w:val="000000"/>
                      <w:sz w:val="18"/>
                    </w:rPr>
                    <w:t>0</w:t>
                  </w:r>
                </w:p>
              </w:tc>
            </w:tr>
            <w:tr w:rsidR="004D5D48" w14:paraId="6D9782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6221" w14:textId="77777777" w:rsidR="004D5D48" w:rsidRDefault="00902E6E">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E5F3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85312"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79DF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346E5"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3B44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EA8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92C5B" w14:textId="77777777" w:rsidR="004D5D48" w:rsidRDefault="00902E6E">
                  <w:pPr>
                    <w:spacing w:after="0" w:line="240" w:lineRule="auto"/>
                    <w:jc w:val="center"/>
                  </w:pPr>
                  <w:r>
                    <w:rPr>
                      <w:rFonts w:ascii="Cambria" w:eastAsia="Cambria" w:hAnsi="Cambria"/>
                      <w:color w:val="000000"/>
                      <w:sz w:val="18"/>
                    </w:rPr>
                    <w:t>0</w:t>
                  </w:r>
                </w:p>
              </w:tc>
            </w:tr>
            <w:tr w:rsidR="004D5D48" w14:paraId="297B89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8B08B" w14:textId="77777777" w:rsidR="004D5D48" w:rsidRDefault="00902E6E">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9A36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F921E"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57D1C" w14:textId="77777777" w:rsidR="004D5D48" w:rsidRDefault="00902E6E">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D90D0"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935E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6D869"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8EBD1" w14:textId="77777777" w:rsidR="004D5D48" w:rsidRDefault="00902E6E">
                  <w:pPr>
                    <w:spacing w:after="0" w:line="240" w:lineRule="auto"/>
                    <w:jc w:val="center"/>
                  </w:pPr>
                  <w:r>
                    <w:rPr>
                      <w:rFonts w:ascii="Cambria" w:eastAsia="Cambria" w:hAnsi="Cambria"/>
                      <w:color w:val="000000"/>
                      <w:sz w:val="18"/>
                    </w:rPr>
                    <w:t>0</w:t>
                  </w:r>
                </w:p>
              </w:tc>
            </w:tr>
            <w:tr w:rsidR="004D5D48" w14:paraId="30C78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B010F" w14:textId="77777777" w:rsidR="004D5D48" w:rsidRDefault="00902E6E">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45145"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C671" w14:textId="77777777" w:rsidR="004D5D48" w:rsidRDefault="00902E6E">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EFD01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DEF0D"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8752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323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906D3" w14:textId="77777777" w:rsidR="004D5D48" w:rsidRDefault="00902E6E">
                  <w:pPr>
                    <w:spacing w:after="0" w:line="240" w:lineRule="auto"/>
                    <w:jc w:val="center"/>
                  </w:pPr>
                  <w:r>
                    <w:rPr>
                      <w:rFonts w:ascii="Cambria" w:eastAsia="Cambria" w:hAnsi="Cambria"/>
                      <w:color w:val="000000"/>
                      <w:sz w:val="18"/>
                    </w:rPr>
                    <w:t>0</w:t>
                  </w:r>
                </w:p>
              </w:tc>
            </w:tr>
            <w:tr w:rsidR="004D5D48" w14:paraId="23BAA8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55868" w14:textId="77777777" w:rsidR="004D5D48" w:rsidRDefault="00902E6E">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D804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EC5E2"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A61B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48C91"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168A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87735"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1E9FF" w14:textId="77777777" w:rsidR="004D5D48" w:rsidRDefault="00902E6E">
                  <w:pPr>
                    <w:spacing w:after="0" w:line="240" w:lineRule="auto"/>
                    <w:jc w:val="center"/>
                  </w:pPr>
                  <w:r>
                    <w:rPr>
                      <w:rFonts w:ascii="Cambria" w:eastAsia="Cambria" w:hAnsi="Cambria"/>
                      <w:color w:val="000000"/>
                      <w:sz w:val="18"/>
                    </w:rPr>
                    <w:t>0</w:t>
                  </w:r>
                </w:p>
              </w:tc>
            </w:tr>
            <w:tr w:rsidR="004D5D48" w14:paraId="0C21D1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DF0B8" w14:textId="77777777" w:rsidR="004D5D48" w:rsidRDefault="00902E6E">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89E0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374EC"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79374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BA6AB"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C75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FB1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5DBE6" w14:textId="77777777" w:rsidR="004D5D48" w:rsidRDefault="00902E6E">
                  <w:pPr>
                    <w:spacing w:after="0" w:line="240" w:lineRule="auto"/>
                    <w:jc w:val="center"/>
                  </w:pPr>
                  <w:r>
                    <w:rPr>
                      <w:rFonts w:ascii="Cambria" w:eastAsia="Cambria" w:hAnsi="Cambria"/>
                      <w:color w:val="000000"/>
                      <w:sz w:val="18"/>
                    </w:rPr>
                    <w:t>0</w:t>
                  </w:r>
                </w:p>
              </w:tc>
            </w:tr>
            <w:tr w:rsidR="004D5D48" w14:paraId="786AE9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AD75" w14:textId="77777777" w:rsidR="004D5D48" w:rsidRDefault="00902E6E">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70E6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FBE3D"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81EE9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A2AA9"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642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5B59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4F72A" w14:textId="77777777" w:rsidR="004D5D48" w:rsidRDefault="00902E6E">
                  <w:pPr>
                    <w:spacing w:after="0" w:line="240" w:lineRule="auto"/>
                    <w:jc w:val="center"/>
                  </w:pPr>
                  <w:r>
                    <w:rPr>
                      <w:rFonts w:ascii="Cambria" w:eastAsia="Cambria" w:hAnsi="Cambria"/>
                      <w:color w:val="000000"/>
                      <w:sz w:val="18"/>
                    </w:rPr>
                    <w:t>0</w:t>
                  </w:r>
                </w:p>
              </w:tc>
            </w:tr>
            <w:tr w:rsidR="004D5D48" w14:paraId="7F47B9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C012" w14:textId="77777777" w:rsidR="004D5D48" w:rsidRDefault="00902E6E">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3517A"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6E1E"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2429A"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1CF48"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9E5F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8AC84"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F3819" w14:textId="77777777" w:rsidR="004D5D48" w:rsidRDefault="00902E6E">
                  <w:pPr>
                    <w:spacing w:after="0" w:line="240" w:lineRule="auto"/>
                    <w:jc w:val="center"/>
                  </w:pPr>
                  <w:r>
                    <w:rPr>
                      <w:rFonts w:ascii="Cambria" w:eastAsia="Cambria" w:hAnsi="Cambria"/>
                      <w:color w:val="000000"/>
                      <w:sz w:val="18"/>
                    </w:rPr>
                    <w:t>0</w:t>
                  </w:r>
                </w:p>
              </w:tc>
            </w:tr>
            <w:tr w:rsidR="004D5D48" w14:paraId="1F01FD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1FFE1" w14:textId="77777777" w:rsidR="004D5D48" w:rsidRDefault="00902E6E">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5FB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F9906"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E39F8"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C12D"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9AC4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2B38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D0692" w14:textId="77777777" w:rsidR="004D5D48" w:rsidRDefault="00902E6E">
                  <w:pPr>
                    <w:spacing w:after="0" w:line="240" w:lineRule="auto"/>
                    <w:jc w:val="center"/>
                  </w:pPr>
                  <w:r>
                    <w:rPr>
                      <w:rFonts w:ascii="Cambria" w:eastAsia="Cambria" w:hAnsi="Cambria"/>
                      <w:color w:val="000000"/>
                      <w:sz w:val="18"/>
                    </w:rPr>
                    <w:t>0</w:t>
                  </w:r>
                </w:p>
              </w:tc>
            </w:tr>
            <w:tr w:rsidR="004D5D48" w14:paraId="22EBA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36DFA" w14:textId="77777777" w:rsidR="004D5D48" w:rsidRDefault="00902E6E">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ED89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7678D"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C787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765BE"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7207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6158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5C0A0" w14:textId="77777777" w:rsidR="004D5D48" w:rsidRDefault="00902E6E">
                  <w:pPr>
                    <w:spacing w:after="0" w:line="240" w:lineRule="auto"/>
                    <w:jc w:val="center"/>
                  </w:pPr>
                  <w:r>
                    <w:rPr>
                      <w:rFonts w:ascii="Cambria" w:eastAsia="Cambria" w:hAnsi="Cambria"/>
                      <w:color w:val="000000"/>
                      <w:sz w:val="18"/>
                    </w:rPr>
                    <w:t>0</w:t>
                  </w:r>
                </w:p>
              </w:tc>
            </w:tr>
            <w:tr w:rsidR="004D5D48" w14:paraId="2929B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DC014" w14:textId="77777777" w:rsidR="004D5D48" w:rsidRDefault="00902E6E">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EAAD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DB3D4"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28BA29"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A9155"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64CE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4B9D"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B70F8" w14:textId="77777777" w:rsidR="004D5D48" w:rsidRDefault="00902E6E">
                  <w:pPr>
                    <w:spacing w:after="0" w:line="240" w:lineRule="auto"/>
                    <w:jc w:val="center"/>
                  </w:pPr>
                  <w:r>
                    <w:rPr>
                      <w:rFonts w:ascii="Cambria" w:eastAsia="Cambria" w:hAnsi="Cambria"/>
                      <w:color w:val="000000"/>
                      <w:sz w:val="18"/>
                    </w:rPr>
                    <w:t>0</w:t>
                  </w:r>
                </w:p>
              </w:tc>
            </w:tr>
            <w:tr w:rsidR="004D5D48" w14:paraId="315628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E8432" w14:textId="77777777" w:rsidR="004D5D48" w:rsidRDefault="00902E6E">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3C0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64F95"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7DBF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DC46F"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590F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842B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4CD55" w14:textId="77777777" w:rsidR="004D5D48" w:rsidRDefault="00902E6E">
                  <w:pPr>
                    <w:spacing w:after="0" w:line="240" w:lineRule="auto"/>
                    <w:jc w:val="center"/>
                  </w:pPr>
                  <w:r>
                    <w:rPr>
                      <w:rFonts w:ascii="Cambria" w:eastAsia="Cambria" w:hAnsi="Cambria"/>
                      <w:color w:val="000000"/>
                      <w:sz w:val="18"/>
                    </w:rPr>
                    <w:t>0</w:t>
                  </w:r>
                </w:p>
              </w:tc>
            </w:tr>
            <w:tr w:rsidR="004D5D48" w14:paraId="1BD21A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C0D7C" w14:textId="77777777" w:rsidR="004D5D48" w:rsidRDefault="00902E6E">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E2AC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1C18"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B96E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72D1"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66D4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17B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67ACE" w14:textId="77777777" w:rsidR="004D5D48" w:rsidRDefault="00902E6E">
                  <w:pPr>
                    <w:spacing w:after="0" w:line="240" w:lineRule="auto"/>
                    <w:jc w:val="center"/>
                  </w:pPr>
                  <w:r>
                    <w:rPr>
                      <w:rFonts w:ascii="Cambria" w:eastAsia="Cambria" w:hAnsi="Cambria"/>
                      <w:color w:val="000000"/>
                      <w:sz w:val="18"/>
                    </w:rPr>
                    <w:t>0</w:t>
                  </w:r>
                </w:p>
              </w:tc>
            </w:tr>
            <w:tr w:rsidR="004D5D48" w14:paraId="38106A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602474" w14:textId="77777777" w:rsidR="004D5D48" w:rsidRDefault="00902E6E">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369F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94FB"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1300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B99DC"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A84A8"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0051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EFD18" w14:textId="77777777" w:rsidR="004D5D48" w:rsidRDefault="00902E6E">
                  <w:pPr>
                    <w:spacing w:after="0" w:line="240" w:lineRule="auto"/>
                    <w:jc w:val="center"/>
                  </w:pPr>
                  <w:r>
                    <w:rPr>
                      <w:rFonts w:ascii="Cambria" w:eastAsia="Cambria" w:hAnsi="Cambria"/>
                      <w:color w:val="000000"/>
                      <w:sz w:val="18"/>
                    </w:rPr>
                    <w:t>0</w:t>
                  </w:r>
                </w:p>
              </w:tc>
            </w:tr>
            <w:tr w:rsidR="004D5D48" w14:paraId="7ACAE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2F59B" w14:textId="77777777" w:rsidR="004D5D48" w:rsidRDefault="00902E6E">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521D0"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EEE9F"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51D3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F479C"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B0A1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E9C6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1D30F" w14:textId="77777777" w:rsidR="004D5D48" w:rsidRDefault="00902E6E">
                  <w:pPr>
                    <w:spacing w:after="0" w:line="240" w:lineRule="auto"/>
                    <w:jc w:val="center"/>
                  </w:pPr>
                  <w:r>
                    <w:rPr>
                      <w:rFonts w:ascii="Cambria" w:eastAsia="Cambria" w:hAnsi="Cambria"/>
                      <w:color w:val="000000"/>
                      <w:sz w:val="18"/>
                    </w:rPr>
                    <w:t>0</w:t>
                  </w:r>
                </w:p>
              </w:tc>
            </w:tr>
            <w:tr w:rsidR="004D5D48" w14:paraId="1DBDDA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0F171" w14:textId="77777777" w:rsidR="004D5D48" w:rsidRDefault="00902E6E">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B4FE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4E7DA"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F39A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2F8D5"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0E7D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A25C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1503" w14:textId="77777777" w:rsidR="004D5D48" w:rsidRDefault="00902E6E">
                  <w:pPr>
                    <w:spacing w:after="0" w:line="240" w:lineRule="auto"/>
                    <w:jc w:val="center"/>
                  </w:pPr>
                  <w:r>
                    <w:rPr>
                      <w:rFonts w:ascii="Cambria" w:eastAsia="Cambria" w:hAnsi="Cambria"/>
                      <w:color w:val="000000"/>
                      <w:sz w:val="18"/>
                    </w:rPr>
                    <w:t>0</w:t>
                  </w:r>
                </w:p>
              </w:tc>
            </w:tr>
            <w:tr w:rsidR="004D5D48" w14:paraId="0EC5F1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375FC" w14:textId="77777777" w:rsidR="004D5D48" w:rsidRDefault="00902E6E">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028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73DBF"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8A04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9A01B"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FD4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3917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3675" w14:textId="77777777" w:rsidR="004D5D48" w:rsidRDefault="00902E6E">
                  <w:pPr>
                    <w:spacing w:after="0" w:line="240" w:lineRule="auto"/>
                    <w:jc w:val="center"/>
                  </w:pPr>
                  <w:r>
                    <w:rPr>
                      <w:rFonts w:ascii="Cambria" w:eastAsia="Cambria" w:hAnsi="Cambria"/>
                      <w:color w:val="000000"/>
                      <w:sz w:val="18"/>
                    </w:rPr>
                    <w:t>0</w:t>
                  </w:r>
                </w:p>
              </w:tc>
            </w:tr>
            <w:tr w:rsidR="004D5D48" w14:paraId="1AE52F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092E5" w14:textId="77777777" w:rsidR="004D5D48" w:rsidRDefault="00902E6E">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04A7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56097"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764E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61EC0"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66DC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DACA8"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56234" w14:textId="77777777" w:rsidR="004D5D48" w:rsidRDefault="00902E6E">
                  <w:pPr>
                    <w:spacing w:after="0" w:line="240" w:lineRule="auto"/>
                    <w:jc w:val="center"/>
                  </w:pPr>
                  <w:r>
                    <w:rPr>
                      <w:rFonts w:ascii="Cambria" w:eastAsia="Cambria" w:hAnsi="Cambria"/>
                      <w:color w:val="000000"/>
                      <w:sz w:val="18"/>
                    </w:rPr>
                    <w:t>0</w:t>
                  </w:r>
                </w:p>
              </w:tc>
            </w:tr>
            <w:tr w:rsidR="004D5D48" w14:paraId="462C85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BAFA3" w14:textId="77777777" w:rsidR="004D5D48" w:rsidRDefault="00902E6E">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DE1D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E0F4E"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CE1C7F"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8030A"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546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6B42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913E1" w14:textId="77777777" w:rsidR="004D5D48" w:rsidRDefault="00902E6E">
                  <w:pPr>
                    <w:spacing w:after="0" w:line="240" w:lineRule="auto"/>
                    <w:jc w:val="center"/>
                  </w:pPr>
                  <w:r>
                    <w:rPr>
                      <w:rFonts w:ascii="Cambria" w:eastAsia="Cambria" w:hAnsi="Cambria"/>
                      <w:color w:val="000000"/>
                      <w:sz w:val="18"/>
                    </w:rPr>
                    <w:t>0</w:t>
                  </w:r>
                </w:p>
              </w:tc>
            </w:tr>
            <w:tr w:rsidR="004D5D48" w14:paraId="6F2E6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62153" w14:textId="77777777" w:rsidR="004D5D48" w:rsidRDefault="00902E6E">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386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4C92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6279F"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AF72B"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28E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3F30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00361" w14:textId="77777777" w:rsidR="004D5D48" w:rsidRDefault="00902E6E">
                  <w:pPr>
                    <w:spacing w:after="0" w:line="240" w:lineRule="auto"/>
                    <w:jc w:val="center"/>
                  </w:pPr>
                  <w:r>
                    <w:rPr>
                      <w:rFonts w:ascii="Cambria" w:eastAsia="Cambria" w:hAnsi="Cambria"/>
                      <w:color w:val="000000"/>
                      <w:sz w:val="18"/>
                    </w:rPr>
                    <w:t>0</w:t>
                  </w:r>
                </w:p>
              </w:tc>
            </w:tr>
            <w:tr w:rsidR="004D5D48" w14:paraId="103A6B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BE08D" w14:textId="77777777" w:rsidR="004D5D48" w:rsidRDefault="00902E6E">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271B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05F6D" w14:textId="77777777" w:rsidR="004D5D48" w:rsidRDefault="00902E6E">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49C76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42039" w14:textId="77777777" w:rsidR="004D5D48" w:rsidRDefault="00902E6E">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5081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35A75"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1EBA9" w14:textId="77777777" w:rsidR="004D5D48" w:rsidRDefault="00902E6E">
                  <w:pPr>
                    <w:spacing w:after="0" w:line="240" w:lineRule="auto"/>
                    <w:jc w:val="center"/>
                  </w:pPr>
                  <w:r>
                    <w:rPr>
                      <w:rFonts w:ascii="Cambria" w:eastAsia="Cambria" w:hAnsi="Cambria"/>
                      <w:color w:val="000000"/>
                      <w:sz w:val="18"/>
                    </w:rPr>
                    <w:t>0</w:t>
                  </w:r>
                </w:p>
              </w:tc>
            </w:tr>
            <w:tr w:rsidR="004D5D48" w14:paraId="5D85A6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8E357" w14:textId="77777777" w:rsidR="004D5D48" w:rsidRDefault="00902E6E">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6433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D812D"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18048"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307F9"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5AFA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15FF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BFBBE" w14:textId="77777777" w:rsidR="004D5D48" w:rsidRDefault="00902E6E">
                  <w:pPr>
                    <w:spacing w:after="0" w:line="240" w:lineRule="auto"/>
                    <w:jc w:val="center"/>
                  </w:pPr>
                  <w:r>
                    <w:rPr>
                      <w:rFonts w:ascii="Cambria" w:eastAsia="Cambria" w:hAnsi="Cambria"/>
                      <w:color w:val="000000"/>
                      <w:sz w:val="18"/>
                    </w:rPr>
                    <w:t>0</w:t>
                  </w:r>
                </w:p>
              </w:tc>
            </w:tr>
            <w:tr w:rsidR="004D5D48" w14:paraId="7D54C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FCD11" w14:textId="77777777" w:rsidR="004D5D48" w:rsidRDefault="00902E6E">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026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7312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5B74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50047"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8635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78EE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2B274" w14:textId="77777777" w:rsidR="004D5D48" w:rsidRDefault="00902E6E">
                  <w:pPr>
                    <w:spacing w:after="0" w:line="240" w:lineRule="auto"/>
                    <w:jc w:val="center"/>
                  </w:pPr>
                  <w:r>
                    <w:rPr>
                      <w:rFonts w:ascii="Cambria" w:eastAsia="Cambria" w:hAnsi="Cambria"/>
                      <w:color w:val="000000"/>
                      <w:sz w:val="18"/>
                    </w:rPr>
                    <w:t>0</w:t>
                  </w:r>
                </w:p>
              </w:tc>
            </w:tr>
            <w:tr w:rsidR="004D5D48" w14:paraId="580415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9FBE" w14:textId="77777777" w:rsidR="004D5D48" w:rsidRDefault="00902E6E">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17F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00D57" w14:textId="77777777" w:rsidR="004D5D48" w:rsidRDefault="00902E6E">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C755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E1699"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5A17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FCFF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ABF27" w14:textId="77777777" w:rsidR="004D5D48" w:rsidRDefault="00902E6E">
                  <w:pPr>
                    <w:spacing w:after="0" w:line="240" w:lineRule="auto"/>
                    <w:jc w:val="center"/>
                  </w:pPr>
                  <w:r>
                    <w:rPr>
                      <w:rFonts w:ascii="Cambria" w:eastAsia="Cambria" w:hAnsi="Cambria"/>
                      <w:color w:val="000000"/>
                      <w:sz w:val="18"/>
                    </w:rPr>
                    <w:t>0</w:t>
                  </w:r>
                </w:p>
              </w:tc>
            </w:tr>
            <w:tr w:rsidR="004D5D48" w14:paraId="6279A4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51EC1" w14:textId="77777777" w:rsidR="004D5D48" w:rsidRDefault="00902E6E">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996E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EC5A7"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1782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C2E64"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C763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FE53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27BF" w14:textId="77777777" w:rsidR="004D5D48" w:rsidRDefault="00902E6E">
                  <w:pPr>
                    <w:spacing w:after="0" w:line="240" w:lineRule="auto"/>
                    <w:jc w:val="center"/>
                  </w:pPr>
                  <w:r>
                    <w:rPr>
                      <w:rFonts w:ascii="Cambria" w:eastAsia="Cambria" w:hAnsi="Cambria"/>
                      <w:color w:val="000000"/>
                      <w:sz w:val="18"/>
                    </w:rPr>
                    <w:t>0</w:t>
                  </w:r>
                </w:p>
              </w:tc>
            </w:tr>
            <w:tr w:rsidR="004D5D48" w14:paraId="28F19F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F593" w14:textId="77777777" w:rsidR="004D5D48" w:rsidRDefault="00902E6E">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096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792B4"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A40A30"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7A496" w14:textId="77777777" w:rsidR="004D5D48" w:rsidRDefault="00902E6E">
                  <w:pPr>
                    <w:spacing w:after="0" w:line="240" w:lineRule="auto"/>
                    <w:jc w:val="center"/>
                  </w:pPr>
                  <w:r>
                    <w:rPr>
                      <w:rFonts w:ascii="Cambria" w:eastAsia="Cambria" w:hAnsi="Cambria"/>
                      <w:color w:val="000000"/>
                      <w:sz w:val="18"/>
                    </w:rPr>
                    <w:t>43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DD7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A094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3BE8B" w14:textId="77777777" w:rsidR="004D5D48" w:rsidRDefault="00902E6E">
                  <w:pPr>
                    <w:spacing w:after="0" w:line="240" w:lineRule="auto"/>
                    <w:jc w:val="center"/>
                  </w:pPr>
                  <w:r>
                    <w:rPr>
                      <w:rFonts w:ascii="Cambria" w:eastAsia="Cambria" w:hAnsi="Cambria"/>
                      <w:color w:val="000000"/>
                      <w:sz w:val="18"/>
                    </w:rPr>
                    <w:t>0</w:t>
                  </w:r>
                </w:p>
              </w:tc>
            </w:tr>
            <w:tr w:rsidR="00EB2879" w14:paraId="2E7535D2" w14:textId="77777777" w:rsidTr="00EB2879">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5889A7FB" w14:textId="77777777" w:rsidR="004D5D48" w:rsidRDefault="00902E6E">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4D5D48" w14:paraId="218ED77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19E8BEF" w14:textId="77777777" w:rsidR="004D5D48" w:rsidRDefault="00902E6E">
                  <w:pPr>
                    <w:spacing w:after="0" w:line="240" w:lineRule="auto"/>
                  </w:pPr>
                  <w:r>
                    <w:rPr>
                      <w:noProof/>
                    </w:rPr>
                    <w:drawing>
                      <wp:inline distT="0" distB="0" distL="0" distR="0" wp14:anchorId="08C4D3A4" wp14:editId="01F7DE66">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A6B3714" w14:textId="77777777" w:rsidR="004D5D48" w:rsidRDefault="00902E6E">
                  <w:pPr>
                    <w:spacing w:after="0" w:line="240" w:lineRule="auto"/>
                  </w:pPr>
                  <w:r>
                    <w:rPr>
                      <w:noProof/>
                    </w:rPr>
                    <w:drawing>
                      <wp:inline distT="0" distB="0" distL="0" distR="0" wp14:anchorId="1D1B9BCA" wp14:editId="473458B8">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E2CB948" w14:textId="77777777" w:rsidR="004D5D48" w:rsidRDefault="00902E6E">
                  <w:pPr>
                    <w:spacing w:after="0" w:line="240" w:lineRule="auto"/>
                  </w:pPr>
                  <w:r>
                    <w:rPr>
                      <w:noProof/>
                    </w:rPr>
                    <w:drawing>
                      <wp:inline distT="0" distB="0" distL="0" distR="0" wp14:anchorId="3E3C6E80" wp14:editId="2F67EE4E">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CCCFC8" w14:textId="77777777" w:rsidR="004D5D48" w:rsidRDefault="00902E6E">
                  <w:pPr>
                    <w:spacing w:after="0" w:line="240" w:lineRule="auto"/>
                  </w:pPr>
                  <w:r>
                    <w:rPr>
                      <w:noProof/>
                    </w:rPr>
                    <w:drawing>
                      <wp:inline distT="0" distB="0" distL="0" distR="0" wp14:anchorId="412DFCF4" wp14:editId="1C4DF595">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4BF038" w14:textId="77777777" w:rsidR="004D5D48" w:rsidRDefault="00902E6E">
                  <w:pPr>
                    <w:spacing w:after="0" w:line="240" w:lineRule="auto"/>
                  </w:pPr>
                  <w:r>
                    <w:rPr>
                      <w:noProof/>
                    </w:rPr>
                    <w:drawing>
                      <wp:inline distT="0" distB="0" distL="0" distR="0" wp14:anchorId="75D31FE8" wp14:editId="3F7BEBC3">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C4B4F89" w14:textId="77777777" w:rsidR="004D5D48" w:rsidRDefault="00902E6E">
                  <w:pPr>
                    <w:spacing w:after="0" w:line="240" w:lineRule="auto"/>
                  </w:pPr>
                  <w:r>
                    <w:rPr>
                      <w:noProof/>
                    </w:rPr>
                    <w:drawing>
                      <wp:inline distT="0" distB="0" distL="0" distR="0" wp14:anchorId="101061A6" wp14:editId="5F7ECD8F">
                        <wp:extent cx="535584"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03727A5" w14:textId="77777777" w:rsidR="004D5D48" w:rsidRDefault="00902E6E">
                  <w:pPr>
                    <w:spacing w:after="0" w:line="240" w:lineRule="auto"/>
                  </w:pPr>
                  <w:r>
                    <w:rPr>
                      <w:noProof/>
                    </w:rPr>
                    <w:drawing>
                      <wp:inline distT="0" distB="0" distL="0" distR="0" wp14:anchorId="1EA0BFE4" wp14:editId="17EE589C">
                        <wp:extent cx="54911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EF89591" w14:textId="77777777" w:rsidR="004D5D48" w:rsidRDefault="00902E6E">
                  <w:pPr>
                    <w:spacing w:after="0" w:line="240" w:lineRule="auto"/>
                  </w:pPr>
                  <w:r>
                    <w:rPr>
                      <w:noProof/>
                    </w:rPr>
                    <w:drawing>
                      <wp:inline distT="0" distB="0" distL="0" distR="0" wp14:anchorId="2DCA16CA" wp14:editId="3CD90D1D">
                        <wp:extent cx="540000" cy="130275"/>
                        <wp:effectExtent l="0" t="0" r="0" b="0"/>
                        <wp:docPr id="16" name="img10.png"/>
                        <wp:cNvGraphicFramePr/>
                        <a:graphic xmlns:a="http://schemas.openxmlformats.org/drawingml/2006/main">
                          <a:graphicData uri="http://schemas.openxmlformats.org/drawingml/2006/picture">
                            <pic:pic xmlns:pic="http://schemas.openxmlformats.org/drawingml/2006/picture">
                              <pic:nvPicPr>
                                <pic:cNvPr id="1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EB2879" w14:paraId="0DA5FA01" w14:textId="77777777" w:rsidTr="00EB2879">
              <w:trPr>
                <w:trHeight w:val="262"/>
              </w:trPr>
              <w:tc>
                <w:tcPr>
                  <w:tcW w:w="2921" w:type="dxa"/>
                  <w:gridSpan w:val="8"/>
                  <w:tcBorders>
                    <w:top w:val="nil"/>
                    <w:left w:val="nil"/>
                    <w:bottom w:val="nil"/>
                    <w:right w:val="nil"/>
                  </w:tcBorders>
                  <w:tcMar>
                    <w:top w:w="39" w:type="dxa"/>
                    <w:left w:w="39" w:type="dxa"/>
                    <w:bottom w:w="39" w:type="dxa"/>
                    <w:right w:w="39" w:type="dxa"/>
                  </w:tcMar>
                </w:tcPr>
                <w:p w14:paraId="7FEC8009" w14:textId="77777777" w:rsidR="004D5D48" w:rsidRDefault="00902E6E">
                  <w:pPr>
                    <w:spacing w:after="0" w:line="240" w:lineRule="auto"/>
                  </w:pPr>
                  <w:r>
                    <w:rPr>
                      <w:rFonts w:ascii="Calibri" w:eastAsia="Calibri" w:hAnsi="Calibri"/>
                      <w:b/>
                      <w:color w:val="000000"/>
                      <w:sz w:val="24"/>
                    </w:rPr>
                    <w:t>Table 2: CONTAMINANTS</w:t>
                  </w:r>
                </w:p>
              </w:tc>
            </w:tr>
            <w:tr w:rsidR="004D5D48" w14:paraId="3B7491C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74BAFA" w14:textId="77777777" w:rsidR="004D5D48" w:rsidRDefault="00902E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35CEA8" w14:textId="77777777" w:rsidR="004D5D48" w:rsidRDefault="00902E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45C199" w14:textId="77777777" w:rsidR="004D5D48" w:rsidRDefault="00902E6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20D7C2" w14:textId="77777777" w:rsidR="004D5D48" w:rsidRDefault="00902E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020AC3" w14:textId="77777777" w:rsidR="004D5D48" w:rsidRDefault="00902E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63BA26" w14:textId="77777777" w:rsidR="004D5D48" w:rsidRDefault="00902E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E91F71" w14:textId="77777777" w:rsidR="004D5D48" w:rsidRDefault="00902E6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681183" w14:textId="77777777" w:rsidR="004D5D48" w:rsidRDefault="00902E6E">
                  <w:pPr>
                    <w:spacing w:after="0" w:line="240" w:lineRule="auto"/>
                    <w:jc w:val="center"/>
                  </w:pPr>
                  <w:r>
                    <w:rPr>
                      <w:rFonts w:ascii="Cambria" w:eastAsia="Cambria" w:hAnsi="Cambria"/>
                      <w:b/>
                      <w:color w:val="000000"/>
                      <w:sz w:val="18"/>
                    </w:rPr>
                    <w:t>&gt;MRL</w:t>
                  </w:r>
                </w:p>
              </w:tc>
            </w:tr>
            <w:tr w:rsidR="004D5D48" w14:paraId="0CA9C7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A3CB1" w14:textId="77777777" w:rsidR="004D5D48" w:rsidRDefault="00902E6E">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7164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DD884"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8181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03565"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D28C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21FE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EB104" w14:textId="77777777" w:rsidR="004D5D48" w:rsidRDefault="00902E6E">
                  <w:pPr>
                    <w:spacing w:after="0" w:line="240" w:lineRule="auto"/>
                    <w:jc w:val="center"/>
                  </w:pPr>
                  <w:r>
                    <w:rPr>
                      <w:rFonts w:ascii="Cambria" w:eastAsia="Cambria" w:hAnsi="Cambria"/>
                      <w:color w:val="000000"/>
                      <w:sz w:val="18"/>
                    </w:rPr>
                    <w:t>0</w:t>
                  </w:r>
                </w:p>
              </w:tc>
            </w:tr>
            <w:tr w:rsidR="004D5D48" w14:paraId="5F330DF9" w14:textId="77777777" w:rsidTr="00EB28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58347" w14:textId="77777777" w:rsidR="004D5D48" w:rsidRDefault="00902E6E">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A20E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DC750"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EB43023" w14:textId="4776F104" w:rsidR="004D5D48" w:rsidRDefault="00EB2879" w:rsidP="00EB2879">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9404"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64D7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6E3B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A545" w14:textId="77777777" w:rsidR="004D5D48" w:rsidRDefault="00902E6E">
                  <w:pPr>
                    <w:spacing w:after="0" w:line="240" w:lineRule="auto"/>
                    <w:jc w:val="center"/>
                  </w:pPr>
                  <w:r>
                    <w:rPr>
                      <w:rFonts w:ascii="Cambria" w:eastAsia="Cambria" w:hAnsi="Cambria"/>
                      <w:color w:val="000000"/>
                      <w:sz w:val="18"/>
                    </w:rPr>
                    <w:t>0</w:t>
                  </w:r>
                </w:p>
              </w:tc>
            </w:tr>
            <w:tr w:rsidR="004D5D48" w14:paraId="4ECD2C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F55B" w14:textId="77777777" w:rsidR="004D5D48" w:rsidRDefault="00902E6E">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06D1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6CF33"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78CF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33AC"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2ED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DFE5"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0111D" w14:textId="77777777" w:rsidR="004D5D48" w:rsidRDefault="00902E6E">
                  <w:pPr>
                    <w:spacing w:after="0" w:line="240" w:lineRule="auto"/>
                    <w:jc w:val="center"/>
                  </w:pPr>
                  <w:r>
                    <w:rPr>
                      <w:rFonts w:ascii="Cambria" w:eastAsia="Cambria" w:hAnsi="Cambria"/>
                      <w:color w:val="000000"/>
                      <w:sz w:val="18"/>
                    </w:rPr>
                    <w:t>0</w:t>
                  </w:r>
                </w:p>
              </w:tc>
            </w:tr>
            <w:tr w:rsidR="004D5D48" w14:paraId="01F7EF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0EF5D" w14:textId="77777777" w:rsidR="004D5D48" w:rsidRDefault="00902E6E">
                  <w:pPr>
                    <w:spacing w:after="0" w:line="240" w:lineRule="auto"/>
                  </w:pPr>
                  <w:r>
                    <w:rPr>
                      <w:rFonts w:ascii="Cambria" w:eastAsia="Cambria" w:hAnsi="Cambria"/>
                      <w:color w:val="000000"/>
                      <w:sz w:val="18"/>
                    </w:rPr>
                    <w:lastRenderedPageBreak/>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B8A7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D71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48CF5"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079A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7F60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635C4"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9AE7F" w14:textId="77777777" w:rsidR="004D5D48" w:rsidRDefault="00902E6E">
                  <w:pPr>
                    <w:spacing w:after="0" w:line="240" w:lineRule="auto"/>
                    <w:jc w:val="center"/>
                  </w:pPr>
                  <w:r>
                    <w:rPr>
                      <w:rFonts w:ascii="Cambria" w:eastAsia="Cambria" w:hAnsi="Cambria"/>
                      <w:color w:val="000000"/>
                      <w:sz w:val="18"/>
                    </w:rPr>
                    <w:t>0</w:t>
                  </w:r>
                </w:p>
              </w:tc>
            </w:tr>
            <w:tr w:rsidR="004D5D48" w14:paraId="4EF2A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E9D9" w14:textId="77777777" w:rsidR="004D5D48" w:rsidRDefault="00902E6E">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7EDA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4AC2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E476F"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76EA7"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CC3C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6B3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8A48" w14:textId="77777777" w:rsidR="004D5D48" w:rsidRDefault="00902E6E">
                  <w:pPr>
                    <w:spacing w:after="0" w:line="240" w:lineRule="auto"/>
                    <w:jc w:val="center"/>
                  </w:pPr>
                  <w:r>
                    <w:rPr>
                      <w:rFonts w:ascii="Cambria" w:eastAsia="Cambria" w:hAnsi="Cambria"/>
                      <w:color w:val="000000"/>
                      <w:sz w:val="18"/>
                    </w:rPr>
                    <w:t>0</w:t>
                  </w:r>
                </w:p>
              </w:tc>
            </w:tr>
            <w:tr w:rsidR="004D5D48" w14:paraId="4A4E19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B6A95" w14:textId="77777777" w:rsidR="004D5D48" w:rsidRDefault="00902E6E">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4ACBF"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3F454"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1054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4F2B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0934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FC09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D70D2" w14:textId="77777777" w:rsidR="004D5D48" w:rsidRDefault="00902E6E">
                  <w:pPr>
                    <w:spacing w:after="0" w:line="240" w:lineRule="auto"/>
                    <w:jc w:val="center"/>
                  </w:pPr>
                  <w:r>
                    <w:rPr>
                      <w:rFonts w:ascii="Cambria" w:eastAsia="Cambria" w:hAnsi="Cambria"/>
                      <w:color w:val="000000"/>
                      <w:sz w:val="18"/>
                    </w:rPr>
                    <w:t>0</w:t>
                  </w:r>
                </w:p>
              </w:tc>
            </w:tr>
            <w:tr w:rsidR="004D5D48" w14:paraId="33FF3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41616" w14:textId="77777777" w:rsidR="004D5D48" w:rsidRDefault="00902E6E">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0285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7EC4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0C18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2300"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19C9A"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1A57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F184" w14:textId="77777777" w:rsidR="004D5D48" w:rsidRDefault="00902E6E">
                  <w:pPr>
                    <w:spacing w:after="0" w:line="240" w:lineRule="auto"/>
                    <w:jc w:val="center"/>
                  </w:pPr>
                  <w:r>
                    <w:rPr>
                      <w:rFonts w:ascii="Cambria" w:eastAsia="Cambria" w:hAnsi="Cambria"/>
                      <w:color w:val="000000"/>
                      <w:sz w:val="18"/>
                    </w:rPr>
                    <w:t>0</w:t>
                  </w:r>
                </w:p>
              </w:tc>
            </w:tr>
            <w:tr w:rsidR="004D5D48" w14:paraId="6AC9F5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62428" w14:textId="77777777" w:rsidR="004D5D48" w:rsidRDefault="00902E6E">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5F85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5B57E"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074F9"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431E7"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B1C4B"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95DF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7663D" w14:textId="77777777" w:rsidR="004D5D48" w:rsidRDefault="00902E6E">
                  <w:pPr>
                    <w:spacing w:after="0" w:line="240" w:lineRule="auto"/>
                    <w:jc w:val="center"/>
                  </w:pPr>
                  <w:r>
                    <w:rPr>
                      <w:rFonts w:ascii="Cambria" w:eastAsia="Cambria" w:hAnsi="Cambria"/>
                      <w:color w:val="000000"/>
                      <w:sz w:val="18"/>
                    </w:rPr>
                    <w:t>0</w:t>
                  </w:r>
                </w:p>
              </w:tc>
            </w:tr>
            <w:tr w:rsidR="004D5D48" w14:paraId="46AD3D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B33D2" w14:textId="77777777" w:rsidR="004D5D48" w:rsidRDefault="00902E6E">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FF33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1EBA7"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A56B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E47C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59E0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27F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44239" w14:textId="77777777" w:rsidR="004D5D48" w:rsidRDefault="00902E6E">
                  <w:pPr>
                    <w:spacing w:after="0" w:line="240" w:lineRule="auto"/>
                    <w:jc w:val="center"/>
                  </w:pPr>
                  <w:r>
                    <w:rPr>
                      <w:rFonts w:ascii="Cambria" w:eastAsia="Cambria" w:hAnsi="Cambria"/>
                      <w:color w:val="000000"/>
                      <w:sz w:val="18"/>
                    </w:rPr>
                    <w:t>0</w:t>
                  </w:r>
                </w:p>
              </w:tc>
            </w:tr>
            <w:tr w:rsidR="004D5D48" w14:paraId="3E081F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78BD2" w14:textId="77777777" w:rsidR="004D5D48" w:rsidRDefault="00902E6E">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BE73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2AAA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19E245"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A58FF"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DFA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4687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8E5E3" w14:textId="77777777" w:rsidR="004D5D48" w:rsidRDefault="00902E6E">
                  <w:pPr>
                    <w:spacing w:after="0" w:line="240" w:lineRule="auto"/>
                    <w:jc w:val="center"/>
                  </w:pPr>
                  <w:r>
                    <w:rPr>
                      <w:rFonts w:ascii="Cambria" w:eastAsia="Cambria" w:hAnsi="Cambria"/>
                      <w:color w:val="000000"/>
                      <w:sz w:val="18"/>
                    </w:rPr>
                    <w:t>0</w:t>
                  </w:r>
                </w:p>
              </w:tc>
            </w:tr>
            <w:tr w:rsidR="004D5D48" w14:paraId="613A46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E184C" w14:textId="77777777" w:rsidR="004D5D48" w:rsidRDefault="00902E6E">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6FAD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20522"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BF34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16D85"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690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0DFA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FCBCD" w14:textId="77777777" w:rsidR="004D5D48" w:rsidRDefault="00902E6E">
                  <w:pPr>
                    <w:spacing w:after="0" w:line="240" w:lineRule="auto"/>
                    <w:jc w:val="center"/>
                  </w:pPr>
                  <w:r>
                    <w:rPr>
                      <w:rFonts w:ascii="Cambria" w:eastAsia="Cambria" w:hAnsi="Cambria"/>
                      <w:color w:val="000000"/>
                      <w:sz w:val="18"/>
                    </w:rPr>
                    <w:t>0</w:t>
                  </w:r>
                </w:p>
              </w:tc>
            </w:tr>
            <w:tr w:rsidR="004D5D48" w14:paraId="2E641D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60E1A" w14:textId="77777777" w:rsidR="004D5D48" w:rsidRDefault="00902E6E">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7B83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D55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06A9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6DF5B"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6320"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E9DE4"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BF072" w14:textId="77777777" w:rsidR="004D5D48" w:rsidRDefault="00902E6E">
                  <w:pPr>
                    <w:spacing w:after="0" w:line="240" w:lineRule="auto"/>
                    <w:jc w:val="center"/>
                  </w:pPr>
                  <w:r>
                    <w:rPr>
                      <w:rFonts w:ascii="Cambria" w:eastAsia="Cambria" w:hAnsi="Cambria"/>
                      <w:color w:val="000000"/>
                      <w:sz w:val="18"/>
                    </w:rPr>
                    <w:t>0</w:t>
                  </w:r>
                </w:p>
              </w:tc>
            </w:tr>
            <w:tr w:rsidR="004D5D48" w14:paraId="1D7972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235C7" w14:textId="77777777" w:rsidR="004D5D48" w:rsidRDefault="00902E6E">
                  <w:pPr>
                    <w:spacing w:after="0" w:line="240" w:lineRule="auto"/>
                  </w:pPr>
                  <w:proofErr w:type="spellStart"/>
                  <w:r>
                    <w:rPr>
                      <w:rFonts w:ascii="Cambria" w:eastAsia="Cambria" w:hAnsi="Cambria"/>
                      <w:color w:val="000000"/>
                      <w:sz w:val="18"/>
                    </w:rPr>
                    <w:t>pentachlorobenzene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5E8D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32A65"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E42CD"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91B4"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3A16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48FF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3C781" w14:textId="77777777" w:rsidR="004D5D48" w:rsidRDefault="00902E6E">
                  <w:pPr>
                    <w:spacing w:after="0" w:line="240" w:lineRule="auto"/>
                    <w:jc w:val="center"/>
                  </w:pPr>
                  <w:r>
                    <w:rPr>
                      <w:rFonts w:ascii="Cambria" w:eastAsia="Cambria" w:hAnsi="Cambria"/>
                      <w:color w:val="000000"/>
                      <w:sz w:val="18"/>
                    </w:rPr>
                    <w:t>0</w:t>
                  </w:r>
                </w:p>
              </w:tc>
            </w:tr>
            <w:tr w:rsidR="00EB2879" w14:paraId="0E495AFB" w14:textId="77777777" w:rsidTr="00EB2879">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57250CBC" w14:textId="77777777" w:rsidR="004D5D48" w:rsidRDefault="004D5D48">
                  <w:pPr>
                    <w:spacing w:after="0" w:line="240" w:lineRule="auto"/>
                  </w:pPr>
                </w:p>
              </w:tc>
            </w:tr>
            <w:tr w:rsidR="004D5D48" w14:paraId="1ABB355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F33FF10" w14:textId="77777777" w:rsidR="004D5D48" w:rsidRDefault="00902E6E">
                  <w:pPr>
                    <w:spacing w:after="0" w:line="240" w:lineRule="auto"/>
                  </w:pPr>
                  <w:r>
                    <w:rPr>
                      <w:noProof/>
                    </w:rPr>
                    <w:drawing>
                      <wp:inline distT="0" distB="0" distL="0" distR="0" wp14:anchorId="6DD8E12E" wp14:editId="3443A523">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8CCE545" w14:textId="77777777" w:rsidR="004D5D48" w:rsidRDefault="00902E6E">
                  <w:pPr>
                    <w:spacing w:after="0" w:line="240" w:lineRule="auto"/>
                  </w:pPr>
                  <w:r>
                    <w:rPr>
                      <w:noProof/>
                    </w:rPr>
                    <w:drawing>
                      <wp:inline distT="0" distB="0" distL="0" distR="0" wp14:anchorId="2222FA45" wp14:editId="32E7F8A4">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7848DD0" w14:textId="77777777" w:rsidR="004D5D48" w:rsidRDefault="00902E6E">
                  <w:pPr>
                    <w:spacing w:after="0" w:line="240" w:lineRule="auto"/>
                  </w:pPr>
                  <w:r>
                    <w:rPr>
                      <w:noProof/>
                    </w:rPr>
                    <w:drawing>
                      <wp:inline distT="0" distB="0" distL="0" distR="0" wp14:anchorId="083A81AD" wp14:editId="478D7202">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341473E" w14:textId="77777777" w:rsidR="004D5D48" w:rsidRDefault="00902E6E">
                  <w:pPr>
                    <w:spacing w:after="0" w:line="240" w:lineRule="auto"/>
                  </w:pPr>
                  <w:r>
                    <w:rPr>
                      <w:noProof/>
                    </w:rPr>
                    <w:drawing>
                      <wp:inline distT="0" distB="0" distL="0" distR="0" wp14:anchorId="185B9E5B" wp14:editId="0DD6C48E">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A56F7D4" w14:textId="77777777" w:rsidR="004D5D48" w:rsidRDefault="00902E6E">
                  <w:pPr>
                    <w:spacing w:after="0" w:line="240" w:lineRule="auto"/>
                  </w:pPr>
                  <w:r>
                    <w:rPr>
                      <w:noProof/>
                    </w:rPr>
                    <w:drawing>
                      <wp:inline distT="0" distB="0" distL="0" distR="0" wp14:anchorId="033F379C" wp14:editId="2B44FBBE">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56E65D8" w14:textId="77777777" w:rsidR="004D5D48" w:rsidRDefault="00902E6E">
                  <w:pPr>
                    <w:spacing w:after="0" w:line="240" w:lineRule="auto"/>
                  </w:pPr>
                  <w:r>
                    <w:rPr>
                      <w:noProof/>
                    </w:rPr>
                    <w:drawing>
                      <wp:inline distT="0" distB="0" distL="0" distR="0" wp14:anchorId="107A77FA" wp14:editId="45597508">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0745E38B" w14:textId="77777777" w:rsidR="004D5D48" w:rsidRDefault="00902E6E">
                  <w:pPr>
                    <w:spacing w:after="0" w:line="240" w:lineRule="auto"/>
                  </w:pPr>
                  <w:r>
                    <w:rPr>
                      <w:noProof/>
                    </w:rPr>
                    <w:drawing>
                      <wp:inline distT="0" distB="0" distL="0" distR="0" wp14:anchorId="13EB8B20" wp14:editId="4E450E96">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F36F755" w14:textId="77777777" w:rsidR="004D5D48" w:rsidRDefault="00902E6E">
                  <w:pPr>
                    <w:spacing w:after="0" w:line="240" w:lineRule="auto"/>
                  </w:pPr>
                  <w:r>
                    <w:rPr>
                      <w:noProof/>
                    </w:rPr>
                    <w:drawing>
                      <wp:inline distT="0" distB="0" distL="0" distR="0" wp14:anchorId="4A4D60AA" wp14:editId="1582413D">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EB2879" w14:paraId="6B01063E" w14:textId="77777777" w:rsidTr="00EB2879">
              <w:trPr>
                <w:trHeight w:val="262"/>
              </w:trPr>
              <w:tc>
                <w:tcPr>
                  <w:tcW w:w="2921" w:type="dxa"/>
                  <w:gridSpan w:val="8"/>
                  <w:tcBorders>
                    <w:top w:val="nil"/>
                    <w:left w:val="nil"/>
                    <w:bottom w:val="nil"/>
                    <w:right w:val="nil"/>
                  </w:tcBorders>
                  <w:tcMar>
                    <w:top w:w="39" w:type="dxa"/>
                    <w:left w:w="39" w:type="dxa"/>
                    <w:bottom w:w="39" w:type="dxa"/>
                    <w:right w:w="39" w:type="dxa"/>
                  </w:tcMar>
                </w:tcPr>
                <w:p w14:paraId="1AF96288" w14:textId="77777777" w:rsidR="004D5D48" w:rsidRDefault="00902E6E">
                  <w:pPr>
                    <w:spacing w:after="0" w:line="240" w:lineRule="auto"/>
                  </w:pPr>
                  <w:r>
                    <w:rPr>
                      <w:rFonts w:ascii="Calibri" w:eastAsia="Calibri" w:hAnsi="Calibri"/>
                      <w:b/>
                      <w:color w:val="000000"/>
                      <w:sz w:val="24"/>
                    </w:rPr>
                    <w:t>Table 3: FUNGICIDES</w:t>
                  </w:r>
                </w:p>
              </w:tc>
            </w:tr>
            <w:tr w:rsidR="004D5D48" w14:paraId="4E0A3FD1"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597222" w14:textId="77777777" w:rsidR="004D5D48" w:rsidRDefault="00902E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7C54B2" w14:textId="77777777" w:rsidR="004D5D48" w:rsidRDefault="00902E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CA2267" w14:textId="77777777" w:rsidR="004D5D48" w:rsidRDefault="00902E6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96BF6E" w14:textId="77777777" w:rsidR="004D5D48" w:rsidRDefault="00902E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3ABC05" w14:textId="77777777" w:rsidR="004D5D48" w:rsidRDefault="00902E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4BFC96" w14:textId="77777777" w:rsidR="004D5D48" w:rsidRDefault="00902E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25C835" w14:textId="77777777" w:rsidR="004D5D48" w:rsidRDefault="00902E6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7E5832" w14:textId="77777777" w:rsidR="004D5D48" w:rsidRDefault="00902E6E">
                  <w:pPr>
                    <w:spacing w:after="0" w:line="240" w:lineRule="auto"/>
                    <w:jc w:val="center"/>
                  </w:pPr>
                  <w:r>
                    <w:rPr>
                      <w:rFonts w:ascii="Cambria" w:eastAsia="Cambria" w:hAnsi="Cambria"/>
                      <w:b/>
                      <w:color w:val="000000"/>
                      <w:sz w:val="18"/>
                    </w:rPr>
                    <w:t>&gt;MRL</w:t>
                  </w:r>
                </w:p>
              </w:tc>
            </w:tr>
            <w:tr w:rsidR="004D5D48" w14:paraId="4F5F86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23F7" w14:textId="77777777" w:rsidR="004D5D48" w:rsidRDefault="00902E6E">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3C24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0E7E6"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D2EAE" w14:textId="77777777" w:rsidR="004D5D48" w:rsidRDefault="00902E6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4B80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4D74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2DC5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B585" w14:textId="77777777" w:rsidR="004D5D48" w:rsidRDefault="00902E6E">
                  <w:pPr>
                    <w:spacing w:after="0" w:line="240" w:lineRule="auto"/>
                    <w:jc w:val="center"/>
                  </w:pPr>
                  <w:r>
                    <w:rPr>
                      <w:rFonts w:ascii="Cambria" w:eastAsia="Cambria" w:hAnsi="Cambria"/>
                      <w:color w:val="000000"/>
                      <w:sz w:val="18"/>
                    </w:rPr>
                    <w:t>0</w:t>
                  </w:r>
                </w:p>
              </w:tc>
            </w:tr>
            <w:tr w:rsidR="004D5D48" w14:paraId="44B48D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47937" w14:textId="77777777" w:rsidR="004D5D48" w:rsidRDefault="00902E6E">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AF2A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C731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84BF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14CF"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3124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0254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2CA38" w14:textId="77777777" w:rsidR="004D5D48" w:rsidRDefault="00902E6E">
                  <w:pPr>
                    <w:spacing w:after="0" w:line="240" w:lineRule="auto"/>
                    <w:jc w:val="center"/>
                  </w:pPr>
                  <w:r>
                    <w:rPr>
                      <w:rFonts w:ascii="Cambria" w:eastAsia="Cambria" w:hAnsi="Cambria"/>
                      <w:color w:val="000000"/>
                      <w:sz w:val="18"/>
                    </w:rPr>
                    <w:t>0</w:t>
                  </w:r>
                </w:p>
              </w:tc>
            </w:tr>
            <w:tr w:rsidR="004D5D48" w14:paraId="03DCA5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07D35" w14:textId="77777777" w:rsidR="004D5D48" w:rsidRDefault="00902E6E">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03238"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371A0"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EAD48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80AD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5DFF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96D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091F9" w14:textId="77777777" w:rsidR="004D5D48" w:rsidRDefault="00902E6E">
                  <w:pPr>
                    <w:spacing w:after="0" w:line="240" w:lineRule="auto"/>
                    <w:jc w:val="center"/>
                  </w:pPr>
                  <w:r>
                    <w:rPr>
                      <w:rFonts w:ascii="Cambria" w:eastAsia="Cambria" w:hAnsi="Cambria"/>
                      <w:color w:val="000000"/>
                      <w:sz w:val="18"/>
                    </w:rPr>
                    <w:t>0</w:t>
                  </w:r>
                </w:p>
              </w:tc>
            </w:tr>
            <w:tr w:rsidR="004D5D48" w14:paraId="7CCB6E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666EE" w14:textId="77777777" w:rsidR="004D5D48" w:rsidRDefault="00902E6E">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90C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AE83B"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BFE8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FFB0C"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E72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7B82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0DEAC" w14:textId="77777777" w:rsidR="004D5D48" w:rsidRDefault="00902E6E">
                  <w:pPr>
                    <w:spacing w:after="0" w:line="240" w:lineRule="auto"/>
                    <w:jc w:val="center"/>
                  </w:pPr>
                  <w:r>
                    <w:rPr>
                      <w:rFonts w:ascii="Cambria" w:eastAsia="Cambria" w:hAnsi="Cambria"/>
                      <w:color w:val="000000"/>
                      <w:sz w:val="18"/>
                    </w:rPr>
                    <w:t>0</w:t>
                  </w:r>
                </w:p>
              </w:tc>
            </w:tr>
            <w:tr w:rsidR="004D5D48" w14:paraId="01A819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1CAE5" w14:textId="77777777" w:rsidR="004D5D48" w:rsidRDefault="00902E6E">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82D8"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54F2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AEF06" w14:textId="77777777" w:rsidR="004D5D48" w:rsidRDefault="00902E6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0A12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400B"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9DA2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2392C" w14:textId="77777777" w:rsidR="004D5D48" w:rsidRDefault="00902E6E">
                  <w:pPr>
                    <w:spacing w:after="0" w:line="240" w:lineRule="auto"/>
                    <w:jc w:val="center"/>
                  </w:pPr>
                  <w:r>
                    <w:rPr>
                      <w:rFonts w:ascii="Cambria" w:eastAsia="Cambria" w:hAnsi="Cambria"/>
                      <w:color w:val="000000"/>
                      <w:sz w:val="18"/>
                    </w:rPr>
                    <w:t>0</w:t>
                  </w:r>
                </w:p>
              </w:tc>
            </w:tr>
            <w:tr w:rsidR="004D5D48" w14:paraId="6423C3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F5BC" w14:textId="77777777" w:rsidR="004D5D48" w:rsidRDefault="00902E6E">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8F155"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F2C86"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BDC5D" w14:textId="77777777" w:rsidR="004D5D48" w:rsidRDefault="00902E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17A6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2B2F8"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9043"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32EB6" w14:textId="77777777" w:rsidR="004D5D48" w:rsidRDefault="00902E6E">
                  <w:pPr>
                    <w:spacing w:after="0" w:line="240" w:lineRule="auto"/>
                    <w:jc w:val="center"/>
                  </w:pPr>
                  <w:r>
                    <w:rPr>
                      <w:rFonts w:ascii="Cambria" w:eastAsia="Cambria" w:hAnsi="Cambria"/>
                      <w:color w:val="000000"/>
                      <w:sz w:val="18"/>
                    </w:rPr>
                    <w:t>0</w:t>
                  </w:r>
                </w:p>
              </w:tc>
            </w:tr>
            <w:tr w:rsidR="004D5D48" w14:paraId="23C2E9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C48F9" w14:textId="77777777" w:rsidR="004D5D48" w:rsidRDefault="00902E6E">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851B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30052"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FF76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3B577"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5634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DAA53"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19B5" w14:textId="77777777" w:rsidR="004D5D48" w:rsidRDefault="00902E6E">
                  <w:pPr>
                    <w:spacing w:after="0" w:line="240" w:lineRule="auto"/>
                    <w:jc w:val="center"/>
                  </w:pPr>
                  <w:r>
                    <w:rPr>
                      <w:rFonts w:ascii="Cambria" w:eastAsia="Cambria" w:hAnsi="Cambria"/>
                      <w:color w:val="000000"/>
                      <w:sz w:val="18"/>
                    </w:rPr>
                    <w:t>0</w:t>
                  </w:r>
                </w:p>
              </w:tc>
            </w:tr>
            <w:tr w:rsidR="004D5D48" w14:paraId="1E00AF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C2F4C" w14:textId="77777777" w:rsidR="004D5D48" w:rsidRDefault="00902E6E">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F3CA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73F9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8F6B08"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9F050"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5282B"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2E42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82ADA" w14:textId="77777777" w:rsidR="004D5D48" w:rsidRDefault="00902E6E">
                  <w:pPr>
                    <w:spacing w:after="0" w:line="240" w:lineRule="auto"/>
                    <w:jc w:val="center"/>
                  </w:pPr>
                  <w:r>
                    <w:rPr>
                      <w:rFonts w:ascii="Cambria" w:eastAsia="Cambria" w:hAnsi="Cambria"/>
                      <w:color w:val="000000"/>
                      <w:sz w:val="18"/>
                    </w:rPr>
                    <w:t>0</w:t>
                  </w:r>
                </w:p>
              </w:tc>
            </w:tr>
            <w:tr w:rsidR="004D5D48" w14:paraId="57820D2B" w14:textId="77777777" w:rsidTr="00EB2879">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83DE8" w14:textId="77777777" w:rsidR="004D5D48" w:rsidRDefault="00902E6E">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A7B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E5820" w14:textId="77777777" w:rsidR="004D5D48" w:rsidRDefault="00902E6E">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C877707" w14:textId="68F52072" w:rsidR="004D5D48" w:rsidRDefault="00EB2879" w:rsidP="00EB2879">
                  <w:pPr>
                    <w:spacing w:after="0" w:line="240" w:lineRule="auto"/>
                    <w:jc w:val="center"/>
                  </w:pPr>
                  <w: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E123F" w14:textId="77777777" w:rsidR="004D5D48" w:rsidRDefault="00902E6E">
                  <w:pPr>
                    <w:spacing w:after="0" w:line="240" w:lineRule="auto"/>
                    <w:jc w:val="center"/>
                  </w:pPr>
                  <w:r>
                    <w:rPr>
                      <w:rFonts w:ascii="Cambria" w:eastAsia="Cambria" w:hAnsi="Cambria"/>
                      <w:color w:val="000000"/>
                      <w:sz w:val="18"/>
                    </w:rPr>
                    <w:t>26</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ED86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08EE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7298E" w14:textId="77777777" w:rsidR="004D5D48" w:rsidRDefault="00902E6E">
                  <w:pPr>
                    <w:spacing w:after="0" w:line="240" w:lineRule="auto"/>
                    <w:jc w:val="center"/>
                  </w:pPr>
                  <w:r>
                    <w:rPr>
                      <w:rFonts w:ascii="Cambria" w:eastAsia="Cambria" w:hAnsi="Cambria"/>
                      <w:color w:val="000000"/>
                      <w:sz w:val="18"/>
                    </w:rPr>
                    <w:t>0</w:t>
                  </w:r>
                </w:p>
              </w:tc>
            </w:tr>
            <w:tr w:rsidR="004D5D48" w14:paraId="152112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009A2" w14:textId="77777777" w:rsidR="004D5D48" w:rsidRDefault="00902E6E">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E4B9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7B5FB"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D1FE5"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797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AC6CA"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9226D"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A90C8" w14:textId="77777777" w:rsidR="004D5D48" w:rsidRDefault="00902E6E">
                  <w:pPr>
                    <w:spacing w:after="0" w:line="240" w:lineRule="auto"/>
                    <w:jc w:val="center"/>
                  </w:pPr>
                  <w:r>
                    <w:rPr>
                      <w:rFonts w:ascii="Cambria" w:eastAsia="Cambria" w:hAnsi="Cambria"/>
                      <w:color w:val="000000"/>
                      <w:sz w:val="18"/>
                    </w:rPr>
                    <w:t>0</w:t>
                  </w:r>
                </w:p>
              </w:tc>
            </w:tr>
            <w:tr w:rsidR="00EB2879" w14:paraId="3F530C60" w14:textId="77777777" w:rsidTr="00EB2879">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30D6AF19" w14:textId="77777777" w:rsidR="004D5D48" w:rsidRDefault="004D5D48">
                  <w:pPr>
                    <w:spacing w:after="0" w:line="240" w:lineRule="auto"/>
                  </w:pPr>
                </w:p>
              </w:tc>
            </w:tr>
            <w:tr w:rsidR="004D5D48" w14:paraId="296C129E"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00EA1B4" w14:textId="77777777" w:rsidR="004D5D48" w:rsidRDefault="00902E6E">
                  <w:pPr>
                    <w:spacing w:after="0" w:line="240" w:lineRule="auto"/>
                  </w:pPr>
                  <w:r>
                    <w:rPr>
                      <w:noProof/>
                    </w:rPr>
                    <w:drawing>
                      <wp:inline distT="0" distB="0" distL="0" distR="0" wp14:anchorId="410D6EB8" wp14:editId="3B5D4D1B">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C5E66A1" w14:textId="77777777" w:rsidR="004D5D48" w:rsidRDefault="00902E6E">
                  <w:pPr>
                    <w:spacing w:after="0" w:line="240" w:lineRule="auto"/>
                  </w:pPr>
                  <w:r>
                    <w:rPr>
                      <w:noProof/>
                    </w:rPr>
                    <w:drawing>
                      <wp:inline distT="0" distB="0" distL="0" distR="0" wp14:anchorId="0563CA7F" wp14:editId="605C1AC3">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C943296" w14:textId="77777777" w:rsidR="004D5D48" w:rsidRDefault="00902E6E">
                  <w:pPr>
                    <w:spacing w:after="0" w:line="240" w:lineRule="auto"/>
                  </w:pPr>
                  <w:r>
                    <w:rPr>
                      <w:noProof/>
                    </w:rPr>
                    <w:drawing>
                      <wp:inline distT="0" distB="0" distL="0" distR="0" wp14:anchorId="487BA69F" wp14:editId="4AB3FE4C">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C658752" w14:textId="77777777" w:rsidR="004D5D48" w:rsidRDefault="00902E6E">
                  <w:pPr>
                    <w:spacing w:after="0" w:line="240" w:lineRule="auto"/>
                  </w:pPr>
                  <w:r>
                    <w:rPr>
                      <w:noProof/>
                    </w:rPr>
                    <w:drawing>
                      <wp:inline distT="0" distB="0" distL="0" distR="0" wp14:anchorId="762F8FF5" wp14:editId="19B2AEDB">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E054509" w14:textId="77777777" w:rsidR="004D5D48" w:rsidRDefault="00902E6E">
                  <w:pPr>
                    <w:spacing w:after="0" w:line="240" w:lineRule="auto"/>
                  </w:pPr>
                  <w:r>
                    <w:rPr>
                      <w:noProof/>
                    </w:rPr>
                    <w:drawing>
                      <wp:inline distT="0" distB="0" distL="0" distR="0" wp14:anchorId="76EABCFB" wp14:editId="2660D695">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B3621A3" w14:textId="77777777" w:rsidR="004D5D48" w:rsidRDefault="00902E6E">
                  <w:pPr>
                    <w:spacing w:after="0" w:line="240" w:lineRule="auto"/>
                  </w:pPr>
                  <w:r>
                    <w:rPr>
                      <w:noProof/>
                    </w:rPr>
                    <w:drawing>
                      <wp:inline distT="0" distB="0" distL="0" distR="0" wp14:anchorId="6C14CD18" wp14:editId="750D100C">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6B57355" w14:textId="77777777" w:rsidR="004D5D48" w:rsidRDefault="00902E6E">
                  <w:pPr>
                    <w:spacing w:after="0" w:line="240" w:lineRule="auto"/>
                  </w:pPr>
                  <w:r>
                    <w:rPr>
                      <w:noProof/>
                    </w:rPr>
                    <w:drawing>
                      <wp:inline distT="0" distB="0" distL="0" distR="0" wp14:anchorId="112D7FCB" wp14:editId="198C43B9">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A166D4D" w14:textId="77777777" w:rsidR="004D5D48" w:rsidRDefault="00902E6E">
                  <w:pPr>
                    <w:spacing w:after="0" w:line="240" w:lineRule="auto"/>
                  </w:pPr>
                  <w:r>
                    <w:rPr>
                      <w:noProof/>
                    </w:rPr>
                    <w:drawing>
                      <wp:inline distT="0" distB="0" distL="0" distR="0" wp14:anchorId="350ED3CB" wp14:editId="14DFE672">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EB2879" w14:paraId="03534E8D" w14:textId="77777777" w:rsidTr="00EB2879">
              <w:trPr>
                <w:trHeight w:val="262"/>
              </w:trPr>
              <w:tc>
                <w:tcPr>
                  <w:tcW w:w="2921" w:type="dxa"/>
                  <w:gridSpan w:val="8"/>
                  <w:tcBorders>
                    <w:top w:val="nil"/>
                    <w:left w:val="nil"/>
                    <w:bottom w:val="nil"/>
                    <w:right w:val="nil"/>
                  </w:tcBorders>
                  <w:tcMar>
                    <w:top w:w="39" w:type="dxa"/>
                    <w:left w:w="39" w:type="dxa"/>
                    <w:bottom w:w="39" w:type="dxa"/>
                    <w:right w:w="39" w:type="dxa"/>
                  </w:tcMar>
                </w:tcPr>
                <w:p w14:paraId="3213039A" w14:textId="77777777" w:rsidR="004D5D48" w:rsidRDefault="00902E6E">
                  <w:pPr>
                    <w:spacing w:after="0" w:line="240" w:lineRule="auto"/>
                  </w:pPr>
                  <w:r>
                    <w:rPr>
                      <w:rFonts w:ascii="Calibri" w:eastAsia="Calibri" w:hAnsi="Calibri"/>
                      <w:b/>
                      <w:color w:val="000000"/>
                      <w:sz w:val="24"/>
                    </w:rPr>
                    <w:t>Table 4: HERBICIDES</w:t>
                  </w:r>
                </w:p>
              </w:tc>
            </w:tr>
            <w:tr w:rsidR="004D5D48" w14:paraId="58081FB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F92A66" w14:textId="77777777" w:rsidR="004D5D48" w:rsidRDefault="00902E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DC6738" w14:textId="77777777" w:rsidR="004D5D48" w:rsidRDefault="00902E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70A9DC" w14:textId="77777777" w:rsidR="004D5D48" w:rsidRDefault="00902E6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312094" w14:textId="77777777" w:rsidR="004D5D48" w:rsidRDefault="00902E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BBCECC" w14:textId="77777777" w:rsidR="004D5D48" w:rsidRDefault="00902E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F9137E" w14:textId="77777777" w:rsidR="004D5D48" w:rsidRDefault="00902E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56DA921" w14:textId="77777777" w:rsidR="004D5D48" w:rsidRDefault="00902E6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FE4776" w14:textId="77777777" w:rsidR="004D5D48" w:rsidRDefault="00902E6E">
                  <w:pPr>
                    <w:spacing w:after="0" w:line="240" w:lineRule="auto"/>
                    <w:jc w:val="center"/>
                  </w:pPr>
                  <w:r>
                    <w:rPr>
                      <w:rFonts w:ascii="Cambria" w:eastAsia="Cambria" w:hAnsi="Cambria"/>
                      <w:b/>
                      <w:color w:val="000000"/>
                      <w:sz w:val="18"/>
                    </w:rPr>
                    <w:t>&gt;MRL</w:t>
                  </w:r>
                </w:p>
              </w:tc>
            </w:tr>
            <w:tr w:rsidR="004D5D48" w14:paraId="138D5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322D" w14:textId="77777777" w:rsidR="004D5D48" w:rsidRDefault="00902E6E">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2D6D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9D96B"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69E6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FE81"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59BB"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51D9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E2990" w14:textId="77777777" w:rsidR="004D5D48" w:rsidRDefault="00902E6E">
                  <w:pPr>
                    <w:spacing w:after="0" w:line="240" w:lineRule="auto"/>
                    <w:jc w:val="center"/>
                  </w:pPr>
                  <w:r>
                    <w:rPr>
                      <w:rFonts w:ascii="Cambria" w:eastAsia="Cambria" w:hAnsi="Cambria"/>
                      <w:color w:val="000000"/>
                      <w:sz w:val="18"/>
                    </w:rPr>
                    <w:t>0</w:t>
                  </w:r>
                </w:p>
              </w:tc>
            </w:tr>
            <w:tr w:rsidR="004D5D48" w14:paraId="2B9227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A04AF" w14:textId="77777777" w:rsidR="004D5D48" w:rsidRDefault="00902E6E">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2833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0C66C"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8F73A"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12551"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16593"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29E6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2D13F" w14:textId="77777777" w:rsidR="004D5D48" w:rsidRDefault="00902E6E">
                  <w:pPr>
                    <w:spacing w:after="0" w:line="240" w:lineRule="auto"/>
                    <w:jc w:val="center"/>
                  </w:pPr>
                  <w:r>
                    <w:rPr>
                      <w:rFonts w:ascii="Cambria" w:eastAsia="Cambria" w:hAnsi="Cambria"/>
                      <w:color w:val="000000"/>
                      <w:sz w:val="18"/>
                    </w:rPr>
                    <w:t>0</w:t>
                  </w:r>
                </w:p>
              </w:tc>
            </w:tr>
            <w:tr w:rsidR="004D5D48" w14:paraId="2E12A5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F47A9" w14:textId="77777777" w:rsidR="004D5D48" w:rsidRDefault="00902E6E">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CEF1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D373F" w14:textId="2EE4E5C0" w:rsidR="004D5D48" w:rsidRDefault="00EB2879" w:rsidP="00EB2879">
                  <w:pPr>
                    <w:spacing w:after="0" w:line="240" w:lineRule="auto"/>
                    <w:jc w:val="center"/>
                  </w:pPr>
                  <w: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D495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2BC0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478A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5F1F8"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07342" w14:textId="77777777" w:rsidR="004D5D48" w:rsidRDefault="00902E6E">
                  <w:pPr>
                    <w:spacing w:after="0" w:line="240" w:lineRule="auto"/>
                    <w:jc w:val="center"/>
                  </w:pPr>
                  <w:r>
                    <w:rPr>
                      <w:rFonts w:ascii="Cambria" w:eastAsia="Cambria" w:hAnsi="Cambria"/>
                      <w:color w:val="000000"/>
                      <w:sz w:val="18"/>
                    </w:rPr>
                    <w:t>0</w:t>
                  </w:r>
                </w:p>
              </w:tc>
            </w:tr>
            <w:tr w:rsidR="004D5D48" w14:paraId="046CD1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BFEFA" w14:textId="77777777" w:rsidR="004D5D48" w:rsidRDefault="00902E6E">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177B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787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CC7C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9B11B"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C240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F553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43687" w14:textId="77777777" w:rsidR="004D5D48" w:rsidRDefault="00902E6E">
                  <w:pPr>
                    <w:spacing w:after="0" w:line="240" w:lineRule="auto"/>
                    <w:jc w:val="center"/>
                  </w:pPr>
                  <w:r>
                    <w:rPr>
                      <w:rFonts w:ascii="Cambria" w:eastAsia="Cambria" w:hAnsi="Cambria"/>
                      <w:color w:val="000000"/>
                      <w:sz w:val="18"/>
                    </w:rPr>
                    <w:t>0</w:t>
                  </w:r>
                </w:p>
              </w:tc>
            </w:tr>
            <w:tr w:rsidR="00EB2879" w14:paraId="06DD5C20" w14:textId="77777777" w:rsidTr="00EB2879">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5DA66557" w14:textId="77777777" w:rsidR="004D5D48" w:rsidRDefault="004D5D48">
                  <w:pPr>
                    <w:spacing w:after="0" w:line="240" w:lineRule="auto"/>
                  </w:pPr>
                </w:p>
              </w:tc>
            </w:tr>
            <w:tr w:rsidR="004D5D48" w14:paraId="11C165A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523DBBD" w14:textId="77777777" w:rsidR="004D5D48" w:rsidRDefault="00902E6E">
                  <w:pPr>
                    <w:spacing w:after="0" w:line="240" w:lineRule="auto"/>
                  </w:pPr>
                  <w:r>
                    <w:rPr>
                      <w:noProof/>
                    </w:rPr>
                    <w:drawing>
                      <wp:inline distT="0" distB="0" distL="0" distR="0" wp14:anchorId="6C9852C4" wp14:editId="2AAC219D">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BB1D0A0" w14:textId="77777777" w:rsidR="004D5D48" w:rsidRDefault="00902E6E">
                  <w:pPr>
                    <w:spacing w:after="0" w:line="240" w:lineRule="auto"/>
                  </w:pPr>
                  <w:r>
                    <w:rPr>
                      <w:noProof/>
                    </w:rPr>
                    <w:drawing>
                      <wp:inline distT="0" distB="0" distL="0" distR="0" wp14:anchorId="289259FB" wp14:editId="1192B2C6">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9D8AC6" w14:textId="77777777" w:rsidR="004D5D48" w:rsidRDefault="00902E6E">
                  <w:pPr>
                    <w:spacing w:after="0" w:line="240" w:lineRule="auto"/>
                  </w:pPr>
                  <w:r>
                    <w:rPr>
                      <w:noProof/>
                    </w:rPr>
                    <w:drawing>
                      <wp:inline distT="0" distB="0" distL="0" distR="0" wp14:anchorId="43E11F6F" wp14:editId="2E7FC66F">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9E1C97D" w14:textId="77777777" w:rsidR="004D5D48" w:rsidRDefault="00902E6E">
                  <w:pPr>
                    <w:spacing w:after="0" w:line="240" w:lineRule="auto"/>
                  </w:pPr>
                  <w:r>
                    <w:rPr>
                      <w:noProof/>
                    </w:rPr>
                    <w:drawing>
                      <wp:inline distT="0" distB="0" distL="0" distR="0" wp14:anchorId="76EC5362" wp14:editId="6347C63E">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5FB881E" w14:textId="77777777" w:rsidR="004D5D48" w:rsidRDefault="00902E6E">
                  <w:pPr>
                    <w:spacing w:after="0" w:line="240" w:lineRule="auto"/>
                  </w:pPr>
                  <w:r>
                    <w:rPr>
                      <w:noProof/>
                    </w:rPr>
                    <w:drawing>
                      <wp:inline distT="0" distB="0" distL="0" distR="0" wp14:anchorId="538D2B3D" wp14:editId="69C0A085">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DA1BA39" w14:textId="77777777" w:rsidR="004D5D48" w:rsidRDefault="00902E6E">
                  <w:pPr>
                    <w:spacing w:after="0" w:line="240" w:lineRule="auto"/>
                  </w:pPr>
                  <w:r>
                    <w:rPr>
                      <w:noProof/>
                    </w:rPr>
                    <w:drawing>
                      <wp:inline distT="0" distB="0" distL="0" distR="0" wp14:anchorId="1DDAF499" wp14:editId="73E642BB">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071CF96" w14:textId="77777777" w:rsidR="004D5D48" w:rsidRDefault="00902E6E">
                  <w:pPr>
                    <w:spacing w:after="0" w:line="240" w:lineRule="auto"/>
                  </w:pPr>
                  <w:r>
                    <w:rPr>
                      <w:noProof/>
                    </w:rPr>
                    <w:drawing>
                      <wp:inline distT="0" distB="0" distL="0" distR="0" wp14:anchorId="639B0621" wp14:editId="4D47061D">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9356DC7" w14:textId="77777777" w:rsidR="004D5D48" w:rsidRDefault="00902E6E">
                  <w:pPr>
                    <w:spacing w:after="0" w:line="240" w:lineRule="auto"/>
                  </w:pPr>
                  <w:r>
                    <w:rPr>
                      <w:noProof/>
                    </w:rPr>
                    <w:drawing>
                      <wp:inline distT="0" distB="0" distL="0" distR="0" wp14:anchorId="38C2767B" wp14:editId="17480E66">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EB2879" w14:paraId="617CD267" w14:textId="77777777" w:rsidTr="00EB2879">
              <w:trPr>
                <w:trHeight w:val="262"/>
              </w:trPr>
              <w:tc>
                <w:tcPr>
                  <w:tcW w:w="2921" w:type="dxa"/>
                  <w:gridSpan w:val="8"/>
                  <w:tcBorders>
                    <w:top w:val="nil"/>
                    <w:left w:val="nil"/>
                    <w:bottom w:val="nil"/>
                    <w:right w:val="nil"/>
                  </w:tcBorders>
                  <w:tcMar>
                    <w:top w:w="39" w:type="dxa"/>
                    <w:left w:w="39" w:type="dxa"/>
                    <w:bottom w:w="39" w:type="dxa"/>
                    <w:right w:w="39" w:type="dxa"/>
                  </w:tcMar>
                </w:tcPr>
                <w:p w14:paraId="436582F9" w14:textId="77777777" w:rsidR="004D5D48" w:rsidRDefault="00902E6E">
                  <w:pPr>
                    <w:spacing w:after="0" w:line="240" w:lineRule="auto"/>
                  </w:pPr>
                  <w:r>
                    <w:rPr>
                      <w:rFonts w:ascii="Calibri" w:eastAsia="Calibri" w:hAnsi="Calibri"/>
                      <w:b/>
                      <w:color w:val="000000"/>
                      <w:sz w:val="24"/>
                    </w:rPr>
                    <w:t>Table 5: INSECTICIDES</w:t>
                  </w:r>
                </w:p>
              </w:tc>
            </w:tr>
            <w:tr w:rsidR="004D5D48" w14:paraId="5208DCE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A09CED" w14:textId="77777777" w:rsidR="004D5D48" w:rsidRDefault="00902E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B0EBF8" w14:textId="77777777" w:rsidR="004D5D48" w:rsidRDefault="00902E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594198" w14:textId="77777777" w:rsidR="004D5D48" w:rsidRDefault="00902E6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36160C" w14:textId="77777777" w:rsidR="004D5D48" w:rsidRDefault="00902E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F89C2F" w14:textId="77777777" w:rsidR="004D5D48" w:rsidRDefault="00902E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8C7809" w14:textId="77777777" w:rsidR="004D5D48" w:rsidRDefault="00902E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E5DD9D" w14:textId="77777777" w:rsidR="004D5D48" w:rsidRDefault="00902E6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73C2E6" w14:textId="77777777" w:rsidR="004D5D48" w:rsidRDefault="00902E6E">
                  <w:pPr>
                    <w:spacing w:after="0" w:line="240" w:lineRule="auto"/>
                    <w:jc w:val="center"/>
                  </w:pPr>
                  <w:r>
                    <w:rPr>
                      <w:rFonts w:ascii="Cambria" w:eastAsia="Cambria" w:hAnsi="Cambria"/>
                      <w:b/>
                      <w:color w:val="000000"/>
                      <w:sz w:val="18"/>
                    </w:rPr>
                    <w:t>&gt;MRL</w:t>
                  </w:r>
                </w:p>
              </w:tc>
            </w:tr>
            <w:tr w:rsidR="004D5D48" w14:paraId="1A8A6A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0552D" w14:textId="77777777" w:rsidR="004D5D48" w:rsidRDefault="00902E6E">
                  <w:pPr>
                    <w:spacing w:after="0" w:line="240" w:lineRule="auto"/>
                  </w:pPr>
                  <w:r>
                    <w:rPr>
                      <w:rFonts w:ascii="Cambria" w:eastAsia="Cambria" w:hAnsi="Cambria"/>
                      <w:color w:val="000000"/>
                      <w:sz w:val="18"/>
                    </w:rPr>
                    <w:t>2,4-dimethylphenylformamide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07A7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D5E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92BB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6CFC"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7DC2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5D7D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6A08E" w14:textId="77777777" w:rsidR="004D5D48" w:rsidRDefault="00902E6E">
                  <w:pPr>
                    <w:spacing w:after="0" w:line="240" w:lineRule="auto"/>
                    <w:jc w:val="center"/>
                  </w:pPr>
                  <w:r>
                    <w:rPr>
                      <w:rFonts w:ascii="Cambria" w:eastAsia="Cambria" w:hAnsi="Cambria"/>
                      <w:color w:val="000000"/>
                      <w:sz w:val="18"/>
                    </w:rPr>
                    <w:t>0</w:t>
                  </w:r>
                </w:p>
              </w:tc>
            </w:tr>
            <w:tr w:rsidR="004D5D48" w14:paraId="649FCE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2BE40" w14:textId="77777777" w:rsidR="004D5D48" w:rsidRDefault="00902E6E">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751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CE285"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ADDE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1193"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1283"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D0AD3"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51553" w14:textId="77777777" w:rsidR="004D5D48" w:rsidRDefault="00902E6E">
                  <w:pPr>
                    <w:spacing w:after="0" w:line="240" w:lineRule="auto"/>
                    <w:jc w:val="center"/>
                  </w:pPr>
                  <w:r>
                    <w:rPr>
                      <w:rFonts w:ascii="Cambria" w:eastAsia="Cambria" w:hAnsi="Cambria"/>
                      <w:color w:val="000000"/>
                      <w:sz w:val="18"/>
                    </w:rPr>
                    <w:t>0</w:t>
                  </w:r>
                </w:p>
              </w:tc>
            </w:tr>
            <w:tr w:rsidR="004D5D48" w14:paraId="2729C5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D559" w14:textId="77777777" w:rsidR="004D5D48" w:rsidRDefault="00902E6E">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1921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951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DFB1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733E5"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EA00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ECD9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F765" w14:textId="77777777" w:rsidR="004D5D48" w:rsidRDefault="00902E6E">
                  <w:pPr>
                    <w:spacing w:after="0" w:line="240" w:lineRule="auto"/>
                    <w:jc w:val="center"/>
                  </w:pPr>
                  <w:r>
                    <w:rPr>
                      <w:rFonts w:ascii="Cambria" w:eastAsia="Cambria" w:hAnsi="Cambria"/>
                      <w:color w:val="000000"/>
                      <w:sz w:val="18"/>
                    </w:rPr>
                    <w:t>0</w:t>
                  </w:r>
                </w:p>
              </w:tc>
            </w:tr>
            <w:tr w:rsidR="004D5D48" w14:paraId="061B87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F6AC" w14:textId="77777777" w:rsidR="004D5D48" w:rsidRDefault="00902E6E">
                  <w:pPr>
                    <w:spacing w:after="0" w:line="240" w:lineRule="auto"/>
                  </w:pPr>
                  <w:r>
                    <w:rPr>
                      <w:rFonts w:ascii="Cambria" w:eastAsia="Cambria" w:hAnsi="Cambria"/>
                      <w:color w:val="000000"/>
                      <w:sz w:val="18"/>
                    </w:rPr>
                    <w:lastRenderedPageBreak/>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ECD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C5F5"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F32299"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EBD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EBA6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0C6D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941BB" w14:textId="77777777" w:rsidR="004D5D48" w:rsidRDefault="00902E6E">
                  <w:pPr>
                    <w:spacing w:after="0" w:line="240" w:lineRule="auto"/>
                    <w:jc w:val="center"/>
                  </w:pPr>
                  <w:r>
                    <w:rPr>
                      <w:rFonts w:ascii="Cambria" w:eastAsia="Cambria" w:hAnsi="Cambria"/>
                      <w:color w:val="000000"/>
                      <w:sz w:val="18"/>
                    </w:rPr>
                    <w:t>0</w:t>
                  </w:r>
                </w:p>
              </w:tc>
            </w:tr>
            <w:tr w:rsidR="004D5D48" w14:paraId="33423E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857E2" w14:textId="77777777" w:rsidR="004D5D48" w:rsidRDefault="00902E6E">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05D5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A473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CC17E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DAE7F"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BECB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60E1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84740" w14:textId="77777777" w:rsidR="004D5D48" w:rsidRDefault="00902E6E">
                  <w:pPr>
                    <w:spacing w:after="0" w:line="240" w:lineRule="auto"/>
                    <w:jc w:val="center"/>
                  </w:pPr>
                  <w:r>
                    <w:rPr>
                      <w:rFonts w:ascii="Cambria" w:eastAsia="Cambria" w:hAnsi="Cambria"/>
                      <w:color w:val="000000"/>
                      <w:sz w:val="18"/>
                    </w:rPr>
                    <w:t>0</w:t>
                  </w:r>
                </w:p>
              </w:tc>
            </w:tr>
            <w:tr w:rsidR="004D5D48" w14:paraId="49D9E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40BE4" w14:textId="77777777" w:rsidR="004D5D48" w:rsidRDefault="00902E6E">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F270"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9668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0F8A49"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D74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89B6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FD1D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1B06B" w14:textId="77777777" w:rsidR="004D5D48" w:rsidRDefault="00902E6E">
                  <w:pPr>
                    <w:spacing w:after="0" w:line="240" w:lineRule="auto"/>
                    <w:jc w:val="center"/>
                  </w:pPr>
                  <w:r>
                    <w:rPr>
                      <w:rFonts w:ascii="Cambria" w:eastAsia="Cambria" w:hAnsi="Cambria"/>
                      <w:color w:val="000000"/>
                      <w:sz w:val="18"/>
                    </w:rPr>
                    <w:t>0</w:t>
                  </w:r>
                </w:p>
              </w:tc>
            </w:tr>
            <w:tr w:rsidR="004D5D48" w14:paraId="6C7E32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AE577" w14:textId="77777777" w:rsidR="004D5D48" w:rsidRDefault="00902E6E">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1F1D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7258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48CD17" w14:textId="77777777" w:rsidR="004D5D48" w:rsidRDefault="00902E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0EC2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09DAA"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D422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78E8" w14:textId="77777777" w:rsidR="004D5D48" w:rsidRDefault="00902E6E">
                  <w:pPr>
                    <w:spacing w:after="0" w:line="240" w:lineRule="auto"/>
                    <w:jc w:val="center"/>
                  </w:pPr>
                  <w:r>
                    <w:rPr>
                      <w:rFonts w:ascii="Cambria" w:eastAsia="Cambria" w:hAnsi="Cambria"/>
                      <w:color w:val="000000"/>
                      <w:sz w:val="18"/>
                    </w:rPr>
                    <w:t>0</w:t>
                  </w:r>
                </w:p>
              </w:tc>
            </w:tr>
            <w:tr w:rsidR="004D5D48" w14:paraId="369632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7FB03" w14:textId="77777777" w:rsidR="004D5D48" w:rsidRDefault="00902E6E">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57D6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9A88D"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43D6B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09B0B"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8E550"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2129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10840" w14:textId="77777777" w:rsidR="004D5D48" w:rsidRDefault="00902E6E">
                  <w:pPr>
                    <w:spacing w:after="0" w:line="240" w:lineRule="auto"/>
                    <w:jc w:val="center"/>
                  </w:pPr>
                  <w:r>
                    <w:rPr>
                      <w:rFonts w:ascii="Cambria" w:eastAsia="Cambria" w:hAnsi="Cambria"/>
                      <w:color w:val="000000"/>
                      <w:sz w:val="18"/>
                    </w:rPr>
                    <w:t>0</w:t>
                  </w:r>
                </w:p>
              </w:tc>
            </w:tr>
            <w:tr w:rsidR="004D5D48" w14:paraId="73C68B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67BE4" w14:textId="77777777" w:rsidR="004D5D48" w:rsidRDefault="00902E6E">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BA175"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F83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859B5"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634AA"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F5BA3"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B5C0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71E6A" w14:textId="77777777" w:rsidR="004D5D48" w:rsidRDefault="00902E6E">
                  <w:pPr>
                    <w:spacing w:after="0" w:line="240" w:lineRule="auto"/>
                    <w:jc w:val="center"/>
                  </w:pPr>
                  <w:r>
                    <w:rPr>
                      <w:rFonts w:ascii="Cambria" w:eastAsia="Cambria" w:hAnsi="Cambria"/>
                      <w:color w:val="000000"/>
                      <w:sz w:val="18"/>
                    </w:rPr>
                    <w:t>0</w:t>
                  </w:r>
                </w:p>
              </w:tc>
            </w:tr>
            <w:tr w:rsidR="004D5D48" w14:paraId="47E9D6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3EA19" w14:textId="77777777" w:rsidR="004D5D48" w:rsidRDefault="00902E6E">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87FA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5D07B"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ABDBF8"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29867"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D830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8F8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4B113" w14:textId="77777777" w:rsidR="004D5D48" w:rsidRDefault="00902E6E">
                  <w:pPr>
                    <w:spacing w:after="0" w:line="240" w:lineRule="auto"/>
                    <w:jc w:val="center"/>
                  </w:pPr>
                  <w:r>
                    <w:rPr>
                      <w:rFonts w:ascii="Cambria" w:eastAsia="Cambria" w:hAnsi="Cambria"/>
                      <w:color w:val="000000"/>
                      <w:sz w:val="18"/>
                    </w:rPr>
                    <w:t>0</w:t>
                  </w:r>
                </w:p>
              </w:tc>
            </w:tr>
            <w:tr w:rsidR="004D5D48" w14:paraId="7B6580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946F" w14:textId="77777777" w:rsidR="004D5D48" w:rsidRDefault="00902E6E">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B5CD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4B8C"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D1BCA"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FFDBC"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5D7C3"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30BB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61877" w14:textId="77777777" w:rsidR="004D5D48" w:rsidRDefault="00902E6E">
                  <w:pPr>
                    <w:spacing w:after="0" w:line="240" w:lineRule="auto"/>
                    <w:jc w:val="center"/>
                  </w:pPr>
                  <w:r>
                    <w:rPr>
                      <w:rFonts w:ascii="Cambria" w:eastAsia="Cambria" w:hAnsi="Cambria"/>
                      <w:color w:val="000000"/>
                      <w:sz w:val="18"/>
                    </w:rPr>
                    <w:t>0</w:t>
                  </w:r>
                </w:p>
              </w:tc>
            </w:tr>
            <w:tr w:rsidR="004D5D48" w14:paraId="28402F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00403" w14:textId="77777777" w:rsidR="004D5D48" w:rsidRDefault="00902E6E">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6EB7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F2C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B18F82" w14:textId="77777777" w:rsidR="004D5D48" w:rsidRDefault="00902E6E">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B4D50"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1BCD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7837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A4405" w14:textId="77777777" w:rsidR="004D5D48" w:rsidRDefault="00902E6E">
                  <w:pPr>
                    <w:spacing w:after="0" w:line="240" w:lineRule="auto"/>
                    <w:jc w:val="center"/>
                  </w:pPr>
                  <w:r>
                    <w:rPr>
                      <w:rFonts w:ascii="Cambria" w:eastAsia="Cambria" w:hAnsi="Cambria"/>
                      <w:color w:val="000000"/>
                      <w:sz w:val="18"/>
                    </w:rPr>
                    <w:t>0</w:t>
                  </w:r>
                </w:p>
              </w:tc>
            </w:tr>
            <w:tr w:rsidR="004D5D48" w14:paraId="548CB5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F4B90" w14:textId="77777777" w:rsidR="004D5D48" w:rsidRDefault="00902E6E">
                  <w:pPr>
                    <w:spacing w:after="0" w:line="240" w:lineRule="auto"/>
                  </w:pPr>
                  <w:proofErr w:type="spellStart"/>
                  <w:r>
                    <w:rPr>
                      <w:rFonts w:ascii="Cambria" w:eastAsia="Cambria" w:hAnsi="Cambria"/>
                      <w:color w:val="000000"/>
                      <w:sz w:val="18"/>
                    </w:rPr>
                    <w:t>coumaphos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2AF9F"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85E93"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20F1E3"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C6C0D"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A1FB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F8606"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6627" w14:textId="77777777" w:rsidR="004D5D48" w:rsidRDefault="00902E6E">
                  <w:pPr>
                    <w:spacing w:after="0" w:line="240" w:lineRule="auto"/>
                    <w:jc w:val="center"/>
                  </w:pPr>
                  <w:r>
                    <w:rPr>
                      <w:rFonts w:ascii="Cambria" w:eastAsia="Cambria" w:hAnsi="Cambria"/>
                      <w:color w:val="000000"/>
                      <w:sz w:val="18"/>
                    </w:rPr>
                    <w:t>0</w:t>
                  </w:r>
                </w:p>
              </w:tc>
            </w:tr>
            <w:tr w:rsidR="004D5D48" w14:paraId="4FB85F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B3148" w14:textId="77777777" w:rsidR="004D5D48" w:rsidRDefault="00902E6E">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E646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ECE0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030A75" w14:textId="77777777" w:rsidR="004D5D48" w:rsidRDefault="00902E6E">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50697"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B1C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256B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47779" w14:textId="77777777" w:rsidR="004D5D48" w:rsidRDefault="00902E6E">
                  <w:pPr>
                    <w:spacing w:after="0" w:line="240" w:lineRule="auto"/>
                    <w:jc w:val="center"/>
                  </w:pPr>
                  <w:r>
                    <w:rPr>
                      <w:rFonts w:ascii="Cambria" w:eastAsia="Cambria" w:hAnsi="Cambria"/>
                      <w:color w:val="000000"/>
                      <w:sz w:val="18"/>
                    </w:rPr>
                    <w:t>0</w:t>
                  </w:r>
                </w:p>
              </w:tc>
            </w:tr>
            <w:tr w:rsidR="004D5D48" w14:paraId="117838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3DBB4" w14:textId="77777777" w:rsidR="004D5D48" w:rsidRDefault="00902E6E">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0896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49F9E"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C50C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2EC94"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ADC4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987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4A69B" w14:textId="77777777" w:rsidR="004D5D48" w:rsidRDefault="00902E6E">
                  <w:pPr>
                    <w:spacing w:after="0" w:line="240" w:lineRule="auto"/>
                    <w:jc w:val="center"/>
                  </w:pPr>
                  <w:r>
                    <w:rPr>
                      <w:rFonts w:ascii="Cambria" w:eastAsia="Cambria" w:hAnsi="Cambria"/>
                      <w:color w:val="000000"/>
                      <w:sz w:val="18"/>
                    </w:rPr>
                    <w:t>0</w:t>
                  </w:r>
                </w:p>
              </w:tc>
            </w:tr>
            <w:tr w:rsidR="004D5D48" w14:paraId="3F7D89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625A4" w14:textId="77777777" w:rsidR="004D5D48" w:rsidRDefault="00902E6E">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EDBB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00533"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449D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0E463"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6A7C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F098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C8B02" w14:textId="77777777" w:rsidR="004D5D48" w:rsidRDefault="00902E6E">
                  <w:pPr>
                    <w:spacing w:after="0" w:line="240" w:lineRule="auto"/>
                    <w:jc w:val="center"/>
                  </w:pPr>
                  <w:r>
                    <w:rPr>
                      <w:rFonts w:ascii="Cambria" w:eastAsia="Cambria" w:hAnsi="Cambria"/>
                      <w:color w:val="000000"/>
                      <w:sz w:val="18"/>
                    </w:rPr>
                    <w:t>0</w:t>
                  </w:r>
                </w:p>
              </w:tc>
            </w:tr>
            <w:tr w:rsidR="004D5D48" w14:paraId="4FCB55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3ACF0" w14:textId="77777777" w:rsidR="004D5D48" w:rsidRDefault="00902E6E">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E60F5"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A74D0"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F0394A" w14:textId="77777777" w:rsidR="004D5D48" w:rsidRDefault="00902E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28AAD"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ECA9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DED99"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0E703" w14:textId="77777777" w:rsidR="004D5D48" w:rsidRDefault="00902E6E">
                  <w:pPr>
                    <w:spacing w:after="0" w:line="240" w:lineRule="auto"/>
                    <w:jc w:val="center"/>
                  </w:pPr>
                  <w:r>
                    <w:rPr>
                      <w:rFonts w:ascii="Cambria" w:eastAsia="Cambria" w:hAnsi="Cambria"/>
                      <w:color w:val="000000"/>
                      <w:sz w:val="18"/>
                    </w:rPr>
                    <w:t>0</w:t>
                  </w:r>
                </w:p>
              </w:tc>
            </w:tr>
            <w:tr w:rsidR="004D5D48" w14:paraId="04AC4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FC3FF" w14:textId="77777777" w:rsidR="004D5D48" w:rsidRDefault="00902E6E">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ED950"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3BD6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973068"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8BA9A"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BA85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52DB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0D8A" w14:textId="77777777" w:rsidR="004D5D48" w:rsidRDefault="00902E6E">
                  <w:pPr>
                    <w:spacing w:after="0" w:line="240" w:lineRule="auto"/>
                    <w:jc w:val="center"/>
                  </w:pPr>
                  <w:r>
                    <w:rPr>
                      <w:rFonts w:ascii="Cambria" w:eastAsia="Cambria" w:hAnsi="Cambria"/>
                      <w:color w:val="000000"/>
                      <w:sz w:val="18"/>
                    </w:rPr>
                    <w:t>0</w:t>
                  </w:r>
                </w:p>
              </w:tc>
            </w:tr>
            <w:tr w:rsidR="004D5D48" w14:paraId="4CB0A9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A36C" w14:textId="77777777" w:rsidR="004D5D48" w:rsidRDefault="00902E6E">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2427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E670"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11F4A"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A5A76"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D2F0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1979A"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1BF31" w14:textId="77777777" w:rsidR="004D5D48" w:rsidRDefault="00902E6E">
                  <w:pPr>
                    <w:spacing w:after="0" w:line="240" w:lineRule="auto"/>
                    <w:jc w:val="center"/>
                  </w:pPr>
                  <w:r>
                    <w:rPr>
                      <w:rFonts w:ascii="Cambria" w:eastAsia="Cambria" w:hAnsi="Cambria"/>
                      <w:color w:val="000000"/>
                      <w:sz w:val="18"/>
                    </w:rPr>
                    <w:t>0</w:t>
                  </w:r>
                </w:p>
              </w:tc>
            </w:tr>
            <w:tr w:rsidR="004D5D48" w14:paraId="58E0FD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9A5D6" w14:textId="77777777" w:rsidR="004D5D48" w:rsidRDefault="00902E6E">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BD54F"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3E5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B9F8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46EB7"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8267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78D39"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1AB2E" w14:textId="77777777" w:rsidR="004D5D48" w:rsidRDefault="00902E6E">
                  <w:pPr>
                    <w:spacing w:after="0" w:line="240" w:lineRule="auto"/>
                    <w:jc w:val="center"/>
                  </w:pPr>
                  <w:r>
                    <w:rPr>
                      <w:rFonts w:ascii="Cambria" w:eastAsia="Cambria" w:hAnsi="Cambria"/>
                      <w:color w:val="000000"/>
                      <w:sz w:val="18"/>
                    </w:rPr>
                    <w:t>0</w:t>
                  </w:r>
                </w:p>
              </w:tc>
            </w:tr>
            <w:tr w:rsidR="004D5D48" w14:paraId="520A14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CE3E5" w14:textId="77777777" w:rsidR="004D5D48" w:rsidRDefault="00902E6E">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FB43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5F2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93097"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9C70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3DE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458AD"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C08F" w14:textId="77777777" w:rsidR="004D5D48" w:rsidRDefault="00902E6E">
                  <w:pPr>
                    <w:spacing w:after="0" w:line="240" w:lineRule="auto"/>
                    <w:jc w:val="center"/>
                  </w:pPr>
                  <w:r>
                    <w:rPr>
                      <w:rFonts w:ascii="Cambria" w:eastAsia="Cambria" w:hAnsi="Cambria"/>
                      <w:color w:val="000000"/>
                      <w:sz w:val="18"/>
                    </w:rPr>
                    <w:t>0</w:t>
                  </w:r>
                </w:p>
              </w:tc>
            </w:tr>
            <w:tr w:rsidR="004D5D48" w14:paraId="611042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C8C53" w14:textId="77777777" w:rsidR="004D5D48" w:rsidRDefault="00902E6E">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4A1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7D49C"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4469A"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56B4B"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204E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3A20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CE880" w14:textId="77777777" w:rsidR="004D5D48" w:rsidRDefault="00902E6E">
                  <w:pPr>
                    <w:spacing w:after="0" w:line="240" w:lineRule="auto"/>
                    <w:jc w:val="center"/>
                  </w:pPr>
                  <w:r>
                    <w:rPr>
                      <w:rFonts w:ascii="Cambria" w:eastAsia="Cambria" w:hAnsi="Cambria"/>
                      <w:color w:val="000000"/>
                      <w:sz w:val="18"/>
                    </w:rPr>
                    <w:t>0</w:t>
                  </w:r>
                </w:p>
              </w:tc>
            </w:tr>
            <w:tr w:rsidR="004D5D48" w14:paraId="5D8041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7A3B8" w14:textId="77777777" w:rsidR="004D5D48" w:rsidRDefault="00902E6E">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0AED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08EF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9E5FC"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8D43A"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2B38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EF314"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00B5A" w14:textId="77777777" w:rsidR="004D5D48" w:rsidRDefault="00902E6E">
                  <w:pPr>
                    <w:spacing w:after="0" w:line="240" w:lineRule="auto"/>
                    <w:jc w:val="center"/>
                  </w:pPr>
                  <w:r>
                    <w:rPr>
                      <w:rFonts w:ascii="Cambria" w:eastAsia="Cambria" w:hAnsi="Cambria"/>
                      <w:color w:val="000000"/>
                      <w:sz w:val="18"/>
                    </w:rPr>
                    <w:t>0</w:t>
                  </w:r>
                </w:p>
              </w:tc>
            </w:tr>
            <w:tr w:rsidR="004D5D48" w14:paraId="0B62C8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61D5D" w14:textId="77777777" w:rsidR="004D5D48" w:rsidRDefault="00902E6E">
                  <w:pPr>
                    <w:spacing w:after="0" w:line="240" w:lineRule="auto"/>
                  </w:pPr>
                  <w:proofErr w:type="spellStart"/>
                  <w:r>
                    <w:rPr>
                      <w:rFonts w:ascii="Cambria" w:eastAsia="Cambria" w:hAnsi="Cambria"/>
                      <w:color w:val="000000"/>
                      <w:sz w:val="18"/>
                    </w:rPr>
                    <w:t>famphur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12BF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05887"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11CEA"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F301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08EB"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41768"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2CA2C" w14:textId="77777777" w:rsidR="004D5D48" w:rsidRDefault="00902E6E">
                  <w:pPr>
                    <w:spacing w:after="0" w:line="240" w:lineRule="auto"/>
                    <w:jc w:val="center"/>
                  </w:pPr>
                  <w:r>
                    <w:rPr>
                      <w:rFonts w:ascii="Cambria" w:eastAsia="Cambria" w:hAnsi="Cambria"/>
                      <w:color w:val="000000"/>
                      <w:sz w:val="18"/>
                    </w:rPr>
                    <w:t>0</w:t>
                  </w:r>
                </w:p>
              </w:tc>
            </w:tr>
            <w:tr w:rsidR="004D5D48" w14:paraId="28613D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78B5E" w14:textId="77777777" w:rsidR="004D5D48" w:rsidRDefault="00902E6E">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A877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CA74B"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BABCC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880D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CFE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BF7A3"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7E175" w14:textId="77777777" w:rsidR="004D5D48" w:rsidRDefault="00902E6E">
                  <w:pPr>
                    <w:spacing w:after="0" w:line="240" w:lineRule="auto"/>
                    <w:jc w:val="center"/>
                  </w:pPr>
                  <w:r>
                    <w:rPr>
                      <w:rFonts w:ascii="Cambria" w:eastAsia="Cambria" w:hAnsi="Cambria"/>
                      <w:color w:val="000000"/>
                      <w:sz w:val="18"/>
                    </w:rPr>
                    <w:t>0</w:t>
                  </w:r>
                </w:p>
              </w:tc>
            </w:tr>
            <w:tr w:rsidR="004D5D48" w14:paraId="62532F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E9181" w14:textId="77777777" w:rsidR="004D5D48" w:rsidRDefault="00902E6E">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0CD8A"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1280"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54C3F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DCFBD"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761A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ADF6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A0734" w14:textId="77777777" w:rsidR="004D5D48" w:rsidRDefault="00902E6E">
                  <w:pPr>
                    <w:spacing w:after="0" w:line="240" w:lineRule="auto"/>
                    <w:jc w:val="center"/>
                  </w:pPr>
                  <w:r>
                    <w:rPr>
                      <w:rFonts w:ascii="Cambria" w:eastAsia="Cambria" w:hAnsi="Cambria"/>
                      <w:color w:val="000000"/>
                      <w:sz w:val="18"/>
                    </w:rPr>
                    <w:t>0</w:t>
                  </w:r>
                </w:p>
              </w:tc>
            </w:tr>
            <w:tr w:rsidR="004D5D48" w14:paraId="727E47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3EBA4" w14:textId="77777777" w:rsidR="004D5D48" w:rsidRDefault="00902E6E">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3C69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5C0A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BC86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61E0"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BA04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0655D"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D62A5" w14:textId="77777777" w:rsidR="004D5D48" w:rsidRDefault="00902E6E">
                  <w:pPr>
                    <w:spacing w:after="0" w:line="240" w:lineRule="auto"/>
                    <w:jc w:val="center"/>
                  </w:pPr>
                  <w:r>
                    <w:rPr>
                      <w:rFonts w:ascii="Cambria" w:eastAsia="Cambria" w:hAnsi="Cambria"/>
                      <w:color w:val="000000"/>
                      <w:sz w:val="18"/>
                    </w:rPr>
                    <w:t>0</w:t>
                  </w:r>
                </w:p>
              </w:tc>
            </w:tr>
            <w:tr w:rsidR="004D5D48" w14:paraId="1BC2D7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D97A2" w14:textId="77777777" w:rsidR="004D5D48" w:rsidRDefault="00902E6E">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F1FA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E48F8"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A2434F" w14:textId="77777777" w:rsidR="004D5D48" w:rsidRDefault="00902E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D193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D6C5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2D84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08B0B" w14:textId="77777777" w:rsidR="004D5D48" w:rsidRDefault="00902E6E">
                  <w:pPr>
                    <w:spacing w:after="0" w:line="240" w:lineRule="auto"/>
                    <w:jc w:val="center"/>
                  </w:pPr>
                  <w:r>
                    <w:rPr>
                      <w:rFonts w:ascii="Cambria" w:eastAsia="Cambria" w:hAnsi="Cambria"/>
                      <w:color w:val="000000"/>
                      <w:sz w:val="18"/>
                    </w:rPr>
                    <w:t>0</w:t>
                  </w:r>
                </w:p>
              </w:tc>
            </w:tr>
            <w:tr w:rsidR="004D5D48" w14:paraId="7B4B16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7CD0E" w14:textId="77777777" w:rsidR="004D5D48" w:rsidRDefault="00902E6E">
                  <w:pPr>
                    <w:spacing w:after="0" w:line="240" w:lineRule="auto"/>
                  </w:pPr>
                  <w:proofErr w:type="spellStart"/>
                  <w:r>
                    <w:rPr>
                      <w:rFonts w:ascii="Cambria" w:eastAsia="Cambria" w:hAnsi="Cambria"/>
                      <w:color w:val="000000"/>
                      <w:sz w:val="18"/>
                    </w:rPr>
                    <w:t>flubendiamide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24C15"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8BBD"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36776D"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0590D"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3A5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CD82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E20BF" w14:textId="77777777" w:rsidR="004D5D48" w:rsidRDefault="00902E6E">
                  <w:pPr>
                    <w:spacing w:after="0" w:line="240" w:lineRule="auto"/>
                    <w:jc w:val="center"/>
                  </w:pPr>
                  <w:r>
                    <w:rPr>
                      <w:rFonts w:ascii="Cambria" w:eastAsia="Cambria" w:hAnsi="Cambria"/>
                      <w:color w:val="000000"/>
                      <w:sz w:val="18"/>
                    </w:rPr>
                    <w:t>0</w:t>
                  </w:r>
                </w:p>
              </w:tc>
            </w:tr>
            <w:tr w:rsidR="004D5D48" w14:paraId="759986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C1C67" w14:textId="77777777" w:rsidR="004D5D48" w:rsidRDefault="00902E6E">
                  <w:pPr>
                    <w:spacing w:after="0" w:line="240" w:lineRule="auto"/>
                  </w:pPr>
                  <w:proofErr w:type="spellStart"/>
                  <w:r>
                    <w:rPr>
                      <w:rFonts w:ascii="Cambria" w:eastAsia="Cambria" w:hAnsi="Cambria"/>
                      <w:color w:val="000000"/>
                      <w:sz w:val="18"/>
                    </w:rPr>
                    <w:t>flumethrin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A4981"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822C" w14:textId="77777777" w:rsidR="004D5D48" w:rsidRDefault="00902E6E">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8C78D" w14:textId="77777777" w:rsidR="004D5D48" w:rsidRDefault="00902E6E">
                  <w:pPr>
                    <w:spacing w:after="0" w:line="240" w:lineRule="auto"/>
                    <w:jc w:val="center"/>
                  </w:pPr>
                  <w:r>
                    <w:rPr>
                      <w:rFonts w:ascii="Cambria" w:eastAsia="Cambria" w:hAnsi="Cambria"/>
                      <w:color w:val="000000"/>
                      <w:sz w:val="18"/>
                    </w:rPr>
                    <w:t>0.005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1F8C"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27F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0C3A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E11B1" w14:textId="77777777" w:rsidR="004D5D48" w:rsidRDefault="00902E6E">
                  <w:pPr>
                    <w:spacing w:after="0" w:line="240" w:lineRule="auto"/>
                    <w:jc w:val="center"/>
                  </w:pPr>
                  <w:r>
                    <w:rPr>
                      <w:rFonts w:ascii="Cambria" w:eastAsia="Cambria" w:hAnsi="Cambria"/>
                      <w:color w:val="000000"/>
                      <w:sz w:val="18"/>
                    </w:rPr>
                    <w:t>0</w:t>
                  </w:r>
                </w:p>
              </w:tc>
            </w:tr>
            <w:tr w:rsidR="004D5D48" w14:paraId="7280A4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FBA6" w14:textId="77777777" w:rsidR="004D5D48" w:rsidRDefault="00902E6E">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5E45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60A63"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972EB" w14:textId="77777777" w:rsidR="004D5D48" w:rsidRDefault="00902E6E">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AA46C"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913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A880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08D12" w14:textId="77777777" w:rsidR="004D5D48" w:rsidRDefault="00902E6E">
                  <w:pPr>
                    <w:spacing w:after="0" w:line="240" w:lineRule="auto"/>
                    <w:jc w:val="center"/>
                  </w:pPr>
                  <w:r>
                    <w:rPr>
                      <w:rFonts w:ascii="Cambria" w:eastAsia="Cambria" w:hAnsi="Cambria"/>
                      <w:color w:val="000000"/>
                      <w:sz w:val="18"/>
                    </w:rPr>
                    <w:t>0</w:t>
                  </w:r>
                </w:p>
              </w:tc>
            </w:tr>
            <w:tr w:rsidR="004D5D48" w14:paraId="4D6620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443E8" w14:textId="77777777" w:rsidR="004D5D48" w:rsidRDefault="00902E6E">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E087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169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99D0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91185"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F33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C149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DD020" w14:textId="77777777" w:rsidR="004D5D48" w:rsidRDefault="00902E6E">
                  <w:pPr>
                    <w:spacing w:after="0" w:line="240" w:lineRule="auto"/>
                    <w:jc w:val="center"/>
                  </w:pPr>
                  <w:r>
                    <w:rPr>
                      <w:rFonts w:ascii="Cambria" w:eastAsia="Cambria" w:hAnsi="Cambria"/>
                      <w:color w:val="000000"/>
                      <w:sz w:val="18"/>
                    </w:rPr>
                    <w:t>0</w:t>
                  </w:r>
                </w:p>
              </w:tc>
            </w:tr>
            <w:tr w:rsidR="004D5D48" w14:paraId="1451BA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AACC2" w14:textId="77777777" w:rsidR="004D5D48" w:rsidRDefault="00902E6E">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27F7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0F523"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911B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872D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A7D2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FC285"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62622" w14:textId="77777777" w:rsidR="004D5D48" w:rsidRDefault="00902E6E">
                  <w:pPr>
                    <w:spacing w:after="0" w:line="240" w:lineRule="auto"/>
                    <w:jc w:val="center"/>
                  </w:pPr>
                  <w:r>
                    <w:rPr>
                      <w:rFonts w:ascii="Cambria" w:eastAsia="Cambria" w:hAnsi="Cambria"/>
                      <w:color w:val="000000"/>
                      <w:sz w:val="18"/>
                    </w:rPr>
                    <w:t>0</w:t>
                  </w:r>
                </w:p>
              </w:tc>
            </w:tr>
            <w:tr w:rsidR="004D5D48" w14:paraId="729C5C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F532D" w14:textId="77777777" w:rsidR="004D5D48" w:rsidRDefault="00902E6E">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69A8C"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3C55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6D50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74463"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75172"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C673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FA867" w14:textId="77777777" w:rsidR="004D5D48" w:rsidRDefault="00902E6E">
                  <w:pPr>
                    <w:spacing w:after="0" w:line="240" w:lineRule="auto"/>
                    <w:jc w:val="center"/>
                  </w:pPr>
                  <w:r>
                    <w:rPr>
                      <w:rFonts w:ascii="Cambria" w:eastAsia="Cambria" w:hAnsi="Cambria"/>
                      <w:color w:val="000000"/>
                      <w:sz w:val="18"/>
                    </w:rPr>
                    <w:t>0</w:t>
                  </w:r>
                </w:p>
              </w:tc>
            </w:tr>
            <w:tr w:rsidR="004D5D48" w14:paraId="047836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68E79" w14:textId="77777777" w:rsidR="004D5D48" w:rsidRDefault="00902E6E">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49AC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30156"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724CB"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B76C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AECD"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3D2E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DC480" w14:textId="77777777" w:rsidR="004D5D48" w:rsidRDefault="00902E6E">
                  <w:pPr>
                    <w:spacing w:after="0" w:line="240" w:lineRule="auto"/>
                    <w:jc w:val="center"/>
                  </w:pPr>
                  <w:r>
                    <w:rPr>
                      <w:rFonts w:ascii="Cambria" w:eastAsia="Cambria" w:hAnsi="Cambria"/>
                      <w:color w:val="000000"/>
                      <w:sz w:val="18"/>
                    </w:rPr>
                    <w:t>0</w:t>
                  </w:r>
                </w:p>
              </w:tc>
            </w:tr>
            <w:tr w:rsidR="004D5D48" w14:paraId="5D60ED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6D1C1" w14:textId="77777777" w:rsidR="004D5D48" w:rsidRDefault="00902E6E">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9A70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A00E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406DE9"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569FE"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03A45"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852C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CF49C" w14:textId="77777777" w:rsidR="004D5D48" w:rsidRDefault="00902E6E">
                  <w:pPr>
                    <w:spacing w:after="0" w:line="240" w:lineRule="auto"/>
                    <w:jc w:val="center"/>
                  </w:pPr>
                  <w:r>
                    <w:rPr>
                      <w:rFonts w:ascii="Cambria" w:eastAsia="Cambria" w:hAnsi="Cambria"/>
                      <w:color w:val="000000"/>
                      <w:sz w:val="18"/>
                    </w:rPr>
                    <w:t>0</w:t>
                  </w:r>
                </w:p>
              </w:tc>
            </w:tr>
            <w:tr w:rsidR="004D5D48" w14:paraId="6742E6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9F02" w14:textId="77777777" w:rsidR="004D5D48" w:rsidRDefault="00902E6E">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CF089"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4855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B748D"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33670"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C523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AAE33"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98011" w14:textId="77777777" w:rsidR="004D5D48" w:rsidRDefault="00902E6E">
                  <w:pPr>
                    <w:spacing w:after="0" w:line="240" w:lineRule="auto"/>
                    <w:jc w:val="center"/>
                  </w:pPr>
                  <w:r>
                    <w:rPr>
                      <w:rFonts w:ascii="Cambria" w:eastAsia="Cambria" w:hAnsi="Cambria"/>
                      <w:color w:val="000000"/>
                      <w:sz w:val="18"/>
                    </w:rPr>
                    <w:t>0</w:t>
                  </w:r>
                </w:p>
              </w:tc>
            </w:tr>
            <w:tr w:rsidR="004D5D48" w14:paraId="6FDE5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1D900" w14:textId="77777777" w:rsidR="004D5D48" w:rsidRDefault="00902E6E">
                  <w:pPr>
                    <w:spacing w:after="0" w:line="240" w:lineRule="auto"/>
                  </w:pPr>
                  <w:r>
                    <w:rPr>
                      <w:rFonts w:ascii="Cambria" w:eastAsia="Cambria" w:hAnsi="Cambria"/>
                      <w:color w:val="000000"/>
                      <w:sz w:val="18"/>
                    </w:rPr>
                    <w:t>paradichlorobenzene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E83E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729E1" w14:textId="77777777" w:rsidR="004D5D48" w:rsidRDefault="00902E6E">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9E8B69"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6F97C" w14:textId="77777777" w:rsidR="004D5D48" w:rsidRDefault="00902E6E">
                  <w:pPr>
                    <w:spacing w:after="0" w:line="240" w:lineRule="auto"/>
                    <w:jc w:val="center"/>
                  </w:pPr>
                  <w:r>
                    <w:rPr>
                      <w:rFonts w:ascii="Cambria" w:eastAsia="Cambria" w:hAnsi="Cambria"/>
                      <w:color w:val="000000"/>
                      <w:sz w:val="18"/>
                    </w:rPr>
                    <w:t>47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DE8AF"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4505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A5651" w14:textId="77777777" w:rsidR="004D5D48" w:rsidRDefault="00902E6E">
                  <w:pPr>
                    <w:spacing w:after="0" w:line="240" w:lineRule="auto"/>
                    <w:jc w:val="center"/>
                  </w:pPr>
                  <w:r>
                    <w:rPr>
                      <w:rFonts w:ascii="Cambria" w:eastAsia="Cambria" w:hAnsi="Cambria"/>
                      <w:color w:val="000000"/>
                      <w:sz w:val="18"/>
                    </w:rPr>
                    <w:t>0</w:t>
                  </w:r>
                </w:p>
              </w:tc>
            </w:tr>
            <w:tr w:rsidR="004D5D48" w14:paraId="5966F7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3667" w14:textId="77777777" w:rsidR="004D5D48" w:rsidRDefault="00902E6E">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AE78F"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22022"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7814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690B4"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A070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D90BB"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63E75" w14:textId="77777777" w:rsidR="004D5D48" w:rsidRDefault="00902E6E">
                  <w:pPr>
                    <w:spacing w:after="0" w:line="240" w:lineRule="auto"/>
                    <w:jc w:val="center"/>
                  </w:pPr>
                  <w:r>
                    <w:rPr>
                      <w:rFonts w:ascii="Cambria" w:eastAsia="Cambria" w:hAnsi="Cambria"/>
                      <w:color w:val="000000"/>
                      <w:sz w:val="18"/>
                    </w:rPr>
                    <w:t>0</w:t>
                  </w:r>
                </w:p>
              </w:tc>
            </w:tr>
            <w:tr w:rsidR="004D5D48" w14:paraId="55AFC5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500E" w14:textId="77777777" w:rsidR="004D5D48" w:rsidRDefault="00902E6E">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401F3"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BB174"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737161"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15F9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D1D64"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D50A3"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B1F61" w14:textId="77777777" w:rsidR="004D5D48" w:rsidRDefault="00902E6E">
                  <w:pPr>
                    <w:spacing w:after="0" w:line="240" w:lineRule="auto"/>
                    <w:jc w:val="center"/>
                  </w:pPr>
                  <w:r>
                    <w:rPr>
                      <w:rFonts w:ascii="Cambria" w:eastAsia="Cambria" w:hAnsi="Cambria"/>
                      <w:color w:val="000000"/>
                      <w:sz w:val="18"/>
                    </w:rPr>
                    <w:t>0</w:t>
                  </w:r>
                </w:p>
              </w:tc>
            </w:tr>
            <w:tr w:rsidR="004D5D48" w14:paraId="71C1DB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5E82D" w14:textId="77777777" w:rsidR="004D5D48" w:rsidRDefault="00902E6E">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8F81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259D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BDF5AE"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70D39"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0499"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42099"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35E34" w14:textId="77777777" w:rsidR="004D5D48" w:rsidRDefault="00902E6E">
                  <w:pPr>
                    <w:spacing w:after="0" w:line="240" w:lineRule="auto"/>
                    <w:jc w:val="center"/>
                  </w:pPr>
                  <w:r>
                    <w:rPr>
                      <w:rFonts w:ascii="Cambria" w:eastAsia="Cambria" w:hAnsi="Cambria"/>
                      <w:color w:val="000000"/>
                      <w:sz w:val="18"/>
                    </w:rPr>
                    <w:t>0</w:t>
                  </w:r>
                </w:p>
              </w:tc>
            </w:tr>
            <w:tr w:rsidR="004D5D48" w14:paraId="3547D0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A9C1F" w14:textId="77777777" w:rsidR="004D5D48" w:rsidRDefault="00902E6E">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17E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773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8B246"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C2F33"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B9676"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80C0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2363E" w14:textId="77777777" w:rsidR="004D5D48" w:rsidRDefault="00902E6E">
                  <w:pPr>
                    <w:spacing w:after="0" w:line="240" w:lineRule="auto"/>
                    <w:jc w:val="center"/>
                  </w:pPr>
                  <w:r>
                    <w:rPr>
                      <w:rFonts w:ascii="Cambria" w:eastAsia="Cambria" w:hAnsi="Cambria"/>
                      <w:color w:val="000000"/>
                      <w:sz w:val="18"/>
                    </w:rPr>
                    <w:t>0</w:t>
                  </w:r>
                </w:p>
              </w:tc>
            </w:tr>
            <w:tr w:rsidR="004D5D48" w14:paraId="7DB7F2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C0389" w14:textId="77777777" w:rsidR="004D5D48" w:rsidRDefault="00902E6E">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056AB"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A4ED"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90AE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38ACB"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06FFA"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4A8C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AD345" w14:textId="77777777" w:rsidR="004D5D48" w:rsidRDefault="00902E6E">
                  <w:pPr>
                    <w:spacing w:after="0" w:line="240" w:lineRule="auto"/>
                    <w:jc w:val="center"/>
                  </w:pPr>
                  <w:r>
                    <w:rPr>
                      <w:rFonts w:ascii="Cambria" w:eastAsia="Cambria" w:hAnsi="Cambria"/>
                      <w:color w:val="000000"/>
                      <w:sz w:val="18"/>
                    </w:rPr>
                    <w:t>0</w:t>
                  </w:r>
                </w:p>
              </w:tc>
            </w:tr>
            <w:tr w:rsidR="004D5D48" w14:paraId="1C8E0F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C3B1" w14:textId="77777777" w:rsidR="004D5D48" w:rsidRDefault="00902E6E">
                  <w:pPr>
                    <w:spacing w:after="0" w:line="240" w:lineRule="auto"/>
                  </w:pPr>
                  <w:proofErr w:type="spellStart"/>
                  <w:r>
                    <w:rPr>
                      <w:rFonts w:ascii="Cambria" w:eastAsia="Cambria" w:hAnsi="Cambria"/>
                      <w:color w:val="000000"/>
                      <w:sz w:val="18"/>
                    </w:rPr>
                    <w:t>pyraclofos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1FC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F5A1A"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305E40"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CB00A"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A53F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E68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F7A93" w14:textId="77777777" w:rsidR="004D5D48" w:rsidRDefault="00902E6E">
                  <w:pPr>
                    <w:spacing w:after="0" w:line="240" w:lineRule="auto"/>
                    <w:jc w:val="center"/>
                  </w:pPr>
                  <w:r>
                    <w:rPr>
                      <w:rFonts w:ascii="Cambria" w:eastAsia="Cambria" w:hAnsi="Cambria"/>
                      <w:color w:val="000000"/>
                      <w:sz w:val="18"/>
                    </w:rPr>
                    <w:t>0</w:t>
                  </w:r>
                </w:p>
              </w:tc>
            </w:tr>
            <w:tr w:rsidR="004D5D48" w14:paraId="65E092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FC125" w14:textId="77777777" w:rsidR="004D5D48" w:rsidRDefault="00902E6E">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16CED"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C9AAF"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71C92"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FBD3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ADF51"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5F554"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15542" w14:textId="77777777" w:rsidR="004D5D48" w:rsidRDefault="00902E6E">
                  <w:pPr>
                    <w:spacing w:after="0" w:line="240" w:lineRule="auto"/>
                    <w:jc w:val="center"/>
                  </w:pPr>
                  <w:r>
                    <w:rPr>
                      <w:rFonts w:ascii="Cambria" w:eastAsia="Cambria" w:hAnsi="Cambria"/>
                      <w:color w:val="000000"/>
                      <w:sz w:val="18"/>
                    </w:rPr>
                    <w:t>0</w:t>
                  </w:r>
                </w:p>
              </w:tc>
            </w:tr>
            <w:tr w:rsidR="004D5D48" w14:paraId="36AC68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69F52" w14:textId="77777777" w:rsidR="004D5D48" w:rsidRDefault="00902E6E">
                  <w:pPr>
                    <w:spacing w:after="0" w:line="240" w:lineRule="auto"/>
                  </w:pPr>
                  <w:r>
                    <w:rPr>
                      <w:rFonts w:ascii="Cambria" w:eastAsia="Cambria" w:hAnsi="Cambria"/>
                      <w:color w:val="000000"/>
                      <w:sz w:val="18"/>
                    </w:rPr>
                    <w:lastRenderedPageBreak/>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B0E57"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1FBB1"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19835"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8FA1B"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F90E8"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70FD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772D0" w14:textId="77777777" w:rsidR="004D5D48" w:rsidRDefault="00902E6E">
                  <w:pPr>
                    <w:spacing w:after="0" w:line="240" w:lineRule="auto"/>
                    <w:jc w:val="center"/>
                  </w:pPr>
                  <w:r>
                    <w:rPr>
                      <w:rFonts w:ascii="Cambria" w:eastAsia="Cambria" w:hAnsi="Cambria"/>
                      <w:color w:val="000000"/>
                      <w:sz w:val="18"/>
                    </w:rPr>
                    <w:t>0</w:t>
                  </w:r>
                </w:p>
              </w:tc>
            </w:tr>
            <w:tr w:rsidR="004D5D48" w14:paraId="587064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07F58" w14:textId="77777777" w:rsidR="004D5D48" w:rsidRDefault="00902E6E">
                  <w:pPr>
                    <w:spacing w:after="0" w:line="240" w:lineRule="auto"/>
                  </w:pPr>
                  <w:proofErr w:type="spellStart"/>
                  <w:r>
                    <w:rPr>
                      <w:rFonts w:ascii="Cambria" w:eastAsia="Cambria" w:hAnsi="Cambria"/>
                      <w:color w:val="000000"/>
                      <w:sz w:val="18"/>
                    </w:rPr>
                    <w:t>temephos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134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99EF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481B0"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FE80"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4BDE"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558C"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8A3CB" w14:textId="77777777" w:rsidR="004D5D48" w:rsidRDefault="00902E6E">
                  <w:pPr>
                    <w:spacing w:after="0" w:line="240" w:lineRule="auto"/>
                    <w:jc w:val="center"/>
                  </w:pPr>
                  <w:r>
                    <w:rPr>
                      <w:rFonts w:ascii="Cambria" w:eastAsia="Cambria" w:hAnsi="Cambria"/>
                      <w:color w:val="000000"/>
                      <w:sz w:val="18"/>
                    </w:rPr>
                    <w:t>0</w:t>
                  </w:r>
                </w:p>
              </w:tc>
            </w:tr>
            <w:tr w:rsidR="004D5D48" w14:paraId="004B61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0818C" w14:textId="77777777" w:rsidR="004D5D48" w:rsidRDefault="00902E6E">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6BFA2"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99B9"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0008F4" w14:textId="77777777" w:rsidR="004D5D48" w:rsidRDefault="00902E6E">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43BB4"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331AC"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55FAF"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4B25D" w14:textId="77777777" w:rsidR="004D5D48" w:rsidRDefault="00902E6E">
                  <w:pPr>
                    <w:spacing w:after="0" w:line="240" w:lineRule="auto"/>
                    <w:jc w:val="center"/>
                  </w:pPr>
                  <w:r>
                    <w:rPr>
                      <w:rFonts w:ascii="Cambria" w:eastAsia="Cambria" w:hAnsi="Cambria"/>
                      <w:color w:val="000000"/>
                      <w:sz w:val="18"/>
                    </w:rPr>
                    <w:t>0</w:t>
                  </w:r>
                </w:p>
              </w:tc>
            </w:tr>
            <w:tr w:rsidR="004D5D48" w14:paraId="683762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93151" w14:textId="77777777" w:rsidR="004D5D48" w:rsidRDefault="00902E6E">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5D74F"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19C43"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47069" w14:textId="77777777" w:rsidR="004D5D48" w:rsidRDefault="00902E6E">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948B8" w14:textId="77777777" w:rsidR="004D5D48" w:rsidRDefault="00902E6E">
                  <w:pPr>
                    <w:spacing w:after="0" w:line="240" w:lineRule="auto"/>
                    <w:jc w:val="center"/>
                  </w:pPr>
                  <w:r>
                    <w:rPr>
                      <w:rFonts w:ascii="Cambria" w:eastAsia="Cambria" w:hAnsi="Cambria"/>
                      <w:color w:val="000000"/>
                      <w:sz w:val="18"/>
                    </w:rPr>
                    <w:t>28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7917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434CE"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B3FB" w14:textId="77777777" w:rsidR="004D5D48" w:rsidRDefault="00902E6E">
                  <w:pPr>
                    <w:spacing w:after="0" w:line="240" w:lineRule="auto"/>
                    <w:jc w:val="center"/>
                  </w:pPr>
                  <w:r>
                    <w:rPr>
                      <w:rFonts w:ascii="Cambria" w:eastAsia="Cambria" w:hAnsi="Cambria"/>
                      <w:color w:val="000000"/>
                      <w:sz w:val="18"/>
                    </w:rPr>
                    <w:t>0</w:t>
                  </w:r>
                </w:p>
              </w:tc>
            </w:tr>
            <w:tr w:rsidR="00EB2879" w14:paraId="3CD67EA8" w14:textId="77777777" w:rsidTr="00EB2879">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2FC8AD72" w14:textId="77777777" w:rsidR="004D5D48" w:rsidRDefault="004D5D48">
                  <w:pPr>
                    <w:spacing w:after="0" w:line="240" w:lineRule="auto"/>
                  </w:pPr>
                </w:p>
              </w:tc>
            </w:tr>
            <w:tr w:rsidR="004D5D48" w14:paraId="4E7620C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BC5BB0A" w14:textId="77777777" w:rsidR="004D5D48" w:rsidRDefault="00902E6E">
                  <w:pPr>
                    <w:spacing w:after="0" w:line="240" w:lineRule="auto"/>
                  </w:pPr>
                  <w:r>
                    <w:rPr>
                      <w:noProof/>
                    </w:rPr>
                    <w:drawing>
                      <wp:inline distT="0" distB="0" distL="0" distR="0" wp14:anchorId="425D1DFF" wp14:editId="0954894B">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BA53777" w14:textId="77777777" w:rsidR="004D5D48" w:rsidRDefault="00902E6E">
                  <w:pPr>
                    <w:spacing w:after="0" w:line="240" w:lineRule="auto"/>
                  </w:pPr>
                  <w:r>
                    <w:rPr>
                      <w:noProof/>
                    </w:rPr>
                    <w:drawing>
                      <wp:inline distT="0" distB="0" distL="0" distR="0" wp14:anchorId="0B23CAEE" wp14:editId="772CC747">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C4D98FC" w14:textId="77777777" w:rsidR="004D5D48" w:rsidRDefault="00902E6E">
                  <w:pPr>
                    <w:spacing w:after="0" w:line="240" w:lineRule="auto"/>
                  </w:pPr>
                  <w:r>
                    <w:rPr>
                      <w:noProof/>
                    </w:rPr>
                    <w:drawing>
                      <wp:inline distT="0" distB="0" distL="0" distR="0" wp14:anchorId="0BE5DF30" wp14:editId="0CAFF99A">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F2E3B2" w14:textId="77777777" w:rsidR="004D5D48" w:rsidRDefault="00902E6E">
                  <w:pPr>
                    <w:spacing w:after="0" w:line="240" w:lineRule="auto"/>
                  </w:pPr>
                  <w:r>
                    <w:rPr>
                      <w:noProof/>
                    </w:rPr>
                    <w:drawing>
                      <wp:inline distT="0" distB="0" distL="0" distR="0" wp14:anchorId="56072F28" wp14:editId="6CA903CB">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C160FF0" w14:textId="77777777" w:rsidR="004D5D48" w:rsidRDefault="00902E6E">
                  <w:pPr>
                    <w:spacing w:after="0" w:line="240" w:lineRule="auto"/>
                  </w:pPr>
                  <w:r>
                    <w:rPr>
                      <w:noProof/>
                    </w:rPr>
                    <w:drawing>
                      <wp:inline distT="0" distB="0" distL="0" distR="0" wp14:anchorId="2B038306" wp14:editId="40C655D2">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156E2FB9" w14:textId="77777777" w:rsidR="004D5D48" w:rsidRDefault="00902E6E">
                  <w:pPr>
                    <w:spacing w:after="0" w:line="240" w:lineRule="auto"/>
                  </w:pPr>
                  <w:r>
                    <w:rPr>
                      <w:noProof/>
                    </w:rPr>
                    <w:drawing>
                      <wp:inline distT="0" distB="0" distL="0" distR="0" wp14:anchorId="13D72E8F" wp14:editId="4121F28D">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F299543" w14:textId="77777777" w:rsidR="004D5D48" w:rsidRDefault="00902E6E">
                  <w:pPr>
                    <w:spacing w:after="0" w:line="240" w:lineRule="auto"/>
                  </w:pPr>
                  <w:r>
                    <w:rPr>
                      <w:noProof/>
                    </w:rPr>
                    <w:drawing>
                      <wp:inline distT="0" distB="0" distL="0" distR="0" wp14:anchorId="4E62D374" wp14:editId="4056E6E0">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9500900" w14:textId="77777777" w:rsidR="004D5D48" w:rsidRDefault="00902E6E">
                  <w:pPr>
                    <w:spacing w:after="0" w:line="240" w:lineRule="auto"/>
                  </w:pPr>
                  <w:r>
                    <w:rPr>
                      <w:noProof/>
                    </w:rPr>
                    <w:drawing>
                      <wp:inline distT="0" distB="0" distL="0" distR="0" wp14:anchorId="60E40221" wp14:editId="26329544">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EB2879" w14:paraId="1E8BA763" w14:textId="77777777" w:rsidTr="00EB2879">
              <w:trPr>
                <w:trHeight w:val="262"/>
              </w:trPr>
              <w:tc>
                <w:tcPr>
                  <w:tcW w:w="2921" w:type="dxa"/>
                  <w:gridSpan w:val="8"/>
                  <w:tcBorders>
                    <w:top w:val="nil"/>
                    <w:left w:val="nil"/>
                    <w:bottom w:val="nil"/>
                    <w:right w:val="nil"/>
                  </w:tcBorders>
                  <w:tcMar>
                    <w:top w:w="39" w:type="dxa"/>
                    <w:left w:w="39" w:type="dxa"/>
                    <w:bottom w:w="39" w:type="dxa"/>
                    <w:right w:w="39" w:type="dxa"/>
                  </w:tcMar>
                </w:tcPr>
                <w:p w14:paraId="24D4AC6B" w14:textId="77777777" w:rsidR="004D5D48" w:rsidRDefault="00902E6E">
                  <w:pPr>
                    <w:spacing w:after="0" w:line="240" w:lineRule="auto"/>
                  </w:pPr>
                  <w:r>
                    <w:rPr>
                      <w:rFonts w:ascii="Calibri" w:eastAsia="Calibri" w:hAnsi="Calibri"/>
                      <w:b/>
                      <w:color w:val="000000"/>
                      <w:sz w:val="24"/>
                    </w:rPr>
                    <w:t>Table 6: METALS</w:t>
                  </w:r>
                </w:p>
              </w:tc>
            </w:tr>
            <w:tr w:rsidR="004D5D48" w14:paraId="5774FAF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A15315" w14:textId="77777777" w:rsidR="004D5D48" w:rsidRDefault="00902E6E">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FD4FD4" w14:textId="77777777" w:rsidR="004D5D48" w:rsidRDefault="00902E6E">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EC53F4" w14:textId="77777777" w:rsidR="004D5D48" w:rsidRDefault="00902E6E">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5D8C9C" w14:textId="77777777" w:rsidR="004D5D48" w:rsidRDefault="00902E6E">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E815C3" w14:textId="77777777" w:rsidR="004D5D48" w:rsidRDefault="00902E6E">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97B28E" w14:textId="77777777" w:rsidR="004D5D48" w:rsidRDefault="00902E6E">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A9CDD2" w14:textId="77777777" w:rsidR="004D5D48" w:rsidRDefault="00902E6E">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49E222" w14:textId="77777777" w:rsidR="004D5D48" w:rsidRDefault="00902E6E">
                  <w:pPr>
                    <w:spacing w:after="0" w:line="240" w:lineRule="auto"/>
                    <w:jc w:val="center"/>
                  </w:pPr>
                  <w:r>
                    <w:rPr>
                      <w:rFonts w:ascii="Cambria" w:eastAsia="Cambria" w:hAnsi="Cambria"/>
                      <w:b/>
                      <w:color w:val="000000"/>
                      <w:sz w:val="18"/>
                    </w:rPr>
                    <w:t>&gt;MRL</w:t>
                  </w:r>
                </w:p>
              </w:tc>
            </w:tr>
            <w:tr w:rsidR="004D5D48" w14:paraId="2C2A1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C6338" w14:textId="77777777" w:rsidR="004D5D48" w:rsidRDefault="00902E6E">
                  <w:pPr>
                    <w:spacing w:after="0" w:line="240" w:lineRule="auto"/>
                  </w:pPr>
                  <w:r>
                    <w:rPr>
                      <w:rFonts w:ascii="Cambria" w:eastAsia="Cambria" w:hAnsi="Cambria"/>
                      <w:color w:val="000000"/>
                      <w:sz w:val="18"/>
                    </w:rPr>
                    <w:t>aluminium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297E"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B1EB" w14:textId="77777777" w:rsidR="004D5D48" w:rsidRDefault="00902E6E">
                  <w:pPr>
                    <w:spacing w:after="0" w:line="240" w:lineRule="auto"/>
                    <w:jc w:val="center"/>
                  </w:pPr>
                  <w:r>
                    <w:rPr>
                      <w:rFonts w:ascii="Cambria" w:eastAsia="Cambria" w:hAnsi="Cambria"/>
                      <w:color w:val="000000"/>
                      <w:sz w:val="18"/>
                    </w:rPr>
                    <w:t>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E97AD5" w14:textId="77777777" w:rsidR="004D5D48" w:rsidRDefault="00902E6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A1DE2" w14:textId="77777777" w:rsidR="004D5D48" w:rsidRDefault="00902E6E">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96582" w14:textId="77777777" w:rsidR="004D5D48" w:rsidRDefault="00902E6E">
                  <w:pPr>
                    <w:spacing w:after="0" w:line="240" w:lineRule="auto"/>
                    <w:jc w:val="center"/>
                  </w:pPr>
                  <w:r>
                    <w:rPr>
                      <w:rFonts w:ascii="Cambria" w:eastAsia="Cambria" w:hAnsi="Cambria"/>
                      <w:color w:val="000000"/>
                      <w:sz w:val="18"/>
                    </w:rPr>
                    <w:t>38</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F030"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6319C" w14:textId="77777777" w:rsidR="004D5D48" w:rsidRDefault="00902E6E">
                  <w:pPr>
                    <w:spacing w:after="0" w:line="240" w:lineRule="auto"/>
                    <w:jc w:val="center"/>
                  </w:pPr>
                  <w:r>
                    <w:rPr>
                      <w:rFonts w:ascii="Cambria" w:eastAsia="Cambria" w:hAnsi="Cambria"/>
                      <w:color w:val="000000"/>
                      <w:sz w:val="18"/>
                    </w:rPr>
                    <w:t>0</w:t>
                  </w:r>
                </w:p>
              </w:tc>
            </w:tr>
            <w:tr w:rsidR="004D5D48" w14:paraId="699B0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A26CC" w14:textId="77777777" w:rsidR="004D5D48" w:rsidRDefault="00902E6E">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F51B4"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E27F4" w14:textId="77777777" w:rsidR="004D5D48" w:rsidRDefault="00902E6E">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F9302" w14:textId="77777777" w:rsidR="004D5D48" w:rsidRDefault="00902E6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7859F" w14:textId="77777777" w:rsidR="004D5D48" w:rsidRDefault="00902E6E">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E130F" w14:textId="77777777" w:rsidR="004D5D48" w:rsidRDefault="00902E6E">
                  <w:pPr>
                    <w:spacing w:after="0" w:line="240" w:lineRule="auto"/>
                    <w:jc w:val="center"/>
                  </w:pPr>
                  <w:r>
                    <w:rPr>
                      <w:rFonts w:ascii="Cambria" w:eastAsia="Cambria" w:hAnsi="Cambria"/>
                      <w:color w:val="000000"/>
                      <w:sz w:val="18"/>
                    </w:rPr>
                    <w:t>22</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DE851"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611F0" w14:textId="77777777" w:rsidR="004D5D48" w:rsidRDefault="00902E6E">
                  <w:pPr>
                    <w:spacing w:after="0" w:line="240" w:lineRule="auto"/>
                    <w:jc w:val="center"/>
                  </w:pPr>
                  <w:r>
                    <w:rPr>
                      <w:rFonts w:ascii="Cambria" w:eastAsia="Cambria" w:hAnsi="Cambria"/>
                      <w:color w:val="000000"/>
                      <w:sz w:val="18"/>
                    </w:rPr>
                    <w:t>0</w:t>
                  </w:r>
                </w:p>
              </w:tc>
            </w:tr>
            <w:tr w:rsidR="004D5D48" w14:paraId="0A3A23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6CC28" w14:textId="77777777" w:rsidR="004D5D48" w:rsidRDefault="00902E6E">
                  <w:pPr>
                    <w:spacing w:after="0" w:line="240" w:lineRule="auto"/>
                  </w:pPr>
                  <w:r>
                    <w:rPr>
                      <w:rFonts w:ascii="Cambria" w:eastAsia="Cambria" w:hAnsi="Cambria"/>
                      <w:color w:val="000000"/>
                      <w:sz w:val="18"/>
                    </w:rPr>
                    <w:t>selenium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31B08"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EF87"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1DDFD" w14:textId="77777777" w:rsidR="004D5D48" w:rsidRDefault="00902E6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E2BD8" w14:textId="77777777" w:rsidR="004D5D48" w:rsidRDefault="00902E6E">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DDE7" w14:textId="77777777" w:rsidR="004D5D48" w:rsidRDefault="00902E6E">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1B812"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F3327" w14:textId="77777777" w:rsidR="004D5D48" w:rsidRDefault="00902E6E">
                  <w:pPr>
                    <w:spacing w:after="0" w:line="240" w:lineRule="auto"/>
                    <w:jc w:val="center"/>
                  </w:pPr>
                  <w:r>
                    <w:rPr>
                      <w:rFonts w:ascii="Cambria" w:eastAsia="Cambria" w:hAnsi="Cambria"/>
                      <w:color w:val="000000"/>
                      <w:sz w:val="18"/>
                    </w:rPr>
                    <w:t>0</w:t>
                  </w:r>
                </w:p>
              </w:tc>
            </w:tr>
            <w:tr w:rsidR="004D5D48" w14:paraId="32444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F37DE" w14:textId="77777777" w:rsidR="004D5D48" w:rsidRDefault="00902E6E">
                  <w:pPr>
                    <w:spacing w:after="0" w:line="240" w:lineRule="auto"/>
                  </w:pPr>
                  <w:r>
                    <w:rPr>
                      <w:rFonts w:ascii="Cambria" w:eastAsia="Cambria" w:hAnsi="Cambria"/>
                      <w:color w:val="000000"/>
                      <w:sz w:val="18"/>
                    </w:rPr>
                    <w:t>zinc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F2446" w14:textId="77777777" w:rsidR="004D5D48" w:rsidRDefault="00902E6E">
                  <w:pPr>
                    <w:spacing w:after="0" w:line="240" w:lineRule="auto"/>
                    <w:jc w:val="center"/>
                  </w:pPr>
                  <w:r>
                    <w:rPr>
                      <w:rFonts w:ascii="Cambria" w:eastAsia="Cambria" w:hAnsi="Cambria"/>
                      <w:color w:val="000000"/>
                      <w:sz w:val="18"/>
                    </w:rPr>
                    <w:t>Honey</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8F88" w14:textId="77777777" w:rsidR="004D5D48" w:rsidRDefault="00902E6E">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24938" w14:textId="77777777" w:rsidR="004D5D48" w:rsidRDefault="00902E6E">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FCA14" w14:textId="77777777" w:rsidR="004D5D48" w:rsidRDefault="00902E6E">
                  <w:pPr>
                    <w:spacing w:after="0" w:line="240" w:lineRule="auto"/>
                    <w:jc w:val="center"/>
                  </w:pPr>
                  <w:r>
                    <w:rPr>
                      <w:rFonts w:ascii="Cambria" w:eastAsia="Cambria" w:hAnsi="Cambria"/>
                      <w:color w:val="000000"/>
                      <w:sz w:val="18"/>
                    </w:rPr>
                    <w:t>53</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827ED" w14:textId="77777777" w:rsidR="004D5D48" w:rsidRDefault="00902E6E">
                  <w:pPr>
                    <w:spacing w:after="0" w:line="240" w:lineRule="auto"/>
                    <w:jc w:val="center"/>
                  </w:pPr>
                  <w:r>
                    <w:rPr>
                      <w:rFonts w:ascii="Cambria" w:eastAsia="Cambria" w:hAnsi="Cambria"/>
                      <w:color w:val="000000"/>
                      <w:sz w:val="18"/>
                    </w:rPr>
                    <w:t>53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06D97" w14:textId="77777777" w:rsidR="004D5D48" w:rsidRDefault="00902E6E">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9000F" w14:textId="77777777" w:rsidR="004D5D48" w:rsidRDefault="00902E6E">
                  <w:pPr>
                    <w:spacing w:after="0" w:line="240" w:lineRule="auto"/>
                    <w:jc w:val="center"/>
                  </w:pPr>
                  <w:r>
                    <w:rPr>
                      <w:rFonts w:ascii="Cambria" w:eastAsia="Cambria" w:hAnsi="Cambria"/>
                      <w:color w:val="000000"/>
                      <w:sz w:val="18"/>
                    </w:rPr>
                    <w:t>0</w:t>
                  </w:r>
                </w:p>
              </w:tc>
            </w:tr>
            <w:tr w:rsidR="00EB2879" w14:paraId="634BD6BC" w14:textId="77777777" w:rsidTr="00EB2879">
              <w:trPr>
                <w:trHeight w:val="262"/>
              </w:trPr>
              <w:tc>
                <w:tcPr>
                  <w:tcW w:w="2921" w:type="dxa"/>
                  <w:gridSpan w:val="8"/>
                  <w:tcBorders>
                    <w:top w:val="nil"/>
                    <w:left w:val="nil"/>
                    <w:bottom w:val="nil"/>
                    <w:right w:val="nil"/>
                  </w:tcBorders>
                  <w:shd w:val="clear" w:color="auto" w:fill="FFFFFF"/>
                  <w:tcMar>
                    <w:top w:w="39" w:type="dxa"/>
                    <w:left w:w="39" w:type="dxa"/>
                    <w:bottom w:w="39" w:type="dxa"/>
                    <w:right w:w="39" w:type="dxa"/>
                  </w:tcMar>
                </w:tcPr>
                <w:p w14:paraId="006D0E48" w14:textId="77777777" w:rsidR="004D5D48" w:rsidRDefault="004D5D48">
                  <w:pPr>
                    <w:spacing w:after="0" w:line="240" w:lineRule="auto"/>
                  </w:pPr>
                </w:p>
              </w:tc>
            </w:tr>
            <w:tr w:rsidR="004D5D48" w14:paraId="6D54A3C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F79D930" w14:textId="77777777" w:rsidR="004D5D48" w:rsidRDefault="00902E6E">
                  <w:pPr>
                    <w:spacing w:after="0" w:line="240" w:lineRule="auto"/>
                  </w:pPr>
                  <w:r>
                    <w:rPr>
                      <w:noProof/>
                    </w:rPr>
                    <w:drawing>
                      <wp:inline distT="0" distB="0" distL="0" distR="0" wp14:anchorId="7D950D0B" wp14:editId="5A2259CD">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08E000C" w14:textId="77777777" w:rsidR="004D5D48" w:rsidRDefault="00902E6E">
                  <w:pPr>
                    <w:spacing w:after="0" w:line="240" w:lineRule="auto"/>
                  </w:pPr>
                  <w:r>
                    <w:rPr>
                      <w:noProof/>
                    </w:rPr>
                    <w:drawing>
                      <wp:inline distT="0" distB="0" distL="0" distR="0" wp14:anchorId="72DC0295" wp14:editId="7D5C0AA8">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2A49EB4" w14:textId="77777777" w:rsidR="004D5D48" w:rsidRDefault="00902E6E">
                  <w:pPr>
                    <w:spacing w:after="0" w:line="240" w:lineRule="auto"/>
                  </w:pPr>
                  <w:r>
                    <w:rPr>
                      <w:noProof/>
                    </w:rPr>
                    <w:drawing>
                      <wp:inline distT="0" distB="0" distL="0" distR="0" wp14:anchorId="4F11CB09" wp14:editId="78A709C8">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0695123" w14:textId="77777777" w:rsidR="004D5D48" w:rsidRDefault="00902E6E">
                  <w:pPr>
                    <w:spacing w:after="0" w:line="240" w:lineRule="auto"/>
                  </w:pPr>
                  <w:r>
                    <w:rPr>
                      <w:noProof/>
                    </w:rPr>
                    <w:drawing>
                      <wp:inline distT="0" distB="0" distL="0" distR="0" wp14:anchorId="3B2F44FA" wp14:editId="1F760676">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35A54DA" w14:textId="77777777" w:rsidR="004D5D48" w:rsidRDefault="00902E6E">
                  <w:pPr>
                    <w:spacing w:after="0" w:line="240" w:lineRule="auto"/>
                  </w:pPr>
                  <w:r>
                    <w:rPr>
                      <w:noProof/>
                    </w:rPr>
                    <w:drawing>
                      <wp:inline distT="0" distB="0" distL="0" distR="0" wp14:anchorId="0DE295F7" wp14:editId="489FE7F1">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B75FE52" w14:textId="77777777" w:rsidR="004D5D48" w:rsidRDefault="00902E6E">
                  <w:pPr>
                    <w:spacing w:after="0" w:line="240" w:lineRule="auto"/>
                  </w:pPr>
                  <w:r>
                    <w:rPr>
                      <w:noProof/>
                    </w:rPr>
                    <w:drawing>
                      <wp:inline distT="0" distB="0" distL="0" distR="0" wp14:anchorId="3991DFC5" wp14:editId="2C424C87">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8AA626F" w14:textId="77777777" w:rsidR="004D5D48" w:rsidRDefault="00902E6E">
                  <w:pPr>
                    <w:spacing w:after="0" w:line="240" w:lineRule="auto"/>
                  </w:pPr>
                  <w:r>
                    <w:rPr>
                      <w:noProof/>
                    </w:rPr>
                    <w:drawing>
                      <wp:inline distT="0" distB="0" distL="0" distR="0" wp14:anchorId="067EA738" wp14:editId="43E1D075">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B8F2393" w14:textId="77777777" w:rsidR="004D5D48" w:rsidRDefault="00902E6E">
                  <w:pPr>
                    <w:spacing w:after="0" w:line="240" w:lineRule="auto"/>
                  </w:pPr>
                  <w:r>
                    <w:rPr>
                      <w:noProof/>
                    </w:rPr>
                    <w:drawing>
                      <wp:inline distT="0" distB="0" distL="0" distR="0" wp14:anchorId="4906EC6C" wp14:editId="29A8D5DC">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bl>
          <w:p w14:paraId="631C005A" w14:textId="77777777" w:rsidR="004D5D48" w:rsidRDefault="004D5D48">
            <w:pPr>
              <w:spacing w:after="0" w:line="240" w:lineRule="auto"/>
            </w:pPr>
          </w:p>
        </w:tc>
      </w:tr>
      <w:tr w:rsidR="004D5D48" w14:paraId="6E80F85C" w14:textId="77777777">
        <w:trPr>
          <w:trHeight w:val="770"/>
        </w:trPr>
        <w:tc>
          <w:tcPr>
            <w:tcW w:w="5625" w:type="dxa"/>
          </w:tcPr>
          <w:p w14:paraId="50B9D43C" w14:textId="77777777" w:rsidR="004D5D48" w:rsidRDefault="004D5D48">
            <w:pPr>
              <w:pStyle w:val="EmptyCellLayoutStyle"/>
              <w:spacing w:after="0" w:line="240" w:lineRule="auto"/>
            </w:pPr>
          </w:p>
        </w:tc>
        <w:tc>
          <w:tcPr>
            <w:tcW w:w="3999" w:type="dxa"/>
          </w:tcPr>
          <w:p w14:paraId="040FD592" w14:textId="77777777" w:rsidR="004D5D48" w:rsidRDefault="004D5D48">
            <w:pPr>
              <w:pStyle w:val="EmptyCellLayoutStyle"/>
              <w:spacing w:after="0" w:line="240" w:lineRule="auto"/>
            </w:pPr>
          </w:p>
        </w:tc>
      </w:tr>
    </w:tbl>
    <w:p w14:paraId="64C4D5B5" w14:textId="77777777" w:rsidR="004D5D48" w:rsidRDefault="004D5D48">
      <w:pPr>
        <w:spacing w:after="0" w:line="240" w:lineRule="auto"/>
      </w:pPr>
    </w:p>
    <w:sectPr w:rsidR="004D5D48">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B71A" w14:textId="77777777" w:rsidR="00902E6E" w:rsidRDefault="00902E6E">
      <w:pPr>
        <w:spacing w:after="0" w:line="240" w:lineRule="auto"/>
      </w:pPr>
      <w:r>
        <w:separator/>
      </w:r>
    </w:p>
  </w:endnote>
  <w:endnote w:type="continuationSeparator" w:id="0">
    <w:p w14:paraId="26121EDB" w14:textId="77777777" w:rsidR="00902E6E" w:rsidRDefault="0090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EB2879" w14:paraId="1D665270" w14:textId="77777777" w:rsidTr="00EB2879">
      <w:tc>
        <w:tcPr>
          <w:tcW w:w="1072" w:type="dxa"/>
        </w:tcPr>
        <w:p w14:paraId="0A342B57" w14:textId="77777777" w:rsidR="004D5D48" w:rsidRDefault="004D5D48">
          <w:pPr>
            <w:pStyle w:val="EmptyCellLayoutStyle"/>
            <w:spacing w:after="0" w:line="240" w:lineRule="auto"/>
          </w:pPr>
        </w:p>
      </w:tc>
      <w:tc>
        <w:tcPr>
          <w:tcW w:w="11" w:type="dxa"/>
        </w:tcPr>
        <w:p w14:paraId="0E6F5A36" w14:textId="77777777" w:rsidR="004D5D48" w:rsidRDefault="004D5D48">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4D5D48" w14:paraId="3A0A031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0E48688" w14:textId="77777777" w:rsidR="004D5D48" w:rsidRDefault="00902E6E">
                <w:pPr>
                  <w:spacing w:after="0" w:line="240" w:lineRule="auto"/>
                  <w:jc w:val="center"/>
                </w:pPr>
                <w:r>
                  <w:rPr>
                    <w:rFonts w:ascii="Calibri" w:eastAsia="Calibri" w:hAnsi="Calibri"/>
                    <w:color w:val="000000"/>
                  </w:rPr>
                  <w:t>National Residue Survey, Department of Agriculture, Fisheries and Forestry</w:t>
                </w:r>
              </w:p>
            </w:tc>
          </w:tr>
        </w:tbl>
        <w:p w14:paraId="2D259AF1" w14:textId="77777777" w:rsidR="004D5D48" w:rsidRDefault="004D5D48">
          <w:pPr>
            <w:spacing w:after="0" w:line="240" w:lineRule="auto"/>
          </w:pPr>
        </w:p>
      </w:tc>
      <w:tc>
        <w:tcPr>
          <w:tcW w:w="1091" w:type="dxa"/>
        </w:tcPr>
        <w:p w14:paraId="5B5D17C9" w14:textId="77777777" w:rsidR="004D5D48" w:rsidRDefault="004D5D48">
          <w:pPr>
            <w:pStyle w:val="EmptyCellLayoutStyle"/>
            <w:spacing w:after="0" w:line="240" w:lineRule="auto"/>
          </w:pPr>
        </w:p>
      </w:tc>
    </w:tr>
    <w:tr w:rsidR="004D5D48" w14:paraId="744E5633" w14:textId="77777777">
      <w:tc>
        <w:tcPr>
          <w:tcW w:w="1072" w:type="dxa"/>
        </w:tcPr>
        <w:p w14:paraId="7975530C" w14:textId="77777777" w:rsidR="004D5D48" w:rsidRDefault="004D5D48">
          <w:pPr>
            <w:pStyle w:val="EmptyCellLayoutStyle"/>
            <w:spacing w:after="0" w:line="240" w:lineRule="auto"/>
          </w:pPr>
        </w:p>
      </w:tc>
      <w:tc>
        <w:tcPr>
          <w:tcW w:w="11" w:type="dxa"/>
        </w:tcPr>
        <w:p w14:paraId="24FFF4B0" w14:textId="77777777" w:rsidR="004D5D48" w:rsidRDefault="004D5D48">
          <w:pPr>
            <w:pStyle w:val="EmptyCellLayoutStyle"/>
            <w:spacing w:after="0" w:line="240" w:lineRule="auto"/>
          </w:pPr>
        </w:p>
      </w:tc>
      <w:tc>
        <w:tcPr>
          <w:tcW w:w="7443" w:type="dxa"/>
        </w:tcPr>
        <w:p w14:paraId="0A5ACB33" w14:textId="77777777" w:rsidR="004D5D48" w:rsidRDefault="004D5D48">
          <w:pPr>
            <w:pStyle w:val="EmptyCellLayoutStyle"/>
            <w:spacing w:after="0" w:line="240" w:lineRule="auto"/>
          </w:pPr>
        </w:p>
      </w:tc>
      <w:tc>
        <w:tcPr>
          <w:tcW w:w="11" w:type="dxa"/>
        </w:tcPr>
        <w:p w14:paraId="58320D09" w14:textId="77777777" w:rsidR="004D5D48" w:rsidRDefault="004D5D48">
          <w:pPr>
            <w:pStyle w:val="EmptyCellLayoutStyle"/>
            <w:spacing w:after="0" w:line="240" w:lineRule="auto"/>
          </w:pPr>
        </w:p>
      </w:tc>
      <w:tc>
        <w:tcPr>
          <w:tcW w:w="1091" w:type="dxa"/>
        </w:tcPr>
        <w:p w14:paraId="132B043D" w14:textId="77777777" w:rsidR="004D5D48" w:rsidRDefault="004D5D48">
          <w:pPr>
            <w:pStyle w:val="EmptyCellLayoutStyle"/>
            <w:spacing w:after="0" w:line="240" w:lineRule="auto"/>
          </w:pPr>
        </w:p>
      </w:tc>
    </w:tr>
    <w:tr w:rsidR="00EB2879" w14:paraId="5A6A727D" w14:textId="77777777" w:rsidTr="00EB2879">
      <w:tc>
        <w:tcPr>
          <w:tcW w:w="1072" w:type="dxa"/>
        </w:tcPr>
        <w:p w14:paraId="7C4DCBA6" w14:textId="77777777" w:rsidR="004D5D48" w:rsidRDefault="004D5D48">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4D5D48" w14:paraId="13301A53" w14:textId="77777777">
            <w:trPr>
              <w:trHeight w:val="257"/>
            </w:trPr>
            <w:tc>
              <w:tcPr>
                <w:tcW w:w="7455" w:type="dxa"/>
                <w:tcBorders>
                  <w:top w:val="nil"/>
                  <w:left w:val="nil"/>
                  <w:bottom w:val="nil"/>
                  <w:right w:val="nil"/>
                </w:tcBorders>
                <w:tcMar>
                  <w:top w:w="39" w:type="dxa"/>
                  <w:left w:w="39" w:type="dxa"/>
                  <w:bottom w:w="39" w:type="dxa"/>
                  <w:right w:w="39" w:type="dxa"/>
                </w:tcMar>
              </w:tcPr>
              <w:p w14:paraId="4F8A9983" w14:textId="77777777" w:rsidR="004D5D48" w:rsidRDefault="00902E6E">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76E8C90" w14:textId="77777777" w:rsidR="004D5D48" w:rsidRDefault="004D5D48">
          <w:pPr>
            <w:spacing w:after="0" w:line="240" w:lineRule="auto"/>
          </w:pPr>
        </w:p>
      </w:tc>
      <w:tc>
        <w:tcPr>
          <w:tcW w:w="11" w:type="dxa"/>
        </w:tcPr>
        <w:p w14:paraId="28F6D884" w14:textId="77777777" w:rsidR="004D5D48" w:rsidRDefault="004D5D48">
          <w:pPr>
            <w:pStyle w:val="EmptyCellLayoutStyle"/>
            <w:spacing w:after="0" w:line="240" w:lineRule="auto"/>
          </w:pPr>
        </w:p>
      </w:tc>
      <w:tc>
        <w:tcPr>
          <w:tcW w:w="1091" w:type="dxa"/>
        </w:tcPr>
        <w:p w14:paraId="20DD0736" w14:textId="77777777" w:rsidR="004D5D48" w:rsidRDefault="004D5D4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D737" w14:textId="77777777" w:rsidR="00902E6E" w:rsidRDefault="00902E6E">
      <w:pPr>
        <w:spacing w:after="0" w:line="240" w:lineRule="auto"/>
      </w:pPr>
      <w:r>
        <w:separator/>
      </w:r>
    </w:p>
  </w:footnote>
  <w:footnote w:type="continuationSeparator" w:id="0">
    <w:p w14:paraId="60484135" w14:textId="77777777" w:rsidR="00902E6E" w:rsidRDefault="00902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653723895">
    <w:abstractNumId w:val="0"/>
  </w:num>
  <w:num w:numId="2" w16cid:durableId="1032731582">
    <w:abstractNumId w:val="1"/>
  </w:num>
  <w:num w:numId="3" w16cid:durableId="1255481616">
    <w:abstractNumId w:val="2"/>
  </w:num>
  <w:num w:numId="4" w16cid:durableId="486094603">
    <w:abstractNumId w:val="3"/>
  </w:num>
  <w:num w:numId="5" w16cid:durableId="1691443430">
    <w:abstractNumId w:val="4"/>
  </w:num>
  <w:num w:numId="6" w16cid:durableId="1341784423">
    <w:abstractNumId w:val="5"/>
  </w:num>
  <w:num w:numId="7" w16cid:durableId="360859225">
    <w:abstractNumId w:val="6"/>
  </w:num>
  <w:num w:numId="8" w16cid:durableId="87583019">
    <w:abstractNumId w:val="7"/>
  </w:num>
  <w:num w:numId="9" w16cid:durableId="1645114186">
    <w:abstractNumId w:val="8"/>
  </w:num>
  <w:num w:numId="10" w16cid:durableId="1203782813">
    <w:abstractNumId w:val="9"/>
  </w:num>
  <w:num w:numId="11" w16cid:durableId="999236365">
    <w:abstractNumId w:val="10"/>
  </w:num>
  <w:num w:numId="12" w16cid:durableId="1374042311">
    <w:abstractNumId w:val="11"/>
  </w:num>
  <w:num w:numId="13" w16cid:durableId="763498673">
    <w:abstractNumId w:val="12"/>
  </w:num>
  <w:num w:numId="14" w16cid:durableId="711542095">
    <w:abstractNumId w:val="13"/>
  </w:num>
  <w:num w:numId="15" w16cid:durableId="1898276960">
    <w:abstractNumId w:val="14"/>
  </w:num>
  <w:num w:numId="16" w16cid:durableId="4372632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8"/>
    <w:rsid w:val="003E53F2"/>
    <w:rsid w:val="004D5D48"/>
    <w:rsid w:val="00902E6E"/>
    <w:rsid w:val="00EB2879"/>
    <w:rsid w:val="00F70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1925"/>
  <w15:docId w15:val="{DA222853-9C5E-4351-BBC1-340EEF87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Honey residue testing annual datasets 2021-22</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annual datasets 2021-22</dc:title>
  <dc:creator>Department of Agriculture, Fisheries and Forestry</dc:creator>
  <dc:description/>
  <cp:lastModifiedBy>Nov, Amanda</cp:lastModifiedBy>
  <cp:revision>3</cp:revision>
  <dcterms:created xsi:type="dcterms:W3CDTF">2022-09-05T03:57:00Z</dcterms:created>
  <dcterms:modified xsi:type="dcterms:W3CDTF">2022-10-04T05:53:00Z</dcterms:modified>
</cp:coreProperties>
</file>