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3044CA" w14:paraId="4723E157" w14:textId="77777777">
        <w:trPr>
          <w:trHeight w:val="1868"/>
        </w:trPr>
        <w:tc>
          <w:tcPr>
            <w:tcW w:w="5625" w:type="dxa"/>
            <w:tcBorders>
              <w:top w:val="nil"/>
              <w:left w:val="nil"/>
              <w:bottom w:val="nil"/>
              <w:right w:val="nil"/>
            </w:tcBorders>
            <w:tcMar>
              <w:top w:w="0" w:type="dxa"/>
              <w:left w:w="0" w:type="dxa"/>
              <w:bottom w:w="0" w:type="dxa"/>
              <w:right w:w="0" w:type="dxa"/>
            </w:tcMar>
          </w:tcPr>
          <w:p w14:paraId="6BC74CC7" w14:textId="77777777" w:rsidR="003044CA" w:rsidRDefault="00C40F40">
            <w:pPr>
              <w:spacing w:after="0" w:line="240" w:lineRule="auto"/>
            </w:pPr>
            <w:r>
              <w:rPr>
                <w:noProof/>
              </w:rPr>
              <w:drawing>
                <wp:inline distT="0" distB="0" distL="0" distR="0" wp14:anchorId="6F4B2F17" wp14:editId="325A699C">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57D951CC" w14:textId="77777777" w:rsidR="003044CA" w:rsidRDefault="003044CA">
            <w:pPr>
              <w:pStyle w:val="EmptyCellLayoutStyle"/>
              <w:spacing w:after="0" w:line="240" w:lineRule="auto"/>
            </w:pPr>
          </w:p>
        </w:tc>
      </w:tr>
      <w:tr w:rsidR="003044CA" w14:paraId="610A670E" w14:textId="77777777">
        <w:trPr>
          <w:trHeight w:val="80"/>
        </w:trPr>
        <w:tc>
          <w:tcPr>
            <w:tcW w:w="5625" w:type="dxa"/>
          </w:tcPr>
          <w:p w14:paraId="4688A577" w14:textId="77777777" w:rsidR="003044CA" w:rsidRDefault="003044CA">
            <w:pPr>
              <w:pStyle w:val="EmptyCellLayoutStyle"/>
              <w:spacing w:after="0" w:line="240" w:lineRule="auto"/>
            </w:pPr>
          </w:p>
        </w:tc>
        <w:tc>
          <w:tcPr>
            <w:tcW w:w="3999" w:type="dxa"/>
          </w:tcPr>
          <w:p w14:paraId="03409E6D" w14:textId="77777777" w:rsidR="003044CA" w:rsidRDefault="003044CA">
            <w:pPr>
              <w:pStyle w:val="EmptyCellLayoutStyle"/>
              <w:spacing w:after="0" w:line="240" w:lineRule="auto"/>
            </w:pPr>
          </w:p>
        </w:tc>
      </w:tr>
      <w:tr w:rsidR="00C40F40" w14:paraId="6146F4EE" w14:textId="77777777" w:rsidTr="00C40F40">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3044CA" w14:paraId="61C59E7E" w14:textId="77777777">
              <w:trPr>
                <w:trHeight w:val="666"/>
              </w:trPr>
              <w:tc>
                <w:tcPr>
                  <w:tcW w:w="9624" w:type="dxa"/>
                  <w:tcBorders>
                    <w:top w:val="nil"/>
                    <w:left w:val="nil"/>
                    <w:bottom w:val="nil"/>
                    <w:right w:val="nil"/>
                  </w:tcBorders>
                  <w:tcMar>
                    <w:top w:w="39" w:type="dxa"/>
                    <w:left w:w="39" w:type="dxa"/>
                    <w:bottom w:w="0" w:type="dxa"/>
                    <w:right w:w="39" w:type="dxa"/>
                  </w:tcMar>
                </w:tcPr>
                <w:p w14:paraId="67206B6A" w14:textId="77777777" w:rsidR="003044CA" w:rsidRDefault="00C40F40">
                  <w:pPr>
                    <w:spacing w:after="0" w:line="240" w:lineRule="auto"/>
                  </w:pPr>
                  <w:r>
                    <w:rPr>
                      <w:rFonts w:ascii="Calibri" w:eastAsia="Calibri" w:hAnsi="Calibri"/>
                      <w:b/>
                      <w:color w:val="000000"/>
                      <w:sz w:val="52"/>
                    </w:rPr>
                    <w:t xml:space="preserve">Goat residue testing annual datasets </w:t>
                  </w:r>
                  <w:r>
                    <w:rPr>
                      <w:rFonts w:ascii="Calibri" w:eastAsia="Calibri" w:hAnsi="Calibri"/>
                      <w:b/>
                      <w:color w:val="000000"/>
                      <w:sz w:val="52"/>
                    </w:rPr>
                    <w:br/>
                    <w:t>2021-22</w:t>
                  </w:r>
                </w:p>
              </w:tc>
            </w:tr>
          </w:tbl>
          <w:p w14:paraId="755E3192" w14:textId="77777777" w:rsidR="003044CA" w:rsidRDefault="003044CA">
            <w:pPr>
              <w:spacing w:after="0" w:line="240" w:lineRule="auto"/>
            </w:pPr>
          </w:p>
        </w:tc>
      </w:tr>
      <w:tr w:rsidR="003044CA" w14:paraId="1C485AB4" w14:textId="77777777">
        <w:trPr>
          <w:trHeight w:val="59"/>
        </w:trPr>
        <w:tc>
          <w:tcPr>
            <w:tcW w:w="5625" w:type="dxa"/>
          </w:tcPr>
          <w:p w14:paraId="7A2F26B9" w14:textId="77777777" w:rsidR="003044CA" w:rsidRDefault="003044CA">
            <w:pPr>
              <w:pStyle w:val="EmptyCellLayoutStyle"/>
              <w:spacing w:after="0" w:line="240" w:lineRule="auto"/>
            </w:pPr>
          </w:p>
        </w:tc>
        <w:tc>
          <w:tcPr>
            <w:tcW w:w="3999" w:type="dxa"/>
          </w:tcPr>
          <w:p w14:paraId="7DED865B" w14:textId="77777777" w:rsidR="003044CA" w:rsidRDefault="003044CA">
            <w:pPr>
              <w:pStyle w:val="EmptyCellLayoutStyle"/>
              <w:spacing w:after="0" w:line="240" w:lineRule="auto"/>
            </w:pPr>
          </w:p>
        </w:tc>
      </w:tr>
      <w:tr w:rsidR="00C40F40" w14:paraId="5B593879" w14:textId="77777777" w:rsidTr="00C40F40">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3044CA" w14:paraId="35FC01DE" w14:textId="77777777">
              <w:trPr>
                <w:trHeight w:val="2378"/>
              </w:trPr>
              <w:tc>
                <w:tcPr>
                  <w:tcW w:w="9624" w:type="dxa"/>
                  <w:tcBorders>
                    <w:top w:val="nil"/>
                    <w:left w:val="nil"/>
                    <w:bottom w:val="nil"/>
                    <w:right w:val="nil"/>
                  </w:tcBorders>
                  <w:tcMar>
                    <w:top w:w="0" w:type="dxa"/>
                    <w:left w:w="39" w:type="dxa"/>
                    <w:bottom w:w="39" w:type="dxa"/>
                    <w:right w:w="39" w:type="dxa"/>
                  </w:tcMar>
                </w:tcPr>
                <w:p w14:paraId="1ECC78CB" w14:textId="77777777" w:rsidR="003044CA" w:rsidRDefault="00C40F40">
                  <w:pPr>
                    <w:spacing w:after="0" w:line="240" w:lineRule="auto"/>
                  </w:pPr>
                  <w:r>
                    <w:rPr>
                      <w:rFonts w:ascii="Calibri" w:eastAsia="Calibri" w:hAnsi="Calibri"/>
                      <w:color w:val="000000"/>
                      <w:sz w:val="28"/>
                    </w:rPr>
                    <w:t>National Residue Survey (NRS), Department of Agriculture, Fisheries and Forestry</w:t>
                  </w:r>
                </w:p>
                <w:p w14:paraId="2542CF93" w14:textId="77777777" w:rsidR="003044CA" w:rsidRDefault="003044CA">
                  <w:pPr>
                    <w:spacing w:after="0" w:line="240" w:lineRule="auto"/>
                  </w:pPr>
                </w:p>
                <w:p w14:paraId="0F220D5A" w14:textId="77777777" w:rsidR="003044CA" w:rsidRDefault="00C40F40">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866EC18" w14:textId="77777777" w:rsidR="003044CA" w:rsidRDefault="003044CA">
                  <w:pPr>
                    <w:spacing w:after="0" w:line="240" w:lineRule="auto"/>
                  </w:pPr>
                </w:p>
                <w:p w14:paraId="0F7C299E" w14:textId="77777777" w:rsidR="003044CA" w:rsidRDefault="00C40F40">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9553E29" w14:textId="77777777" w:rsidR="003044CA" w:rsidRDefault="00C40F40">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63E615E" w14:textId="77777777" w:rsidR="003044CA" w:rsidRDefault="00C40F40">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22A2F02" w14:textId="77777777" w:rsidR="003044CA" w:rsidRDefault="00C40F40">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75A5418" w14:textId="77777777" w:rsidR="003044CA" w:rsidRDefault="00C40F40">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F58D391" w14:textId="77777777" w:rsidR="003044CA" w:rsidRDefault="003044CA">
                  <w:pPr>
                    <w:spacing w:after="0" w:line="240" w:lineRule="auto"/>
                  </w:pPr>
                </w:p>
                <w:p w14:paraId="7DB93A03" w14:textId="77777777" w:rsidR="003044CA" w:rsidRDefault="00C40F40">
                  <w:pPr>
                    <w:spacing w:after="0" w:line="240" w:lineRule="auto"/>
                  </w:pPr>
                  <w:r>
                    <w:rPr>
                      <w:rFonts w:ascii="Calibri" w:eastAsia="Calibri" w:hAnsi="Calibri"/>
                      <w:b/>
                      <w:color w:val="000000"/>
                      <w:sz w:val="24"/>
                    </w:rPr>
                    <w:t xml:space="preserve">Disclaimer </w:t>
                  </w:r>
                </w:p>
                <w:p w14:paraId="45F38B36" w14:textId="77777777" w:rsidR="003044CA" w:rsidRDefault="003044CA">
                  <w:pPr>
                    <w:spacing w:after="0" w:line="240" w:lineRule="auto"/>
                  </w:pPr>
                </w:p>
                <w:p w14:paraId="2B3075DA" w14:textId="77777777" w:rsidR="003044CA" w:rsidRDefault="00C40F40">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D2600DC" w14:textId="77777777" w:rsidR="003044CA" w:rsidRDefault="003044CA">
                  <w:pPr>
                    <w:spacing w:after="0" w:line="240" w:lineRule="auto"/>
                  </w:pPr>
                </w:p>
              </w:tc>
            </w:tr>
          </w:tbl>
          <w:p w14:paraId="1FE06490" w14:textId="77777777" w:rsidR="003044CA" w:rsidRDefault="003044CA">
            <w:pPr>
              <w:spacing w:after="0" w:line="240" w:lineRule="auto"/>
            </w:pPr>
          </w:p>
        </w:tc>
      </w:tr>
      <w:tr w:rsidR="00C40F40" w14:paraId="5C966E42" w14:textId="77777777" w:rsidTr="00C40F40">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C40F40" w14:paraId="4734991D"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08D86F13" w14:textId="77777777" w:rsidR="003044CA" w:rsidRDefault="00C40F40">
                  <w:pPr>
                    <w:spacing w:after="0" w:line="240" w:lineRule="auto"/>
                  </w:pPr>
                  <w:r>
                    <w:rPr>
                      <w:rFonts w:ascii="Calibri" w:eastAsia="Calibri" w:hAnsi="Calibri"/>
                      <w:b/>
                      <w:color w:val="000000"/>
                      <w:sz w:val="24"/>
                    </w:rPr>
                    <w:t>Table 1: ANTHELMINTICS</w:t>
                  </w:r>
                </w:p>
              </w:tc>
            </w:tr>
            <w:tr w:rsidR="003044CA" w14:paraId="636F61C4"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E2BC5C"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60F28E"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462953"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AC12AB"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5508D5"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40B4A3"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5EA236"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81D904" w14:textId="77777777" w:rsidR="003044CA" w:rsidRDefault="00C40F40">
                  <w:pPr>
                    <w:spacing w:after="0" w:line="240" w:lineRule="auto"/>
                    <w:jc w:val="center"/>
                  </w:pPr>
                  <w:r>
                    <w:rPr>
                      <w:rFonts w:ascii="Cambria" w:eastAsia="Cambria" w:hAnsi="Cambria"/>
                      <w:b/>
                      <w:color w:val="000000"/>
                      <w:sz w:val="18"/>
                    </w:rPr>
                    <w:t>&gt;MRL</w:t>
                  </w:r>
                </w:p>
              </w:tc>
            </w:tr>
            <w:tr w:rsidR="003044CA" w14:paraId="5740AFD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68B06" w14:textId="77777777" w:rsidR="003044CA" w:rsidRDefault="00C40F40">
                  <w:pPr>
                    <w:spacing w:after="0" w:line="240" w:lineRule="auto"/>
                  </w:pPr>
                  <w:r>
                    <w:rPr>
                      <w:rFonts w:ascii="Cambria" w:eastAsia="Cambria" w:hAnsi="Cambria"/>
                      <w:color w:val="000000"/>
                      <w:sz w:val="18"/>
                    </w:rPr>
                    <w:t>abamectin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0317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62BE6"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0EDAAB"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789D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0E8E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2FAC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B469C" w14:textId="77777777" w:rsidR="003044CA" w:rsidRDefault="00C40F40">
                  <w:pPr>
                    <w:spacing w:after="0" w:line="240" w:lineRule="auto"/>
                    <w:jc w:val="center"/>
                  </w:pPr>
                  <w:r>
                    <w:rPr>
                      <w:rFonts w:ascii="Cambria" w:eastAsia="Cambria" w:hAnsi="Cambria"/>
                      <w:color w:val="000000"/>
                      <w:sz w:val="18"/>
                    </w:rPr>
                    <w:t>0</w:t>
                  </w:r>
                </w:p>
              </w:tc>
            </w:tr>
            <w:tr w:rsidR="003044CA" w14:paraId="31C3AB4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72E96" w14:textId="77777777" w:rsidR="003044CA" w:rsidRDefault="00C40F40">
                  <w:pPr>
                    <w:spacing w:after="0" w:line="240" w:lineRule="auto"/>
                  </w:pPr>
                  <w:r>
                    <w:rPr>
                      <w:rFonts w:ascii="Cambria" w:eastAsia="Cambria" w:hAnsi="Cambria"/>
                      <w:color w:val="000000"/>
                      <w:sz w:val="18"/>
                    </w:rPr>
                    <w:t>albendazole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31C04"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69207"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D08D0"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7C71E"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E7C2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E9F9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E3F00" w14:textId="77777777" w:rsidR="003044CA" w:rsidRDefault="00C40F40">
                  <w:pPr>
                    <w:spacing w:after="0" w:line="240" w:lineRule="auto"/>
                    <w:jc w:val="center"/>
                  </w:pPr>
                  <w:r>
                    <w:rPr>
                      <w:rFonts w:ascii="Cambria" w:eastAsia="Cambria" w:hAnsi="Cambria"/>
                      <w:color w:val="000000"/>
                      <w:sz w:val="18"/>
                    </w:rPr>
                    <w:t>0</w:t>
                  </w:r>
                </w:p>
              </w:tc>
            </w:tr>
            <w:tr w:rsidR="003044CA" w14:paraId="1006302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FB40A" w14:textId="77777777" w:rsidR="003044CA" w:rsidRDefault="00C40F40">
                  <w:pPr>
                    <w:spacing w:after="0" w:line="240" w:lineRule="auto"/>
                  </w:pPr>
                  <w:proofErr w:type="spellStart"/>
                  <w:r>
                    <w:rPr>
                      <w:rFonts w:ascii="Cambria" w:eastAsia="Cambria" w:hAnsi="Cambria"/>
                      <w:color w:val="000000"/>
                      <w:sz w:val="18"/>
                    </w:rPr>
                    <w:t>clorsulon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AC245"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B9459" w14:textId="77777777" w:rsidR="003044CA" w:rsidRDefault="00C40F40">
                  <w:pPr>
                    <w:spacing w:after="0" w:line="240" w:lineRule="auto"/>
                    <w:jc w:val="center"/>
                  </w:pPr>
                  <w:r>
                    <w:rPr>
                      <w:rFonts w:ascii="Cambria" w:eastAsia="Cambria" w:hAnsi="Cambria"/>
                      <w:color w:val="000000"/>
                      <w:sz w:val="18"/>
                    </w:rPr>
                    <w:t>0.08</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71EE2"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88403"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D64F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75DE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B3327" w14:textId="77777777" w:rsidR="003044CA" w:rsidRDefault="00C40F40">
                  <w:pPr>
                    <w:spacing w:after="0" w:line="240" w:lineRule="auto"/>
                    <w:jc w:val="center"/>
                  </w:pPr>
                  <w:r>
                    <w:rPr>
                      <w:rFonts w:ascii="Cambria" w:eastAsia="Cambria" w:hAnsi="Cambria"/>
                      <w:color w:val="000000"/>
                      <w:sz w:val="18"/>
                    </w:rPr>
                    <w:t>0</w:t>
                  </w:r>
                </w:p>
              </w:tc>
            </w:tr>
            <w:tr w:rsidR="003044CA" w14:paraId="3D4136E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22FA5" w14:textId="77777777" w:rsidR="003044CA" w:rsidRDefault="00C40F40">
                  <w:pPr>
                    <w:spacing w:after="0" w:line="240" w:lineRule="auto"/>
                  </w:pPr>
                  <w:proofErr w:type="spellStart"/>
                  <w:r>
                    <w:rPr>
                      <w:rFonts w:ascii="Cambria" w:eastAsia="Cambria" w:hAnsi="Cambria"/>
                      <w:color w:val="000000"/>
                      <w:sz w:val="18"/>
                    </w:rPr>
                    <w:t>closantel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AA0DD"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A028B"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07A8B"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9FD7C"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E79D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4968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08594" w14:textId="77777777" w:rsidR="003044CA" w:rsidRDefault="00C40F40">
                  <w:pPr>
                    <w:spacing w:after="0" w:line="240" w:lineRule="auto"/>
                    <w:jc w:val="center"/>
                  </w:pPr>
                  <w:r>
                    <w:rPr>
                      <w:rFonts w:ascii="Cambria" w:eastAsia="Cambria" w:hAnsi="Cambria"/>
                      <w:color w:val="000000"/>
                      <w:sz w:val="18"/>
                    </w:rPr>
                    <w:t>0</w:t>
                  </w:r>
                </w:p>
              </w:tc>
            </w:tr>
            <w:tr w:rsidR="003044CA" w14:paraId="31FAB83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37E2E" w14:textId="77777777" w:rsidR="003044CA" w:rsidRDefault="00C40F40">
                  <w:pPr>
                    <w:spacing w:after="0" w:line="240" w:lineRule="auto"/>
                  </w:pPr>
                  <w:r>
                    <w:rPr>
                      <w:rFonts w:ascii="Cambria" w:eastAsia="Cambria" w:hAnsi="Cambria"/>
                      <w:color w:val="000000"/>
                      <w:sz w:val="18"/>
                    </w:rPr>
                    <w:t>derquantel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C6AC6"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91363"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96E5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AF458"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CADA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EF021"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F039E" w14:textId="77777777" w:rsidR="003044CA" w:rsidRDefault="00C40F40">
                  <w:pPr>
                    <w:spacing w:after="0" w:line="240" w:lineRule="auto"/>
                    <w:jc w:val="center"/>
                  </w:pPr>
                  <w:r>
                    <w:rPr>
                      <w:rFonts w:ascii="Cambria" w:eastAsia="Cambria" w:hAnsi="Cambria"/>
                      <w:color w:val="000000"/>
                      <w:sz w:val="18"/>
                    </w:rPr>
                    <w:t>0</w:t>
                  </w:r>
                </w:p>
              </w:tc>
            </w:tr>
            <w:tr w:rsidR="003044CA" w14:paraId="0DBEF995"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ACEF4" w14:textId="77777777" w:rsidR="003044CA" w:rsidRDefault="00C40F40">
                  <w:pPr>
                    <w:spacing w:after="0" w:line="240" w:lineRule="auto"/>
                  </w:pPr>
                  <w:r>
                    <w:rPr>
                      <w:rFonts w:ascii="Cambria" w:eastAsia="Cambria" w:hAnsi="Cambria"/>
                      <w:color w:val="000000"/>
                      <w:sz w:val="18"/>
                    </w:rPr>
                    <w:t>doramectin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25BD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9B126"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BDF68A"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7F00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F81C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35FB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C3CA2" w14:textId="77777777" w:rsidR="003044CA" w:rsidRDefault="00C40F40">
                  <w:pPr>
                    <w:spacing w:after="0" w:line="240" w:lineRule="auto"/>
                    <w:jc w:val="center"/>
                  </w:pPr>
                  <w:r>
                    <w:rPr>
                      <w:rFonts w:ascii="Cambria" w:eastAsia="Cambria" w:hAnsi="Cambria"/>
                      <w:color w:val="000000"/>
                      <w:sz w:val="18"/>
                    </w:rPr>
                    <w:t>0</w:t>
                  </w:r>
                </w:p>
              </w:tc>
            </w:tr>
            <w:tr w:rsidR="003044CA" w14:paraId="6CFE210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97DBA" w14:textId="77777777" w:rsidR="003044CA" w:rsidRDefault="00C40F40">
                  <w:pPr>
                    <w:spacing w:after="0" w:line="240" w:lineRule="auto"/>
                  </w:pPr>
                  <w:proofErr w:type="spellStart"/>
                  <w:r>
                    <w:rPr>
                      <w:rFonts w:ascii="Cambria" w:eastAsia="Cambria" w:hAnsi="Cambria"/>
                      <w:color w:val="000000"/>
                      <w:sz w:val="18"/>
                    </w:rPr>
                    <w:t>emamectin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9360B"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B0602"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2558B"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86EAB"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A604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D3D1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C9FE1" w14:textId="77777777" w:rsidR="003044CA" w:rsidRDefault="00C40F40">
                  <w:pPr>
                    <w:spacing w:after="0" w:line="240" w:lineRule="auto"/>
                    <w:jc w:val="center"/>
                  </w:pPr>
                  <w:r>
                    <w:rPr>
                      <w:rFonts w:ascii="Cambria" w:eastAsia="Cambria" w:hAnsi="Cambria"/>
                      <w:color w:val="000000"/>
                      <w:sz w:val="18"/>
                    </w:rPr>
                    <w:t>0</w:t>
                  </w:r>
                </w:p>
              </w:tc>
            </w:tr>
            <w:tr w:rsidR="003044CA" w14:paraId="0A2E968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5DC69" w14:textId="77777777" w:rsidR="003044CA" w:rsidRDefault="00C40F40">
                  <w:pPr>
                    <w:spacing w:after="0" w:line="240" w:lineRule="auto"/>
                  </w:pPr>
                  <w:r>
                    <w:rPr>
                      <w:rFonts w:ascii="Cambria" w:eastAsia="Cambria" w:hAnsi="Cambria"/>
                      <w:color w:val="000000"/>
                      <w:sz w:val="18"/>
                    </w:rPr>
                    <w:t>eprinomectin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5A473"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2B6CD"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BCD4F"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02CD5"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4DF1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03F9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363F6" w14:textId="77777777" w:rsidR="003044CA" w:rsidRDefault="00C40F40">
                  <w:pPr>
                    <w:spacing w:after="0" w:line="240" w:lineRule="auto"/>
                    <w:jc w:val="center"/>
                  </w:pPr>
                  <w:r>
                    <w:rPr>
                      <w:rFonts w:ascii="Cambria" w:eastAsia="Cambria" w:hAnsi="Cambria"/>
                      <w:color w:val="000000"/>
                      <w:sz w:val="18"/>
                    </w:rPr>
                    <w:t>0</w:t>
                  </w:r>
                </w:p>
              </w:tc>
            </w:tr>
            <w:tr w:rsidR="003044CA" w14:paraId="04AB655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1A1CB" w14:textId="77777777" w:rsidR="003044CA" w:rsidRDefault="00C40F40">
                  <w:pPr>
                    <w:spacing w:after="0" w:line="240" w:lineRule="auto"/>
                  </w:pPr>
                  <w:r>
                    <w:rPr>
                      <w:rFonts w:ascii="Cambria" w:eastAsia="Cambria" w:hAnsi="Cambria"/>
                      <w:color w:val="000000"/>
                      <w:sz w:val="18"/>
                    </w:rPr>
                    <w:t>fenbendazole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8C00A"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C0A91"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E025D" w14:textId="77777777" w:rsidR="003044CA" w:rsidRDefault="00C40F4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D91A4"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8F61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52B4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9ACEB" w14:textId="77777777" w:rsidR="003044CA" w:rsidRDefault="00C40F40">
                  <w:pPr>
                    <w:spacing w:after="0" w:line="240" w:lineRule="auto"/>
                    <w:jc w:val="center"/>
                  </w:pPr>
                  <w:r>
                    <w:rPr>
                      <w:rFonts w:ascii="Cambria" w:eastAsia="Cambria" w:hAnsi="Cambria"/>
                      <w:color w:val="000000"/>
                      <w:sz w:val="18"/>
                    </w:rPr>
                    <w:t>0</w:t>
                  </w:r>
                </w:p>
              </w:tc>
            </w:tr>
            <w:tr w:rsidR="003044CA" w14:paraId="0B3867B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BE717" w14:textId="77777777" w:rsidR="003044CA" w:rsidRDefault="00C40F40">
                  <w:pPr>
                    <w:spacing w:after="0" w:line="240" w:lineRule="auto"/>
                  </w:pPr>
                  <w:r>
                    <w:rPr>
                      <w:rFonts w:ascii="Cambria" w:eastAsia="Cambria" w:hAnsi="Cambria"/>
                      <w:color w:val="000000"/>
                      <w:sz w:val="18"/>
                    </w:rPr>
                    <w:t>fenbendazole sulfone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D3C70"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481C9"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3C17B"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24DC5"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E605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328B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F0F3D" w14:textId="77777777" w:rsidR="003044CA" w:rsidRDefault="00C40F40">
                  <w:pPr>
                    <w:spacing w:after="0" w:line="240" w:lineRule="auto"/>
                    <w:jc w:val="center"/>
                  </w:pPr>
                  <w:r>
                    <w:rPr>
                      <w:rFonts w:ascii="Cambria" w:eastAsia="Cambria" w:hAnsi="Cambria"/>
                      <w:color w:val="000000"/>
                      <w:sz w:val="18"/>
                    </w:rPr>
                    <w:t>0</w:t>
                  </w:r>
                </w:p>
              </w:tc>
            </w:tr>
            <w:tr w:rsidR="003044CA" w14:paraId="5694E09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F6EB6" w14:textId="77777777" w:rsidR="003044CA" w:rsidRDefault="00C40F40">
                  <w:pPr>
                    <w:spacing w:after="0" w:line="240" w:lineRule="auto"/>
                  </w:pPr>
                  <w:r>
                    <w:rPr>
                      <w:rFonts w:ascii="Cambria" w:eastAsia="Cambria" w:hAnsi="Cambria"/>
                      <w:color w:val="000000"/>
                      <w:sz w:val="18"/>
                    </w:rPr>
                    <w:t>flubendazole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6FB6F"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89775"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8F73DF1" w14:textId="44BA19BC" w:rsidR="003044CA" w:rsidRDefault="00C40F40" w:rsidP="00C40F40">
                  <w:pPr>
                    <w:spacing w:after="0" w:line="240" w:lineRule="auto"/>
                    <w:jc w:val="center"/>
                  </w:pPr>
                  <w: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0299A"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8FE1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8B00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5665E" w14:textId="77777777" w:rsidR="003044CA" w:rsidRDefault="00C40F40">
                  <w:pPr>
                    <w:spacing w:after="0" w:line="240" w:lineRule="auto"/>
                    <w:jc w:val="center"/>
                  </w:pPr>
                  <w:r>
                    <w:rPr>
                      <w:rFonts w:ascii="Cambria" w:eastAsia="Cambria" w:hAnsi="Cambria"/>
                      <w:color w:val="000000"/>
                      <w:sz w:val="18"/>
                    </w:rPr>
                    <w:t>0</w:t>
                  </w:r>
                </w:p>
              </w:tc>
            </w:tr>
            <w:tr w:rsidR="003044CA" w14:paraId="2E00E0B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9D748" w14:textId="77777777" w:rsidR="003044CA" w:rsidRDefault="00C40F40">
                  <w:pPr>
                    <w:spacing w:after="0" w:line="240" w:lineRule="auto"/>
                  </w:pPr>
                  <w:r>
                    <w:rPr>
                      <w:rFonts w:ascii="Cambria" w:eastAsia="Cambria" w:hAnsi="Cambria"/>
                      <w:color w:val="000000"/>
                      <w:sz w:val="18"/>
                    </w:rPr>
                    <w:t>ivermectin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49C6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00A0F"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EAC9B"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070E6"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8296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94C6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3F7A9" w14:textId="77777777" w:rsidR="003044CA" w:rsidRDefault="00C40F40">
                  <w:pPr>
                    <w:spacing w:after="0" w:line="240" w:lineRule="auto"/>
                    <w:jc w:val="center"/>
                  </w:pPr>
                  <w:r>
                    <w:rPr>
                      <w:rFonts w:ascii="Cambria" w:eastAsia="Cambria" w:hAnsi="Cambria"/>
                      <w:color w:val="000000"/>
                      <w:sz w:val="18"/>
                    </w:rPr>
                    <w:t>0</w:t>
                  </w:r>
                </w:p>
              </w:tc>
            </w:tr>
            <w:tr w:rsidR="003044CA" w14:paraId="29E0FC90"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ABB67" w14:textId="77777777" w:rsidR="003044CA" w:rsidRDefault="00C40F40">
                  <w:pPr>
                    <w:spacing w:after="0" w:line="240" w:lineRule="auto"/>
                  </w:pPr>
                  <w:r>
                    <w:rPr>
                      <w:rFonts w:ascii="Cambria" w:eastAsia="Cambria" w:hAnsi="Cambria"/>
                      <w:color w:val="000000"/>
                      <w:sz w:val="18"/>
                    </w:rPr>
                    <w:lastRenderedPageBreak/>
                    <w:t>levamisole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44B38"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64CEE"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B21909" w14:textId="77777777" w:rsidR="003044CA" w:rsidRDefault="00C40F40">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733B0"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6DF1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91F9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EB4F5" w14:textId="77777777" w:rsidR="003044CA" w:rsidRDefault="00C40F40">
                  <w:pPr>
                    <w:spacing w:after="0" w:line="240" w:lineRule="auto"/>
                    <w:jc w:val="center"/>
                  </w:pPr>
                  <w:r>
                    <w:rPr>
                      <w:rFonts w:ascii="Cambria" w:eastAsia="Cambria" w:hAnsi="Cambria"/>
                      <w:color w:val="000000"/>
                      <w:sz w:val="18"/>
                    </w:rPr>
                    <w:t>0</w:t>
                  </w:r>
                </w:p>
              </w:tc>
            </w:tr>
            <w:tr w:rsidR="003044CA" w14:paraId="5F0D674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5E6D2" w14:textId="77777777" w:rsidR="003044CA" w:rsidRDefault="00C40F40">
                  <w:pPr>
                    <w:spacing w:after="0" w:line="240" w:lineRule="auto"/>
                  </w:pPr>
                  <w:r>
                    <w:rPr>
                      <w:rFonts w:ascii="Cambria" w:eastAsia="Cambria" w:hAnsi="Cambria"/>
                      <w:color w:val="000000"/>
                      <w:sz w:val="18"/>
                    </w:rPr>
                    <w:t>mebendazole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4DD36"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708B5"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35C20C"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22C56"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BC13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17E3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37572" w14:textId="77777777" w:rsidR="003044CA" w:rsidRDefault="00C40F40">
                  <w:pPr>
                    <w:spacing w:after="0" w:line="240" w:lineRule="auto"/>
                    <w:jc w:val="center"/>
                  </w:pPr>
                  <w:r>
                    <w:rPr>
                      <w:rFonts w:ascii="Cambria" w:eastAsia="Cambria" w:hAnsi="Cambria"/>
                      <w:color w:val="000000"/>
                      <w:sz w:val="18"/>
                    </w:rPr>
                    <w:t>0</w:t>
                  </w:r>
                </w:p>
              </w:tc>
            </w:tr>
            <w:tr w:rsidR="003044CA" w14:paraId="3FD7E35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F4ECE" w14:textId="77777777" w:rsidR="003044CA" w:rsidRDefault="00C40F40">
                  <w:pPr>
                    <w:spacing w:after="0" w:line="240" w:lineRule="auto"/>
                  </w:pPr>
                  <w:r>
                    <w:rPr>
                      <w:rFonts w:ascii="Cambria" w:eastAsia="Cambria" w:hAnsi="Cambria"/>
                      <w:color w:val="000000"/>
                      <w:sz w:val="18"/>
                    </w:rPr>
                    <w:t>mebendazole, 5-hydroxy-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F0A08"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09C8A"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B2267C"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B4069"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2BC0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562F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27D91" w14:textId="77777777" w:rsidR="003044CA" w:rsidRDefault="00C40F40">
                  <w:pPr>
                    <w:spacing w:after="0" w:line="240" w:lineRule="auto"/>
                    <w:jc w:val="center"/>
                  </w:pPr>
                  <w:r>
                    <w:rPr>
                      <w:rFonts w:ascii="Cambria" w:eastAsia="Cambria" w:hAnsi="Cambria"/>
                      <w:color w:val="000000"/>
                      <w:sz w:val="18"/>
                    </w:rPr>
                    <w:t>0</w:t>
                  </w:r>
                </w:p>
              </w:tc>
            </w:tr>
            <w:tr w:rsidR="003044CA" w14:paraId="32AFC98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A4FC2" w14:textId="77777777" w:rsidR="003044CA" w:rsidRDefault="00C40F40">
                  <w:pPr>
                    <w:spacing w:after="0" w:line="240" w:lineRule="auto"/>
                  </w:pPr>
                  <w:proofErr w:type="spellStart"/>
                  <w:r>
                    <w:rPr>
                      <w:rFonts w:ascii="Cambria" w:eastAsia="Cambria" w:hAnsi="Cambria"/>
                      <w:color w:val="000000"/>
                      <w:sz w:val="18"/>
                    </w:rPr>
                    <w:t>milbemectin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2B1A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6F869"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4C7AE" w14:textId="77777777" w:rsidR="003044CA" w:rsidRDefault="00C40F40">
                  <w:pPr>
                    <w:spacing w:after="0" w:line="240" w:lineRule="auto"/>
                    <w:jc w:val="center"/>
                  </w:pPr>
                  <w:r>
                    <w:rPr>
                      <w:rFonts w:ascii="Cambria" w:eastAsia="Cambria" w:hAnsi="Cambria"/>
                      <w:color w:val="000000"/>
                      <w:sz w:val="18"/>
                    </w:rPr>
                    <w:t>0.002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D620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5D40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4AAB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6574C" w14:textId="77777777" w:rsidR="003044CA" w:rsidRDefault="00C40F40">
                  <w:pPr>
                    <w:spacing w:after="0" w:line="240" w:lineRule="auto"/>
                    <w:jc w:val="center"/>
                  </w:pPr>
                  <w:r>
                    <w:rPr>
                      <w:rFonts w:ascii="Cambria" w:eastAsia="Cambria" w:hAnsi="Cambria"/>
                      <w:color w:val="000000"/>
                      <w:sz w:val="18"/>
                    </w:rPr>
                    <w:t>0</w:t>
                  </w:r>
                </w:p>
              </w:tc>
            </w:tr>
            <w:tr w:rsidR="003044CA" w14:paraId="03DB748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37F30" w14:textId="77777777" w:rsidR="003044CA" w:rsidRDefault="00C40F40">
                  <w:pPr>
                    <w:spacing w:after="0" w:line="240" w:lineRule="auto"/>
                  </w:pPr>
                  <w:r>
                    <w:rPr>
                      <w:rFonts w:ascii="Cambria" w:eastAsia="Cambria" w:hAnsi="Cambria"/>
                      <w:color w:val="000000"/>
                      <w:sz w:val="18"/>
                    </w:rPr>
                    <w:t>monepantel sulphone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15E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CF57E"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2DF3B"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AA908"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3868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BBA3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4728D" w14:textId="77777777" w:rsidR="003044CA" w:rsidRDefault="00C40F40">
                  <w:pPr>
                    <w:spacing w:after="0" w:line="240" w:lineRule="auto"/>
                    <w:jc w:val="center"/>
                  </w:pPr>
                  <w:r>
                    <w:rPr>
                      <w:rFonts w:ascii="Cambria" w:eastAsia="Cambria" w:hAnsi="Cambria"/>
                      <w:color w:val="000000"/>
                      <w:sz w:val="18"/>
                    </w:rPr>
                    <w:t>0</w:t>
                  </w:r>
                </w:p>
              </w:tc>
            </w:tr>
            <w:tr w:rsidR="003044CA" w14:paraId="1BDC35C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124D9" w14:textId="77777777" w:rsidR="003044CA" w:rsidRDefault="00C40F40">
                  <w:pPr>
                    <w:spacing w:after="0" w:line="240" w:lineRule="auto"/>
                  </w:pPr>
                  <w:r>
                    <w:rPr>
                      <w:rFonts w:ascii="Cambria" w:eastAsia="Cambria" w:hAnsi="Cambria"/>
                      <w:color w:val="000000"/>
                      <w:sz w:val="18"/>
                    </w:rPr>
                    <w:t>morantel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F6436"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43B1E"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0CBD07" w14:textId="77777777" w:rsidR="003044CA" w:rsidRDefault="00C40F40">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C61D4"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1C2E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F0AF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3FDCC" w14:textId="77777777" w:rsidR="003044CA" w:rsidRDefault="00C40F40">
                  <w:pPr>
                    <w:spacing w:after="0" w:line="240" w:lineRule="auto"/>
                    <w:jc w:val="center"/>
                  </w:pPr>
                  <w:r>
                    <w:rPr>
                      <w:rFonts w:ascii="Cambria" w:eastAsia="Cambria" w:hAnsi="Cambria"/>
                      <w:color w:val="000000"/>
                      <w:sz w:val="18"/>
                    </w:rPr>
                    <w:t>0</w:t>
                  </w:r>
                </w:p>
              </w:tc>
            </w:tr>
            <w:tr w:rsidR="003044CA" w14:paraId="4DA8D18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7F5BF" w14:textId="77777777" w:rsidR="003044CA" w:rsidRDefault="00C40F40">
                  <w:pPr>
                    <w:spacing w:after="0" w:line="240" w:lineRule="auto"/>
                  </w:pPr>
                  <w:r>
                    <w:rPr>
                      <w:rFonts w:ascii="Cambria" w:eastAsia="Cambria" w:hAnsi="Cambria"/>
                      <w:color w:val="000000"/>
                      <w:sz w:val="18"/>
                    </w:rPr>
                    <w:t>moxidectin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B9426"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F6800"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57496"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654E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383B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1225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ECD5A" w14:textId="77777777" w:rsidR="003044CA" w:rsidRDefault="00C40F40">
                  <w:pPr>
                    <w:spacing w:after="0" w:line="240" w:lineRule="auto"/>
                    <w:jc w:val="center"/>
                  </w:pPr>
                  <w:r>
                    <w:rPr>
                      <w:rFonts w:ascii="Cambria" w:eastAsia="Cambria" w:hAnsi="Cambria"/>
                      <w:color w:val="000000"/>
                      <w:sz w:val="18"/>
                    </w:rPr>
                    <w:t>3</w:t>
                  </w:r>
                </w:p>
              </w:tc>
            </w:tr>
            <w:tr w:rsidR="003044CA" w14:paraId="2F96938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C28F3" w14:textId="77777777" w:rsidR="003044CA" w:rsidRDefault="00C40F40">
                  <w:pPr>
                    <w:spacing w:after="0" w:line="240" w:lineRule="auto"/>
                  </w:pPr>
                  <w:proofErr w:type="spellStart"/>
                  <w:r>
                    <w:rPr>
                      <w:rFonts w:ascii="Cambria" w:eastAsia="Cambria" w:hAnsi="Cambria"/>
                      <w:color w:val="000000"/>
                      <w:sz w:val="18"/>
                    </w:rPr>
                    <w:t>nitroxynil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BCF7E"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3C6C1" w14:textId="77777777" w:rsidR="003044CA" w:rsidRDefault="00C40F40">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C9382" w14:textId="77777777" w:rsidR="003044CA" w:rsidRDefault="00C40F40">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C150"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BE0C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BB791"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E1E21" w14:textId="77777777" w:rsidR="003044CA" w:rsidRDefault="00C40F40">
                  <w:pPr>
                    <w:spacing w:after="0" w:line="240" w:lineRule="auto"/>
                    <w:jc w:val="center"/>
                  </w:pPr>
                  <w:r>
                    <w:rPr>
                      <w:rFonts w:ascii="Cambria" w:eastAsia="Cambria" w:hAnsi="Cambria"/>
                      <w:color w:val="000000"/>
                      <w:sz w:val="18"/>
                    </w:rPr>
                    <w:t>0</w:t>
                  </w:r>
                </w:p>
              </w:tc>
            </w:tr>
            <w:tr w:rsidR="003044CA" w14:paraId="0486592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797EF" w14:textId="77777777" w:rsidR="003044CA" w:rsidRDefault="00C40F40">
                  <w:pPr>
                    <w:spacing w:after="0" w:line="240" w:lineRule="auto"/>
                  </w:pPr>
                  <w:r>
                    <w:rPr>
                      <w:rFonts w:ascii="Cambria" w:eastAsia="Cambria" w:hAnsi="Cambria"/>
                      <w:color w:val="000000"/>
                      <w:sz w:val="18"/>
                    </w:rPr>
                    <w:t>oxfendazole (fenbendazole sulfoxide)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C9480"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9C2D3"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3E7B4" w14:textId="77777777" w:rsidR="003044CA" w:rsidRDefault="00C40F40">
                  <w:pPr>
                    <w:spacing w:after="0" w:line="240" w:lineRule="auto"/>
                    <w:jc w:val="center"/>
                  </w:pPr>
                  <w:r>
                    <w:rPr>
                      <w:rFonts w:ascii="Cambria" w:eastAsia="Cambria" w:hAnsi="Cambria"/>
                      <w:color w:val="000000"/>
                      <w:sz w:val="18"/>
                    </w:rPr>
                    <w:t>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CB012"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B678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04AD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4D46F" w14:textId="77777777" w:rsidR="003044CA" w:rsidRDefault="00C40F40">
                  <w:pPr>
                    <w:spacing w:after="0" w:line="240" w:lineRule="auto"/>
                    <w:jc w:val="center"/>
                  </w:pPr>
                  <w:r>
                    <w:rPr>
                      <w:rFonts w:ascii="Cambria" w:eastAsia="Cambria" w:hAnsi="Cambria"/>
                      <w:color w:val="000000"/>
                      <w:sz w:val="18"/>
                    </w:rPr>
                    <w:t>0</w:t>
                  </w:r>
                </w:p>
              </w:tc>
            </w:tr>
            <w:tr w:rsidR="003044CA" w14:paraId="442B05B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6004F" w14:textId="77777777" w:rsidR="003044CA" w:rsidRDefault="00C40F40">
                  <w:pPr>
                    <w:spacing w:after="0" w:line="240" w:lineRule="auto"/>
                  </w:pPr>
                  <w:r>
                    <w:rPr>
                      <w:rFonts w:ascii="Cambria" w:eastAsia="Cambria" w:hAnsi="Cambria"/>
                      <w:color w:val="000000"/>
                      <w:sz w:val="18"/>
                    </w:rPr>
                    <w:t>oxibendazole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6AED1"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D52C7"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D87BD"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D49A2"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E9BF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199C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58C10" w14:textId="77777777" w:rsidR="003044CA" w:rsidRDefault="00C40F40">
                  <w:pPr>
                    <w:spacing w:after="0" w:line="240" w:lineRule="auto"/>
                    <w:jc w:val="center"/>
                  </w:pPr>
                  <w:r>
                    <w:rPr>
                      <w:rFonts w:ascii="Cambria" w:eastAsia="Cambria" w:hAnsi="Cambria"/>
                      <w:color w:val="000000"/>
                      <w:sz w:val="18"/>
                    </w:rPr>
                    <w:t>0</w:t>
                  </w:r>
                </w:p>
              </w:tc>
            </w:tr>
            <w:tr w:rsidR="003044CA" w14:paraId="13078FE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66D3C" w14:textId="77777777" w:rsidR="003044CA" w:rsidRDefault="00C40F40">
                  <w:pPr>
                    <w:spacing w:after="0" w:line="240" w:lineRule="auto"/>
                  </w:pPr>
                  <w:r>
                    <w:rPr>
                      <w:rFonts w:ascii="Cambria" w:eastAsia="Cambria" w:hAnsi="Cambria"/>
                      <w:color w:val="000000"/>
                      <w:sz w:val="18"/>
                    </w:rPr>
                    <w:t>oxyclozanide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95C07"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C7274"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F93EB" w14:textId="77777777" w:rsidR="003044CA" w:rsidRDefault="00C40F40">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A9F05"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37E5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3F09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15787" w14:textId="77777777" w:rsidR="003044CA" w:rsidRDefault="00C40F40">
                  <w:pPr>
                    <w:spacing w:after="0" w:line="240" w:lineRule="auto"/>
                    <w:jc w:val="center"/>
                  </w:pPr>
                  <w:r>
                    <w:rPr>
                      <w:rFonts w:ascii="Cambria" w:eastAsia="Cambria" w:hAnsi="Cambria"/>
                      <w:color w:val="000000"/>
                      <w:sz w:val="18"/>
                    </w:rPr>
                    <w:t>0</w:t>
                  </w:r>
                </w:p>
              </w:tc>
            </w:tr>
            <w:tr w:rsidR="003044CA" w14:paraId="03E836E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D9FF" w14:textId="77777777" w:rsidR="003044CA" w:rsidRDefault="00C40F40">
                  <w:pPr>
                    <w:spacing w:after="0" w:line="240" w:lineRule="auto"/>
                  </w:pPr>
                  <w:r>
                    <w:rPr>
                      <w:rFonts w:ascii="Cambria" w:eastAsia="Cambria" w:hAnsi="Cambria"/>
                      <w:color w:val="000000"/>
                      <w:sz w:val="18"/>
                    </w:rPr>
                    <w:t>parbendazole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2E002"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8746F"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05799A5" w14:textId="22F1F830" w:rsidR="003044CA" w:rsidRDefault="00C40F40" w:rsidP="00C40F40">
                  <w:pPr>
                    <w:spacing w:after="0" w:line="240" w:lineRule="auto"/>
                    <w:jc w:val="center"/>
                  </w:pPr>
                  <w: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E282E"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8535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2EAC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5C5F6" w14:textId="77777777" w:rsidR="003044CA" w:rsidRDefault="00C40F40">
                  <w:pPr>
                    <w:spacing w:after="0" w:line="240" w:lineRule="auto"/>
                    <w:jc w:val="center"/>
                  </w:pPr>
                  <w:r>
                    <w:rPr>
                      <w:rFonts w:ascii="Cambria" w:eastAsia="Cambria" w:hAnsi="Cambria"/>
                      <w:color w:val="000000"/>
                      <w:sz w:val="18"/>
                    </w:rPr>
                    <w:t>0</w:t>
                  </w:r>
                </w:p>
              </w:tc>
            </w:tr>
            <w:tr w:rsidR="003044CA" w14:paraId="2B46ECE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EE8CC" w14:textId="77777777" w:rsidR="003044CA" w:rsidRDefault="00C40F40">
                  <w:pPr>
                    <w:spacing w:after="0" w:line="240" w:lineRule="auto"/>
                  </w:pPr>
                  <w:r>
                    <w:rPr>
                      <w:rFonts w:ascii="Cambria" w:eastAsia="Cambria" w:hAnsi="Cambria"/>
                      <w:color w:val="000000"/>
                      <w:sz w:val="18"/>
                    </w:rPr>
                    <w:t>praziquantel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5D2BE"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2ADF2"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7FE7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A2E7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5622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31A41"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31058" w14:textId="77777777" w:rsidR="003044CA" w:rsidRDefault="00C40F40">
                  <w:pPr>
                    <w:spacing w:after="0" w:line="240" w:lineRule="auto"/>
                    <w:jc w:val="center"/>
                  </w:pPr>
                  <w:r>
                    <w:rPr>
                      <w:rFonts w:ascii="Cambria" w:eastAsia="Cambria" w:hAnsi="Cambria"/>
                      <w:color w:val="000000"/>
                      <w:sz w:val="18"/>
                    </w:rPr>
                    <w:t>0</w:t>
                  </w:r>
                </w:p>
              </w:tc>
            </w:tr>
            <w:tr w:rsidR="003044CA" w14:paraId="17D90F9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BAB0B" w14:textId="77777777" w:rsidR="003044CA" w:rsidRDefault="00C40F40">
                  <w:pPr>
                    <w:spacing w:after="0" w:line="240" w:lineRule="auto"/>
                  </w:pPr>
                  <w:r>
                    <w:rPr>
                      <w:rFonts w:ascii="Cambria" w:eastAsia="Cambria" w:hAnsi="Cambria"/>
                      <w:color w:val="000000"/>
                      <w:sz w:val="18"/>
                    </w:rPr>
                    <w:t>rafoxanide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9D44"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6EC21"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0FD9132" w14:textId="530C00BC" w:rsidR="003044CA" w:rsidRDefault="00C40F40" w:rsidP="00C40F40">
                  <w:pPr>
                    <w:spacing w:after="0" w:line="240" w:lineRule="auto"/>
                    <w:jc w:val="center"/>
                  </w:pPr>
                  <w: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7F186"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96AA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DAC1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FA7E7" w14:textId="77777777" w:rsidR="003044CA" w:rsidRDefault="00C40F40">
                  <w:pPr>
                    <w:spacing w:after="0" w:line="240" w:lineRule="auto"/>
                    <w:jc w:val="center"/>
                  </w:pPr>
                  <w:r>
                    <w:rPr>
                      <w:rFonts w:ascii="Cambria" w:eastAsia="Cambria" w:hAnsi="Cambria"/>
                      <w:color w:val="000000"/>
                      <w:sz w:val="18"/>
                    </w:rPr>
                    <w:t>0</w:t>
                  </w:r>
                </w:p>
              </w:tc>
            </w:tr>
            <w:tr w:rsidR="003044CA" w14:paraId="20E5CF5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75F41" w14:textId="77777777" w:rsidR="003044CA" w:rsidRDefault="00C40F40">
                  <w:pPr>
                    <w:spacing w:after="0" w:line="240" w:lineRule="auto"/>
                  </w:pPr>
                  <w:r>
                    <w:rPr>
                      <w:rFonts w:ascii="Cambria" w:eastAsia="Cambria" w:hAnsi="Cambria"/>
                      <w:color w:val="000000"/>
                      <w:sz w:val="18"/>
                    </w:rPr>
                    <w:t>thiabendazole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E2D2F"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8458E" w14:textId="77777777" w:rsidR="003044CA" w:rsidRDefault="00C40F40">
                  <w:pPr>
                    <w:spacing w:after="0" w:line="240" w:lineRule="auto"/>
                    <w:jc w:val="center"/>
                  </w:pPr>
                  <w:r>
                    <w:rPr>
                      <w:rFonts w:ascii="Cambria" w:eastAsia="Cambria" w:hAnsi="Cambria"/>
                      <w:color w:val="000000"/>
                      <w:sz w:val="18"/>
                    </w:rPr>
                    <w:t>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13E7D"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71C73"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B35D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DD06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FC719" w14:textId="77777777" w:rsidR="003044CA" w:rsidRDefault="00C40F40">
                  <w:pPr>
                    <w:spacing w:after="0" w:line="240" w:lineRule="auto"/>
                    <w:jc w:val="center"/>
                  </w:pPr>
                  <w:r>
                    <w:rPr>
                      <w:rFonts w:ascii="Cambria" w:eastAsia="Cambria" w:hAnsi="Cambria"/>
                      <w:color w:val="000000"/>
                      <w:sz w:val="18"/>
                    </w:rPr>
                    <w:t>0</w:t>
                  </w:r>
                </w:p>
              </w:tc>
            </w:tr>
            <w:tr w:rsidR="00C40F40" w14:paraId="040C281F"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B4F29F9" w14:textId="77777777" w:rsidR="003044CA" w:rsidRDefault="003044CA">
                  <w:pPr>
                    <w:spacing w:after="0" w:line="240" w:lineRule="auto"/>
                  </w:pPr>
                </w:p>
              </w:tc>
            </w:tr>
            <w:tr w:rsidR="003044CA" w14:paraId="7E54BB5D"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616BD918" w14:textId="77777777" w:rsidR="003044CA" w:rsidRDefault="00C40F40">
                  <w:pPr>
                    <w:spacing w:after="0" w:line="240" w:lineRule="auto"/>
                  </w:pPr>
                  <w:r>
                    <w:rPr>
                      <w:noProof/>
                    </w:rPr>
                    <w:drawing>
                      <wp:inline distT="0" distB="0" distL="0" distR="0" wp14:anchorId="51926102" wp14:editId="77A073AC">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01745187" w14:textId="77777777" w:rsidR="003044CA" w:rsidRDefault="00C40F40">
                  <w:pPr>
                    <w:spacing w:after="0" w:line="240" w:lineRule="auto"/>
                  </w:pPr>
                  <w:r>
                    <w:rPr>
                      <w:noProof/>
                    </w:rPr>
                    <w:drawing>
                      <wp:inline distT="0" distB="0" distL="0" distR="0" wp14:anchorId="6182878A" wp14:editId="6796B549">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668596B" w14:textId="77777777" w:rsidR="003044CA" w:rsidRDefault="00C40F40">
                  <w:pPr>
                    <w:spacing w:after="0" w:line="240" w:lineRule="auto"/>
                  </w:pPr>
                  <w:r>
                    <w:rPr>
                      <w:noProof/>
                    </w:rPr>
                    <w:drawing>
                      <wp:inline distT="0" distB="0" distL="0" distR="0" wp14:anchorId="1BB5B0E6" wp14:editId="2450394E">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C3B529C" w14:textId="77777777" w:rsidR="003044CA" w:rsidRDefault="00C40F40">
                  <w:pPr>
                    <w:spacing w:after="0" w:line="240" w:lineRule="auto"/>
                  </w:pPr>
                  <w:r>
                    <w:rPr>
                      <w:noProof/>
                    </w:rPr>
                    <w:drawing>
                      <wp:inline distT="0" distB="0" distL="0" distR="0" wp14:anchorId="34B31F55" wp14:editId="56C5C9FB">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1ADD0FD4" w14:textId="77777777" w:rsidR="003044CA" w:rsidRDefault="00C40F40">
                  <w:pPr>
                    <w:spacing w:after="0" w:line="240" w:lineRule="auto"/>
                  </w:pPr>
                  <w:r>
                    <w:rPr>
                      <w:noProof/>
                    </w:rPr>
                    <w:drawing>
                      <wp:inline distT="0" distB="0" distL="0" distR="0" wp14:anchorId="7CE294AC" wp14:editId="1B6E794E">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DB4F3BC" w14:textId="77777777" w:rsidR="003044CA" w:rsidRDefault="00C40F40">
                  <w:pPr>
                    <w:spacing w:after="0" w:line="240" w:lineRule="auto"/>
                  </w:pPr>
                  <w:r>
                    <w:rPr>
                      <w:noProof/>
                    </w:rPr>
                    <w:drawing>
                      <wp:inline distT="0" distB="0" distL="0" distR="0" wp14:anchorId="783071AF" wp14:editId="75864A4C">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1F74439" w14:textId="77777777" w:rsidR="003044CA" w:rsidRDefault="00C40F40">
                  <w:pPr>
                    <w:spacing w:after="0" w:line="240" w:lineRule="auto"/>
                  </w:pPr>
                  <w:r>
                    <w:rPr>
                      <w:noProof/>
                    </w:rPr>
                    <w:drawing>
                      <wp:inline distT="0" distB="0" distL="0" distR="0" wp14:anchorId="3BDD2C09" wp14:editId="2EEF3ACC">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600F8C7" w14:textId="77777777" w:rsidR="003044CA" w:rsidRDefault="00C40F40">
                  <w:pPr>
                    <w:spacing w:after="0" w:line="240" w:lineRule="auto"/>
                  </w:pPr>
                  <w:r>
                    <w:rPr>
                      <w:noProof/>
                    </w:rPr>
                    <w:drawing>
                      <wp:inline distT="0" distB="0" distL="0" distR="0" wp14:anchorId="2AAF82AC" wp14:editId="2A34BCCE">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40F40" w14:paraId="20CDEC78"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13A4CD28" w14:textId="77777777" w:rsidR="003044CA" w:rsidRDefault="00C40F40">
                  <w:pPr>
                    <w:spacing w:after="0" w:line="240" w:lineRule="auto"/>
                  </w:pPr>
                  <w:r>
                    <w:rPr>
                      <w:rFonts w:ascii="Calibri" w:eastAsia="Calibri" w:hAnsi="Calibri"/>
                      <w:b/>
                      <w:color w:val="000000"/>
                      <w:sz w:val="24"/>
                    </w:rPr>
                    <w:t>Table 2: ANTIBIOTICS</w:t>
                  </w:r>
                </w:p>
              </w:tc>
            </w:tr>
            <w:tr w:rsidR="003044CA" w14:paraId="7AEF966A"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F58B11"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E4CBFD"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728752"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BE2989"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4C30F4"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FEE5B7"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BF9EF6"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41F20D" w14:textId="77777777" w:rsidR="003044CA" w:rsidRDefault="00C40F40">
                  <w:pPr>
                    <w:spacing w:after="0" w:line="240" w:lineRule="auto"/>
                    <w:jc w:val="center"/>
                  </w:pPr>
                  <w:r>
                    <w:rPr>
                      <w:rFonts w:ascii="Cambria" w:eastAsia="Cambria" w:hAnsi="Cambria"/>
                      <w:b/>
                      <w:color w:val="000000"/>
                      <w:sz w:val="18"/>
                    </w:rPr>
                    <w:t>&gt;MRL</w:t>
                  </w:r>
                </w:p>
              </w:tc>
            </w:tr>
            <w:tr w:rsidR="003044CA" w14:paraId="1179FDF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A5B77" w14:textId="77777777" w:rsidR="003044CA" w:rsidRDefault="00C40F40">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3C0EC"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CC54C"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9CADA"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7E9A9"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BB16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2121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DBDE0" w14:textId="77777777" w:rsidR="003044CA" w:rsidRDefault="00C40F40">
                  <w:pPr>
                    <w:spacing w:after="0" w:line="240" w:lineRule="auto"/>
                    <w:jc w:val="center"/>
                  </w:pPr>
                  <w:r>
                    <w:rPr>
                      <w:rFonts w:ascii="Cambria" w:eastAsia="Cambria" w:hAnsi="Cambria"/>
                      <w:color w:val="000000"/>
                      <w:sz w:val="18"/>
                    </w:rPr>
                    <w:t>0</w:t>
                  </w:r>
                </w:p>
              </w:tc>
            </w:tr>
            <w:tr w:rsidR="003044CA" w14:paraId="6C99511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09A11" w14:textId="77777777" w:rsidR="003044CA" w:rsidRDefault="00C40F40">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32D87"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68C73"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71403"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770DC"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1837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E048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0E977" w14:textId="77777777" w:rsidR="003044CA" w:rsidRDefault="00C40F40">
                  <w:pPr>
                    <w:spacing w:after="0" w:line="240" w:lineRule="auto"/>
                    <w:jc w:val="center"/>
                  </w:pPr>
                  <w:r>
                    <w:rPr>
                      <w:rFonts w:ascii="Cambria" w:eastAsia="Cambria" w:hAnsi="Cambria"/>
                      <w:color w:val="000000"/>
                      <w:sz w:val="18"/>
                    </w:rPr>
                    <w:t>0</w:t>
                  </w:r>
                </w:p>
              </w:tc>
            </w:tr>
            <w:tr w:rsidR="003044CA" w14:paraId="553AE22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80D62" w14:textId="77777777" w:rsidR="003044CA" w:rsidRDefault="00C40F40">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64D88"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92795"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05C6B" w14:textId="77777777" w:rsidR="003044CA" w:rsidRDefault="00C40F40">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62DD0"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8869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F21D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4C03" w14:textId="77777777" w:rsidR="003044CA" w:rsidRDefault="00C40F40">
                  <w:pPr>
                    <w:spacing w:after="0" w:line="240" w:lineRule="auto"/>
                    <w:jc w:val="center"/>
                  </w:pPr>
                  <w:r>
                    <w:rPr>
                      <w:rFonts w:ascii="Cambria" w:eastAsia="Cambria" w:hAnsi="Cambria"/>
                      <w:color w:val="000000"/>
                      <w:sz w:val="18"/>
                    </w:rPr>
                    <w:t>0</w:t>
                  </w:r>
                </w:p>
              </w:tc>
            </w:tr>
            <w:tr w:rsidR="003044CA" w14:paraId="598BBD5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40FC6" w14:textId="77777777" w:rsidR="003044CA" w:rsidRDefault="00C40F40">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DEB94"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38601"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883CA"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4DBC3"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FA52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E9BE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0FB76" w14:textId="77777777" w:rsidR="003044CA" w:rsidRDefault="00C40F40">
                  <w:pPr>
                    <w:spacing w:after="0" w:line="240" w:lineRule="auto"/>
                    <w:jc w:val="center"/>
                  </w:pPr>
                  <w:r>
                    <w:rPr>
                      <w:rFonts w:ascii="Cambria" w:eastAsia="Cambria" w:hAnsi="Cambria"/>
                      <w:color w:val="000000"/>
                      <w:sz w:val="18"/>
                    </w:rPr>
                    <w:t>0</w:t>
                  </w:r>
                </w:p>
              </w:tc>
            </w:tr>
            <w:tr w:rsidR="003044CA" w14:paraId="575667B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B02BA" w14:textId="77777777" w:rsidR="003044CA" w:rsidRDefault="00C40F40">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470CA"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7B958"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E3525" w14:textId="77777777" w:rsidR="003044CA" w:rsidRDefault="00C40F40">
                  <w:pPr>
                    <w:spacing w:after="0" w:line="240" w:lineRule="auto"/>
                    <w:jc w:val="center"/>
                  </w:pPr>
                  <w:r>
                    <w:rPr>
                      <w:rFonts w:ascii="Cambria" w:eastAsia="Cambria" w:hAnsi="Cambria"/>
                      <w:color w:val="000000"/>
                      <w:sz w:val="18"/>
                    </w:rPr>
                    <w:t>0.06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98D8D"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8548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EC37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E5819" w14:textId="77777777" w:rsidR="003044CA" w:rsidRDefault="00C40F40">
                  <w:pPr>
                    <w:spacing w:after="0" w:line="240" w:lineRule="auto"/>
                    <w:jc w:val="center"/>
                  </w:pPr>
                  <w:r>
                    <w:rPr>
                      <w:rFonts w:ascii="Cambria" w:eastAsia="Cambria" w:hAnsi="Cambria"/>
                      <w:color w:val="000000"/>
                      <w:sz w:val="18"/>
                    </w:rPr>
                    <w:t>0</w:t>
                  </w:r>
                </w:p>
              </w:tc>
            </w:tr>
            <w:tr w:rsidR="003044CA" w14:paraId="265FAA2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5868A" w14:textId="77777777" w:rsidR="003044CA" w:rsidRDefault="00C40F40">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7124F"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620B1" w14:textId="77777777" w:rsidR="003044CA" w:rsidRDefault="00C40F4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0DE6C"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1B0F3"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E1A5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5610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95432" w14:textId="77777777" w:rsidR="003044CA" w:rsidRDefault="00C40F40">
                  <w:pPr>
                    <w:spacing w:after="0" w:line="240" w:lineRule="auto"/>
                    <w:jc w:val="center"/>
                  </w:pPr>
                  <w:r>
                    <w:rPr>
                      <w:rFonts w:ascii="Cambria" w:eastAsia="Cambria" w:hAnsi="Cambria"/>
                      <w:color w:val="000000"/>
                      <w:sz w:val="18"/>
                    </w:rPr>
                    <w:t>0</w:t>
                  </w:r>
                </w:p>
              </w:tc>
            </w:tr>
            <w:tr w:rsidR="003044CA" w14:paraId="293AEC3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05A0A" w14:textId="77777777" w:rsidR="003044CA" w:rsidRDefault="00C40F40">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AF55E"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3F8C8"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EBDE34"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87106"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4978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5A6D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DF7DE" w14:textId="77777777" w:rsidR="003044CA" w:rsidRDefault="00C40F40">
                  <w:pPr>
                    <w:spacing w:after="0" w:line="240" w:lineRule="auto"/>
                    <w:jc w:val="center"/>
                  </w:pPr>
                  <w:r>
                    <w:rPr>
                      <w:rFonts w:ascii="Cambria" w:eastAsia="Cambria" w:hAnsi="Cambria"/>
                      <w:color w:val="000000"/>
                      <w:sz w:val="18"/>
                    </w:rPr>
                    <w:t>0</w:t>
                  </w:r>
                </w:p>
              </w:tc>
            </w:tr>
            <w:tr w:rsidR="003044CA" w14:paraId="176244E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501C0" w14:textId="77777777" w:rsidR="003044CA" w:rsidRDefault="00C40F40">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101B0"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A75BB"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137B00"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2706B"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F5BF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6E05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BDB3" w14:textId="77777777" w:rsidR="003044CA" w:rsidRDefault="00C40F40">
                  <w:pPr>
                    <w:spacing w:after="0" w:line="240" w:lineRule="auto"/>
                    <w:jc w:val="center"/>
                  </w:pPr>
                  <w:r>
                    <w:rPr>
                      <w:rFonts w:ascii="Cambria" w:eastAsia="Cambria" w:hAnsi="Cambria"/>
                      <w:color w:val="000000"/>
                      <w:sz w:val="18"/>
                    </w:rPr>
                    <w:t>0</w:t>
                  </w:r>
                </w:p>
              </w:tc>
            </w:tr>
            <w:tr w:rsidR="003044CA" w14:paraId="591D8EA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B548D" w14:textId="77777777" w:rsidR="003044CA" w:rsidRDefault="00C40F40">
                  <w:pPr>
                    <w:spacing w:after="0" w:line="240" w:lineRule="auto"/>
                  </w:pPr>
                  <w:r>
                    <w:rPr>
                      <w:rFonts w:ascii="Cambria" w:eastAsia="Cambria" w:hAnsi="Cambria"/>
                      <w:color w:val="000000"/>
                      <w:sz w:val="18"/>
                    </w:rPr>
                    <w:t>chloramphenicol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762E3" w14:textId="77777777" w:rsidR="003044CA" w:rsidRDefault="00C40F40">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98B1C" w14:textId="77777777" w:rsidR="003044CA" w:rsidRDefault="00C40F4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EA998B"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16AAD" w14:textId="77777777" w:rsidR="003044CA" w:rsidRDefault="00C40F4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6280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A11F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136BB" w14:textId="77777777" w:rsidR="003044CA" w:rsidRDefault="00C40F40">
                  <w:pPr>
                    <w:spacing w:after="0" w:line="240" w:lineRule="auto"/>
                    <w:jc w:val="center"/>
                  </w:pPr>
                  <w:r>
                    <w:rPr>
                      <w:rFonts w:ascii="Cambria" w:eastAsia="Cambria" w:hAnsi="Cambria"/>
                      <w:color w:val="000000"/>
                      <w:sz w:val="18"/>
                    </w:rPr>
                    <w:t>0</w:t>
                  </w:r>
                </w:p>
              </w:tc>
            </w:tr>
            <w:tr w:rsidR="003044CA" w14:paraId="0A63055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5A980" w14:textId="77777777" w:rsidR="003044CA" w:rsidRDefault="00C40F40">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48CBC"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7DE16"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FF15F"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B9B42"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0135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2945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1E675" w14:textId="77777777" w:rsidR="003044CA" w:rsidRDefault="00C40F40">
                  <w:pPr>
                    <w:spacing w:after="0" w:line="240" w:lineRule="auto"/>
                    <w:jc w:val="center"/>
                  </w:pPr>
                  <w:r>
                    <w:rPr>
                      <w:rFonts w:ascii="Cambria" w:eastAsia="Cambria" w:hAnsi="Cambria"/>
                      <w:color w:val="000000"/>
                      <w:sz w:val="18"/>
                    </w:rPr>
                    <w:t>0</w:t>
                  </w:r>
                </w:p>
              </w:tc>
            </w:tr>
            <w:tr w:rsidR="003044CA" w14:paraId="7DB15A6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00D82" w14:textId="77777777" w:rsidR="003044CA" w:rsidRDefault="00C40F40">
                  <w:pPr>
                    <w:spacing w:after="0" w:line="240" w:lineRule="auto"/>
                  </w:pPr>
                  <w:r>
                    <w:rPr>
                      <w:rFonts w:ascii="Cambria" w:eastAsia="Cambria" w:hAnsi="Cambria"/>
                      <w:color w:val="000000"/>
                      <w:sz w:val="18"/>
                    </w:rPr>
                    <w:t>ciprofloxacin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2EB3A"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6CFFD"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5CE11"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F1BA6"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6EF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2EF4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13029" w14:textId="77777777" w:rsidR="003044CA" w:rsidRDefault="00C40F40">
                  <w:pPr>
                    <w:spacing w:after="0" w:line="240" w:lineRule="auto"/>
                    <w:jc w:val="center"/>
                  </w:pPr>
                  <w:r>
                    <w:rPr>
                      <w:rFonts w:ascii="Cambria" w:eastAsia="Cambria" w:hAnsi="Cambria"/>
                      <w:color w:val="000000"/>
                      <w:sz w:val="18"/>
                    </w:rPr>
                    <w:t>0</w:t>
                  </w:r>
                </w:p>
              </w:tc>
            </w:tr>
            <w:tr w:rsidR="003044CA" w14:paraId="6133657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6F705" w14:textId="77777777" w:rsidR="003044CA" w:rsidRDefault="00C40F40">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F3231"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53E32"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FC713"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5059C"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5148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062B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F09C" w14:textId="77777777" w:rsidR="003044CA" w:rsidRDefault="00C40F40">
                  <w:pPr>
                    <w:spacing w:after="0" w:line="240" w:lineRule="auto"/>
                    <w:jc w:val="center"/>
                  </w:pPr>
                  <w:r>
                    <w:rPr>
                      <w:rFonts w:ascii="Cambria" w:eastAsia="Cambria" w:hAnsi="Cambria"/>
                      <w:color w:val="000000"/>
                      <w:sz w:val="18"/>
                    </w:rPr>
                    <w:t>0</w:t>
                  </w:r>
                </w:p>
              </w:tc>
            </w:tr>
            <w:tr w:rsidR="003044CA" w14:paraId="69D47AA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95DEE" w14:textId="77777777" w:rsidR="003044CA" w:rsidRDefault="00C40F40">
                  <w:pPr>
                    <w:spacing w:after="0" w:line="240" w:lineRule="auto"/>
                  </w:pPr>
                  <w:r>
                    <w:rPr>
                      <w:rFonts w:ascii="Cambria" w:eastAsia="Cambria" w:hAnsi="Cambria"/>
                      <w:color w:val="000000"/>
                      <w:sz w:val="18"/>
                    </w:rPr>
                    <w:t>danofloxacin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52E0E"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4AA92"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09AED"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418D"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394B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C154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A246E" w14:textId="77777777" w:rsidR="003044CA" w:rsidRDefault="00C40F40">
                  <w:pPr>
                    <w:spacing w:after="0" w:line="240" w:lineRule="auto"/>
                    <w:jc w:val="center"/>
                  </w:pPr>
                  <w:r>
                    <w:rPr>
                      <w:rFonts w:ascii="Cambria" w:eastAsia="Cambria" w:hAnsi="Cambria"/>
                      <w:color w:val="000000"/>
                      <w:sz w:val="18"/>
                    </w:rPr>
                    <w:t>0</w:t>
                  </w:r>
                </w:p>
              </w:tc>
            </w:tr>
            <w:tr w:rsidR="003044CA" w14:paraId="64F24085"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2720D" w14:textId="77777777" w:rsidR="003044CA" w:rsidRDefault="00C40F40">
                  <w:pPr>
                    <w:spacing w:after="0" w:line="240" w:lineRule="auto"/>
                  </w:pPr>
                  <w:proofErr w:type="spellStart"/>
                  <w:r>
                    <w:rPr>
                      <w:rFonts w:ascii="Cambria" w:eastAsia="Cambria" w:hAnsi="Cambria"/>
                      <w:color w:val="000000"/>
                      <w:sz w:val="18"/>
                    </w:rPr>
                    <w:t>difloxacin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E093C"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4F23B"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D7416"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B41BD"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5D00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A1A1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6FE9A" w14:textId="77777777" w:rsidR="003044CA" w:rsidRDefault="00C40F40">
                  <w:pPr>
                    <w:spacing w:after="0" w:line="240" w:lineRule="auto"/>
                    <w:jc w:val="center"/>
                  </w:pPr>
                  <w:r>
                    <w:rPr>
                      <w:rFonts w:ascii="Cambria" w:eastAsia="Cambria" w:hAnsi="Cambria"/>
                      <w:color w:val="000000"/>
                      <w:sz w:val="18"/>
                    </w:rPr>
                    <w:t>0</w:t>
                  </w:r>
                </w:p>
              </w:tc>
            </w:tr>
            <w:tr w:rsidR="003044CA" w14:paraId="56C0288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221B5" w14:textId="77777777" w:rsidR="003044CA" w:rsidRDefault="00C40F40">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3EC1B"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588FF" w14:textId="77777777" w:rsidR="003044CA" w:rsidRDefault="00C40F4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557987" w14:textId="77777777" w:rsidR="003044CA" w:rsidRDefault="00C40F40">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3F02E"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2012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248E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36756" w14:textId="77777777" w:rsidR="003044CA" w:rsidRDefault="00C40F40">
                  <w:pPr>
                    <w:spacing w:after="0" w:line="240" w:lineRule="auto"/>
                    <w:jc w:val="center"/>
                  </w:pPr>
                  <w:r>
                    <w:rPr>
                      <w:rFonts w:ascii="Cambria" w:eastAsia="Cambria" w:hAnsi="Cambria"/>
                      <w:color w:val="000000"/>
                      <w:sz w:val="18"/>
                    </w:rPr>
                    <w:t>0</w:t>
                  </w:r>
                </w:p>
              </w:tc>
            </w:tr>
            <w:tr w:rsidR="003044CA" w14:paraId="6E8C29D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FBE87" w14:textId="77777777" w:rsidR="003044CA" w:rsidRDefault="00C40F40">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01B5"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74D3A"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3A870E"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C0DE3"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D833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FFFA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146B" w14:textId="77777777" w:rsidR="003044CA" w:rsidRDefault="00C40F40">
                  <w:pPr>
                    <w:spacing w:after="0" w:line="240" w:lineRule="auto"/>
                    <w:jc w:val="center"/>
                  </w:pPr>
                  <w:r>
                    <w:rPr>
                      <w:rFonts w:ascii="Cambria" w:eastAsia="Cambria" w:hAnsi="Cambria"/>
                      <w:color w:val="000000"/>
                      <w:sz w:val="18"/>
                    </w:rPr>
                    <w:t>0</w:t>
                  </w:r>
                </w:p>
              </w:tc>
            </w:tr>
            <w:tr w:rsidR="003044CA" w14:paraId="008BAF0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EA05C" w14:textId="77777777" w:rsidR="003044CA" w:rsidRDefault="00C40F40">
                  <w:pPr>
                    <w:spacing w:after="0" w:line="240" w:lineRule="auto"/>
                  </w:pPr>
                  <w:r>
                    <w:rPr>
                      <w:rFonts w:ascii="Cambria" w:eastAsia="Cambria" w:hAnsi="Cambria"/>
                      <w:color w:val="000000"/>
                      <w:sz w:val="18"/>
                    </w:rPr>
                    <w:t>enrofloxacin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AAF2F"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F55AB"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678C9"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46DA5"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F166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A4CF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8B099" w14:textId="77777777" w:rsidR="003044CA" w:rsidRDefault="00C40F40">
                  <w:pPr>
                    <w:spacing w:after="0" w:line="240" w:lineRule="auto"/>
                    <w:jc w:val="center"/>
                  </w:pPr>
                  <w:r>
                    <w:rPr>
                      <w:rFonts w:ascii="Cambria" w:eastAsia="Cambria" w:hAnsi="Cambria"/>
                      <w:color w:val="000000"/>
                      <w:sz w:val="18"/>
                    </w:rPr>
                    <w:t>0</w:t>
                  </w:r>
                </w:p>
              </w:tc>
            </w:tr>
            <w:tr w:rsidR="003044CA" w14:paraId="09708AB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68A65" w14:textId="77777777" w:rsidR="003044CA" w:rsidRDefault="00C40F40">
                  <w:pPr>
                    <w:spacing w:after="0" w:line="240" w:lineRule="auto"/>
                  </w:pPr>
                  <w:r>
                    <w:rPr>
                      <w:rFonts w:ascii="Cambria" w:eastAsia="Cambria" w:hAnsi="Cambria"/>
                      <w:color w:val="000000"/>
                      <w:sz w:val="18"/>
                    </w:rPr>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7F8EB"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52580"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C84B1" w14:textId="77777777" w:rsidR="003044CA" w:rsidRDefault="00C40F40">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B4CBA"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B278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93DF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B1350" w14:textId="77777777" w:rsidR="003044CA" w:rsidRDefault="00C40F40">
                  <w:pPr>
                    <w:spacing w:after="0" w:line="240" w:lineRule="auto"/>
                    <w:jc w:val="center"/>
                  </w:pPr>
                  <w:r>
                    <w:rPr>
                      <w:rFonts w:ascii="Cambria" w:eastAsia="Cambria" w:hAnsi="Cambria"/>
                      <w:color w:val="000000"/>
                      <w:sz w:val="18"/>
                    </w:rPr>
                    <w:t>0</w:t>
                  </w:r>
                </w:p>
              </w:tc>
            </w:tr>
            <w:tr w:rsidR="003044CA" w14:paraId="4B5E3A6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6D0EB" w14:textId="77777777" w:rsidR="003044CA" w:rsidRDefault="00C40F40">
                  <w:pPr>
                    <w:spacing w:after="0" w:line="240" w:lineRule="auto"/>
                  </w:pPr>
                  <w:r>
                    <w:rPr>
                      <w:rFonts w:ascii="Cambria" w:eastAsia="Cambria" w:hAnsi="Cambria"/>
                      <w:color w:val="000000"/>
                      <w:sz w:val="18"/>
                    </w:rPr>
                    <w:t>florfenicol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9AEEB" w14:textId="77777777" w:rsidR="003044CA" w:rsidRDefault="00C40F40">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86EA0"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08B056"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1C6A1" w14:textId="77777777" w:rsidR="003044CA" w:rsidRDefault="00C40F4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E043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4002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6BA1A" w14:textId="77777777" w:rsidR="003044CA" w:rsidRDefault="00C40F40">
                  <w:pPr>
                    <w:spacing w:after="0" w:line="240" w:lineRule="auto"/>
                    <w:jc w:val="center"/>
                  </w:pPr>
                  <w:r>
                    <w:rPr>
                      <w:rFonts w:ascii="Cambria" w:eastAsia="Cambria" w:hAnsi="Cambria"/>
                      <w:color w:val="000000"/>
                      <w:sz w:val="18"/>
                    </w:rPr>
                    <w:t>0</w:t>
                  </w:r>
                </w:p>
              </w:tc>
            </w:tr>
            <w:tr w:rsidR="003044CA" w14:paraId="04968E9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476A3" w14:textId="77777777" w:rsidR="003044CA" w:rsidRDefault="00C40F40">
                  <w:pPr>
                    <w:spacing w:after="0" w:line="240" w:lineRule="auto"/>
                  </w:pPr>
                  <w:r>
                    <w:rPr>
                      <w:rFonts w:ascii="Cambria" w:eastAsia="Cambria" w:hAnsi="Cambria"/>
                      <w:color w:val="000000"/>
                      <w:sz w:val="18"/>
                    </w:rPr>
                    <w:t>flumequine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8328A"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7C48D"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7C4F0F"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1B369"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CAF7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5414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605BA" w14:textId="77777777" w:rsidR="003044CA" w:rsidRDefault="00C40F40">
                  <w:pPr>
                    <w:spacing w:after="0" w:line="240" w:lineRule="auto"/>
                    <w:jc w:val="center"/>
                  </w:pPr>
                  <w:r>
                    <w:rPr>
                      <w:rFonts w:ascii="Cambria" w:eastAsia="Cambria" w:hAnsi="Cambria"/>
                      <w:color w:val="000000"/>
                      <w:sz w:val="18"/>
                    </w:rPr>
                    <w:t>0</w:t>
                  </w:r>
                </w:p>
              </w:tc>
            </w:tr>
            <w:tr w:rsidR="003044CA" w14:paraId="4825FC9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A894" w14:textId="77777777" w:rsidR="003044CA" w:rsidRDefault="00C40F40">
                  <w:pPr>
                    <w:spacing w:after="0" w:line="240" w:lineRule="auto"/>
                  </w:pPr>
                  <w:proofErr w:type="spellStart"/>
                  <w:r>
                    <w:rPr>
                      <w:rFonts w:ascii="Cambria" w:eastAsia="Cambria" w:hAnsi="Cambria"/>
                      <w:color w:val="000000"/>
                      <w:sz w:val="18"/>
                    </w:rPr>
                    <w:t>gatifloxacin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4E832"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C8302"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AAA16"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BD6F9"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2E52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DC2B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3AD22" w14:textId="77777777" w:rsidR="003044CA" w:rsidRDefault="00C40F40">
                  <w:pPr>
                    <w:spacing w:after="0" w:line="240" w:lineRule="auto"/>
                    <w:jc w:val="center"/>
                  </w:pPr>
                  <w:r>
                    <w:rPr>
                      <w:rFonts w:ascii="Cambria" w:eastAsia="Cambria" w:hAnsi="Cambria"/>
                      <w:color w:val="000000"/>
                      <w:sz w:val="18"/>
                    </w:rPr>
                    <w:t>0</w:t>
                  </w:r>
                </w:p>
              </w:tc>
            </w:tr>
            <w:tr w:rsidR="003044CA" w14:paraId="57C82CA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73365" w14:textId="77777777" w:rsidR="003044CA" w:rsidRDefault="00C40F40">
                  <w:pPr>
                    <w:spacing w:after="0" w:line="240" w:lineRule="auto"/>
                  </w:pPr>
                  <w:r>
                    <w:rPr>
                      <w:rFonts w:ascii="Cambria" w:eastAsia="Cambria" w:hAnsi="Cambria"/>
                      <w:color w:val="000000"/>
                      <w:sz w:val="18"/>
                    </w:rPr>
                    <w:lastRenderedPageBreak/>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B9909"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AC51C"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8B104"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BCB3B"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07C0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34AC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952BF" w14:textId="77777777" w:rsidR="003044CA" w:rsidRDefault="00C40F40">
                  <w:pPr>
                    <w:spacing w:after="0" w:line="240" w:lineRule="auto"/>
                    <w:jc w:val="center"/>
                  </w:pPr>
                  <w:r>
                    <w:rPr>
                      <w:rFonts w:ascii="Cambria" w:eastAsia="Cambria" w:hAnsi="Cambria"/>
                      <w:color w:val="000000"/>
                      <w:sz w:val="18"/>
                    </w:rPr>
                    <w:t>0</w:t>
                  </w:r>
                </w:p>
              </w:tc>
            </w:tr>
            <w:tr w:rsidR="003044CA" w14:paraId="02602D0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6A0AC" w14:textId="77777777" w:rsidR="003044CA" w:rsidRDefault="00C40F40">
                  <w:pPr>
                    <w:spacing w:after="0" w:line="240" w:lineRule="auto"/>
                  </w:pPr>
                  <w:r>
                    <w:rPr>
                      <w:rFonts w:ascii="Cambria" w:eastAsia="Cambria" w:hAnsi="Cambria"/>
                      <w:color w:val="000000"/>
                      <w:sz w:val="18"/>
                    </w:rPr>
                    <w:t>levofloxacin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EA653"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F8EB3"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24CFC"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1EDC"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CCA6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E454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5CAC1" w14:textId="77777777" w:rsidR="003044CA" w:rsidRDefault="00C40F40">
                  <w:pPr>
                    <w:spacing w:after="0" w:line="240" w:lineRule="auto"/>
                    <w:jc w:val="center"/>
                  </w:pPr>
                  <w:r>
                    <w:rPr>
                      <w:rFonts w:ascii="Cambria" w:eastAsia="Cambria" w:hAnsi="Cambria"/>
                      <w:color w:val="000000"/>
                      <w:sz w:val="18"/>
                    </w:rPr>
                    <w:t>0</w:t>
                  </w:r>
                </w:p>
              </w:tc>
            </w:tr>
            <w:tr w:rsidR="003044CA" w14:paraId="118B769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D0485" w14:textId="77777777" w:rsidR="003044CA" w:rsidRDefault="00C40F40">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33006"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60828"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93C64A"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AE3F8"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867D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3F57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D0B68" w14:textId="77777777" w:rsidR="003044CA" w:rsidRDefault="00C40F40">
                  <w:pPr>
                    <w:spacing w:after="0" w:line="240" w:lineRule="auto"/>
                    <w:jc w:val="center"/>
                  </w:pPr>
                  <w:r>
                    <w:rPr>
                      <w:rFonts w:ascii="Cambria" w:eastAsia="Cambria" w:hAnsi="Cambria"/>
                      <w:color w:val="000000"/>
                      <w:sz w:val="18"/>
                    </w:rPr>
                    <w:t>0</w:t>
                  </w:r>
                </w:p>
              </w:tc>
            </w:tr>
            <w:tr w:rsidR="003044CA" w14:paraId="00F96AB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04DBA" w14:textId="77777777" w:rsidR="003044CA" w:rsidRDefault="00C40F40">
                  <w:pPr>
                    <w:spacing w:after="0" w:line="240" w:lineRule="auto"/>
                  </w:pPr>
                  <w:r>
                    <w:rPr>
                      <w:rFonts w:ascii="Cambria" w:eastAsia="Cambria" w:hAnsi="Cambria"/>
                      <w:color w:val="000000"/>
                      <w:sz w:val="18"/>
                    </w:rPr>
                    <w:t>lomefloxacin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2A31F"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8D234"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A4C49E"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7D64A"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4962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0EB4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FA4FD" w14:textId="77777777" w:rsidR="003044CA" w:rsidRDefault="00C40F40">
                  <w:pPr>
                    <w:spacing w:after="0" w:line="240" w:lineRule="auto"/>
                    <w:jc w:val="center"/>
                  </w:pPr>
                  <w:r>
                    <w:rPr>
                      <w:rFonts w:ascii="Cambria" w:eastAsia="Cambria" w:hAnsi="Cambria"/>
                      <w:color w:val="000000"/>
                      <w:sz w:val="18"/>
                    </w:rPr>
                    <w:t>0</w:t>
                  </w:r>
                </w:p>
              </w:tc>
            </w:tr>
            <w:tr w:rsidR="003044CA" w14:paraId="03ECD97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F71B3" w14:textId="77777777" w:rsidR="003044CA" w:rsidRDefault="00C40F40">
                  <w:pPr>
                    <w:spacing w:after="0" w:line="240" w:lineRule="auto"/>
                  </w:pPr>
                  <w:r>
                    <w:rPr>
                      <w:rFonts w:ascii="Cambria" w:eastAsia="Cambria" w:hAnsi="Cambria"/>
                      <w:color w:val="000000"/>
                      <w:sz w:val="18"/>
                    </w:rPr>
                    <w:t>marbofloxacin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9D8F6"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54131"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2B6E4"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F043F"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2C04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8148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84E9E" w14:textId="77777777" w:rsidR="003044CA" w:rsidRDefault="00C40F40">
                  <w:pPr>
                    <w:spacing w:after="0" w:line="240" w:lineRule="auto"/>
                    <w:jc w:val="center"/>
                  </w:pPr>
                  <w:r>
                    <w:rPr>
                      <w:rFonts w:ascii="Cambria" w:eastAsia="Cambria" w:hAnsi="Cambria"/>
                      <w:color w:val="000000"/>
                      <w:sz w:val="18"/>
                    </w:rPr>
                    <w:t>0</w:t>
                  </w:r>
                </w:p>
              </w:tc>
            </w:tr>
            <w:tr w:rsidR="003044CA" w14:paraId="606530F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0854D" w14:textId="77777777" w:rsidR="003044CA" w:rsidRDefault="00C40F40">
                  <w:pPr>
                    <w:spacing w:after="0" w:line="240" w:lineRule="auto"/>
                  </w:pPr>
                  <w:r>
                    <w:rPr>
                      <w:rFonts w:ascii="Cambria" w:eastAsia="Cambria" w:hAnsi="Cambria"/>
                      <w:color w:val="000000"/>
                      <w:sz w:val="18"/>
                    </w:rPr>
                    <w:t>moxifloxacin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69C3D"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48BA8"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E680D"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A9827"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BC7C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B7B8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DBA69" w14:textId="77777777" w:rsidR="003044CA" w:rsidRDefault="00C40F40">
                  <w:pPr>
                    <w:spacing w:after="0" w:line="240" w:lineRule="auto"/>
                    <w:jc w:val="center"/>
                  </w:pPr>
                  <w:r>
                    <w:rPr>
                      <w:rFonts w:ascii="Cambria" w:eastAsia="Cambria" w:hAnsi="Cambria"/>
                      <w:color w:val="000000"/>
                      <w:sz w:val="18"/>
                    </w:rPr>
                    <w:t>0</w:t>
                  </w:r>
                </w:p>
              </w:tc>
            </w:tr>
            <w:tr w:rsidR="003044CA" w14:paraId="5D62BDA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4B0B4" w14:textId="77777777" w:rsidR="003044CA" w:rsidRDefault="00C40F40">
                  <w:pPr>
                    <w:spacing w:after="0" w:line="240" w:lineRule="auto"/>
                  </w:pPr>
                  <w:r>
                    <w:rPr>
                      <w:rFonts w:ascii="Cambria" w:eastAsia="Cambria" w:hAnsi="Cambria"/>
                      <w:color w:val="000000"/>
                      <w:sz w:val="18"/>
                    </w:rPr>
                    <w:t>nalidixic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BA09D"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D7BDB"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E54BB6"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66612"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6C26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C47E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02185" w14:textId="77777777" w:rsidR="003044CA" w:rsidRDefault="00C40F40">
                  <w:pPr>
                    <w:spacing w:after="0" w:line="240" w:lineRule="auto"/>
                    <w:jc w:val="center"/>
                  </w:pPr>
                  <w:r>
                    <w:rPr>
                      <w:rFonts w:ascii="Cambria" w:eastAsia="Cambria" w:hAnsi="Cambria"/>
                      <w:color w:val="000000"/>
                      <w:sz w:val="18"/>
                    </w:rPr>
                    <w:t>0</w:t>
                  </w:r>
                </w:p>
              </w:tc>
            </w:tr>
            <w:tr w:rsidR="003044CA" w14:paraId="63F85DC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30524" w14:textId="77777777" w:rsidR="003044CA" w:rsidRDefault="00C40F40">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8FC82"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BFD8A"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FA69B3" w14:textId="77777777" w:rsidR="003044CA" w:rsidRDefault="00C40F40">
                  <w:pPr>
                    <w:spacing w:after="0" w:line="240" w:lineRule="auto"/>
                    <w:jc w:val="center"/>
                  </w:pPr>
                  <w:r>
                    <w:rPr>
                      <w:rFonts w:ascii="Cambria" w:eastAsia="Cambria" w:hAnsi="Cambria"/>
                      <w:color w:val="000000"/>
                      <w:sz w:val="18"/>
                    </w:rPr>
                    <w:t>10</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5FEAD"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7F61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774A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38815" w14:textId="77777777" w:rsidR="003044CA" w:rsidRDefault="00C40F40">
                  <w:pPr>
                    <w:spacing w:after="0" w:line="240" w:lineRule="auto"/>
                    <w:jc w:val="center"/>
                  </w:pPr>
                  <w:r>
                    <w:rPr>
                      <w:rFonts w:ascii="Cambria" w:eastAsia="Cambria" w:hAnsi="Cambria"/>
                      <w:color w:val="000000"/>
                      <w:sz w:val="18"/>
                    </w:rPr>
                    <w:t>0</w:t>
                  </w:r>
                </w:p>
              </w:tc>
            </w:tr>
            <w:tr w:rsidR="003044CA" w14:paraId="2E3E10F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368F3" w14:textId="77777777" w:rsidR="003044CA" w:rsidRDefault="00C40F40">
                  <w:pPr>
                    <w:spacing w:after="0" w:line="240" w:lineRule="auto"/>
                  </w:pPr>
                  <w:r>
                    <w:rPr>
                      <w:rFonts w:ascii="Cambria" w:eastAsia="Cambria" w:hAnsi="Cambria"/>
                      <w:color w:val="000000"/>
                      <w:sz w:val="18"/>
                    </w:rPr>
                    <w:t>norfloxacin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E0633"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096CA"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B58911"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8282B"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9CF0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88F2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94AFA" w14:textId="77777777" w:rsidR="003044CA" w:rsidRDefault="00C40F40">
                  <w:pPr>
                    <w:spacing w:after="0" w:line="240" w:lineRule="auto"/>
                    <w:jc w:val="center"/>
                  </w:pPr>
                  <w:r>
                    <w:rPr>
                      <w:rFonts w:ascii="Cambria" w:eastAsia="Cambria" w:hAnsi="Cambria"/>
                      <w:color w:val="000000"/>
                      <w:sz w:val="18"/>
                    </w:rPr>
                    <w:t>0</w:t>
                  </w:r>
                </w:p>
              </w:tc>
            </w:tr>
            <w:tr w:rsidR="003044CA" w14:paraId="637D652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CC944" w14:textId="77777777" w:rsidR="003044CA" w:rsidRDefault="00C40F40">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1F5C4"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E45A8"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63159F"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15B90"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2853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84F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F278F" w14:textId="77777777" w:rsidR="003044CA" w:rsidRDefault="00C40F40">
                  <w:pPr>
                    <w:spacing w:after="0" w:line="240" w:lineRule="auto"/>
                    <w:jc w:val="center"/>
                  </w:pPr>
                  <w:r>
                    <w:rPr>
                      <w:rFonts w:ascii="Cambria" w:eastAsia="Cambria" w:hAnsi="Cambria"/>
                      <w:color w:val="000000"/>
                      <w:sz w:val="18"/>
                    </w:rPr>
                    <w:t>0</w:t>
                  </w:r>
                </w:p>
              </w:tc>
            </w:tr>
            <w:tr w:rsidR="003044CA" w14:paraId="2EB85CA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5897" w14:textId="77777777" w:rsidR="003044CA" w:rsidRDefault="00C40F40">
                  <w:pPr>
                    <w:spacing w:after="0" w:line="240" w:lineRule="auto"/>
                  </w:pPr>
                  <w:proofErr w:type="spellStart"/>
                  <w:r>
                    <w:rPr>
                      <w:rFonts w:ascii="Cambria" w:eastAsia="Cambria" w:hAnsi="Cambria"/>
                      <w:color w:val="000000"/>
                      <w:sz w:val="18"/>
                    </w:rPr>
                    <w:t>orbifloxacin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98760"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B44A5"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52E74"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4010A"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8C1D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1FE0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BE621" w14:textId="77777777" w:rsidR="003044CA" w:rsidRDefault="00C40F40">
                  <w:pPr>
                    <w:spacing w:after="0" w:line="240" w:lineRule="auto"/>
                    <w:jc w:val="center"/>
                  </w:pPr>
                  <w:r>
                    <w:rPr>
                      <w:rFonts w:ascii="Cambria" w:eastAsia="Cambria" w:hAnsi="Cambria"/>
                      <w:color w:val="000000"/>
                      <w:sz w:val="18"/>
                    </w:rPr>
                    <w:t>0</w:t>
                  </w:r>
                </w:p>
              </w:tc>
            </w:tr>
            <w:tr w:rsidR="003044CA" w14:paraId="33957B9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826C5" w14:textId="77777777" w:rsidR="003044CA" w:rsidRDefault="00C40F40">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4502D"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48485"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CC8AA"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B269C"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4E41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F5A1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0EBDF" w14:textId="77777777" w:rsidR="003044CA" w:rsidRDefault="00C40F40">
                  <w:pPr>
                    <w:spacing w:after="0" w:line="240" w:lineRule="auto"/>
                    <w:jc w:val="center"/>
                  </w:pPr>
                  <w:r>
                    <w:rPr>
                      <w:rFonts w:ascii="Cambria" w:eastAsia="Cambria" w:hAnsi="Cambria"/>
                      <w:color w:val="000000"/>
                      <w:sz w:val="18"/>
                    </w:rPr>
                    <w:t>0</w:t>
                  </w:r>
                </w:p>
              </w:tc>
            </w:tr>
            <w:tr w:rsidR="003044CA" w14:paraId="4F133FE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41952" w14:textId="77777777" w:rsidR="003044CA" w:rsidRDefault="00C40F40">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C05C2"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581FA"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80486" w14:textId="77777777" w:rsidR="003044CA" w:rsidRDefault="00C40F40">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2736F"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344C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3B11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D6472" w14:textId="77777777" w:rsidR="003044CA" w:rsidRDefault="00C40F40">
                  <w:pPr>
                    <w:spacing w:after="0" w:line="240" w:lineRule="auto"/>
                    <w:jc w:val="center"/>
                  </w:pPr>
                  <w:r>
                    <w:rPr>
                      <w:rFonts w:ascii="Cambria" w:eastAsia="Cambria" w:hAnsi="Cambria"/>
                      <w:color w:val="000000"/>
                      <w:sz w:val="18"/>
                    </w:rPr>
                    <w:t>0</w:t>
                  </w:r>
                </w:p>
              </w:tc>
            </w:tr>
            <w:tr w:rsidR="003044CA" w14:paraId="3A5CD205"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68C1B" w14:textId="77777777" w:rsidR="003044CA" w:rsidRDefault="00C40F40">
                  <w:pPr>
                    <w:spacing w:after="0" w:line="240" w:lineRule="auto"/>
                  </w:pPr>
                  <w:proofErr w:type="spellStart"/>
                  <w:r>
                    <w:rPr>
                      <w:rFonts w:ascii="Cambria" w:eastAsia="Cambria" w:hAnsi="Cambria"/>
                      <w:color w:val="000000"/>
                      <w:sz w:val="18"/>
                    </w:rPr>
                    <w:t>sarafloxacin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9BAD5"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13ABF"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7822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93164" w14:textId="77777777" w:rsidR="003044CA" w:rsidRDefault="00C40F40">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8A2A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5B3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B8366" w14:textId="77777777" w:rsidR="003044CA" w:rsidRDefault="00C40F40">
                  <w:pPr>
                    <w:spacing w:after="0" w:line="240" w:lineRule="auto"/>
                    <w:jc w:val="center"/>
                  </w:pPr>
                  <w:r>
                    <w:rPr>
                      <w:rFonts w:ascii="Cambria" w:eastAsia="Cambria" w:hAnsi="Cambria"/>
                      <w:color w:val="000000"/>
                      <w:sz w:val="18"/>
                    </w:rPr>
                    <w:t>0</w:t>
                  </w:r>
                </w:p>
              </w:tc>
            </w:tr>
            <w:tr w:rsidR="003044CA" w14:paraId="4C9FC86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1EE39" w14:textId="77777777" w:rsidR="003044CA" w:rsidRDefault="00C40F40">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CC377"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3A65E" w14:textId="77777777" w:rsidR="003044CA" w:rsidRDefault="00C40F4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21AA0" w14:textId="77777777" w:rsidR="003044CA" w:rsidRDefault="00C40F40">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421A1"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AC51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939D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C9F15" w14:textId="77777777" w:rsidR="003044CA" w:rsidRDefault="00C40F40">
                  <w:pPr>
                    <w:spacing w:after="0" w:line="240" w:lineRule="auto"/>
                    <w:jc w:val="center"/>
                  </w:pPr>
                  <w:r>
                    <w:rPr>
                      <w:rFonts w:ascii="Cambria" w:eastAsia="Cambria" w:hAnsi="Cambria"/>
                      <w:color w:val="000000"/>
                      <w:sz w:val="18"/>
                    </w:rPr>
                    <w:t>0</w:t>
                  </w:r>
                </w:p>
              </w:tc>
            </w:tr>
            <w:tr w:rsidR="003044CA" w14:paraId="224D6E6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75D33" w14:textId="77777777" w:rsidR="003044CA" w:rsidRDefault="00C40F40">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F4232"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B5BBE"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B7139"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37272"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A57F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E067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B95C5" w14:textId="77777777" w:rsidR="003044CA" w:rsidRDefault="00C40F40">
                  <w:pPr>
                    <w:spacing w:after="0" w:line="240" w:lineRule="auto"/>
                    <w:jc w:val="center"/>
                  </w:pPr>
                  <w:r>
                    <w:rPr>
                      <w:rFonts w:ascii="Cambria" w:eastAsia="Cambria" w:hAnsi="Cambria"/>
                      <w:color w:val="000000"/>
                      <w:sz w:val="18"/>
                    </w:rPr>
                    <w:t>0</w:t>
                  </w:r>
                </w:p>
              </w:tc>
            </w:tr>
            <w:tr w:rsidR="003044CA" w14:paraId="4E9C155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2067F" w14:textId="77777777" w:rsidR="003044CA" w:rsidRDefault="00C40F40">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FE0C5"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ECCF8"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A130C"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97BBD"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CED5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9B06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0D65A" w14:textId="77777777" w:rsidR="003044CA" w:rsidRDefault="00C40F40">
                  <w:pPr>
                    <w:spacing w:after="0" w:line="240" w:lineRule="auto"/>
                    <w:jc w:val="center"/>
                  </w:pPr>
                  <w:r>
                    <w:rPr>
                      <w:rFonts w:ascii="Cambria" w:eastAsia="Cambria" w:hAnsi="Cambria"/>
                      <w:color w:val="000000"/>
                      <w:sz w:val="18"/>
                    </w:rPr>
                    <w:t>0</w:t>
                  </w:r>
                </w:p>
              </w:tc>
            </w:tr>
            <w:tr w:rsidR="003044CA" w14:paraId="109A7CC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C3C05" w14:textId="77777777" w:rsidR="003044CA" w:rsidRDefault="00C40F40">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75E3E"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71C82"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D729C"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273CF"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19B5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091C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6265C" w14:textId="77777777" w:rsidR="003044CA" w:rsidRDefault="00C40F40">
                  <w:pPr>
                    <w:spacing w:after="0" w:line="240" w:lineRule="auto"/>
                    <w:jc w:val="center"/>
                  </w:pPr>
                  <w:r>
                    <w:rPr>
                      <w:rFonts w:ascii="Cambria" w:eastAsia="Cambria" w:hAnsi="Cambria"/>
                      <w:color w:val="000000"/>
                      <w:sz w:val="18"/>
                    </w:rPr>
                    <w:t>0</w:t>
                  </w:r>
                </w:p>
              </w:tc>
            </w:tr>
            <w:tr w:rsidR="003044CA" w14:paraId="4A216B9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9519" w14:textId="77777777" w:rsidR="003044CA" w:rsidRDefault="00C40F40">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EA4A5"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F0922"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9E4A39"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243A0"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91F9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2B0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9C46D" w14:textId="77777777" w:rsidR="003044CA" w:rsidRDefault="00C40F40">
                  <w:pPr>
                    <w:spacing w:after="0" w:line="240" w:lineRule="auto"/>
                    <w:jc w:val="center"/>
                  </w:pPr>
                  <w:r>
                    <w:rPr>
                      <w:rFonts w:ascii="Cambria" w:eastAsia="Cambria" w:hAnsi="Cambria"/>
                      <w:color w:val="000000"/>
                      <w:sz w:val="18"/>
                    </w:rPr>
                    <w:t>0</w:t>
                  </w:r>
                </w:p>
              </w:tc>
            </w:tr>
            <w:tr w:rsidR="003044CA" w14:paraId="4547A13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9E342" w14:textId="77777777" w:rsidR="003044CA" w:rsidRDefault="00C40F40">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065E6"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1D309"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A001A"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2946D"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4EF2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808B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3CC0B" w14:textId="77777777" w:rsidR="003044CA" w:rsidRDefault="00C40F40">
                  <w:pPr>
                    <w:spacing w:after="0" w:line="240" w:lineRule="auto"/>
                    <w:jc w:val="center"/>
                  </w:pPr>
                  <w:r>
                    <w:rPr>
                      <w:rFonts w:ascii="Cambria" w:eastAsia="Cambria" w:hAnsi="Cambria"/>
                      <w:color w:val="000000"/>
                      <w:sz w:val="18"/>
                    </w:rPr>
                    <w:t>0</w:t>
                  </w:r>
                </w:p>
              </w:tc>
            </w:tr>
            <w:tr w:rsidR="003044CA" w14:paraId="551FFE7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1291A" w14:textId="77777777" w:rsidR="003044CA" w:rsidRDefault="00C40F40">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2AE07"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B0562"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A34FA"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F3363"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32B4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FA26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6F774" w14:textId="77777777" w:rsidR="003044CA" w:rsidRDefault="00C40F40">
                  <w:pPr>
                    <w:spacing w:after="0" w:line="240" w:lineRule="auto"/>
                    <w:jc w:val="center"/>
                  </w:pPr>
                  <w:r>
                    <w:rPr>
                      <w:rFonts w:ascii="Cambria" w:eastAsia="Cambria" w:hAnsi="Cambria"/>
                      <w:color w:val="000000"/>
                      <w:sz w:val="18"/>
                    </w:rPr>
                    <w:t>0</w:t>
                  </w:r>
                </w:p>
              </w:tc>
            </w:tr>
            <w:tr w:rsidR="003044CA" w14:paraId="7DDC752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23FEC" w14:textId="77777777" w:rsidR="003044CA" w:rsidRDefault="00C40F40">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B2405"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17AC8"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00F83"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01206"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0265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C310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277D9" w14:textId="77777777" w:rsidR="003044CA" w:rsidRDefault="00C40F40">
                  <w:pPr>
                    <w:spacing w:after="0" w:line="240" w:lineRule="auto"/>
                    <w:jc w:val="center"/>
                  </w:pPr>
                  <w:r>
                    <w:rPr>
                      <w:rFonts w:ascii="Cambria" w:eastAsia="Cambria" w:hAnsi="Cambria"/>
                      <w:color w:val="000000"/>
                      <w:sz w:val="18"/>
                    </w:rPr>
                    <w:t>0</w:t>
                  </w:r>
                </w:p>
              </w:tc>
            </w:tr>
            <w:tr w:rsidR="003044CA" w14:paraId="596AEEC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84C24" w14:textId="77777777" w:rsidR="003044CA" w:rsidRDefault="00C40F40">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DC03E"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4E916"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EAD50"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B9201"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D163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929D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8225C" w14:textId="77777777" w:rsidR="003044CA" w:rsidRDefault="00C40F40">
                  <w:pPr>
                    <w:spacing w:after="0" w:line="240" w:lineRule="auto"/>
                    <w:jc w:val="center"/>
                  </w:pPr>
                  <w:r>
                    <w:rPr>
                      <w:rFonts w:ascii="Cambria" w:eastAsia="Cambria" w:hAnsi="Cambria"/>
                      <w:color w:val="000000"/>
                      <w:sz w:val="18"/>
                    </w:rPr>
                    <w:t>0</w:t>
                  </w:r>
                </w:p>
              </w:tc>
            </w:tr>
            <w:tr w:rsidR="003044CA" w14:paraId="1427B5B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7FDF8" w14:textId="77777777" w:rsidR="003044CA" w:rsidRDefault="00C40F40">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70895"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10EC7"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30A92E"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72F17"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655F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D42B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65495" w14:textId="77777777" w:rsidR="003044CA" w:rsidRDefault="00C40F40">
                  <w:pPr>
                    <w:spacing w:after="0" w:line="240" w:lineRule="auto"/>
                    <w:jc w:val="center"/>
                  </w:pPr>
                  <w:r>
                    <w:rPr>
                      <w:rFonts w:ascii="Cambria" w:eastAsia="Cambria" w:hAnsi="Cambria"/>
                      <w:color w:val="000000"/>
                      <w:sz w:val="18"/>
                    </w:rPr>
                    <w:t>0</w:t>
                  </w:r>
                </w:p>
              </w:tc>
            </w:tr>
            <w:tr w:rsidR="003044CA" w14:paraId="6FC16A8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3024C" w14:textId="77777777" w:rsidR="003044CA" w:rsidRDefault="00C40F40">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C0F21"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D1F95"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1729E"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6E8EC"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2713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D14E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7D349" w14:textId="77777777" w:rsidR="003044CA" w:rsidRDefault="00C40F40">
                  <w:pPr>
                    <w:spacing w:after="0" w:line="240" w:lineRule="auto"/>
                    <w:jc w:val="center"/>
                  </w:pPr>
                  <w:r>
                    <w:rPr>
                      <w:rFonts w:ascii="Cambria" w:eastAsia="Cambria" w:hAnsi="Cambria"/>
                      <w:color w:val="000000"/>
                      <w:sz w:val="18"/>
                    </w:rPr>
                    <w:t>0</w:t>
                  </w:r>
                </w:p>
              </w:tc>
            </w:tr>
            <w:tr w:rsidR="003044CA" w14:paraId="06C34C4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113DC" w14:textId="77777777" w:rsidR="003044CA" w:rsidRDefault="00C40F40">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3D623"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AAFD1"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77BA1F"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BFEE5"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E638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DA8D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3BFD6" w14:textId="77777777" w:rsidR="003044CA" w:rsidRDefault="00C40F40">
                  <w:pPr>
                    <w:spacing w:after="0" w:line="240" w:lineRule="auto"/>
                    <w:jc w:val="center"/>
                  </w:pPr>
                  <w:r>
                    <w:rPr>
                      <w:rFonts w:ascii="Cambria" w:eastAsia="Cambria" w:hAnsi="Cambria"/>
                      <w:color w:val="000000"/>
                      <w:sz w:val="18"/>
                    </w:rPr>
                    <w:t>0</w:t>
                  </w:r>
                </w:p>
              </w:tc>
            </w:tr>
            <w:tr w:rsidR="003044CA" w14:paraId="4855F3D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15FD0" w14:textId="77777777" w:rsidR="003044CA" w:rsidRDefault="00C40F40">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56E41"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37639"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0B54E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06DA"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4800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FC10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C30B8" w14:textId="77777777" w:rsidR="003044CA" w:rsidRDefault="00C40F40">
                  <w:pPr>
                    <w:spacing w:after="0" w:line="240" w:lineRule="auto"/>
                    <w:jc w:val="center"/>
                  </w:pPr>
                  <w:r>
                    <w:rPr>
                      <w:rFonts w:ascii="Cambria" w:eastAsia="Cambria" w:hAnsi="Cambria"/>
                      <w:color w:val="000000"/>
                      <w:sz w:val="18"/>
                    </w:rPr>
                    <w:t>0</w:t>
                  </w:r>
                </w:p>
              </w:tc>
            </w:tr>
            <w:tr w:rsidR="003044CA" w14:paraId="3925CD0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82F49" w14:textId="77777777" w:rsidR="003044CA" w:rsidRDefault="00C40F40">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AD57E"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D11AC"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BBD79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A891C"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AB51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1020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69603" w14:textId="77777777" w:rsidR="003044CA" w:rsidRDefault="00C40F40">
                  <w:pPr>
                    <w:spacing w:after="0" w:line="240" w:lineRule="auto"/>
                    <w:jc w:val="center"/>
                  </w:pPr>
                  <w:r>
                    <w:rPr>
                      <w:rFonts w:ascii="Cambria" w:eastAsia="Cambria" w:hAnsi="Cambria"/>
                      <w:color w:val="000000"/>
                      <w:sz w:val="18"/>
                    </w:rPr>
                    <w:t>0</w:t>
                  </w:r>
                </w:p>
              </w:tc>
            </w:tr>
            <w:tr w:rsidR="003044CA" w14:paraId="55E8D85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75A82" w14:textId="77777777" w:rsidR="003044CA" w:rsidRDefault="00C40F40">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82CAE"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6E800"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F2B34"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9569D"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C8E0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1062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5995A" w14:textId="77777777" w:rsidR="003044CA" w:rsidRDefault="00C40F40">
                  <w:pPr>
                    <w:spacing w:after="0" w:line="240" w:lineRule="auto"/>
                    <w:jc w:val="center"/>
                  </w:pPr>
                  <w:r>
                    <w:rPr>
                      <w:rFonts w:ascii="Cambria" w:eastAsia="Cambria" w:hAnsi="Cambria"/>
                      <w:color w:val="000000"/>
                      <w:sz w:val="18"/>
                    </w:rPr>
                    <w:t>0</w:t>
                  </w:r>
                </w:p>
              </w:tc>
            </w:tr>
            <w:tr w:rsidR="003044CA" w14:paraId="45CF9EC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0D98C" w14:textId="77777777" w:rsidR="003044CA" w:rsidRDefault="00C40F40">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6BC6E"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7A95E"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095A15"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1B6C9"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E311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DDA6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09137" w14:textId="77777777" w:rsidR="003044CA" w:rsidRDefault="00C40F40">
                  <w:pPr>
                    <w:spacing w:after="0" w:line="240" w:lineRule="auto"/>
                    <w:jc w:val="center"/>
                  </w:pPr>
                  <w:r>
                    <w:rPr>
                      <w:rFonts w:ascii="Cambria" w:eastAsia="Cambria" w:hAnsi="Cambria"/>
                      <w:color w:val="000000"/>
                      <w:sz w:val="18"/>
                    </w:rPr>
                    <w:t>0</w:t>
                  </w:r>
                </w:p>
              </w:tc>
            </w:tr>
            <w:tr w:rsidR="003044CA" w14:paraId="4F8399E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A3FA9" w14:textId="77777777" w:rsidR="003044CA" w:rsidRDefault="00C40F40">
                  <w:pPr>
                    <w:spacing w:after="0" w:line="240" w:lineRule="auto"/>
                  </w:pPr>
                  <w:r>
                    <w:rPr>
                      <w:rFonts w:ascii="Cambria" w:eastAsia="Cambria" w:hAnsi="Cambria"/>
                      <w:color w:val="000000"/>
                      <w:sz w:val="18"/>
                    </w:rPr>
                    <w:t>thiamphenicol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8FF4D" w14:textId="77777777" w:rsidR="003044CA" w:rsidRDefault="00C40F40">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6FCB3"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391CB2"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E9EF3" w14:textId="77777777" w:rsidR="003044CA" w:rsidRDefault="00C40F4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4924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CFBB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0C6B3" w14:textId="77777777" w:rsidR="003044CA" w:rsidRDefault="00C40F40">
                  <w:pPr>
                    <w:spacing w:after="0" w:line="240" w:lineRule="auto"/>
                    <w:jc w:val="center"/>
                  </w:pPr>
                  <w:r>
                    <w:rPr>
                      <w:rFonts w:ascii="Cambria" w:eastAsia="Cambria" w:hAnsi="Cambria"/>
                      <w:color w:val="000000"/>
                      <w:sz w:val="18"/>
                    </w:rPr>
                    <w:t>0</w:t>
                  </w:r>
                </w:p>
              </w:tc>
            </w:tr>
            <w:tr w:rsidR="003044CA" w14:paraId="0F3840C5"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3AA01" w14:textId="77777777" w:rsidR="003044CA" w:rsidRDefault="00C40F40">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DAA9A"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69F4E"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AA2025"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FF6BF"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9C5E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A9B9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0CEBE" w14:textId="77777777" w:rsidR="003044CA" w:rsidRDefault="00C40F40">
                  <w:pPr>
                    <w:spacing w:after="0" w:line="240" w:lineRule="auto"/>
                    <w:jc w:val="center"/>
                  </w:pPr>
                  <w:r>
                    <w:rPr>
                      <w:rFonts w:ascii="Cambria" w:eastAsia="Cambria" w:hAnsi="Cambria"/>
                      <w:color w:val="000000"/>
                      <w:sz w:val="18"/>
                    </w:rPr>
                    <w:t>0</w:t>
                  </w:r>
                </w:p>
              </w:tc>
            </w:tr>
            <w:tr w:rsidR="003044CA" w14:paraId="2F39DB0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96ED9" w14:textId="77777777" w:rsidR="003044CA" w:rsidRDefault="00C40F40">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E7E41"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E7489"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9550E"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0D726"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A973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7B441"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AFFF2" w14:textId="77777777" w:rsidR="003044CA" w:rsidRDefault="00C40F40">
                  <w:pPr>
                    <w:spacing w:after="0" w:line="240" w:lineRule="auto"/>
                    <w:jc w:val="center"/>
                  </w:pPr>
                  <w:r>
                    <w:rPr>
                      <w:rFonts w:ascii="Cambria" w:eastAsia="Cambria" w:hAnsi="Cambria"/>
                      <w:color w:val="000000"/>
                      <w:sz w:val="18"/>
                    </w:rPr>
                    <w:t>0</w:t>
                  </w:r>
                </w:p>
              </w:tc>
            </w:tr>
            <w:tr w:rsidR="003044CA" w14:paraId="042C65C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57064" w14:textId="77777777" w:rsidR="003044CA" w:rsidRDefault="00C40F40">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59108"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9BE8A" w14:textId="75CE37C0" w:rsidR="003044CA" w:rsidRDefault="00C40F40" w:rsidP="00C40F40">
                  <w:pPr>
                    <w:spacing w:after="0" w:line="240" w:lineRule="auto"/>
                    <w:jc w:val="center"/>
                  </w:pPr>
                  <w: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F9DC9"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4DFD7"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C214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6A43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7E8D8" w14:textId="77777777" w:rsidR="003044CA" w:rsidRDefault="00C40F40">
                  <w:pPr>
                    <w:spacing w:after="0" w:line="240" w:lineRule="auto"/>
                    <w:jc w:val="center"/>
                  </w:pPr>
                  <w:r>
                    <w:rPr>
                      <w:rFonts w:ascii="Cambria" w:eastAsia="Cambria" w:hAnsi="Cambria"/>
                      <w:color w:val="000000"/>
                      <w:sz w:val="18"/>
                    </w:rPr>
                    <w:t>0</w:t>
                  </w:r>
                </w:p>
              </w:tc>
            </w:tr>
            <w:tr w:rsidR="003044CA" w14:paraId="63BC230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99627" w14:textId="77777777" w:rsidR="003044CA" w:rsidRDefault="00C40F40">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2309B"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F8D5E" w14:textId="77777777" w:rsidR="003044CA" w:rsidRDefault="00C40F4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3F0791"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23D44"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5094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1F61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B59AE" w14:textId="77777777" w:rsidR="003044CA" w:rsidRDefault="00C40F40">
                  <w:pPr>
                    <w:spacing w:after="0" w:line="240" w:lineRule="auto"/>
                    <w:jc w:val="center"/>
                  </w:pPr>
                  <w:r>
                    <w:rPr>
                      <w:rFonts w:ascii="Cambria" w:eastAsia="Cambria" w:hAnsi="Cambria"/>
                      <w:color w:val="000000"/>
                      <w:sz w:val="18"/>
                    </w:rPr>
                    <w:t>0</w:t>
                  </w:r>
                </w:p>
              </w:tc>
            </w:tr>
            <w:tr w:rsidR="003044CA" w14:paraId="701CADD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8B3EF" w14:textId="77777777" w:rsidR="003044CA" w:rsidRDefault="00C40F40">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BC358"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1F9E9"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D2B8D"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C73C7"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24B9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9F54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4A64D" w14:textId="77777777" w:rsidR="003044CA" w:rsidRDefault="00C40F40">
                  <w:pPr>
                    <w:spacing w:after="0" w:line="240" w:lineRule="auto"/>
                    <w:jc w:val="center"/>
                  </w:pPr>
                  <w:r>
                    <w:rPr>
                      <w:rFonts w:ascii="Cambria" w:eastAsia="Cambria" w:hAnsi="Cambria"/>
                      <w:color w:val="000000"/>
                      <w:sz w:val="18"/>
                    </w:rPr>
                    <w:t>0</w:t>
                  </w:r>
                </w:p>
              </w:tc>
            </w:tr>
            <w:tr w:rsidR="00C40F40" w14:paraId="127968DC"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745F117" w14:textId="77777777" w:rsidR="003044CA" w:rsidRDefault="00C40F40">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3044CA" w14:paraId="12408DD2"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747649FF" w14:textId="77777777" w:rsidR="00C40F40" w:rsidRDefault="00C40F40">
                  <w:pPr>
                    <w:spacing w:after="0" w:line="240" w:lineRule="auto"/>
                    <w:rPr>
                      <w:noProof/>
                    </w:rPr>
                  </w:pPr>
                </w:p>
                <w:p w14:paraId="536D65E5" w14:textId="77777777" w:rsidR="00C40F40" w:rsidRDefault="00C40F40">
                  <w:pPr>
                    <w:spacing w:after="0" w:line="240" w:lineRule="auto"/>
                    <w:rPr>
                      <w:noProof/>
                    </w:rPr>
                  </w:pPr>
                </w:p>
                <w:p w14:paraId="1ED9449C" w14:textId="77777777" w:rsidR="00C40F40" w:rsidRDefault="00C40F40">
                  <w:pPr>
                    <w:spacing w:after="0" w:line="240" w:lineRule="auto"/>
                    <w:rPr>
                      <w:noProof/>
                    </w:rPr>
                  </w:pPr>
                </w:p>
                <w:p w14:paraId="309C4CB3" w14:textId="77777777" w:rsidR="00C40F40" w:rsidRDefault="00C40F40">
                  <w:pPr>
                    <w:spacing w:after="0" w:line="240" w:lineRule="auto"/>
                    <w:rPr>
                      <w:noProof/>
                    </w:rPr>
                  </w:pPr>
                </w:p>
                <w:p w14:paraId="1BA0649A" w14:textId="77777777" w:rsidR="00C40F40" w:rsidRDefault="00C40F40">
                  <w:pPr>
                    <w:spacing w:after="0" w:line="240" w:lineRule="auto"/>
                    <w:rPr>
                      <w:noProof/>
                    </w:rPr>
                  </w:pPr>
                </w:p>
                <w:p w14:paraId="56B871D3" w14:textId="773732AF" w:rsidR="003044CA" w:rsidRDefault="00C40F40">
                  <w:pPr>
                    <w:spacing w:after="0" w:line="240" w:lineRule="auto"/>
                  </w:pPr>
                  <w:r>
                    <w:rPr>
                      <w:noProof/>
                    </w:rPr>
                    <w:drawing>
                      <wp:inline distT="0" distB="0" distL="0" distR="0" wp14:anchorId="443BE6C7" wp14:editId="4911461F">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7CF38470" w14:textId="77777777" w:rsidR="003044CA" w:rsidRDefault="00C40F40">
                  <w:pPr>
                    <w:spacing w:after="0" w:line="240" w:lineRule="auto"/>
                  </w:pPr>
                  <w:r>
                    <w:rPr>
                      <w:noProof/>
                    </w:rPr>
                    <w:drawing>
                      <wp:inline distT="0" distB="0" distL="0" distR="0" wp14:anchorId="36BBE755" wp14:editId="61A67A13">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52CC642" w14:textId="77777777" w:rsidR="003044CA" w:rsidRDefault="00C40F40">
                  <w:pPr>
                    <w:spacing w:after="0" w:line="240" w:lineRule="auto"/>
                  </w:pPr>
                  <w:r>
                    <w:rPr>
                      <w:noProof/>
                    </w:rPr>
                    <w:drawing>
                      <wp:inline distT="0" distB="0" distL="0" distR="0" wp14:anchorId="4AA60EB5" wp14:editId="5F8F0D7E">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1BE9856" w14:textId="77777777" w:rsidR="003044CA" w:rsidRDefault="00C40F40">
                  <w:pPr>
                    <w:spacing w:after="0" w:line="240" w:lineRule="auto"/>
                  </w:pPr>
                  <w:r>
                    <w:rPr>
                      <w:noProof/>
                    </w:rPr>
                    <w:drawing>
                      <wp:inline distT="0" distB="0" distL="0" distR="0" wp14:anchorId="0E058F84" wp14:editId="065F6E48">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47E6E439" w14:textId="77777777" w:rsidR="003044CA" w:rsidRDefault="00C40F40">
                  <w:pPr>
                    <w:spacing w:after="0" w:line="240" w:lineRule="auto"/>
                  </w:pPr>
                  <w:r>
                    <w:rPr>
                      <w:noProof/>
                    </w:rPr>
                    <w:drawing>
                      <wp:inline distT="0" distB="0" distL="0" distR="0" wp14:anchorId="161683E5" wp14:editId="78CEA375">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FCE3565" w14:textId="77777777" w:rsidR="003044CA" w:rsidRDefault="00C40F40">
                  <w:pPr>
                    <w:spacing w:after="0" w:line="240" w:lineRule="auto"/>
                  </w:pPr>
                  <w:r>
                    <w:rPr>
                      <w:noProof/>
                    </w:rPr>
                    <w:drawing>
                      <wp:inline distT="0" distB="0" distL="0" distR="0" wp14:anchorId="2A61B358" wp14:editId="012A09EB">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4E369F7" w14:textId="77777777" w:rsidR="003044CA" w:rsidRDefault="00C40F40">
                  <w:pPr>
                    <w:spacing w:after="0" w:line="240" w:lineRule="auto"/>
                  </w:pPr>
                  <w:r>
                    <w:rPr>
                      <w:noProof/>
                    </w:rPr>
                    <w:drawing>
                      <wp:inline distT="0" distB="0" distL="0" distR="0" wp14:anchorId="44CB32C5" wp14:editId="42678476">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364EF63" w14:textId="77777777" w:rsidR="003044CA" w:rsidRDefault="00C40F40">
                  <w:pPr>
                    <w:spacing w:after="0" w:line="240" w:lineRule="auto"/>
                  </w:pPr>
                  <w:r>
                    <w:rPr>
                      <w:noProof/>
                    </w:rPr>
                    <w:drawing>
                      <wp:inline distT="0" distB="0" distL="0" distR="0" wp14:anchorId="18518075" wp14:editId="09B9B6F7">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40F40" w14:paraId="7DA76FAA"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518D777F" w14:textId="77777777" w:rsidR="003044CA" w:rsidRDefault="00C40F40">
                  <w:pPr>
                    <w:spacing w:after="0" w:line="240" w:lineRule="auto"/>
                  </w:pPr>
                  <w:r>
                    <w:rPr>
                      <w:rFonts w:ascii="Calibri" w:eastAsia="Calibri" w:hAnsi="Calibri"/>
                      <w:b/>
                      <w:color w:val="000000"/>
                      <w:sz w:val="24"/>
                    </w:rPr>
                    <w:lastRenderedPageBreak/>
                    <w:t>Table 3: ANTICOCCIDIALS</w:t>
                  </w:r>
                </w:p>
              </w:tc>
            </w:tr>
            <w:tr w:rsidR="003044CA" w14:paraId="45D7425B"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73BD74"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37C5CF"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AC78A7"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9D926F"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077839"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9C22FD"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F6F630"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4F64B6" w14:textId="77777777" w:rsidR="003044CA" w:rsidRDefault="00C40F40">
                  <w:pPr>
                    <w:spacing w:after="0" w:line="240" w:lineRule="auto"/>
                    <w:jc w:val="center"/>
                  </w:pPr>
                  <w:r>
                    <w:rPr>
                      <w:rFonts w:ascii="Cambria" w:eastAsia="Cambria" w:hAnsi="Cambria"/>
                      <w:b/>
                      <w:color w:val="000000"/>
                      <w:sz w:val="18"/>
                    </w:rPr>
                    <w:t>&gt;MRL</w:t>
                  </w:r>
                </w:p>
              </w:tc>
            </w:tr>
            <w:tr w:rsidR="003044CA" w14:paraId="762468B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96549" w14:textId="77777777" w:rsidR="003044CA" w:rsidRDefault="00C40F40">
                  <w:pPr>
                    <w:spacing w:after="0" w:line="240" w:lineRule="auto"/>
                  </w:pPr>
                  <w:proofErr w:type="spellStart"/>
                  <w:r>
                    <w:rPr>
                      <w:rFonts w:ascii="Cambria" w:eastAsia="Cambria" w:hAnsi="Cambria"/>
                      <w:color w:val="000000"/>
                      <w:sz w:val="18"/>
                    </w:rPr>
                    <w:t>amprolium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FA59E"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1813B"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77E51"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5A0A5"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0D52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CF7C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A6E40" w14:textId="77777777" w:rsidR="003044CA" w:rsidRDefault="00C40F40">
                  <w:pPr>
                    <w:spacing w:after="0" w:line="240" w:lineRule="auto"/>
                    <w:jc w:val="center"/>
                  </w:pPr>
                  <w:r>
                    <w:rPr>
                      <w:rFonts w:ascii="Cambria" w:eastAsia="Cambria" w:hAnsi="Cambria"/>
                      <w:color w:val="000000"/>
                      <w:sz w:val="18"/>
                    </w:rPr>
                    <w:t>0</w:t>
                  </w:r>
                </w:p>
              </w:tc>
            </w:tr>
            <w:tr w:rsidR="003044CA" w14:paraId="694FA5A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2EC2E" w14:textId="77777777" w:rsidR="003044CA" w:rsidRDefault="00C40F40">
                  <w:pPr>
                    <w:spacing w:after="0" w:line="240" w:lineRule="auto"/>
                  </w:pPr>
                  <w:proofErr w:type="spellStart"/>
                  <w:r>
                    <w:rPr>
                      <w:rFonts w:ascii="Cambria" w:eastAsia="Cambria" w:hAnsi="Cambria"/>
                      <w:color w:val="000000"/>
                      <w:sz w:val="18"/>
                    </w:rPr>
                    <w:t>decoquinate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B9287"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11B95"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C1B76"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67322"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B9D1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66EF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C0458" w14:textId="77777777" w:rsidR="003044CA" w:rsidRDefault="00C40F40">
                  <w:pPr>
                    <w:spacing w:after="0" w:line="240" w:lineRule="auto"/>
                    <w:jc w:val="center"/>
                  </w:pPr>
                  <w:r>
                    <w:rPr>
                      <w:rFonts w:ascii="Cambria" w:eastAsia="Cambria" w:hAnsi="Cambria"/>
                      <w:color w:val="000000"/>
                      <w:sz w:val="18"/>
                    </w:rPr>
                    <w:t>0</w:t>
                  </w:r>
                </w:p>
              </w:tc>
            </w:tr>
            <w:tr w:rsidR="003044CA" w14:paraId="43EB5D5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37B25" w14:textId="77777777" w:rsidR="003044CA" w:rsidRDefault="00C40F40">
                  <w:pPr>
                    <w:spacing w:after="0" w:line="240" w:lineRule="auto"/>
                  </w:pPr>
                  <w:r>
                    <w:rPr>
                      <w:rFonts w:ascii="Cambria" w:eastAsia="Cambria" w:hAnsi="Cambria"/>
                      <w:color w:val="000000"/>
                      <w:sz w:val="18"/>
                    </w:rPr>
                    <w:t>diclazuril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8151B"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E7E68"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42E33"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D533D"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F168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07BA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3C50C" w14:textId="77777777" w:rsidR="003044CA" w:rsidRDefault="00C40F40">
                  <w:pPr>
                    <w:spacing w:after="0" w:line="240" w:lineRule="auto"/>
                    <w:jc w:val="center"/>
                  </w:pPr>
                  <w:r>
                    <w:rPr>
                      <w:rFonts w:ascii="Cambria" w:eastAsia="Cambria" w:hAnsi="Cambria"/>
                      <w:color w:val="000000"/>
                      <w:sz w:val="18"/>
                    </w:rPr>
                    <w:t>0</w:t>
                  </w:r>
                </w:p>
              </w:tc>
            </w:tr>
            <w:tr w:rsidR="003044CA" w14:paraId="6D37FE6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88F60" w14:textId="77777777" w:rsidR="003044CA" w:rsidRDefault="00C40F40">
                  <w:pPr>
                    <w:spacing w:after="0" w:line="240" w:lineRule="auto"/>
                  </w:pPr>
                  <w:proofErr w:type="spellStart"/>
                  <w:r>
                    <w:rPr>
                      <w:rFonts w:ascii="Cambria" w:eastAsia="Cambria" w:hAnsi="Cambria"/>
                      <w:color w:val="000000"/>
                      <w:sz w:val="18"/>
                    </w:rPr>
                    <w:t>halofuginone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11544"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99ECE"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E1B2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48A99"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5EAD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F437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B6AAA" w14:textId="77777777" w:rsidR="003044CA" w:rsidRDefault="00C40F40">
                  <w:pPr>
                    <w:spacing w:after="0" w:line="240" w:lineRule="auto"/>
                    <w:jc w:val="center"/>
                  </w:pPr>
                  <w:r>
                    <w:rPr>
                      <w:rFonts w:ascii="Cambria" w:eastAsia="Cambria" w:hAnsi="Cambria"/>
                      <w:color w:val="000000"/>
                      <w:sz w:val="18"/>
                    </w:rPr>
                    <w:t>0</w:t>
                  </w:r>
                </w:p>
              </w:tc>
            </w:tr>
            <w:tr w:rsidR="003044CA" w14:paraId="4D52113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8B9C6" w14:textId="77777777" w:rsidR="003044CA" w:rsidRDefault="00C40F40">
                  <w:pPr>
                    <w:spacing w:after="0" w:line="240" w:lineRule="auto"/>
                  </w:pPr>
                  <w:proofErr w:type="spellStart"/>
                  <w:r>
                    <w:rPr>
                      <w:rFonts w:ascii="Cambria" w:eastAsia="Cambria" w:hAnsi="Cambria"/>
                      <w:color w:val="000000"/>
                      <w:sz w:val="18"/>
                    </w:rPr>
                    <w:t>lasalocid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BA57D"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88DF7"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B29C1" w14:textId="77777777" w:rsidR="003044CA" w:rsidRDefault="00C40F40">
                  <w:pPr>
                    <w:spacing w:after="0" w:line="240" w:lineRule="auto"/>
                    <w:jc w:val="center"/>
                  </w:pPr>
                  <w:r>
                    <w:rPr>
                      <w:rFonts w:ascii="Cambria" w:eastAsia="Cambria" w:hAnsi="Cambria"/>
                      <w:color w:val="000000"/>
                      <w:sz w:val="18"/>
                    </w:rPr>
                    <w:t>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D8F9B"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AF38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CF05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DD85B" w14:textId="77777777" w:rsidR="003044CA" w:rsidRDefault="00C40F40">
                  <w:pPr>
                    <w:spacing w:after="0" w:line="240" w:lineRule="auto"/>
                    <w:jc w:val="center"/>
                  </w:pPr>
                  <w:r>
                    <w:rPr>
                      <w:rFonts w:ascii="Cambria" w:eastAsia="Cambria" w:hAnsi="Cambria"/>
                      <w:color w:val="000000"/>
                      <w:sz w:val="18"/>
                    </w:rPr>
                    <w:t>0</w:t>
                  </w:r>
                </w:p>
              </w:tc>
            </w:tr>
            <w:tr w:rsidR="003044CA" w14:paraId="737964A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B7C57" w14:textId="77777777" w:rsidR="003044CA" w:rsidRDefault="00C40F40">
                  <w:pPr>
                    <w:spacing w:after="0" w:line="240" w:lineRule="auto"/>
                  </w:pPr>
                  <w:proofErr w:type="spellStart"/>
                  <w:r>
                    <w:rPr>
                      <w:rFonts w:ascii="Cambria" w:eastAsia="Cambria" w:hAnsi="Cambria"/>
                      <w:color w:val="000000"/>
                      <w:sz w:val="18"/>
                    </w:rPr>
                    <w:t>maduramicin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DFE22"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B20BD"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03C9F4"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76091"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08D1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1933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928A7" w14:textId="77777777" w:rsidR="003044CA" w:rsidRDefault="00C40F40">
                  <w:pPr>
                    <w:spacing w:after="0" w:line="240" w:lineRule="auto"/>
                    <w:jc w:val="center"/>
                  </w:pPr>
                  <w:r>
                    <w:rPr>
                      <w:rFonts w:ascii="Cambria" w:eastAsia="Cambria" w:hAnsi="Cambria"/>
                      <w:color w:val="000000"/>
                      <w:sz w:val="18"/>
                    </w:rPr>
                    <w:t>0</w:t>
                  </w:r>
                </w:p>
              </w:tc>
            </w:tr>
            <w:tr w:rsidR="003044CA" w14:paraId="1DD53C9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87B7F" w14:textId="77777777" w:rsidR="003044CA" w:rsidRDefault="00C40F40">
                  <w:pPr>
                    <w:spacing w:after="0" w:line="240" w:lineRule="auto"/>
                  </w:pPr>
                  <w:proofErr w:type="spellStart"/>
                  <w:r>
                    <w:rPr>
                      <w:rFonts w:ascii="Cambria" w:eastAsia="Cambria" w:hAnsi="Cambria"/>
                      <w:color w:val="000000"/>
                      <w:sz w:val="18"/>
                    </w:rPr>
                    <w:t>monensin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67C99"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6BBAC"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FA70E7"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A2955"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06C6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CADE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826CC" w14:textId="77777777" w:rsidR="003044CA" w:rsidRDefault="00C40F40">
                  <w:pPr>
                    <w:spacing w:after="0" w:line="240" w:lineRule="auto"/>
                    <w:jc w:val="center"/>
                  </w:pPr>
                  <w:r>
                    <w:rPr>
                      <w:rFonts w:ascii="Cambria" w:eastAsia="Cambria" w:hAnsi="Cambria"/>
                      <w:color w:val="000000"/>
                      <w:sz w:val="18"/>
                    </w:rPr>
                    <w:t>0</w:t>
                  </w:r>
                </w:p>
              </w:tc>
            </w:tr>
            <w:tr w:rsidR="003044CA" w14:paraId="4F61DCF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18C6D" w14:textId="77777777" w:rsidR="003044CA" w:rsidRDefault="00C40F40">
                  <w:pPr>
                    <w:spacing w:after="0" w:line="240" w:lineRule="auto"/>
                  </w:pPr>
                  <w:proofErr w:type="spellStart"/>
                  <w:r>
                    <w:rPr>
                      <w:rFonts w:ascii="Cambria" w:eastAsia="Cambria" w:hAnsi="Cambria"/>
                      <w:color w:val="000000"/>
                      <w:sz w:val="18"/>
                    </w:rPr>
                    <w:t>narasin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4EDD7"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52C72"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6D500"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634B3"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0666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48FA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7A92D" w14:textId="77777777" w:rsidR="003044CA" w:rsidRDefault="00C40F40">
                  <w:pPr>
                    <w:spacing w:after="0" w:line="240" w:lineRule="auto"/>
                    <w:jc w:val="center"/>
                  </w:pPr>
                  <w:r>
                    <w:rPr>
                      <w:rFonts w:ascii="Cambria" w:eastAsia="Cambria" w:hAnsi="Cambria"/>
                      <w:color w:val="000000"/>
                      <w:sz w:val="18"/>
                    </w:rPr>
                    <w:t>0</w:t>
                  </w:r>
                </w:p>
              </w:tc>
            </w:tr>
            <w:tr w:rsidR="003044CA" w14:paraId="358859E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6E3B8" w14:textId="77777777" w:rsidR="003044CA" w:rsidRDefault="00C40F40">
                  <w:pPr>
                    <w:spacing w:after="0" w:line="240" w:lineRule="auto"/>
                  </w:pPr>
                  <w:r>
                    <w:rPr>
                      <w:rFonts w:ascii="Cambria" w:eastAsia="Cambria" w:hAnsi="Cambria"/>
                      <w:color w:val="000000"/>
                      <w:sz w:val="18"/>
                    </w:rPr>
                    <w:t>nicarbazin (4,4'-dinitrocarbanilide)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AF60B"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DC28F"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1DDB7D"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A27B1"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1B6F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54A1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5A2E" w14:textId="77777777" w:rsidR="003044CA" w:rsidRDefault="00C40F40">
                  <w:pPr>
                    <w:spacing w:after="0" w:line="240" w:lineRule="auto"/>
                    <w:jc w:val="center"/>
                  </w:pPr>
                  <w:r>
                    <w:rPr>
                      <w:rFonts w:ascii="Cambria" w:eastAsia="Cambria" w:hAnsi="Cambria"/>
                      <w:color w:val="000000"/>
                      <w:sz w:val="18"/>
                    </w:rPr>
                    <w:t>0</w:t>
                  </w:r>
                </w:p>
              </w:tc>
            </w:tr>
            <w:tr w:rsidR="003044CA" w14:paraId="7241A5B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E89F4" w14:textId="77777777" w:rsidR="003044CA" w:rsidRDefault="00C40F40">
                  <w:pPr>
                    <w:spacing w:after="0" w:line="240" w:lineRule="auto"/>
                  </w:pPr>
                  <w:proofErr w:type="spellStart"/>
                  <w:r>
                    <w:rPr>
                      <w:rFonts w:ascii="Cambria" w:eastAsia="Cambria" w:hAnsi="Cambria"/>
                      <w:color w:val="000000"/>
                      <w:sz w:val="18"/>
                    </w:rPr>
                    <w:t>salinomycin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F2511"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DC554"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824A5"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2B4F7"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55E9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9BDD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3A5EF" w14:textId="77777777" w:rsidR="003044CA" w:rsidRDefault="00C40F40">
                  <w:pPr>
                    <w:spacing w:after="0" w:line="240" w:lineRule="auto"/>
                    <w:jc w:val="center"/>
                  </w:pPr>
                  <w:r>
                    <w:rPr>
                      <w:rFonts w:ascii="Cambria" w:eastAsia="Cambria" w:hAnsi="Cambria"/>
                      <w:color w:val="000000"/>
                      <w:sz w:val="18"/>
                    </w:rPr>
                    <w:t>0</w:t>
                  </w:r>
                </w:p>
              </w:tc>
            </w:tr>
            <w:tr w:rsidR="003044CA" w14:paraId="7B6F4E6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EC919" w14:textId="77777777" w:rsidR="003044CA" w:rsidRDefault="00C40F40">
                  <w:pPr>
                    <w:spacing w:after="0" w:line="240" w:lineRule="auto"/>
                  </w:pPr>
                  <w:proofErr w:type="spellStart"/>
                  <w:r>
                    <w:rPr>
                      <w:rFonts w:ascii="Cambria" w:eastAsia="Cambria" w:hAnsi="Cambria"/>
                      <w:color w:val="000000"/>
                      <w:sz w:val="18"/>
                    </w:rPr>
                    <w:t>semduramycin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5B4B3"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21117"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685EE"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CEEDA"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3F08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FEC0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F6340" w14:textId="77777777" w:rsidR="003044CA" w:rsidRDefault="00C40F40">
                  <w:pPr>
                    <w:spacing w:after="0" w:line="240" w:lineRule="auto"/>
                    <w:jc w:val="center"/>
                  </w:pPr>
                  <w:r>
                    <w:rPr>
                      <w:rFonts w:ascii="Cambria" w:eastAsia="Cambria" w:hAnsi="Cambria"/>
                      <w:color w:val="000000"/>
                      <w:sz w:val="18"/>
                    </w:rPr>
                    <w:t>0</w:t>
                  </w:r>
                </w:p>
              </w:tc>
            </w:tr>
            <w:tr w:rsidR="003044CA" w14:paraId="6EC7000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F1862" w14:textId="77777777" w:rsidR="003044CA" w:rsidRDefault="00C40F40">
                  <w:pPr>
                    <w:spacing w:after="0" w:line="240" w:lineRule="auto"/>
                  </w:pPr>
                  <w:r>
                    <w:rPr>
                      <w:rFonts w:ascii="Cambria" w:eastAsia="Cambria" w:hAnsi="Cambria"/>
                      <w:color w:val="000000"/>
                      <w:sz w:val="18"/>
                    </w:rPr>
                    <w:t>toltrazuril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76182"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4A672"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244AB"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14B7B" w14:textId="77777777" w:rsidR="003044CA" w:rsidRDefault="00C40F40">
                  <w:pPr>
                    <w:spacing w:after="0" w:line="240" w:lineRule="auto"/>
                    <w:jc w:val="center"/>
                  </w:pPr>
                  <w:r>
                    <w:rPr>
                      <w:rFonts w:ascii="Cambria" w:eastAsia="Cambria" w:hAnsi="Cambria"/>
                      <w:color w:val="000000"/>
                      <w:sz w:val="18"/>
                    </w:rPr>
                    <w:t>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9952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C19E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A0B0F" w14:textId="77777777" w:rsidR="003044CA" w:rsidRDefault="00C40F40">
                  <w:pPr>
                    <w:spacing w:after="0" w:line="240" w:lineRule="auto"/>
                    <w:jc w:val="center"/>
                  </w:pPr>
                  <w:r>
                    <w:rPr>
                      <w:rFonts w:ascii="Cambria" w:eastAsia="Cambria" w:hAnsi="Cambria"/>
                      <w:color w:val="000000"/>
                      <w:sz w:val="18"/>
                    </w:rPr>
                    <w:t>0</w:t>
                  </w:r>
                </w:p>
              </w:tc>
            </w:tr>
            <w:tr w:rsidR="00C40F40" w14:paraId="6C5FB0B2"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63584A74" w14:textId="77777777" w:rsidR="003044CA" w:rsidRDefault="003044CA">
                  <w:pPr>
                    <w:spacing w:after="0" w:line="240" w:lineRule="auto"/>
                  </w:pPr>
                </w:p>
              </w:tc>
            </w:tr>
            <w:tr w:rsidR="003044CA" w14:paraId="7354151A"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E0A84AA" w14:textId="77777777" w:rsidR="003044CA" w:rsidRDefault="00C40F40">
                  <w:pPr>
                    <w:spacing w:after="0" w:line="240" w:lineRule="auto"/>
                  </w:pPr>
                  <w:r>
                    <w:rPr>
                      <w:noProof/>
                    </w:rPr>
                    <w:drawing>
                      <wp:inline distT="0" distB="0" distL="0" distR="0" wp14:anchorId="34ACC685" wp14:editId="6348BD46">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4904C17" w14:textId="77777777" w:rsidR="003044CA" w:rsidRDefault="00C40F40">
                  <w:pPr>
                    <w:spacing w:after="0" w:line="240" w:lineRule="auto"/>
                  </w:pPr>
                  <w:r>
                    <w:rPr>
                      <w:noProof/>
                    </w:rPr>
                    <w:drawing>
                      <wp:inline distT="0" distB="0" distL="0" distR="0" wp14:anchorId="789201EA" wp14:editId="146065E5">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EC4027F" w14:textId="77777777" w:rsidR="003044CA" w:rsidRDefault="00C40F40">
                  <w:pPr>
                    <w:spacing w:after="0" w:line="240" w:lineRule="auto"/>
                  </w:pPr>
                  <w:r>
                    <w:rPr>
                      <w:noProof/>
                    </w:rPr>
                    <w:drawing>
                      <wp:inline distT="0" distB="0" distL="0" distR="0" wp14:anchorId="5131CDA5" wp14:editId="7EAB0968">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0A08A72" w14:textId="77777777" w:rsidR="003044CA" w:rsidRDefault="00C40F40">
                  <w:pPr>
                    <w:spacing w:after="0" w:line="240" w:lineRule="auto"/>
                  </w:pPr>
                  <w:r>
                    <w:rPr>
                      <w:noProof/>
                    </w:rPr>
                    <w:drawing>
                      <wp:inline distT="0" distB="0" distL="0" distR="0" wp14:anchorId="0294CC27" wp14:editId="2168A0E7">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79EBF5C0" w14:textId="77777777" w:rsidR="003044CA" w:rsidRDefault="00C40F40">
                  <w:pPr>
                    <w:spacing w:after="0" w:line="240" w:lineRule="auto"/>
                  </w:pPr>
                  <w:r>
                    <w:rPr>
                      <w:noProof/>
                    </w:rPr>
                    <w:drawing>
                      <wp:inline distT="0" distB="0" distL="0" distR="0" wp14:anchorId="45F18241" wp14:editId="5D1EDB44">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C3FCBBF" w14:textId="77777777" w:rsidR="003044CA" w:rsidRDefault="00C40F40">
                  <w:pPr>
                    <w:spacing w:after="0" w:line="240" w:lineRule="auto"/>
                  </w:pPr>
                  <w:r>
                    <w:rPr>
                      <w:noProof/>
                    </w:rPr>
                    <w:drawing>
                      <wp:inline distT="0" distB="0" distL="0" distR="0" wp14:anchorId="03CEAFE0" wp14:editId="2B3DD4A1">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678481C" w14:textId="77777777" w:rsidR="003044CA" w:rsidRDefault="00C40F40">
                  <w:pPr>
                    <w:spacing w:after="0" w:line="240" w:lineRule="auto"/>
                  </w:pPr>
                  <w:r>
                    <w:rPr>
                      <w:noProof/>
                    </w:rPr>
                    <w:drawing>
                      <wp:inline distT="0" distB="0" distL="0" distR="0" wp14:anchorId="7E12FD6D" wp14:editId="39912FBD">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F733F67" w14:textId="77777777" w:rsidR="003044CA" w:rsidRDefault="00C40F40">
                  <w:pPr>
                    <w:spacing w:after="0" w:line="240" w:lineRule="auto"/>
                  </w:pPr>
                  <w:r>
                    <w:rPr>
                      <w:noProof/>
                    </w:rPr>
                    <w:drawing>
                      <wp:inline distT="0" distB="0" distL="0" distR="0" wp14:anchorId="11E14A4B" wp14:editId="0AEBD08D">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40F40" w14:paraId="43F80F48"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7BBA799B" w14:textId="77777777" w:rsidR="003044CA" w:rsidRDefault="00C40F40">
                  <w:pPr>
                    <w:spacing w:after="0" w:line="240" w:lineRule="auto"/>
                  </w:pPr>
                  <w:r>
                    <w:rPr>
                      <w:rFonts w:ascii="Calibri" w:eastAsia="Calibri" w:hAnsi="Calibri"/>
                      <w:b/>
                      <w:color w:val="000000"/>
                      <w:sz w:val="24"/>
                    </w:rPr>
                    <w:t>Table 4: CONTAMINANTS</w:t>
                  </w:r>
                </w:p>
              </w:tc>
            </w:tr>
            <w:tr w:rsidR="003044CA" w14:paraId="3D640583"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6F131A"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3C8D09"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FB5BC5"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FC9C09"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FAEEB2"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A3EC05"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A24EFD"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BD0B37" w14:textId="77777777" w:rsidR="003044CA" w:rsidRDefault="00C40F40">
                  <w:pPr>
                    <w:spacing w:after="0" w:line="240" w:lineRule="auto"/>
                    <w:jc w:val="center"/>
                  </w:pPr>
                  <w:r>
                    <w:rPr>
                      <w:rFonts w:ascii="Cambria" w:eastAsia="Cambria" w:hAnsi="Cambria"/>
                      <w:b/>
                      <w:color w:val="000000"/>
                      <w:sz w:val="18"/>
                    </w:rPr>
                    <w:t>&gt;MRL</w:t>
                  </w:r>
                </w:p>
              </w:tc>
            </w:tr>
            <w:tr w:rsidR="003044CA" w14:paraId="1806F79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445D6" w14:textId="77777777" w:rsidR="003044CA" w:rsidRDefault="00C40F40">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7F50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F5EDC"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717E7"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CEE08"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47F2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EB14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35D16" w14:textId="77777777" w:rsidR="003044CA" w:rsidRDefault="00C40F40">
                  <w:pPr>
                    <w:spacing w:after="0" w:line="240" w:lineRule="auto"/>
                    <w:jc w:val="center"/>
                  </w:pPr>
                  <w:r>
                    <w:rPr>
                      <w:rFonts w:ascii="Cambria" w:eastAsia="Cambria" w:hAnsi="Cambria"/>
                      <w:color w:val="000000"/>
                      <w:sz w:val="18"/>
                    </w:rPr>
                    <w:t>0</w:t>
                  </w:r>
                </w:p>
              </w:tc>
            </w:tr>
            <w:tr w:rsidR="003044CA" w14:paraId="3AAADE4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583EB" w14:textId="77777777" w:rsidR="003044CA" w:rsidRDefault="00C40F40">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B853"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5F57D" w14:textId="77777777" w:rsidR="003044CA" w:rsidRDefault="00C40F4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76BC4"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E1040"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23D1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F87E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CB6BA" w14:textId="77777777" w:rsidR="003044CA" w:rsidRDefault="00C40F40">
                  <w:pPr>
                    <w:spacing w:after="0" w:line="240" w:lineRule="auto"/>
                    <w:jc w:val="center"/>
                  </w:pPr>
                  <w:r>
                    <w:rPr>
                      <w:rFonts w:ascii="Cambria" w:eastAsia="Cambria" w:hAnsi="Cambria"/>
                      <w:color w:val="000000"/>
                      <w:sz w:val="18"/>
                    </w:rPr>
                    <w:t>0</w:t>
                  </w:r>
                </w:p>
              </w:tc>
            </w:tr>
            <w:tr w:rsidR="003044CA" w14:paraId="57B056A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F1CEB" w14:textId="77777777" w:rsidR="003044CA" w:rsidRDefault="00C40F40">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54141"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54B4F" w14:textId="77777777" w:rsidR="003044CA" w:rsidRDefault="00C40F4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6D05F"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4889B"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96FB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F64F1"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6ADC" w14:textId="77777777" w:rsidR="003044CA" w:rsidRDefault="00C40F40">
                  <w:pPr>
                    <w:spacing w:after="0" w:line="240" w:lineRule="auto"/>
                    <w:jc w:val="center"/>
                  </w:pPr>
                  <w:r>
                    <w:rPr>
                      <w:rFonts w:ascii="Cambria" w:eastAsia="Cambria" w:hAnsi="Cambria"/>
                      <w:color w:val="000000"/>
                      <w:sz w:val="18"/>
                    </w:rPr>
                    <w:t>0</w:t>
                  </w:r>
                </w:p>
              </w:tc>
            </w:tr>
            <w:tr w:rsidR="003044CA" w14:paraId="5089BC1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A4C78" w14:textId="77777777" w:rsidR="003044CA" w:rsidRDefault="00C40F40">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469B6"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86E50"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CF55D"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DC5D5"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B361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64B7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B3AC0" w14:textId="77777777" w:rsidR="003044CA" w:rsidRDefault="00C40F40">
                  <w:pPr>
                    <w:spacing w:after="0" w:line="240" w:lineRule="auto"/>
                    <w:jc w:val="center"/>
                  </w:pPr>
                  <w:r>
                    <w:rPr>
                      <w:rFonts w:ascii="Cambria" w:eastAsia="Cambria" w:hAnsi="Cambria"/>
                      <w:color w:val="000000"/>
                      <w:sz w:val="18"/>
                    </w:rPr>
                    <w:t>0</w:t>
                  </w:r>
                </w:p>
              </w:tc>
            </w:tr>
            <w:tr w:rsidR="003044CA" w14:paraId="50BC860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12D6C" w14:textId="77777777" w:rsidR="003044CA" w:rsidRDefault="00C40F40">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8601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C87F0"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7D3A3" w14:textId="77777777" w:rsidR="003044CA" w:rsidRDefault="00C40F40">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ED8B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C259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BE90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78816" w14:textId="77777777" w:rsidR="003044CA" w:rsidRDefault="00C40F40">
                  <w:pPr>
                    <w:spacing w:after="0" w:line="240" w:lineRule="auto"/>
                    <w:jc w:val="center"/>
                  </w:pPr>
                  <w:r>
                    <w:rPr>
                      <w:rFonts w:ascii="Cambria" w:eastAsia="Cambria" w:hAnsi="Cambria"/>
                      <w:color w:val="000000"/>
                      <w:sz w:val="18"/>
                    </w:rPr>
                    <w:t>0</w:t>
                  </w:r>
                </w:p>
              </w:tc>
            </w:tr>
            <w:tr w:rsidR="003044CA" w14:paraId="5D16BC6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F0380" w14:textId="77777777" w:rsidR="003044CA" w:rsidRDefault="00C40F40">
                  <w:pPr>
                    <w:spacing w:after="0" w:line="240" w:lineRule="auto"/>
                  </w:pPr>
                  <w:proofErr w:type="spellStart"/>
                  <w:r>
                    <w:rPr>
                      <w:rFonts w:ascii="Cambria" w:eastAsia="Cambria" w:hAnsi="Cambria"/>
                      <w:color w:val="000000"/>
                      <w:sz w:val="18"/>
                    </w:rPr>
                    <w:t>endosulfan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257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8D3BF"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02E16"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4EAD2"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1323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F223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19750" w14:textId="77777777" w:rsidR="003044CA" w:rsidRDefault="00C40F40">
                  <w:pPr>
                    <w:spacing w:after="0" w:line="240" w:lineRule="auto"/>
                    <w:jc w:val="center"/>
                  </w:pPr>
                  <w:r>
                    <w:rPr>
                      <w:rFonts w:ascii="Cambria" w:eastAsia="Cambria" w:hAnsi="Cambria"/>
                      <w:color w:val="000000"/>
                      <w:sz w:val="18"/>
                    </w:rPr>
                    <w:t>0</w:t>
                  </w:r>
                </w:p>
              </w:tc>
            </w:tr>
            <w:tr w:rsidR="003044CA" w14:paraId="39352D1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62A7C" w14:textId="77777777" w:rsidR="003044CA" w:rsidRDefault="00C40F40">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8AEF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C0980"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C544F3"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2E2C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22D6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59F9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83A66" w14:textId="77777777" w:rsidR="003044CA" w:rsidRDefault="00C40F40">
                  <w:pPr>
                    <w:spacing w:after="0" w:line="240" w:lineRule="auto"/>
                    <w:jc w:val="center"/>
                  </w:pPr>
                  <w:r>
                    <w:rPr>
                      <w:rFonts w:ascii="Cambria" w:eastAsia="Cambria" w:hAnsi="Cambria"/>
                      <w:color w:val="000000"/>
                      <w:sz w:val="18"/>
                    </w:rPr>
                    <w:t>0</w:t>
                  </w:r>
                </w:p>
              </w:tc>
            </w:tr>
            <w:tr w:rsidR="003044CA" w14:paraId="06541D2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01450" w14:textId="77777777" w:rsidR="003044CA" w:rsidRDefault="00C40F40">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8210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96FD"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52248" w14:textId="77777777" w:rsidR="003044CA" w:rsidRDefault="00C40F40">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0EABE"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A498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4677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2E1FA" w14:textId="77777777" w:rsidR="003044CA" w:rsidRDefault="00C40F40">
                  <w:pPr>
                    <w:spacing w:after="0" w:line="240" w:lineRule="auto"/>
                    <w:jc w:val="center"/>
                  </w:pPr>
                  <w:r>
                    <w:rPr>
                      <w:rFonts w:ascii="Cambria" w:eastAsia="Cambria" w:hAnsi="Cambria"/>
                      <w:color w:val="000000"/>
                      <w:sz w:val="18"/>
                    </w:rPr>
                    <w:t>0</w:t>
                  </w:r>
                </w:p>
              </w:tc>
            </w:tr>
            <w:tr w:rsidR="003044CA" w14:paraId="2F445D5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FE34B" w14:textId="77777777" w:rsidR="003044CA" w:rsidRDefault="00C40F40">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FAAF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D61DF"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09A0D" w14:textId="77777777" w:rsidR="003044CA" w:rsidRDefault="00C40F40">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2D03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BCD7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61A2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56444" w14:textId="77777777" w:rsidR="003044CA" w:rsidRDefault="00C40F40">
                  <w:pPr>
                    <w:spacing w:after="0" w:line="240" w:lineRule="auto"/>
                    <w:jc w:val="center"/>
                  </w:pPr>
                  <w:r>
                    <w:rPr>
                      <w:rFonts w:ascii="Cambria" w:eastAsia="Cambria" w:hAnsi="Cambria"/>
                      <w:color w:val="000000"/>
                      <w:sz w:val="18"/>
                    </w:rPr>
                    <w:t>0</w:t>
                  </w:r>
                </w:p>
              </w:tc>
            </w:tr>
            <w:tr w:rsidR="003044CA" w14:paraId="06804F4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DCE3C" w14:textId="77777777" w:rsidR="003044CA" w:rsidRDefault="00C40F40">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DC8C2"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BA925"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4D524"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1CB1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881A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1BC4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0D1E0" w14:textId="77777777" w:rsidR="003044CA" w:rsidRDefault="00C40F40">
                  <w:pPr>
                    <w:spacing w:after="0" w:line="240" w:lineRule="auto"/>
                    <w:jc w:val="center"/>
                  </w:pPr>
                  <w:r>
                    <w:rPr>
                      <w:rFonts w:ascii="Cambria" w:eastAsia="Cambria" w:hAnsi="Cambria"/>
                      <w:color w:val="000000"/>
                      <w:sz w:val="18"/>
                    </w:rPr>
                    <w:t>0</w:t>
                  </w:r>
                </w:p>
              </w:tc>
            </w:tr>
            <w:tr w:rsidR="003044CA" w14:paraId="169B02F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EF70C" w14:textId="77777777" w:rsidR="003044CA" w:rsidRDefault="00C40F40">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83211"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5A48B"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3657B1" w14:textId="77777777" w:rsidR="003044CA" w:rsidRDefault="00C40F40">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EEA0E"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6033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7011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0D512" w14:textId="77777777" w:rsidR="003044CA" w:rsidRDefault="00C40F40">
                  <w:pPr>
                    <w:spacing w:after="0" w:line="240" w:lineRule="auto"/>
                    <w:jc w:val="center"/>
                  </w:pPr>
                  <w:r>
                    <w:rPr>
                      <w:rFonts w:ascii="Cambria" w:eastAsia="Cambria" w:hAnsi="Cambria"/>
                      <w:color w:val="000000"/>
                      <w:sz w:val="18"/>
                    </w:rPr>
                    <w:t>0</w:t>
                  </w:r>
                </w:p>
              </w:tc>
            </w:tr>
            <w:tr w:rsidR="003044CA" w14:paraId="4F2D47D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D4EAA" w14:textId="77777777" w:rsidR="003044CA" w:rsidRDefault="00C40F40">
                  <w:pPr>
                    <w:spacing w:after="0" w:line="240" w:lineRule="auto"/>
                  </w:pPr>
                  <w:proofErr w:type="spellStart"/>
                  <w:r>
                    <w:rPr>
                      <w:rFonts w:ascii="Cambria" w:eastAsia="Cambria" w:hAnsi="Cambria"/>
                      <w:color w:val="000000"/>
                      <w:sz w:val="18"/>
                    </w:rPr>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FAB8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4E0E4"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46C29"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638DB"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0333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91F4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24C14" w14:textId="77777777" w:rsidR="003044CA" w:rsidRDefault="00C40F40">
                  <w:pPr>
                    <w:spacing w:after="0" w:line="240" w:lineRule="auto"/>
                    <w:jc w:val="center"/>
                  </w:pPr>
                  <w:r>
                    <w:rPr>
                      <w:rFonts w:ascii="Cambria" w:eastAsia="Cambria" w:hAnsi="Cambria"/>
                      <w:color w:val="000000"/>
                      <w:sz w:val="18"/>
                    </w:rPr>
                    <w:t>0</w:t>
                  </w:r>
                </w:p>
              </w:tc>
            </w:tr>
            <w:tr w:rsidR="003044CA" w14:paraId="19AB1BB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A2C99" w14:textId="77777777" w:rsidR="003044CA" w:rsidRDefault="00C40F40">
                  <w:pPr>
                    <w:spacing w:after="0" w:line="240" w:lineRule="auto"/>
                  </w:pPr>
                  <w:proofErr w:type="spellStart"/>
                  <w:r>
                    <w:rPr>
                      <w:rFonts w:ascii="Cambria" w:eastAsia="Cambria" w:hAnsi="Cambria"/>
                      <w:color w:val="000000"/>
                      <w:sz w:val="18"/>
                    </w:rPr>
                    <w:t>pentachlorobenzene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D981D"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162A8"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F2A3DF"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5578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B0A9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22011"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50485" w14:textId="77777777" w:rsidR="003044CA" w:rsidRDefault="00C40F40">
                  <w:pPr>
                    <w:spacing w:after="0" w:line="240" w:lineRule="auto"/>
                    <w:jc w:val="center"/>
                  </w:pPr>
                  <w:r>
                    <w:rPr>
                      <w:rFonts w:ascii="Cambria" w:eastAsia="Cambria" w:hAnsi="Cambria"/>
                      <w:color w:val="000000"/>
                      <w:sz w:val="18"/>
                    </w:rPr>
                    <w:t>0</w:t>
                  </w:r>
                </w:p>
              </w:tc>
            </w:tr>
            <w:tr w:rsidR="00C40F40" w14:paraId="41341CE0"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5452F433" w14:textId="77777777" w:rsidR="003044CA" w:rsidRDefault="003044CA">
                  <w:pPr>
                    <w:spacing w:after="0" w:line="240" w:lineRule="auto"/>
                  </w:pPr>
                </w:p>
              </w:tc>
            </w:tr>
            <w:tr w:rsidR="003044CA" w14:paraId="2CAE0555"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074489CE" w14:textId="77777777" w:rsidR="003044CA" w:rsidRDefault="00C40F40">
                  <w:pPr>
                    <w:spacing w:after="0" w:line="240" w:lineRule="auto"/>
                  </w:pPr>
                  <w:r>
                    <w:rPr>
                      <w:noProof/>
                    </w:rPr>
                    <w:drawing>
                      <wp:inline distT="0" distB="0" distL="0" distR="0" wp14:anchorId="13AC78A2" wp14:editId="5A9C964C">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B6761CD" w14:textId="77777777" w:rsidR="003044CA" w:rsidRDefault="00C40F40">
                  <w:pPr>
                    <w:spacing w:after="0" w:line="240" w:lineRule="auto"/>
                  </w:pPr>
                  <w:r>
                    <w:rPr>
                      <w:noProof/>
                    </w:rPr>
                    <w:drawing>
                      <wp:inline distT="0" distB="0" distL="0" distR="0" wp14:anchorId="443ECB55" wp14:editId="380B6108">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81FD7A0" w14:textId="77777777" w:rsidR="003044CA" w:rsidRDefault="00C40F40">
                  <w:pPr>
                    <w:spacing w:after="0" w:line="240" w:lineRule="auto"/>
                  </w:pPr>
                  <w:r>
                    <w:rPr>
                      <w:noProof/>
                    </w:rPr>
                    <w:drawing>
                      <wp:inline distT="0" distB="0" distL="0" distR="0" wp14:anchorId="279651FD" wp14:editId="4CD427D5">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8A01387" w14:textId="77777777" w:rsidR="003044CA" w:rsidRDefault="00C40F40">
                  <w:pPr>
                    <w:spacing w:after="0" w:line="240" w:lineRule="auto"/>
                  </w:pPr>
                  <w:r>
                    <w:rPr>
                      <w:noProof/>
                    </w:rPr>
                    <w:drawing>
                      <wp:inline distT="0" distB="0" distL="0" distR="0" wp14:anchorId="0208F6D1" wp14:editId="2CF15AA3">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01A0C5E" w14:textId="77777777" w:rsidR="003044CA" w:rsidRDefault="00C40F40">
                  <w:pPr>
                    <w:spacing w:after="0" w:line="240" w:lineRule="auto"/>
                  </w:pPr>
                  <w:r>
                    <w:rPr>
                      <w:noProof/>
                    </w:rPr>
                    <w:drawing>
                      <wp:inline distT="0" distB="0" distL="0" distR="0" wp14:anchorId="422EE739" wp14:editId="1C69558B">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2594265" w14:textId="77777777" w:rsidR="003044CA" w:rsidRDefault="00C40F40">
                  <w:pPr>
                    <w:spacing w:after="0" w:line="240" w:lineRule="auto"/>
                  </w:pPr>
                  <w:r>
                    <w:rPr>
                      <w:noProof/>
                    </w:rPr>
                    <w:drawing>
                      <wp:inline distT="0" distB="0" distL="0" distR="0" wp14:anchorId="10037530" wp14:editId="6FB3750C">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5550B22" w14:textId="77777777" w:rsidR="003044CA" w:rsidRDefault="00C40F40">
                  <w:pPr>
                    <w:spacing w:after="0" w:line="240" w:lineRule="auto"/>
                  </w:pPr>
                  <w:r>
                    <w:rPr>
                      <w:noProof/>
                    </w:rPr>
                    <w:drawing>
                      <wp:inline distT="0" distB="0" distL="0" distR="0" wp14:anchorId="529E398E" wp14:editId="1B12E184">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A990DAB" w14:textId="77777777" w:rsidR="003044CA" w:rsidRDefault="00C40F40">
                  <w:pPr>
                    <w:spacing w:after="0" w:line="240" w:lineRule="auto"/>
                  </w:pPr>
                  <w:r>
                    <w:rPr>
                      <w:noProof/>
                    </w:rPr>
                    <w:drawing>
                      <wp:inline distT="0" distB="0" distL="0" distR="0" wp14:anchorId="3E625221" wp14:editId="5CF59946">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40F40" w14:paraId="5BE18801"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2B0F47CD" w14:textId="77777777" w:rsidR="003044CA" w:rsidRDefault="00C40F40">
                  <w:pPr>
                    <w:spacing w:after="0" w:line="240" w:lineRule="auto"/>
                  </w:pPr>
                  <w:r>
                    <w:rPr>
                      <w:rFonts w:ascii="Calibri" w:eastAsia="Calibri" w:hAnsi="Calibri"/>
                      <w:b/>
                      <w:color w:val="000000"/>
                      <w:sz w:val="24"/>
                    </w:rPr>
                    <w:t>Table 5: DIOXINS</w:t>
                  </w:r>
                </w:p>
              </w:tc>
            </w:tr>
            <w:tr w:rsidR="003044CA" w14:paraId="549D0A97"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2B7CCE"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5FE0FF"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4781B5" w14:textId="77777777" w:rsidR="003044CA" w:rsidRDefault="00C40F40">
                  <w:pPr>
                    <w:spacing w:after="0" w:line="240" w:lineRule="auto"/>
                    <w:jc w:val="center"/>
                  </w:pPr>
                  <w:r>
                    <w:rPr>
                      <w:rFonts w:ascii="Cambria" w:eastAsia="Cambria" w:hAnsi="Cambria"/>
                      <w:b/>
                      <w:color w:val="000000"/>
                      <w:sz w:val="18"/>
                    </w:rPr>
                    <w:t>LOR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47EC52" w14:textId="401BECA6" w:rsidR="003044CA" w:rsidRDefault="00C40F40">
                  <w:pPr>
                    <w:spacing w:after="0" w:line="240" w:lineRule="auto"/>
                    <w:jc w:val="center"/>
                  </w:pPr>
                  <w:r>
                    <w:rPr>
                      <w:rFonts w:ascii="Cambria" w:eastAsia="Cambria" w:hAnsi="Cambria"/>
                      <w:b/>
                      <w:color w:val="000000"/>
                      <w:sz w:val="18"/>
                    </w:rPr>
                    <w:t>EU MRL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41F163"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D63682"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F6075F"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85A1CD" w14:textId="77777777" w:rsidR="003044CA" w:rsidRDefault="00C40F40">
                  <w:pPr>
                    <w:spacing w:after="0" w:line="240" w:lineRule="auto"/>
                    <w:jc w:val="center"/>
                  </w:pPr>
                  <w:r>
                    <w:rPr>
                      <w:rFonts w:ascii="Cambria" w:eastAsia="Cambria" w:hAnsi="Cambria"/>
                      <w:b/>
                      <w:color w:val="000000"/>
                      <w:sz w:val="18"/>
                    </w:rPr>
                    <w:t>&gt;MRL</w:t>
                  </w:r>
                </w:p>
              </w:tc>
            </w:tr>
            <w:tr w:rsidR="003044CA" w14:paraId="3DCEB07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C29E2" w14:textId="77777777" w:rsidR="003044CA" w:rsidRDefault="00C40F40">
                  <w:pPr>
                    <w:spacing w:after="0" w:line="240" w:lineRule="auto"/>
                  </w:pPr>
                  <w:r>
                    <w:rPr>
                      <w:rFonts w:ascii="Cambria" w:eastAsia="Cambria" w:hAnsi="Cambria"/>
                      <w:color w:val="000000"/>
                      <w:sz w:val="18"/>
                    </w:rPr>
                    <w:t>Dioxin-like PCBs Upper Bound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F939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D4B63" w14:textId="12B65A6A" w:rsidR="003044CA" w:rsidRDefault="00C40F40">
                  <w:pPr>
                    <w:spacing w:after="0" w:line="240" w:lineRule="auto"/>
                    <w:jc w:val="center"/>
                  </w:pPr>
                  <w: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1FEC3" w14:textId="017FB846" w:rsidR="003044CA" w:rsidRDefault="00C40F40">
                  <w:pPr>
                    <w:spacing w:after="0" w:line="240" w:lineRule="auto"/>
                    <w:jc w:val="center"/>
                  </w:pPr>
                  <w:r>
                    <w:rPr>
                      <w:rFonts w:ascii="Cambria" w:eastAsia="Cambria" w:hAnsi="Cambria"/>
                      <w:color w:val="000000"/>
                      <w:sz w:val="18"/>
                    </w:rPr>
                    <w:t>1.5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76AF5"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F3D5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090F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6184B" w14:textId="23737CFB" w:rsidR="003044CA" w:rsidRDefault="00C40F40">
                  <w:pPr>
                    <w:spacing w:after="0" w:line="240" w:lineRule="auto"/>
                    <w:jc w:val="center"/>
                  </w:pPr>
                  <w:r>
                    <w:t>0</w:t>
                  </w:r>
                </w:p>
              </w:tc>
            </w:tr>
            <w:tr w:rsidR="003044CA" w14:paraId="7956D3F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3A58F" w14:textId="77777777" w:rsidR="003044CA" w:rsidRDefault="00C40F40">
                  <w:pPr>
                    <w:spacing w:after="0" w:line="240" w:lineRule="auto"/>
                  </w:pPr>
                  <w:proofErr w:type="spellStart"/>
                  <w:r>
                    <w:rPr>
                      <w:rFonts w:ascii="Cambria" w:eastAsia="Cambria" w:hAnsi="Cambria"/>
                      <w:color w:val="000000"/>
                      <w:sz w:val="18"/>
                    </w:rPr>
                    <w:t>Dioxins+Furans</w:t>
                  </w:r>
                  <w:proofErr w:type="spellEnd"/>
                  <w:r>
                    <w:rPr>
                      <w:rFonts w:ascii="Cambria" w:eastAsia="Cambria" w:hAnsi="Cambria"/>
                      <w:color w:val="000000"/>
                      <w:sz w:val="18"/>
                    </w:rPr>
                    <w:t xml:space="preserve"> Upper Bound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335DE"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6541A" w14:textId="679AE916" w:rsidR="003044CA" w:rsidRDefault="00C40F40">
                  <w:pPr>
                    <w:spacing w:after="0" w:line="240" w:lineRule="auto"/>
                    <w:jc w:val="center"/>
                  </w:pPr>
                  <w:r>
                    <w:rPr>
                      <w:rFonts w:ascii="Cambria" w:eastAsia="Cambria" w:hAnsi="Cambria"/>
                      <w:color w:val="000000"/>
                      <w:sz w:val="18"/>
                    </w:rP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523BE" w14:textId="1A1D10DF" w:rsidR="003044CA" w:rsidRDefault="00C40F40">
                  <w:pPr>
                    <w:spacing w:after="0" w:line="240" w:lineRule="auto"/>
                    <w:jc w:val="center"/>
                  </w:pPr>
                  <w:r>
                    <w:rPr>
                      <w:rFonts w:ascii="Cambria" w:eastAsia="Cambria" w:hAnsi="Cambria"/>
                      <w:color w:val="000000"/>
                      <w:sz w:val="18"/>
                    </w:rPr>
                    <w:t>2.5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8EFA4"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E223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3AEA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06DF4" w14:textId="110F8ADD" w:rsidR="003044CA" w:rsidRDefault="00C40F40">
                  <w:pPr>
                    <w:spacing w:after="0" w:line="240" w:lineRule="auto"/>
                    <w:jc w:val="center"/>
                  </w:pPr>
                  <w:r>
                    <w:t>0</w:t>
                  </w:r>
                </w:p>
              </w:tc>
            </w:tr>
            <w:tr w:rsidR="003044CA" w14:paraId="6EDCAA5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EE95A" w14:textId="77777777" w:rsidR="003044CA" w:rsidRDefault="00C40F40">
                  <w:pPr>
                    <w:spacing w:after="0" w:line="240" w:lineRule="auto"/>
                  </w:pPr>
                  <w:proofErr w:type="spellStart"/>
                  <w:r>
                    <w:rPr>
                      <w:rFonts w:ascii="Cambria" w:eastAsia="Cambria" w:hAnsi="Cambria"/>
                      <w:color w:val="000000"/>
                      <w:sz w:val="18"/>
                    </w:rPr>
                    <w:t>Dioxins+Furans+Dioxin-likePCBs</w:t>
                  </w:r>
                  <w:proofErr w:type="spellEnd"/>
                  <w:r>
                    <w:rPr>
                      <w:rFonts w:ascii="Cambria" w:eastAsia="Cambria" w:hAnsi="Cambria"/>
                      <w:color w:val="000000"/>
                      <w:sz w:val="18"/>
                    </w:rPr>
                    <w:t xml:space="preserve"> Upper Bound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AD8C5"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AC473" w14:textId="522362C1" w:rsidR="003044CA" w:rsidRDefault="00C40F40">
                  <w:pPr>
                    <w:spacing w:after="0" w:line="240" w:lineRule="auto"/>
                    <w:jc w:val="center"/>
                  </w:pPr>
                  <w:r>
                    <w:rPr>
                      <w:rFonts w:ascii="Cambria" w:eastAsia="Cambria" w:hAnsi="Cambria"/>
                      <w:color w:val="000000"/>
                      <w:sz w:val="18"/>
                    </w:rP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F432B" w14:textId="250CA10C" w:rsidR="003044CA" w:rsidRDefault="00C40F40">
                  <w:pPr>
                    <w:spacing w:after="0" w:line="240" w:lineRule="auto"/>
                    <w:jc w:val="center"/>
                  </w:pPr>
                  <w:r>
                    <w:t>4.0</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0CF31"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96D5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42A4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A0F4" w14:textId="1AF31CA3" w:rsidR="003044CA" w:rsidRDefault="00C40F40">
                  <w:pPr>
                    <w:spacing w:after="0" w:line="240" w:lineRule="auto"/>
                    <w:jc w:val="center"/>
                  </w:pPr>
                  <w:r>
                    <w:t>0</w:t>
                  </w:r>
                </w:p>
              </w:tc>
            </w:tr>
            <w:tr w:rsidR="00C40F40" w14:paraId="5852A385"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27F0B65" w14:textId="77777777" w:rsidR="003044CA" w:rsidRDefault="00C40F40">
                  <w:pPr>
                    <w:spacing w:after="0" w:line="240" w:lineRule="auto"/>
                  </w:pPr>
                  <w:r>
                    <w:rPr>
                      <w:rFonts w:ascii="Cambria" w:eastAsia="Cambria" w:hAnsi="Cambria"/>
                      <w:color w:val="000000"/>
                      <w:sz w:val="16"/>
                    </w:rPr>
                    <w:t>*</w:t>
                  </w:r>
                  <w:proofErr w:type="spellStart"/>
                  <w:proofErr w:type="gramStart"/>
                  <w:r>
                    <w:rPr>
                      <w:rFonts w:ascii="Cambria" w:eastAsia="Cambria" w:hAnsi="Cambria"/>
                      <w:color w:val="000000"/>
                      <w:sz w:val="16"/>
                    </w:rPr>
                    <w:t>pg</w:t>
                  </w:r>
                  <w:proofErr w:type="spellEnd"/>
                  <w:proofErr w:type="gramEnd"/>
                  <w:r>
                    <w:rPr>
                      <w:rFonts w:ascii="Cambria" w:eastAsia="Cambria" w:hAnsi="Cambria"/>
                      <w:color w:val="000000"/>
                      <w:sz w:val="16"/>
                    </w:rPr>
                    <w:t xml:space="preserve"> TEQ/g (fat) expressed on an upper bound basis.</w:t>
                  </w:r>
                </w:p>
              </w:tc>
            </w:tr>
            <w:tr w:rsidR="00C40F40" w14:paraId="113A9D51"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4800F4FA" w14:textId="77777777" w:rsidR="003044CA" w:rsidRDefault="00C40F40">
                  <w:pPr>
                    <w:spacing w:after="0" w:line="240" w:lineRule="auto"/>
                  </w:pPr>
                  <w:r>
                    <w:rPr>
                      <w:rFonts w:ascii="Calibri" w:eastAsia="Calibri" w:hAnsi="Calibri"/>
                      <w:b/>
                      <w:color w:val="000000"/>
                      <w:sz w:val="24"/>
                    </w:rPr>
                    <w:lastRenderedPageBreak/>
                    <w:t>Table 6: FUNGICIDES</w:t>
                  </w:r>
                </w:p>
              </w:tc>
            </w:tr>
            <w:tr w:rsidR="003044CA" w14:paraId="372EBB9D"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B1F5DC"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31ACB3"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BB1636"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4FDE86"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188A68"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827573"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E08310"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10CA53" w14:textId="77777777" w:rsidR="003044CA" w:rsidRDefault="00C40F40">
                  <w:pPr>
                    <w:spacing w:after="0" w:line="240" w:lineRule="auto"/>
                    <w:jc w:val="center"/>
                  </w:pPr>
                  <w:r>
                    <w:rPr>
                      <w:rFonts w:ascii="Cambria" w:eastAsia="Cambria" w:hAnsi="Cambria"/>
                      <w:b/>
                      <w:color w:val="000000"/>
                      <w:sz w:val="18"/>
                    </w:rPr>
                    <w:t>&gt;MRL</w:t>
                  </w:r>
                </w:p>
              </w:tc>
            </w:tr>
            <w:tr w:rsidR="003044CA" w14:paraId="4A6FEBE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05605" w14:textId="77777777" w:rsidR="003044CA" w:rsidRDefault="00C40F40">
                  <w:pPr>
                    <w:spacing w:after="0" w:line="240" w:lineRule="auto"/>
                  </w:pPr>
                  <w:proofErr w:type="spellStart"/>
                  <w:r>
                    <w:rPr>
                      <w:rFonts w:ascii="Cambria" w:eastAsia="Cambria" w:hAnsi="Cambria"/>
                      <w:color w:val="000000"/>
                      <w:sz w:val="18"/>
                    </w:rPr>
                    <w:t>amisulbrom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0CB71"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98EC9"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77B9A"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DA0D5"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FD5C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941A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8A85E" w14:textId="77777777" w:rsidR="003044CA" w:rsidRDefault="00C40F40">
                  <w:pPr>
                    <w:spacing w:after="0" w:line="240" w:lineRule="auto"/>
                    <w:jc w:val="center"/>
                  </w:pPr>
                  <w:r>
                    <w:rPr>
                      <w:rFonts w:ascii="Cambria" w:eastAsia="Cambria" w:hAnsi="Cambria"/>
                      <w:color w:val="000000"/>
                      <w:sz w:val="18"/>
                    </w:rPr>
                    <w:t>0</w:t>
                  </w:r>
                </w:p>
              </w:tc>
            </w:tr>
            <w:tr w:rsidR="003044CA" w14:paraId="7FFFC95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AAB67" w14:textId="77777777" w:rsidR="003044CA" w:rsidRDefault="00C40F40">
                  <w:pPr>
                    <w:spacing w:after="0" w:line="240" w:lineRule="auto"/>
                  </w:pPr>
                  <w:r>
                    <w:rPr>
                      <w:rFonts w:ascii="Cambria" w:eastAsia="Cambria" w:hAnsi="Cambria"/>
                      <w:color w:val="000000"/>
                      <w:sz w:val="18"/>
                    </w:rPr>
                    <w:t>azoxystrobin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E732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34AE5"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D1CD6"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84271"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9B6E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A8B3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AB789" w14:textId="77777777" w:rsidR="003044CA" w:rsidRDefault="00C40F40">
                  <w:pPr>
                    <w:spacing w:after="0" w:line="240" w:lineRule="auto"/>
                    <w:jc w:val="center"/>
                  </w:pPr>
                  <w:r>
                    <w:rPr>
                      <w:rFonts w:ascii="Cambria" w:eastAsia="Cambria" w:hAnsi="Cambria"/>
                      <w:color w:val="000000"/>
                      <w:sz w:val="18"/>
                    </w:rPr>
                    <w:t>0</w:t>
                  </w:r>
                </w:p>
              </w:tc>
            </w:tr>
            <w:tr w:rsidR="003044CA" w14:paraId="7DC16E5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D6630" w14:textId="77777777" w:rsidR="003044CA" w:rsidRDefault="00C40F40">
                  <w:pPr>
                    <w:spacing w:after="0" w:line="240" w:lineRule="auto"/>
                  </w:pPr>
                  <w:r>
                    <w:rPr>
                      <w:rFonts w:ascii="Cambria" w:eastAsia="Cambria" w:hAnsi="Cambria"/>
                      <w:color w:val="000000"/>
                      <w:sz w:val="18"/>
                    </w:rPr>
                    <w:t>bixafen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63393"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57D39"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1C00F"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1DCC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0D77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73AE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BE373" w14:textId="77777777" w:rsidR="003044CA" w:rsidRDefault="00C40F40">
                  <w:pPr>
                    <w:spacing w:after="0" w:line="240" w:lineRule="auto"/>
                    <w:jc w:val="center"/>
                  </w:pPr>
                  <w:r>
                    <w:rPr>
                      <w:rFonts w:ascii="Cambria" w:eastAsia="Cambria" w:hAnsi="Cambria"/>
                      <w:color w:val="000000"/>
                      <w:sz w:val="18"/>
                    </w:rPr>
                    <w:t>0</w:t>
                  </w:r>
                </w:p>
              </w:tc>
            </w:tr>
            <w:tr w:rsidR="003044CA" w14:paraId="3D2CB73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30F52" w14:textId="77777777" w:rsidR="003044CA" w:rsidRDefault="00C40F40">
                  <w:pPr>
                    <w:spacing w:after="0" w:line="240" w:lineRule="auto"/>
                  </w:pPr>
                  <w:proofErr w:type="spellStart"/>
                  <w:r>
                    <w:rPr>
                      <w:rFonts w:ascii="Cambria" w:eastAsia="Cambria" w:hAnsi="Cambria"/>
                      <w:color w:val="000000"/>
                      <w:sz w:val="18"/>
                    </w:rPr>
                    <w:t>boscalid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F7F3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19883"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4ABF0" w14:textId="77777777" w:rsidR="003044CA" w:rsidRDefault="00C40F40">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4E190"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E472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D587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7EC9A" w14:textId="77777777" w:rsidR="003044CA" w:rsidRDefault="00C40F40">
                  <w:pPr>
                    <w:spacing w:after="0" w:line="240" w:lineRule="auto"/>
                    <w:jc w:val="center"/>
                  </w:pPr>
                  <w:r>
                    <w:rPr>
                      <w:rFonts w:ascii="Cambria" w:eastAsia="Cambria" w:hAnsi="Cambria"/>
                      <w:color w:val="000000"/>
                      <w:sz w:val="18"/>
                    </w:rPr>
                    <w:t>0</w:t>
                  </w:r>
                </w:p>
              </w:tc>
            </w:tr>
            <w:tr w:rsidR="003044CA" w14:paraId="07CF8CE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CDE8A" w14:textId="77777777" w:rsidR="003044CA" w:rsidRDefault="00C40F40">
                  <w:pPr>
                    <w:spacing w:after="0" w:line="240" w:lineRule="auto"/>
                  </w:pPr>
                  <w:r>
                    <w:rPr>
                      <w:rFonts w:ascii="Cambria" w:eastAsia="Cambria" w:hAnsi="Cambria"/>
                      <w:color w:val="000000"/>
                      <w:sz w:val="18"/>
                    </w:rPr>
                    <w:t>carbendazim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24B1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8A8D3"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161D9"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885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2488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50B21"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8D1A4" w14:textId="77777777" w:rsidR="003044CA" w:rsidRDefault="00C40F40">
                  <w:pPr>
                    <w:spacing w:after="0" w:line="240" w:lineRule="auto"/>
                    <w:jc w:val="center"/>
                  </w:pPr>
                  <w:r>
                    <w:rPr>
                      <w:rFonts w:ascii="Cambria" w:eastAsia="Cambria" w:hAnsi="Cambria"/>
                      <w:color w:val="000000"/>
                      <w:sz w:val="18"/>
                    </w:rPr>
                    <w:t>0</w:t>
                  </w:r>
                </w:p>
              </w:tc>
            </w:tr>
            <w:tr w:rsidR="003044CA" w14:paraId="71F2248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DF574" w14:textId="77777777" w:rsidR="003044CA" w:rsidRDefault="00C40F40">
                  <w:pPr>
                    <w:spacing w:after="0" w:line="240" w:lineRule="auto"/>
                  </w:pPr>
                  <w:r>
                    <w:rPr>
                      <w:rFonts w:ascii="Cambria" w:eastAsia="Cambria" w:hAnsi="Cambria"/>
                      <w:color w:val="000000"/>
                      <w:sz w:val="18"/>
                    </w:rPr>
                    <w:t>cyproconazole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E341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02A3F"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A18408" w14:textId="77777777" w:rsidR="003044CA" w:rsidRDefault="00C40F40">
                  <w:pPr>
                    <w:spacing w:after="0" w:line="240" w:lineRule="auto"/>
                    <w:jc w:val="center"/>
                  </w:pPr>
                  <w:r>
                    <w:rPr>
                      <w:rFonts w:ascii="Cambria" w:eastAsia="Cambria" w:hAnsi="Cambria"/>
                      <w:color w:val="000000"/>
                      <w:sz w:val="18"/>
                    </w:rPr>
                    <w:t>0.03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31C3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F61B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5B37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24588" w14:textId="77777777" w:rsidR="003044CA" w:rsidRDefault="00C40F40">
                  <w:pPr>
                    <w:spacing w:after="0" w:line="240" w:lineRule="auto"/>
                    <w:jc w:val="center"/>
                  </w:pPr>
                  <w:r>
                    <w:rPr>
                      <w:rFonts w:ascii="Cambria" w:eastAsia="Cambria" w:hAnsi="Cambria"/>
                      <w:color w:val="000000"/>
                      <w:sz w:val="18"/>
                    </w:rPr>
                    <w:t>0</w:t>
                  </w:r>
                </w:p>
              </w:tc>
            </w:tr>
            <w:tr w:rsidR="003044CA" w14:paraId="00F1B2E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0631A" w14:textId="77777777" w:rsidR="003044CA" w:rsidRDefault="00C40F40">
                  <w:pPr>
                    <w:spacing w:after="0" w:line="240" w:lineRule="auto"/>
                  </w:pPr>
                  <w:r>
                    <w:rPr>
                      <w:rFonts w:ascii="Cambria" w:eastAsia="Cambria" w:hAnsi="Cambria"/>
                      <w:color w:val="000000"/>
                      <w:sz w:val="18"/>
                    </w:rPr>
                    <w:t>difenoconazole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6CA5D"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E3D9B"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E4BD6"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01322"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AB04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9851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3690C" w14:textId="77777777" w:rsidR="003044CA" w:rsidRDefault="00C40F40">
                  <w:pPr>
                    <w:spacing w:after="0" w:line="240" w:lineRule="auto"/>
                    <w:jc w:val="center"/>
                  </w:pPr>
                  <w:r>
                    <w:rPr>
                      <w:rFonts w:ascii="Cambria" w:eastAsia="Cambria" w:hAnsi="Cambria"/>
                      <w:color w:val="000000"/>
                      <w:sz w:val="18"/>
                    </w:rPr>
                    <w:t>0</w:t>
                  </w:r>
                </w:p>
              </w:tc>
            </w:tr>
            <w:tr w:rsidR="003044CA" w14:paraId="5E7DE22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9DF1A" w14:textId="77777777" w:rsidR="003044CA" w:rsidRDefault="00C40F40">
                  <w:pPr>
                    <w:spacing w:after="0" w:line="240" w:lineRule="auto"/>
                  </w:pPr>
                  <w:r>
                    <w:rPr>
                      <w:rFonts w:ascii="Cambria" w:eastAsia="Cambria" w:hAnsi="Cambria"/>
                      <w:color w:val="000000"/>
                      <w:sz w:val="18"/>
                    </w:rPr>
                    <w:t>epoxiconazole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0BA58"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9955C"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3F0FF"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122CE"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10D3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471F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4BDB0" w14:textId="77777777" w:rsidR="003044CA" w:rsidRDefault="00C40F40">
                  <w:pPr>
                    <w:spacing w:after="0" w:line="240" w:lineRule="auto"/>
                    <w:jc w:val="center"/>
                  </w:pPr>
                  <w:r>
                    <w:rPr>
                      <w:rFonts w:ascii="Cambria" w:eastAsia="Cambria" w:hAnsi="Cambria"/>
                      <w:color w:val="000000"/>
                      <w:sz w:val="18"/>
                    </w:rPr>
                    <w:t>0</w:t>
                  </w:r>
                </w:p>
              </w:tc>
            </w:tr>
            <w:tr w:rsidR="003044CA" w14:paraId="436B1A6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56B69" w14:textId="77777777" w:rsidR="003044CA" w:rsidRDefault="00C40F40">
                  <w:pPr>
                    <w:spacing w:after="0" w:line="240" w:lineRule="auto"/>
                  </w:pPr>
                  <w:proofErr w:type="spellStart"/>
                  <w:r>
                    <w:rPr>
                      <w:rFonts w:ascii="Cambria" w:eastAsia="Cambria" w:hAnsi="Cambria"/>
                      <w:color w:val="000000"/>
                      <w:sz w:val="18"/>
                    </w:rPr>
                    <w:t>fenpyrazamine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66493"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358C"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CBDCAE"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DC81E"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3044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7F63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CFDA3" w14:textId="77777777" w:rsidR="003044CA" w:rsidRDefault="00C40F40">
                  <w:pPr>
                    <w:spacing w:after="0" w:line="240" w:lineRule="auto"/>
                    <w:jc w:val="center"/>
                  </w:pPr>
                  <w:r>
                    <w:rPr>
                      <w:rFonts w:ascii="Cambria" w:eastAsia="Cambria" w:hAnsi="Cambria"/>
                      <w:color w:val="000000"/>
                      <w:sz w:val="18"/>
                    </w:rPr>
                    <w:t>0</w:t>
                  </w:r>
                </w:p>
              </w:tc>
            </w:tr>
            <w:tr w:rsidR="003044CA" w14:paraId="65C3C8A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0A021" w14:textId="77777777" w:rsidR="003044CA" w:rsidRDefault="00C40F40">
                  <w:pPr>
                    <w:spacing w:after="0" w:line="240" w:lineRule="auto"/>
                  </w:pPr>
                  <w:r>
                    <w:rPr>
                      <w:rFonts w:ascii="Cambria" w:eastAsia="Cambria" w:hAnsi="Cambria"/>
                      <w:color w:val="000000"/>
                      <w:sz w:val="18"/>
                    </w:rPr>
                    <w:t>fludioxonil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C1378"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39146"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90A7D"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4322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4ECB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A0DB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CC1CE" w14:textId="77777777" w:rsidR="003044CA" w:rsidRDefault="00C40F40">
                  <w:pPr>
                    <w:spacing w:after="0" w:line="240" w:lineRule="auto"/>
                    <w:jc w:val="center"/>
                  </w:pPr>
                  <w:r>
                    <w:rPr>
                      <w:rFonts w:ascii="Cambria" w:eastAsia="Cambria" w:hAnsi="Cambria"/>
                      <w:color w:val="000000"/>
                      <w:sz w:val="18"/>
                    </w:rPr>
                    <w:t>0</w:t>
                  </w:r>
                </w:p>
              </w:tc>
            </w:tr>
            <w:tr w:rsidR="003044CA" w14:paraId="3B6C272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4F606" w14:textId="77777777" w:rsidR="003044CA" w:rsidRDefault="00C40F40">
                  <w:pPr>
                    <w:spacing w:after="0" w:line="240" w:lineRule="auto"/>
                  </w:pPr>
                  <w:r>
                    <w:rPr>
                      <w:rFonts w:ascii="Cambria" w:eastAsia="Cambria" w:hAnsi="Cambria"/>
                      <w:color w:val="000000"/>
                      <w:sz w:val="18"/>
                    </w:rPr>
                    <w:t>fluopicolide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F11BB"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80CB2"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FBF9BB"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85871"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DB4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98EF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EED8D" w14:textId="77777777" w:rsidR="003044CA" w:rsidRDefault="00C40F40">
                  <w:pPr>
                    <w:spacing w:after="0" w:line="240" w:lineRule="auto"/>
                    <w:jc w:val="center"/>
                  </w:pPr>
                  <w:r>
                    <w:rPr>
                      <w:rFonts w:ascii="Cambria" w:eastAsia="Cambria" w:hAnsi="Cambria"/>
                      <w:color w:val="000000"/>
                      <w:sz w:val="18"/>
                    </w:rPr>
                    <w:t>0</w:t>
                  </w:r>
                </w:p>
              </w:tc>
            </w:tr>
            <w:tr w:rsidR="003044CA" w14:paraId="070A3CD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77A82" w14:textId="77777777" w:rsidR="003044CA" w:rsidRDefault="00C40F40">
                  <w:pPr>
                    <w:spacing w:after="0" w:line="240" w:lineRule="auto"/>
                  </w:pPr>
                  <w:proofErr w:type="spellStart"/>
                  <w:r>
                    <w:rPr>
                      <w:rFonts w:ascii="Cambria" w:eastAsia="Cambria" w:hAnsi="Cambria"/>
                      <w:color w:val="000000"/>
                      <w:sz w:val="18"/>
                    </w:rPr>
                    <w:t>fluopyram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3978E"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A039F"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9A6DB"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2ECF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970A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3CE5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F1235" w14:textId="77777777" w:rsidR="003044CA" w:rsidRDefault="00C40F40">
                  <w:pPr>
                    <w:spacing w:after="0" w:line="240" w:lineRule="auto"/>
                    <w:jc w:val="center"/>
                  </w:pPr>
                  <w:r>
                    <w:rPr>
                      <w:rFonts w:ascii="Cambria" w:eastAsia="Cambria" w:hAnsi="Cambria"/>
                      <w:color w:val="000000"/>
                      <w:sz w:val="18"/>
                    </w:rPr>
                    <w:t>0</w:t>
                  </w:r>
                </w:p>
              </w:tc>
            </w:tr>
            <w:tr w:rsidR="003044CA" w14:paraId="3089575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BF54B" w14:textId="77777777" w:rsidR="003044CA" w:rsidRDefault="00C40F40">
                  <w:pPr>
                    <w:spacing w:after="0" w:line="240" w:lineRule="auto"/>
                  </w:pPr>
                  <w:r>
                    <w:rPr>
                      <w:rFonts w:ascii="Cambria" w:eastAsia="Cambria" w:hAnsi="Cambria"/>
                      <w:color w:val="000000"/>
                      <w:sz w:val="18"/>
                    </w:rPr>
                    <w:t>fluquinconazole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E102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E2360"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FDBBD" w14:textId="77777777" w:rsidR="003044CA" w:rsidRDefault="00C40F4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DAE89"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DA58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4B54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BB206" w14:textId="77777777" w:rsidR="003044CA" w:rsidRDefault="00C40F40">
                  <w:pPr>
                    <w:spacing w:after="0" w:line="240" w:lineRule="auto"/>
                    <w:jc w:val="center"/>
                  </w:pPr>
                  <w:r>
                    <w:rPr>
                      <w:rFonts w:ascii="Cambria" w:eastAsia="Cambria" w:hAnsi="Cambria"/>
                      <w:color w:val="000000"/>
                      <w:sz w:val="18"/>
                    </w:rPr>
                    <w:t>0</w:t>
                  </w:r>
                </w:p>
              </w:tc>
            </w:tr>
            <w:tr w:rsidR="003044CA" w14:paraId="7DBEC2A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96AB2" w14:textId="77777777" w:rsidR="003044CA" w:rsidRDefault="00C40F40">
                  <w:pPr>
                    <w:spacing w:after="0" w:line="240" w:lineRule="auto"/>
                  </w:pPr>
                  <w:r>
                    <w:rPr>
                      <w:rFonts w:ascii="Cambria" w:eastAsia="Cambria" w:hAnsi="Cambria"/>
                      <w:color w:val="000000"/>
                      <w:sz w:val="18"/>
                    </w:rPr>
                    <w:t>flutriafol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EF552"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62FA4"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E9326"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FFA3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EC88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0A86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8854E" w14:textId="77777777" w:rsidR="003044CA" w:rsidRDefault="00C40F40">
                  <w:pPr>
                    <w:spacing w:after="0" w:line="240" w:lineRule="auto"/>
                    <w:jc w:val="center"/>
                  </w:pPr>
                  <w:r>
                    <w:rPr>
                      <w:rFonts w:ascii="Cambria" w:eastAsia="Cambria" w:hAnsi="Cambria"/>
                      <w:color w:val="000000"/>
                      <w:sz w:val="18"/>
                    </w:rPr>
                    <w:t>0</w:t>
                  </w:r>
                </w:p>
              </w:tc>
            </w:tr>
            <w:tr w:rsidR="003044CA" w14:paraId="3C0F667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F2950" w14:textId="77777777" w:rsidR="003044CA" w:rsidRDefault="00C40F40">
                  <w:pPr>
                    <w:spacing w:after="0" w:line="240" w:lineRule="auto"/>
                  </w:pPr>
                  <w:r>
                    <w:rPr>
                      <w:rFonts w:ascii="Cambria" w:eastAsia="Cambria" w:hAnsi="Cambria"/>
                      <w:color w:val="000000"/>
                      <w:sz w:val="18"/>
                    </w:rPr>
                    <w:t>fluxapyroxad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09A0A"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2190B"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7A9AA"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4C389"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E446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1D60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D1C32" w14:textId="77777777" w:rsidR="003044CA" w:rsidRDefault="00C40F40">
                  <w:pPr>
                    <w:spacing w:after="0" w:line="240" w:lineRule="auto"/>
                    <w:jc w:val="center"/>
                  </w:pPr>
                  <w:r>
                    <w:rPr>
                      <w:rFonts w:ascii="Cambria" w:eastAsia="Cambria" w:hAnsi="Cambria"/>
                      <w:color w:val="000000"/>
                      <w:sz w:val="18"/>
                    </w:rPr>
                    <w:t>0</w:t>
                  </w:r>
                </w:p>
              </w:tc>
            </w:tr>
            <w:tr w:rsidR="003044CA" w14:paraId="6D94ADD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B5EFE" w14:textId="77777777" w:rsidR="003044CA" w:rsidRDefault="00C40F40">
                  <w:pPr>
                    <w:spacing w:after="0" w:line="240" w:lineRule="auto"/>
                  </w:pPr>
                  <w:proofErr w:type="spellStart"/>
                  <w:r>
                    <w:rPr>
                      <w:rFonts w:ascii="Cambria" w:eastAsia="Cambria" w:hAnsi="Cambria"/>
                      <w:color w:val="000000"/>
                      <w:sz w:val="18"/>
                    </w:rPr>
                    <w:t>imazalil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7F5BD"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B27BA"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300321"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4ECCA"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CFF7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22CC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CF4B5" w14:textId="77777777" w:rsidR="003044CA" w:rsidRDefault="00C40F40">
                  <w:pPr>
                    <w:spacing w:after="0" w:line="240" w:lineRule="auto"/>
                    <w:jc w:val="center"/>
                  </w:pPr>
                  <w:r>
                    <w:rPr>
                      <w:rFonts w:ascii="Cambria" w:eastAsia="Cambria" w:hAnsi="Cambria"/>
                      <w:color w:val="000000"/>
                      <w:sz w:val="18"/>
                    </w:rPr>
                    <w:t>0</w:t>
                  </w:r>
                </w:p>
              </w:tc>
            </w:tr>
            <w:tr w:rsidR="003044CA" w14:paraId="44AD852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A520" w14:textId="77777777" w:rsidR="003044CA" w:rsidRDefault="00C40F40">
                  <w:pPr>
                    <w:spacing w:after="0" w:line="240" w:lineRule="auto"/>
                  </w:pPr>
                  <w:proofErr w:type="spellStart"/>
                  <w:r>
                    <w:rPr>
                      <w:rFonts w:ascii="Cambria" w:eastAsia="Cambria" w:hAnsi="Cambria"/>
                      <w:color w:val="000000"/>
                      <w:sz w:val="18"/>
                    </w:rPr>
                    <w:t>isopyrazam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392A5"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D8B80"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D72E2" w14:textId="77777777" w:rsidR="003044CA" w:rsidRDefault="00C40F40">
                  <w:pPr>
                    <w:spacing w:after="0" w:line="240" w:lineRule="auto"/>
                    <w:jc w:val="center"/>
                  </w:pPr>
                  <w:r>
                    <w:rPr>
                      <w:rFonts w:ascii="Cambria" w:eastAsia="Cambria" w:hAnsi="Cambria"/>
                      <w:color w:val="000000"/>
                      <w:sz w:val="18"/>
                    </w:rPr>
                    <w:t>0.005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D299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11F1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330E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76BC1" w14:textId="77777777" w:rsidR="003044CA" w:rsidRDefault="00C40F40">
                  <w:pPr>
                    <w:spacing w:after="0" w:line="240" w:lineRule="auto"/>
                    <w:jc w:val="center"/>
                  </w:pPr>
                  <w:r>
                    <w:rPr>
                      <w:rFonts w:ascii="Cambria" w:eastAsia="Cambria" w:hAnsi="Cambria"/>
                      <w:color w:val="000000"/>
                      <w:sz w:val="18"/>
                    </w:rPr>
                    <w:t>0</w:t>
                  </w:r>
                </w:p>
              </w:tc>
            </w:tr>
            <w:tr w:rsidR="003044CA" w14:paraId="0E4A163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B2D25" w14:textId="77777777" w:rsidR="003044CA" w:rsidRDefault="00C40F40">
                  <w:pPr>
                    <w:spacing w:after="0" w:line="240" w:lineRule="auto"/>
                  </w:pPr>
                  <w:proofErr w:type="spellStart"/>
                  <w:r>
                    <w:rPr>
                      <w:rFonts w:ascii="Cambria" w:eastAsia="Cambria" w:hAnsi="Cambria"/>
                      <w:color w:val="000000"/>
                      <w:sz w:val="18"/>
                    </w:rPr>
                    <w:t>mandestrobin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FD2D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73E65"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917173"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A0A91"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4229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F9A0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4C799" w14:textId="77777777" w:rsidR="003044CA" w:rsidRDefault="00C40F40">
                  <w:pPr>
                    <w:spacing w:after="0" w:line="240" w:lineRule="auto"/>
                    <w:jc w:val="center"/>
                  </w:pPr>
                  <w:r>
                    <w:rPr>
                      <w:rFonts w:ascii="Cambria" w:eastAsia="Cambria" w:hAnsi="Cambria"/>
                      <w:color w:val="000000"/>
                      <w:sz w:val="18"/>
                    </w:rPr>
                    <w:t>0</w:t>
                  </w:r>
                </w:p>
              </w:tc>
            </w:tr>
            <w:tr w:rsidR="003044CA" w14:paraId="3501E3A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C1871" w14:textId="77777777" w:rsidR="003044CA" w:rsidRDefault="00C40F40">
                  <w:pPr>
                    <w:spacing w:after="0" w:line="240" w:lineRule="auto"/>
                  </w:pPr>
                  <w:r>
                    <w:rPr>
                      <w:rFonts w:ascii="Cambria" w:eastAsia="Cambria" w:hAnsi="Cambria"/>
                      <w:color w:val="000000"/>
                      <w:sz w:val="18"/>
                    </w:rPr>
                    <w:t>procymidone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2B42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5A41F"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D5E0F9"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494A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7057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8537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68B11" w14:textId="77777777" w:rsidR="003044CA" w:rsidRDefault="00C40F40">
                  <w:pPr>
                    <w:spacing w:after="0" w:line="240" w:lineRule="auto"/>
                    <w:jc w:val="center"/>
                  </w:pPr>
                  <w:r>
                    <w:rPr>
                      <w:rFonts w:ascii="Cambria" w:eastAsia="Cambria" w:hAnsi="Cambria"/>
                      <w:color w:val="000000"/>
                      <w:sz w:val="18"/>
                    </w:rPr>
                    <w:t>0</w:t>
                  </w:r>
                </w:p>
              </w:tc>
            </w:tr>
            <w:tr w:rsidR="003044CA" w14:paraId="28BD271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7DE74" w14:textId="77777777" w:rsidR="003044CA" w:rsidRDefault="00C40F40">
                  <w:pPr>
                    <w:spacing w:after="0" w:line="240" w:lineRule="auto"/>
                  </w:pPr>
                  <w:r>
                    <w:rPr>
                      <w:rFonts w:ascii="Cambria" w:eastAsia="Cambria" w:hAnsi="Cambria"/>
                      <w:color w:val="000000"/>
                      <w:sz w:val="18"/>
                    </w:rPr>
                    <w:t>propamocarb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DDEF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03108"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35BE53"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3356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422D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A0A1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30394" w14:textId="77777777" w:rsidR="003044CA" w:rsidRDefault="00C40F40">
                  <w:pPr>
                    <w:spacing w:after="0" w:line="240" w:lineRule="auto"/>
                    <w:jc w:val="center"/>
                  </w:pPr>
                  <w:r>
                    <w:rPr>
                      <w:rFonts w:ascii="Cambria" w:eastAsia="Cambria" w:hAnsi="Cambria"/>
                      <w:color w:val="000000"/>
                      <w:sz w:val="18"/>
                    </w:rPr>
                    <w:t>0</w:t>
                  </w:r>
                </w:p>
              </w:tc>
            </w:tr>
            <w:tr w:rsidR="003044CA" w14:paraId="2566D43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0C35D" w14:textId="77777777" w:rsidR="003044CA" w:rsidRDefault="00C40F40">
                  <w:pPr>
                    <w:spacing w:after="0" w:line="240" w:lineRule="auto"/>
                  </w:pPr>
                  <w:r>
                    <w:rPr>
                      <w:rFonts w:ascii="Cambria" w:eastAsia="Cambria" w:hAnsi="Cambria"/>
                      <w:color w:val="000000"/>
                      <w:sz w:val="18"/>
                    </w:rPr>
                    <w:t>propiconazole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3C137"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853B0"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F78C2"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85A9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7D12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ED87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2781D" w14:textId="77777777" w:rsidR="003044CA" w:rsidRDefault="00C40F40">
                  <w:pPr>
                    <w:spacing w:after="0" w:line="240" w:lineRule="auto"/>
                    <w:jc w:val="center"/>
                  </w:pPr>
                  <w:r>
                    <w:rPr>
                      <w:rFonts w:ascii="Cambria" w:eastAsia="Cambria" w:hAnsi="Cambria"/>
                      <w:color w:val="000000"/>
                      <w:sz w:val="18"/>
                    </w:rPr>
                    <w:t>0</w:t>
                  </w:r>
                </w:p>
              </w:tc>
            </w:tr>
            <w:tr w:rsidR="003044CA" w14:paraId="5C785A0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261E9" w14:textId="77777777" w:rsidR="003044CA" w:rsidRDefault="00C40F40">
                  <w:pPr>
                    <w:spacing w:after="0" w:line="240" w:lineRule="auto"/>
                  </w:pPr>
                  <w:proofErr w:type="spellStart"/>
                  <w:r>
                    <w:rPr>
                      <w:rFonts w:ascii="Cambria" w:eastAsia="Cambria" w:hAnsi="Cambria"/>
                      <w:color w:val="000000"/>
                      <w:sz w:val="18"/>
                    </w:rPr>
                    <w:t>prothioconazole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2DFFE"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7DD88"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A5E1B"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91862"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95B1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77191"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CB213" w14:textId="77777777" w:rsidR="003044CA" w:rsidRDefault="00C40F40">
                  <w:pPr>
                    <w:spacing w:after="0" w:line="240" w:lineRule="auto"/>
                    <w:jc w:val="center"/>
                  </w:pPr>
                  <w:r>
                    <w:rPr>
                      <w:rFonts w:ascii="Cambria" w:eastAsia="Cambria" w:hAnsi="Cambria"/>
                      <w:color w:val="000000"/>
                      <w:sz w:val="18"/>
                    </w:rPr>
                    <w:t>0</w:t>
                  </w:r>
                </w:p>
              </w:tc>
            </w:tr>
            <w:tr w:rsidR="003044CA" w14:paraId="07FC163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33B5B" w14:textId="77777777" w:rsidR="003044CA" w:rsidRDefault="00C40F40">
                  <w:pPr>
                    <w:spacing w:after="0" w:line="240" w:lineRule="auto"/>
                  </w:pPr>
                  <w:proofErr w:type="spellStart"/>
                  <w:r>
                    <w:rPr>
                      <w:rFonts w:ascii="Cambria" w:eastAsia="Cambria" w:hAnsi="Cambria"/>
                      <w:color w:val="000000"/>
                      <w:sz w:val="18"/>
                    </w:rPr>
                    <w:t>pydiflumetofen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8BFFE"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A3404"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A2E87"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7F045"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9713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A19D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DF710" w14:textId="77777777" w:rsidR="003044CA" w:rsidRDefault="00C40F40">
                  <w:pPr>
                    <w:spacing w:after="0" w:line="240" w:lineRule="auto"/>
                    <w:jc w:val="center"/>
                  </w:pPr>
                  <w:r>
                    <w:rPr>
                      <w:rFonts w:ascii="Cambria" w:eastAsia="Cambria" w:hAnsi="Cambria"/>
                      <w:color w:val="000000"/>
                      <w:sz w:val="18"/>
                    </w:rPr>
                    <w:t>0</w:t>
                  </w:r>
                </w:p>
              </w:tc>
            </w:tr>
            <w:tr w:rsidR="003044CA" w14:paraId="0BEB4F8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D7AD2" w14:textId="77777777" w:rsidR="003044CA" w:rsidRDefault="00C40F40">
                  <w:pPr>
                    <w:spacing w:after="0" w:line="240" w:lineRule="auto"/>
                  </w:pPr>
                  <w:proofErr w:type="spellStart"/>
                  <w:r>
                    <w:rPr>
                      <w:rFonts w:ascii="Cambria" w:eastAsia="Cambria" w:hAnsi="Cambria"/>
                      <w:color w:val="000000"/>
                      <w:sz w:val="18"/>
                    </w:rPr>
                    <w:t>pyraclostrobin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DBCA1"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A4D85"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CC9D8"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85E48"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5987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702C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2FF5C" w14:textId="77777777" w:rsidR="003044CA" w:rsidRDefault="00C40F40">
                  <w:pPr>
                    <w:spacing w:after="0" w:line="240" w:lineRule="auto"/>
                    <w:jc w:val="center"/>
                  </w:pPr>
                  <w:r>
                    <w:rPr>
                      <w:rFonts w:ascii="Cambria" w:eastAsia="Cambria" w:hAnsi="Cambria"/>
                      <w:color w:val="000000"/>
                      <w:sz w:val="18"/>
                    </w:rPr>
                    <w:t>0</w:t>
                  </w:r>
                </w:p>
              </w:tc>
            </w:tr>
            <w:tr w:rsidR="003044CA" w14:paraId="38E82DC0"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7B9F9" w14:textId="77777777" w:rsidR="003044CA" w:rsidRDefault="00C40F40">
                  <w:pPr>
                    <w:spacing w:after="0" w:line="240" w:lineRule="auto"/>
                  </w:pPr>
                  <w:r>
                    <w:rPr>
                      <w:rFonts w:ascii="Cambria" w:eastAsia="Cambria" w:hAnsi="Cambria"/>
                      <w:color w:val="000000"/>
                      <w:sz w:val="18"/>
                    </w:rPr>
                    <w:t>pyrimethanil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678ED"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9CC0E"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5F226"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79D6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F681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9201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19F47" w14:textId="77777777" w:rsidR="003044CA" w:rsidRDefault="00C40F40">
                  <w:pPr>
                    <w:spacing w:after="0" w:line="240" w:lineRule="auto"/>
                    <w:jc w:val="center"/>
                  </w:pPr>
                  <w:r>
                    <w:rPr>
                      <w:rFonts w:ascii="Cambria" w:eastAsia="Cambria" w:hAnsi="Cambria"/>
                      <w:color w:val="000000"/>
                      <w:sz w:val="18"/>
                    </w:rPr>
                    <w:t>0</w:t>
                  </w:r>
                </w:p>
              </w:tc>
            </w:tr>
            <w:tr w:rsidR="003044CA" w14:paraId="63FECBF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FF91D" w14:textId="77777777" w:rsidR="003044CA" w:rsidRDefault="00C40F40">
                  <w:pPr>
                    <w:spacing w:after="0" w:line="240" w:lineRule="auto"/>
                  </w:pPr>
                  <w:proofErr w:type="spellStart"/>
                  <w:r>
                    <w:rPr>
                      <w:rFonts w:ascii="Cambria" w:eastAsia="Cambria" w:hAnsi="Cambria"/>
                      <w:color w:val="000000"/>
                      <w:sz w:val="18"/>
                    </w:rPr>
                    <w:t>pyriofenone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A99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C1BAC"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DE3FF9"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E68E"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1D12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1401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3E541" w14:textId="77777777" w:rsidR="003044CA" w:rsidRDefault="00C40F40">
                  <w:pPr>
                    <w:spacing w:after="0" w:line="240" w:lineRule="auto"/>
                    <w:jc w:val="center"/>
                  </w:pPr>
                  <w:r>
                    <w:rPr>
                      <w:rFonts w:ascii="Cambria" w:eastAsia="Cambria" w:hAnsi="Cambria"/>
                      <w:color w:val="000000"/>
                      <w:sz w:val="18"/>
                    </w:rPr>
                    <w:t>0</w:t>
                  </w:r>
                </w:p>
              </w:tc>
            </w:tr>
            <w:tr w:rsidR="003044CA" w14:paraId="25E19FA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3F5BC" w14:textId="77777777" w:rsidR="003044CA" w:rsidRDefault="00C40F40">
                  <w:pPr>
                    <w:spacing w:after="0" w:line="240" w:lineRule="auto"/>
                  </w:pPr>
                  <w:r>
                    <w:rPr>
                      <w:rFonts w:ascii="Cambria" w:eastAsia="Cambria" w:hAnsi="Cambria"/>
                      <w:color w:val="000000"/>
                      <w:sz w:val="18"/>
                    </w:rPr>
                    <w:t>quinoxyfen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704D1"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07F66"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42BBF"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F0100"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622D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32A4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AE5DF" w14:textId="77777777" w:rsidR="003044CA" w:rsidRDefault="00C40F40">
                  <w:pPr>
                    <w:spacing w:after="0" w:line="240" w:lineRule="auto"/>
                    <w:jc w:val="center"/>
                  </w:pPr>
                  <w:r>
                    <w:rPr>
                      <w:rFonts w:ascii="Cambria" w:eastAsia="Cambria" w:hAnsi="Cambria"/>
                      <w:color w:val="000000"/>
                      <w:sz w:val="18"/>
                    </w:rPr>
                    <w:t>0</w:t>
                  </w:r>
                </w:p>
              </w:tc>
            </w:tr>
            <w:tr w:rsidR="003044CA" w14:paraId="4A80E75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6F5C7" w14:textId="77777777" w:rsidR="003044CA" w:rsidRDefault="00C40F40">
                  <w:pPr>
                    <w:spacing w:after="0" w:line="240" w:lineRule="auto"/>
                  </w:pPr>
                  <w:r>
                    <w:rPr>
                      <w:rFonts w:ascii="Cambria" w:eastAsia="Cambria" w:hAnsi="Cambria"/>
                      <w:color w:val="000000"/>
                      <w:sz w:val="18"/>
                    </w:rPr>
                    <w:t>quintozene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FB5E7"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213E5"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1FBC7"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4D4FD"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BC3A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CC98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62A3" w14:textId="77777777" w:rsidR="003044CA" w:rsidRDefault="00C40F40">
                  <w:pPr>
                    <w:spacing w:after="0" w:line="240" w:lineRule="auto"/>
                    <w:jc w:val="center"/>
                  </w:pPr>
                  <w:r>
                    <w:rPr>
                      <w:rFonts w:ascii="Cambria" w:eastAsia="Cambria" w:hAnsi="Cambria"/>
                      <w:color w:val="000000"/>
                      <w:sz w:val="18"/>
                    </w:rPr>
                    <w:t>0</w:t>
                  </w:r>
                </w:p>
              </w:tc>
            </w:tr>
            <w:tr w:rsidR="003044CA" w14:paraId="737E40D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81CE5" w14:textId="77777777" w:rsidR="003044CA" w:rsidRDefault="00C40F40">
                  <w:pPr>
                    <w:spacing w:after="0" w:line="240" w:lineRule="auto"/>
                  </w:pPr>
                  <w:r>
                    <w:rPr>
                      <w:rFonts w:ascii="Cambria" w:eastAsia="Cambria" w:hAnsi="Cambria"/>
                      <w:color w:val="000000"/>
                      <w:sz w:val="18"/>
                    </w:rPr>
                    <w:t>spiroxamine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955AE"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8E1E8"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F581F"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48B1B"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96FB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072D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25907" w14:textId="77777777" w:rsidR="003044CA" w:rsidRDefault="00C40F40">
                  <w:pPr>
                    <w:spacing w:after="0" w:line="240" w:lineRule="auto"/>
                    <w:jc w:val="center"/>
                  </w:pPr>
                  <w:r>
                    <w:rPr>
                      <w:rFonts w:ascii="Cambria" w:eastAsia="Cambria" w:hAnsi="Cambria"/>
                      <w:color w:val="000000"/>
                      <w:sz w:val="18"/>
                    </w:rPr>
                    <w:t>0</w:t>
                  </w:r>
                </w:p>
              </w:tc>
            </w:tr>
            <w:tr w:rsidR="003044CA" w14:paraId="73767F2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AC6D5" w14:textId="77777777" w:rsidR="003044CA" w:rsidRDefault="00C40F40">
                  <w:pPr>
                    <w:spacing w:after="0" w:line="240" w:lineRule="auto"/>
                  </w:pPr>
                  <w:r>
                    <w:rPr>
                      <w:rFonts w:ascii="Cambria" w:eastAsia="Cambria" w:hAnsi="Cambria"/>
                      <w:color w:val="000000"/>
                      <w:sz w:val="18"/>
                    </w:rPr>
                    <w:t>tebuconazole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B8E9"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4B330"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B0B88"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64B1A"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C177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CDCB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D1475" w14:textId="77777777" w:rsidR="003044CA" w:rsidRDefault="00C40F40">
                  <w:pPr>
                    <w:spacing w:after="0" w:line="240" w:lineRule="auto"/>
                    <w:jc w:val="center"/>
                  </w:pPr>
                  <w:r>
                    <w:rPr>
                      <w:rFonts w:ascii="Cambria" w:eastAsia="Cambria" w:hAnsi="Cambria"/>
                      <w:color w:val="000000"/>
                      <w:sz w:val="18"/>
                    </w:rPr>
                    <w:t>0</w:t>
                  </w:r>
                </w:p>
              </w:tc>
            </w:tr>
            <w:tr w:rsidR="003044CA" w14:paraId="435B706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8F348" w14:textId="77777777" w:rsidR="003044CA" w:rsidRDefault="00C40F40">
                  <w:pPr>
                    <w:spacing w:after="0" w:line="240" w:lineRule="auto"/>
                  </w:pPr>
                  <w:proofErr w:type="spellStart"/>
                  <w:r>
                    <w:rPr>
                      <w:rFonts w:ascii="Cambria" w:eastAsia="Cambria" w:hAnsi="Cambria"/>
                      <w:color w:val="000000"/>
                      <w:sz w:val="18"/>
                    </w:rPr>
                    <w:t>trifloxystrobin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9E228"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5D992"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882FE"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612A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67C5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CF01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498EB" w14:textId="77777777" w:rsidR="003044CA" w:rsidRDefault="00C40F40">
                  <w:pPr>
                    <w:spacing w:after="0" w:line="240" w:lineRule="auto"/>
                    <w:jc w:val="center"/>
                  </w:pPr>
                  <w:r>
                    <w:rPr>
                      <w:rFonts w:ascii="Cambria" w:eastAsia="Cambria" w:hAnsi="Cambria"/>
                      <w:color w:val="000000"/>
                      <w:sz w:val="18"/>
                    </w:rPr>
                    <w:t>0</w:t>
                  </w:r>
                </w:p>
              </w:tc>
            </w:tr>
            <w:tr w:rsidR="00C40F40" w14:paraId="4BBFB7C8"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043E64FA" w14:textId="77777777" w:rsidR="003044CA" w:rsidRDefault="003044CA">
                  <w:pPr>
                    <w:spacing w:after="0" w:line="240" w:lineRule="auto"/>
                  </w:pPr>
                </w:p>
                <w:p w14:paraId="6CAC1A51" w14:textId="77777777" w:rsidR="00C40F40" w:rsidRDefault="00C40F40">
                  <w:pPr>
                    <w:spacing w:after="0" w:line="240" w:lineRule="auto"/>
                  </w:pPr>
                </w:p>
                <w:p w14:paraId="7577E27E" w14:textId="77777777" w:rsidR="00C40F40" w:rsidRDefault="00C40F40">
                  <w:pPr>
                    <w:spacing w:after="0" w:line="240" w:lineRule="auto"/>
                  </w:pPr>
                </w:p>
                <w:p w14:paraId="0B4461B6" w14:textId="77777777" w:rsidR="00C40F40" w:rsidRDefault="00C40F40">
                  <w:pPr>
                    <w:spacing w:after="0" w:line="240" w:lineRule="auto"/>
                  </w:pPr>
                </w:p>
                <w:p w14:paraId="1DA6B778" w14:textId="77777777" w:rsidR="00C40F40" w:rsidRDefault="00C40F40">
                  <w:pPr>
                    <w:spacing w:after="0" w:line="240" w:lineRule="auto"/>
                  </w:pPr>
                </w:p>
                <w:p w14:paraId="68862DD7" w14:textId="77777777" w:rsidR="00C40F40" w:rsidRDefault="00C40F40">
                  <w:pPr>
                    <w:spacing w:after="0" w:line="240" w:lineRule="auto"/>
                  </w:pPr>
                </w:p>
                <w:p w14:paraId="6088A1FD" w14:textId="161EEFA5" w:rsidR="00C40F40" w:rsidRDefault="00C40F40">
                  <w:pPr>
                    <w:spacing w:after="0" w:line="240" w:lineRule="auto"/>
                  </w:pPr>
                </w:p>
                <w:p w14:paraId="3BDC3960" w14:textId="1A4C3E2A" w:rsidR="00EA369C" w:rsidRDefault="00EA369C">
                  <w:pPr>
                    <w:spacing w:after="0" w:line="240" w:lineRule="auto"/>
                  </w:pPr>
                </w:p>
                <w:p w14:paraId="4EFA940F" w14:textId="77777777" w:rsidR="00C40F40" w:rsidRDefault="00C40F40">
                  <w:pPr>
                    <w:spacing w:after="0" w:line="240" w:lineRule="auto"/>
                  </w:pPr>
                </w:p>
                <w:p w14:paraId="25F3CACE" w14:textId="74BB42B2" w:rsidR="00C40F40" w:rsidRDefault="00C40F40">
                  <w:pPr>
                    <w:spacing w:after="0" w:line="240" w:lineRule="auto"/>
                  </w:pPr>
                </w:p>
              </w:tc>
            </w:tr>
            <w:tr w:rsidR="003044CA" w14:paraId="34B3B825"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14FA3F4D" w14:textId="77777777" w:rsidR="003044CA" w:rsidRDefault="00C40F40">
                  <w:pPr>
                    <w:spacing w:after="0" w:line="240" w:lineRule="auto"/>
                  </w:pPr>
                  <w:r>
                    <w:rPr>
                      <w:noProof/>
                    </w:rPr>
                    <w:drawing>
                      <wp:inline distT="0" distB="0" distL="0" distR="0" wp14:anchorId="37F7B942" wp14:editId="358AEF12">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5F5B1B47" w14:textId="77777777" w:rsidR="003044CA" w:rsidRDefault="00C40F40">
                  <w:pPr>
                    <w:spacing w:after="0" w:line="240" w:lineRule="auto"/>
                  </w:pPr>
                  <w:r>
                    <w:rPr>
                      <w:noProof/>
                    </w:rPr>
                    <w:drawing>
                      <wp:inline distT="0" distB="0" distL="0" distR="0" wp14:anchorId="2E025411" wp14:editId="2A5FD171">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532565F" w14:textId="77777777" w:rsidR="003044CA" w:rsidRDefault="00C40F40">
                  <w:pPr>
                    <w:spacing w:after="0" w:line="240" w:lineRule="auto"/>
                  </w:pPr>
                  <w:r>
                    <w:rPr>
                      <w:noProof/>
                    </w:rPr>
                    <w:drawing>
                      <wp:inline distT="0" distB="0" distL="0" distR="0" wp14:anchorId="38F2978B" wp14:editId="4DAC91E0">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72863B6" w14:textId="77777777" w:rsidR="003044CA" w:rsidRDefault="00C40F40">
                  <w:pPr>
                    <w:spacing w:after="0" w:line="240" w:lineRule="auto"/>
                  </w:pPr>
                  <w:r>
                    <w:rPr>
                      <w:noProof/>
                    </w:rPr>
                    <w:drawing>
                      <wp:inline distT="0" distB="0" distL="0" distR="0" wp14:anchorId="70652B2B" wp14:editId="743606EE">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238617DB" w14:textId="77777777" w:rsidR="003044CA" w:rsidRDefault="00C40F40">
                  <w:pPr>
                    <w:spacing w:after="0" w:line="240" w:lineRule="auto"/>
                  </w:pPr>
                  <w:r>
                    <w:rPr>
                      <w:noProof/>
                    </w:rPr>
                    <w:drawing>
                      <wp:inline distT="0" distB="0" distL="0" distR="0" wp14:anchorId="57B4D178" wp14:editId="4ED4CFEB">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A4E051F" w14:textId="77777777" w:rsidR="003044CA" w:rsidRDefault="00C40F40">
                  <w:pPr>
                    <w:spacing w:after="0" w:line="240" w:lineRule="auto"/>
                  </w:pPr>
                  <w:r>
                    <w:rPr>
                      <w:noProof/>
                    </w:rPr>
                    <w:drawing>
                      <wp:inline distT="0" distB="0" distL="0" distR="0" wp14:anchorId="553956B7" wp14:editId="13C09D59">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E276AED" w14:textId="77777777" w:rsidR="003044CA" w:rsidRDefault="00C40F40">
                  <w:pPr>
                    <w:spacing w:after="0" w:line="240" w:lineRule="auto"/>
                  </w:pPr>
                  <w:r>
                    <w:rPr>
                      <w:noProof/>
                    </w:rPr>
                    <w:drawing>
                      <wp:inline distT="0" distB="0" distL="0" distR="0" wp14:anchorId="5F612444" wp14:editId="2CB922BD">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93DD8D1" w14:textId="77777777" w:rsidR="003044CA" w:rsidRDefault="00C40F40">
                  <w:pPr>
                    <w:spacing w:after="0" w:line="240" w:lineRule="auto"/>
                  </w:pPr>
                  <w:r>
                    <w:rPr>
                      <w:noProof/>
                    </w:rPr>
                    <w:drawing>
                      <wp:inline distT="0" distB="0" distL="0" distR="0" wp14:anchorId="557684ED" wp14:editId="3ED650E3">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40F40" w14:paraId="2B8E2525"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6DAC44B2" w14:textId="77777777" w:rsidR="003044CA" w:rsidRDefault="00C40F40">
                  <w:pPr>
                    <w:spacing w:after="0" w:line="240" w:lineRule="auto"/>
                  </w:pPr>
                  <w:r>
                    <w:rPr>
                      <w:rFonts w:ascii="Calibri" w:eastAsia="Calibri" w:hAnsi="Calibri"/>
                      <w:b/>
                      <w:color w:val="000000"/>
                      <w:sz w:val="24"/>
                    </w:rPr>
                    <w:lastRenderedPageBreak/>
                    <w:t>Table 7: HERBICIDES</w:t>
                  </w:r>
                </w:p>
              </w:tc>
            </w:tr>
            <w:tr w:rsidR="003044CA" w14:paraId="2D8C169C"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33BD68"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F604C3"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219FB5"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F8A7B0"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45E8F8"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0770BA"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7C4226"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027695" w14:textId="77777777" w:rsidR="003044CA" w:rsidRDefault="00C40F40">
                  <w:pPr>
                    <w:spacing w:after="0" w:line="240" w:lineRule="auto"/>
                    <w:jc w:val="center"/>
                  </w:pPr>
                  <w:r>
                    <w:rPr>
                      <w:rFonts w:ascii="Cambria" w:eastAsia="Cambria" w:hAnsi="Cambria"/>
                      <w:b/>
                      <w:color w:val="000000"/>
                      <w:sz w:val="18"/>
                    </w:rPr>
                    <w:t>&gt;MRL</w:t>
                  </w:r>
                </w:p>
              </w:tc>
            </w:tr>
            <w:tr w:rsidR="003044CA" w14:paraId="764D929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C2866" w14:textId="77777777" w:rsidR="003044CA" w:rsidRDefault="00C40F40">
                  <w:pPr>
                    <w:spacing w:after="0" w:line="240" w:lineRule="auto"/>
                  </w:pPr>
                  <w:proofErr w:type="spellStart"/>
                  <w:r>
                    <w:rPr>
                      <w:rFonts w:ascii="Cambria" w:eastAsia="Cambria" w:hAnsi="Cambria"/>
                      <w:color w:val="000000"/>
                      <w:sz w:val="18"/>
                    </w:rPr>
                    <w:t>amicarbazone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6C71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FB44F"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53283"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F902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E35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42D4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A6D3D" w14:textId="77777777" w:rsidR="003044CA" w:rsidRDefault="00C40F40">
                  <w:pPr>
                    <w:spacing w:after="0" w:line="240" w:lineRule="auto"/>
                    <w:jc w:val="center"/>
                  </w:pPr>
                  <w:r>
                    <w:rPr>
                      <w:rFonts w:ascii="Cambria" w:eastAsia="Cambria" w:hAnsi="Cambria"/>
                      <w:color w:val="000000"/>
                      <w:sz w:val="18"/>
                    </w:rPr>
                    <w:t>0</w:t>
                  </w:r>
                </w:p>
              </w:tc>
            </w:tr>
            <w:tr w:rsidR="003044CA" w14:paraId="6F3DC995"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8DF2F" w14:textId="77777777" w:rsidR="003044CA" w:rsidRDefault="00C40F40">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6B543"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4A51B"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EC783"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8CA1A"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E154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3D3E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465B0" w14:textId="77777777" w:rsidR="003044CA" w:rsidRDefault="00C40F40">
                  <w:pPr>
                    <w:spacing w:after="0" w:line="240" w:lineRule="auto"/>
                    <w:jc w:val="center"/>
                  </w:pPr>
                  <w:r>
                    <w:rPr>
                      <w:rFonts w:ascii="Cambria" w:eastAsia="Cambria" w:hAnsi="Cambria"/>
                      <w:color w:val="000000"/>
                      <w:sz w:val="18"/>
                    </w:rPr>
                    <w:t>0</w:t>
                  </w:r>
                </w:p>
              </w:tc>
            </w:tr>
            <w:tr w:rsidR="003044CA" w14:paraId="6FC9044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B3F42" w14:textId="77777777" w:rsidR="003044CA" w:rsidRDefault="00C40F40">
                  <w:pPr>
                    <w:spacing w:after="0" w:line="240" w:lineRule="auto"/>
                  </w:pPr>
                  <w:proofErr w:type="spellStart"/>
                  <w:r>
                    <w:rPr>
                      <w:rFonts w:ascii="Cambria" w:eastAsia="Cambria" w:hAnsi="Cambria"/>
                      <w:color w:val="000000"/>
                      <w:sz w:val="18"/>
                    </w:rPr>
                    <w:t>ethofumesate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690A2"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5F89"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A8C597" w14:textId="77777777" w:rsidR="003044CA" w:rsidRDefault="00C40F4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0FBE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C0FA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0570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667CD" w14:textId="77777777" w:rsidR="003044CA" w:rsidRDefault="00C40F40">
                  <w:pPr>
                    <w:spacing w:after="0" w:line="240" w:lineRule="auto"/>
                    <w:jc w:val="center"/>
                  </w:pPr>
                  <w:r>
                    <w:rPr>
                      <w:rFonts w:ascii="Cambria" w:eastAsia="Cambria" w:hAnsi="Cambria"/>
                      <w:color w:val="000000"/>
                      <w:sz w:val="18"/>
                    </w:rPr>
                    <w:t>0</w:t>
                  </w:r>
                </w:p>
              </w:tc>
            </w:tr>
            <w:tr w:rsidR="003044CA" w14:paraId="1A08399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60BB6" w14:textId="77777777" w:rsidR="003044CA" w:rsidRDefault="00C40F40">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BF898"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CB0E4"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0AF437"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7D692"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F6AC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0B9B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1CF3D" w14:textId="77777777" w:rsidR="003044CA" w:rsidRDefault="00C40F40">
                  <w:pPr>
                    <w:spacing w:after="0" w:line="240" w:lineRule="auto"/>
                    <w:jc w:val="center"/>
                  </w:pPr>
                  <w:r>
                    <w:rPr>
                      <w:rFonts w:ascii="Cambria" w:eastAsia="Cambria" w:hAnsi="Cambria"/>
                      <w:color w:val="000000"/>
                      <w:sz w:val="18"/>
                    </w:rPr>
                    <w:t>0</w:t>
                  </w:r>
                </w:p>
              </w:tc>
            </w:tr>
            <w:tr w:rsidR="003044CA" w14:paraId="00595F4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72FCD" w14:textId="77777777" w:rsidR="003044CA" w:rsidRDefault="00C40F40">
                  <w:pPr>
                    <w:spacing w:after="0" w:line="240" w:lineRule="auto"/>
                  </w:pPr>
                  <w:proofErr w:type="spellStart"/>
                  <w:r>
                    <w:rPr>
                      <w:rFonts w:ascii="Cambria" w:eastAsia="Cambria" w:hAnsi="Cambria"/>
                      <w:color w:val="000000"/>
                      <w:sz w:val="18"/>
                    </w:rPr>
                    <w:t>indaziflam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1974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37EC"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C0F35"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0401E"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88CE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230C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5A78B" w14:textId="77777777" w:rsidR="003044CA" w:rsidRDefault="00C40F40">
                  <w:pPr>
                    <w:spacing w:after="0" w:line="240" w:lineRule="auto"/>
                    <w:jc w:val="center"/>
                  </w:pPr>
                  <w:r>
                    <w:rPr>
                      <w:rFonts w:ascii="Cambria" w:eastAsia="Cambria" w:hAnsi="Cambria"/>
                      <w:color w:val="000000"/>
                      <w:sz w:val="18"/>
                    </w:rPr>
                    <w:t>0</w:t>
                  </w:r>
                </w:p>
              </w:tc>
            </w:tr>
            <w:tr w:rsidR="003044CA" w14:paraId="0CC67DC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81FB2" w14:textId="77777777" w:rsidR="003044CA" w:rsidRDefault="00C40F40">
                  <w:pPr>
                    <w:spacing w:after="0" w:line="240" w:lineRule="auto"/>
                  </w:pPr>
                  <w:proofErr w:type="spellStart"/>
                  <w:r>
                    <w:rPr>
                      <w:rFonts w:ascii="Cambria" w:eastAsia="Cambria" w:hAnsi="Cambria"/>
                      <w:color w:val="000000"/>
                      <w:sz w:val="18"/>
                    </w:rPr>
                    <w:t>metamitron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4DCC2"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5F8AF"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2354E"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3C21B"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A7EA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A3F7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72F1" w14:textId="77777777" w:rsidR="003044CA" w:rsidRDefault="00C40F40">
                  <w:pPr>
                    <w:spacing w:after="0" w:line="240" w:lineRule="auto"/>
                    <w:jc w:val="center"/>
                  </w:pPr>
                  <w:r>
                    <w:rPr>
                      <w:rFonts w:ascii="Cambria" w:eastAsia="Cambria" w:hAnsi="Cambria"/>
                      <w:color w:val="000000"/>
                      <w:sz w:val="18"/>
                    </w:rPr>
                    <w:t>0</w:t>
                  </w:r>
                </w:p>
              </w:tc>
            </w:tr>
            <w:tr w:rsidR="003044CA" w14:paraId="4CCF4AF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479FD" w14:textId="77777777" w:rsidR="003044CA" w:rsidRDefault="00C40F40">
                  <w:pPr>
                    <w:spacing w:after="0" w:line="240" w:lineRule="auto"/>
                  </w:pPr>
                  <w:r>
                    <w:rPr>
                      <w:rFonts w:ascii="Cambria" w:eastAsia="Cambria" w:hAnsi="Cambria"/>
                      <w:color w:val="000000"/>
                      <w:sz w:val="18"/>
                    </w:rPr>
                    <w:t>metazachlor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89CF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9FF66"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7E62F"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69C20"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045A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BE85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D0395" w14:textId="77777777" w:rsidR="003044CA" w:rsidRDefault="00C40F40">
                  <w:pPr>
                    <w:spacing w:after="0" w:line="240" w:lineRule="auto"/>
                    <w:jc w:val="center"/>
                  </w:pPr>
                  <w:r>
                    <w:rPr>
                      <w:rFonts w:ascii="Cambria" w:eastAsia="Cambria" w:hAnsi="Cambria"/>
                      <w:color w:val="000000"/>
                      <w:sz w:val="18"/>
                    </w:rPr>
                    <w:t>0</w:t>
                  </w:r>
                </w:p>
              </w:tc>
            </w:tr>
            <w:tr w:rsidR="003044CA" w14:paraId="5D9E27C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BA56B" w14:textId="77777777" w:rsidR="003044CA" w:rsidRDefault="00C40F40">
                  <w:pPr>
                    <w:spacing w:after="0" w:line="240" w:lineRule="auto"/>
                  </w:pPr>
                  <w:r>
                    <w:rPr>
                      <w:rFonts w:ascii="Cambria" w:eastAsia="Cambria" w:hAnsi="Cambria"/>
                      <w:color w:val="000000"/>
                      <w:sz w:val="18"/>
                    </w:rPr>
                    <w:t>metolachlor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5E2D8"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C64AA"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EB2B0"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9D71E"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50D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F679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63438" w14:textId="77777777" w:rsidR="003044CA" w:rsidRDefault="00C40F40">
                  <w:pPr>
                    <w:spacing w:after="0" w:line="240" w:lineRule="auto"/>
                    <w:jc w:val="center"/>
                  </w:pPr>
                  <w:r>
                    <w:rPr>
                      <w:rFonts w:ascii="Cambria" w:eastAsia="Cambria" w:hAnsi="Cambria"/>
                      <w:color w:val="000000"/>
                      <w:sz w:val="18"/>
                    </w:rPr>
                    <w:t>0</w:t>
                  </w:r>
                </w:p>
              </w:tc>
            </w:tr>
            <w:tr w:rsidR="003044CA" w14:paraId="5C4AD56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9CD0D" w14:textId="77777777" w:rsidR="003044CA" w:rsidRDefault="00C40F40">
                  <w:pPr>
                    <w:spacing w:after="0" w:line="240" w:lineRule="auto"/>
                  </w:pPr>
                  <w:proofErr w:type="spellStart"/>
                  <w:r>
                    <w:rPr>
                      <w:rFonts w:ascii="Cambria" w:eastAsia="Cambria" w:hAnsi="Cambria"/>
                      <w:color w:val="000000"/>
                      <w:sz w:val="18"/>
                    </w:rPr>
                    <w:t>propachlor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C1C93"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11DBB" w14:textId="0F2C7211" w:rsidR="003044CA" w:rsidRDefault="00C40F40" w:rsidP="00C40F40">
                  <w:pPr>
                    <w:spacing w:after="0" w:line="240" w:lineRule="auto"/>
                    <w:jc w:val="center"/>
                  </w:pPr>
                  <w: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AE38BE"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3B881"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9DA6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D257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43ED1" w14:textId="77777777" w:rsidR="003044CA" w:rsidRDefault="00C40F40">
                  <w:pPr>
                    <w:spacing w:after="0" w:line="240" w:lineRule="auto"/>
                    <w:jc w:val="center"/>
                  </w:pPr>
                  <w:r>
                    <w:rPr>
                      <w:rFonts w:ascii="Cambria" w:eastAsia="Cambria" w:hAnsi="Cambria"/>
                      <w:color w:val="000000"/>
                      <w:sz w:val="18"/>
                    </w:rPr>
                    <w:t>0</w:t>
                  </w:r>
                </w:p>
              </w:tc>
            </w:tr>
            <w:tr w:rsidR="003044CA" w14:paraId="40089C1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AC064" w14:textId="77777777" w:rsidR="003044CA" w:rsidRDefault="00C40F40">
                  <w:pPr>
                    <w:spacing w:after="0" w:line="240" w:lineRule="auto"/>
                  </w:pPr>
                  <w:proofErr w:type="spellStart"/>
                  <w:r>
                    <w:rPr>
                      <w:rFonts w:ascii="Cambria" w:eastAsia="Cambria" w:hAnsi="Cambria"/>
                      <w:color w:val="000000"/>
                      <w:sz w:val="18"/>
                    </w:rPr>
                    <w:t>pyrasulfotole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9797"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B5ED6"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20FA2"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E9629"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39AB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2D63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1BCE6" w14:textId="77777777" w:rsidR="003044CA" w:rsidRDefault="00C40F40">
                  <w:pPr>
                    <w:spacing w:after="0" w:line="240" w:lineRule="auto"/>
                    <w:jc w:val="center"/>
                  </w:pPr>
                  <w:r>
                    <w:rPr>
                      <w:rFonts w:ascii="Cambria" w:eastAsia="Cambria" w:hAnsi="Cambria"/>
                      <w:color w:val="000000"/>
                      <w:sz w:val="18"/>
                    </w:rPr>
                    <w:t>0</w:t>
                  </w:r>
                </w:p>
              </w:tc>
            </w:tr>
            <w:tr w:rsidR="003044CA" w14:paraId="7A459E6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A1F90" w14:textId="77777777" w:rsidR="003044CA" w:rsidRDefault="00C40F40">
                  <w:pPr>
                    <w:spacing w:after="0" w:line="240" w:lineRule="auto"/>
                  </w:pPr>
                  <w:proofErr w:type="spellStart"/>
                  <w:r>
                    <w:rPr>
                      <w:rFonts w:ascii="Cambria" w:eastAsia="Cambria" w:hAnsi="Cambria"/>
                      <w:color w:val="000000"/>
                      <w:sz w:val="18"/>
                    </w:rPr>
                    <w:t>pyroxsulam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9AA09"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CE321"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223E2"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76619"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4B47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CC60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4B662" w14:textId="77777777" w:rsidR="003044CA" w:rsidRDefault="00C40F40">
                  <w:pPr>
                    <w:spacing w:after="0" w:line="240" w:lineRule="auto"/>
                    <w:jc w:val="center"/>
                  </w:pPr>
                  <w:r>
                    <w:rPr>
                      <w:rFonts w:ascii="Cambria" w:eastAsia="Cambria" w:hAnsi="Cambria"/>
                      <w:color w:val="000000"/>
                      <w:sz w:val="18"/>
                    </w:rPr>
                    <w:t>0</w:t>
                  </w:r>
                </w:p>
              </w:tc>
            </w:tr>
            <w:tr w:rsidR="003044CA" w14:paraId="292C684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B0B58" w14:textId="77777777" w:rsidR="003044CA" w:rsidRDefault="00C40F40">
                  <w:pPr>
                    <w:spacing w:after="0" w:line="240" w:lineRule="auto"/>
                  </w:pPr>
                  <w:proofErr w:type="spellStart"/>
                  <w:r>
                    <w:rPr>
                      <w:rFonts w:ascii="Cambria" w:eastAsia="Cambria" w:hAnsi="Cambria"/>
                      <w:color w:val="000000"/>
                      <w:sz w:val="18"/>
                    </w:rPr>
                    <w:t>saflufenacil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F09B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43D51"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1413D"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0A1D2"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CB4E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4E3E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8C50C" w14:textId="77777777" w:rsidR="003044CA" w:rsidRDefault="00C40F40">
                  <w:pPr>
                    <w:spacing w:after="0" w:line="240" w:lineRule="auto"/>
                    <w:jc w:val="center"/>
                  </w:pPr>
                  <w:r>
                    <w:rPr>
                      <w:rFonts w:ascii="Cambria" w:eastAsia="Cambria" w:hAnsi="Cambria"/>
                      <w:color w:val="000000"/>
                      <w:sz w:val="18"/>
                    </w:rPr>
                    <w:t>0</w:t>
                  </w:r>
                </w:p>
              </w:tc>
            </w:tr>
            <w:tr w:rsidR="003044CA" w14:paraId="1A06879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93CA4" w14:textId="77777777" w:rsidR="003044CA" w:rsidRDefault="00C40F40">
                  <w:pPr>
                    <w:spacing w:after="0" w:line="240" w:lineRule="auto"/>
                  </w:pPr>
                  <w:r>
                    <w:rPr>
                      <w:rFonts w:ascii="Cambria" w:eastAsia="Cambria" w:hAnsi="Cambria"/>
                      <w:color w:val="000000"/>
                      <w:sz w:val="18"/>
                    </w:rPr>
                    <w:t>topramezone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8390B"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13030"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28F6F"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561AD"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1073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E628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6D2EC" w14:textId="77777777" w:rsidR="003044CA" w:rsidRDefault="00C40F40">
                  <w:pPr>
                    <w:spacing w:after="0" w:line="240" w:lineRule="auto"/>
                    <w:jc w:val="center"/>
                  </w:pPr>
                  <w:r>
                    <w:rPr>
                      <w:rFonts w:ascii="Cambria" w:eastAsia="Cambria" w:hAnsi="Cambria"/>
                      <w:color w:val="000000"/>
                      <w:sz w:val="18"/>
                    </w:rPr>
                    <w:t>0</w:t>
                  </w:r>
                </w:p>
              </w:tc>
            </w:tr>
            <w:tr w:rsidR="00C40F40" w14:paraId="61A29F37"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E7C9619" w14:textId="77777777" w:rsidR="003044CA" w:rsidRDefault="003044CA">
                  <w:pPr>
                    <w:spacing w:after="0" w:line="240" w:lineRule="auto"/>
                  </w:pPr>
                </w:p>
              </w:tc>
            </w:tr>
            <w:tr w:rsidR="003044CA" w14:paraId="070605AF"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36C2E95B" w14:textId="77777777" w:rsidR="003044CA" w:rsidRDefault="00C40F40">
                  <w:pPr>
                    <w:spacing w:after="0" w:line="240" w:lineRule="auto"/>
                  </w:pPr>
                  <w:r>
                    <w:rPr>
                      <w:noProof/>
                    </w:rPr>
                    <w:drawing>
                      <wp:inline distT="0" distB="0" distL="0" distR="0" wp14:anchorId="3EE9F7AC" wp14:editId="30CF47D8">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E7F22DF" w14:textId="77777777" w:rsidR="003044CA" w:rsidRDefault="00C40F40">
                  <w:pPr>
                    <w:spacing w:after="0" w:line="240" w:lineRule="auto"/>
                  </w:pPr>
                  <w:r>
                    <w:rPr>
                      <w:noProof/>
                    </w:rPr>
                    <w:drawing>
                      <wp:inline distT="0" distB="0" distL="0" distR="0" wp14:anchorId="1B03F274" wp14:editId="0178FC79">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E69A48C" w14:textId="77777777" w:rsidR="003044CA" w:rsidRDefault="00C40F40">
                  <w:pPr>
                    <w:spacing w:after="0" w:line="240" w:lineRule="auto"/>
                  </w:pPr>
                  <w:r>
                    <w:rPr>
                      <w:noProof/>
                    </w:rPr>
                    <w:drawing>
                      <wp:inline distT="0" distB="0" distL="0" distR="0" wp14:anchorId="197A6781" wp14:editId="07E18687">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5DA591D" w14:textId="77777777" w:rsidR="003044CA" w:rsidRDefault="00C40F40">
                  <w:pPr>
                    <w:spacing w:after="0" w:line="240" w:lineRule="auto"/>
                  </w:pPr>
                  <w:r>
                    <w:rPr>
                      <w:noProof/>
                    </w:rPr>
                    <w:drawing>
                      <wp:inline distT="0" distB="0" distL="0" distR="0" wp14:anchorId="71F28CAB" wp14:editId="010B7758">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499879A" w14:textId="77777777" w:rsidR="003044CA" w:rsidRDefault="00C40F40">
                  <w:pPr>
                    <w:spacing w:after="0" w:line="240" w:lineRule="auto"/>
                  </w:pPr>
                  <w:r>
                    <w:rPr>
                      <w:noProof/>
                    </w:rPr>
                    <w:drawing>
                      <wp:inline distT="0" distB="0" distL="0" distR="0" wp14:anchorId="2FEE268A" wp14:editId="5E493F1E">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0F3DF2A" w14:textId="77777777" w:rsidR="003044CA" w:rsidRDefault="00C40F40">
                  <w:pPr>
                    <w:spacing w:after="0" w:line="240" w:lineRule="auto"/>
                  </w:pPr>
                  <w:r>
                    <w:rPr>
                      <w:noProof/>
                    </w:rPr>
                    <w:drawing>
                      <wp:inline distT="0" distB="0" distL="0" distR="0" wp14:anchorId="3B075613" wp14:editId="237DF5EA">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6C4F4EC" w14:textId="77777777" w:rsidR="003044CA" w:rsidRDefault="00C40F40">
                  <w:pPr>
                    <w:spacing w:after="0" w:line="240" w:lineRule="auto"/>
                  </w:pPr>
                  <w:r>
                    <w:rPr>
                      <w:noProof/>
                    </w:rPr>
                    <w:drawing>
                      <wp:inline distT="0" distB="0" distL="0" distR="0" wp14:anchorId="324FD1C6" wp14:editId="3B2F6283">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CF4D115" w14:textId="77777777" w:rsidR="003044CA" w:rsidRDefault="00C40F40">
                  <w:pPr>
                    <w:spacing w:after="0" w:line="240" w:lineRule="auto"/>
                  </w:pPr>
                  <w:r>
                    <w:rPr>
                      <w:noProof/>
                    </w:rPr>
                    <w:drawing>
                      <wp:inline distT="0" distB="0" distL="0" distR="0" wp14:anchorId="23E2FD4E" wp14:editId="561C5846">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40F40" w14:paraId="1931E9E3"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0D14CDCA" w14:textId="77777777" w:rsidR="003044CA" w:rsidRDefault="00C40F40">
                  <w:pPr>
                    <w:spacing w:after="0" w:line="240" w:lineRule="auto"/>
                  </w:pPr>
                  <w:r>
                    <w:rPr>
                      <w:rFonts w:ascii="Calibri" w:eastAsia="Calibri" w:hAnsi="Calibri"/>
                      <w:b/>
                      <w:color w:val="000000"/>
                      <w:sz w:val="24"/>
                    </w:rPr>
                    <w:t>Table 8: HORMONES</w:t>
                  </w:r>
                </w:p>
              </w:tc>
            </w:tr>
            <w:tr w:rsidR="003044CA" w14:paraId="6AAD88CB"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E66423"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9C4ECE"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882899"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8A67C6"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BBE9E1"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081323"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D2FA9D"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E51042" w14:textId="77777777" w:rsidR="003044CA" w:rsidRDefault="00C40F40">
                  <w:pPr>
                    <w:spacing w:after="0" w:line="240" w:lineRule="auto"/>
                    <w:jc w:val="center"/>
                  </w:pPr>
                  <w:r>
                    <w:rPr>
                      <w:rFonts w:ascii="Cambria" w:eastAsia="Cambria" w:hAnsi="Cambria"/>
                      <w:b/>
                      <w:color w:val="000000"/>
                      <w:sz w:val="18"/>
                    </w:rPr>
                    <w:t>&gt;MRL</w:t>
                  </w:r>
                </w:p>
              </w:tc>
            </w:tr>
            <w:tr w:rsidR="003044CA" w14:paraId="6C4527D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5C544" w14:textId="77777777" w:rsidR="003044CA" w:rsidRDefault="00C40F40">
                  <w:pPr>
                    <w:spacing w:after="0" w:line="240" w:lineRule="auto"/>
                  </w:pPr>
                  <w:r>
                    <w:rPr>
                      <w:rFonts w:ascii="Cambria" w:eastAsia="Cambria" w:hAnsi="Cambria"/>
                      <w:color w:val="000000"/>
                      <w:sz w:val="18"/>
                    </w:rPr>
                    <w:t>betamethasone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D7C4C"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64B19"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BCF9C"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838C4"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6674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60CB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2286A" w14:textId="77777777" w:rsidR="003044CA" w:rsidRDefault="00C40F40">
                  <w:pPr>
                    <w:spacing w:after="0" w:line="240" w:lineRule="auto"/>
                    <w:jc w:val="center"/>
                  </w:pPr>
                  <w:r>
                    <w:rPr>
                      <w:rFonts w:ascii="Cambria" w:eastAsia="Cambria" w:hAnsi="Cambria"/>
                      <w:color w:val="000000"/>
                      <w:sz w:val="18"/>
                    </w:rPr>
                    <w:t>0</w:t>
                  </w:r>
                </w:p>
              </w:tc>
            </w:tr>
            <w:tr w:rsidR="003044CA" w14:paraId="0BF4615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78D26" w14:textId="77777777" w:rsidR="003044CA" w:rsidRDefault="00C40F40">
                  <w:pPr>
                    <w:spacing w:after="0" w:line="240" w:lineRule="auto"/>
                  </w:pPr>
                  <w:r>
                    <w:rPr>
                      <w:rFonts w:ascii="Cambria" w:eastAsia="Cambria" w:hAnsi="Cambria"/>
                      <w:color w:val="000000"/>
                      <w:sz w:val="18"/>
                    </w:rPr>
                    <w:t>dexamethasone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EBD74"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6CC08"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E0DEB"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8E75C"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078F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16B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B3D88" w14:textId="77777777" w:rsidR="003044CA" w:rsidRDefault="00C40F40">
                  <w:pPr>
                    <w:spacing w:after="0" w:line="240" w:lineRule="auto"/>
                    <w:jc w:val="center"/>
                  </w:pPr>
                  <w:r>
                    <w:rPr>
                      <w:rFonts w:ascii="Cambria" w:eastAsia="Cambria" w:hAnsi="Cambria"/>
                      <w:color w:val="000000"/>
                      <w:sz w:val="18"/>
                    </w:rPr>
                    <w:t>0</w:t>
                  </w:r>
                </w:p>
              </w:tc>
            </w:tr>
            <w:tr w:rsidR="003044CA" w14:paraId="31E4013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67B9A" w14:textId="77777777" w:rsidR="003044CA" w:rsidRDefault="00C40F40">
                  <w:pPr>
                    <w:spacing w:after="0" w:line="240" w:lineRule="auto"/>
                  </w:pPr>
                  <w:proofErr w:type="spellStart"/>
                  <w:r>
                    <w:rPr>
                      <w:rFonts w:ascii="Cambria" w:eastAsia="Cambria" w:hAnsi="Cambria"/>
                      <w:color w:val="000000"/>
                      <w:sz w:val="18"/>
                    </w:rPr>
                    <w:t>dienoestrol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0A39A"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130ED" w14:textId="77777777" w:rsidR="003044CA" w:rsidRDefault="00C40F40">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EAFBE"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8D5FB"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5BC5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87F9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30CEE" w14:textId="77777777" w:rsidR="003044CA" w:rsidRDefault="00C40F40">
                  <w:pPr>
                    <w:spacing w:after="0" w:line="240" w:lineRule="auto"/>
                    <w:jc w:val="center"/>
                  </w:pPr>
                  <w:r>
                    <w:rPr>
                      <w:rFonts w:ascii="Cambria" w:eastAsia="Cambria" w:hAnsi="Cambria"/>
                      <w:color w:val="000000"/>
                      <w:sz w:val="18"/>
                    </w:rPr>
                    <w:t>0</w:t>
                  </w:r>
                </w:p>
              </w:tc>
            </w:tr>
            <w:tr w:rsidR="003044CA" w14:paraId="0845029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EA306" w14:textId="77777777" w:rsidR="003044CA" w:rsidRDefault="00C40F40">
                  <w:pPr>
                    <w:spacing w:after="0" w:line="240" w:lineRule="auto"/>
                  </w:pPr>
                  <w:r>
                    <w:rPr>
                      <w:rFonts w:ascii="Cambria" w:eastAsia="Cambria" w:hAnsi="Cambria"/>
                      <w:color w:val="000000"/>
                      <w:sz w:val="18"/>
                    </w:rPr>
                    <w:t>diethylstilboestrol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0D813"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E21E6" w14:textId="77777777" w:rsidR="003044CA" w:rsidRDefault="00C40F40">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75BF4"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F92F5"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5896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4604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E37F2" w14:textId="77777777" w:rsidR="003044CA" w:rsidRDefault="00C40F40">
                  <w:pPr>
                    <w:spacing w:after="0" w:line="240" w:lineRule="auto"/>
                    <w:jc w:val="center"/>
                  </w:pPr>
                  <w:r>
                    <w:rPr>
                      <w:rFonts w:ascii="Cambria" w:eastAsia="Cambria" w:hAnsi="Cambria"/>
                      <w:color w:val="000000"/>
                      <w:sz w:val="18"/>
                    </w:rPr>
                    <w:t>0</w:t>
                  </w:r>
                </w:p>
              </w:tc>
            </w:tr>
            <w:tr w:rsidR="003044CA" w14:paraId="6274963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9C10" w14:textId="77777777" w:rsidR="003044CA" w:rsidRDefault="00C40F40">
                  <w:pPr>
                    <w:spacing w:after="0" w:line="240" w:lineRule="auto"/>
                  </w:pPr>
                  <w:proofErr w:type="spellStart"/>
                  <w:r>
                    <w:rPr>
                      <w:rFonts w:ascii="Cambria" w:eastAsia="Cambria" w:hAnsi="Cambria"/>
                      <w:color w:val="000000"/>
                      <w:sz w:val="18"/>
                    </w:rPr>
                    <w:t>flumethasone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009C7"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3C35A"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A260B"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23F5F"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6155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ED2FF"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179A5" w14:textId="77777777" w:rsidR="003044CA" w:rsidRDefault="00C40F40">
                  <w:pPr>
                    <w:spacing w:after="0" w:line="240" w:lineRule="auto"/>
                    <w:jc w:val="center"/>
                  </w:pPr>
                  <w:r>
                    <w:rPr>
                      <w:rFonts w:ascii="Cambria" w:eastAsia="Cambria" w:hAnsi="Cambria"/>
                      <w:color w:val="000000"/>
                      <w:sz w:val="18"/>
                    </w:rPr>
                    <w:t>0</w:t>
                  </w:r>
                </w:p>
              </w:tc>
            </w:tr>
            <w:tr w:rsidR="003044CA" w14:paraId="0386B74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2BB2E" w14:textId="77777777" w:rsidR="003044CA" w:rsidRDefault="00C40F40">
                  <w:pPr>
                    <w:spacing w:after="0" w:line="240" w:lineRule="auto"/>
                  </w:pPr>
                  <w:proofErr w:type="spellStart"/>
                  <w:r>
                    <w:rPr>
                      <w:rFonts w:ascii="Cambria" w:eastAsia="Cambria" w:hAnsi="Cambria"/>
                      <w:color w:val="000000"/>
                      <w:sz w:val="18"/>
                    </w:rPr>
                    <w:t>hexoestrol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3A456"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43BCD" w14:textId="77777777" w:rsidR="003044CA" w:rsidRDefault="00C40F40">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7090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23E69"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13F6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B070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A3817" w14:textId="77777777" w:rsidR="003044CA" w:rsidRDefault="00C40F40">
                  <w:pPr>
                    <w:spacing w:after="0" w:line="240" w:lineRule="auto"/>
                    <w:jc w:val="center"/>
                  </w:pPr>
                  <w:r>
                    <w:rPr>
                      <w:rFonts w:ascii="Cambria" w:eastAsia="Cambria" w:hAnsi="Cambria"/>
                      <w:color w:val="000000"/>
                      <w:sz w:val="18"/>
                    </w:rPr>
                    <w:t>0</w:t>
                  </w:r>
                </w:p>
              </w:tc>
            </w:tr>
            <w:tr w:rsidR="003044CA" w14:paraId="73377DB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2E302" w14:textId="77777777" w:rsidR="003044CA" w:rsidRDefault="00C40F40">
                  <w:pPr>
                    <w:spacing w:after="0" w:line="240" w:lineRule="auto"/>
                  </w:pPr>
                  <w:r>
                    <w:rPr>
                      <w:rFonts w:ascii="Cambria" w:eastAsia="Cambria" w:hAnsi="Cambria"/>
                      <w:color w:val="000000"/>
                      <w:sz w:val="18"/>
                    </w:rPr>
                    <w:t>methylprednisolone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B9BFE"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C3810"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FA105"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1032C"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39E5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DD35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237E7" w14:textId="77777777" w:rsidR="003044CA" w:rsidRDefault="00C40F40">
                  <w:pPr>
                    <w:spacing w:after="0" w:line="240" w:lineRule="auto"/>
                    <w:jc w:val="center"/>
                  </w:pPr>
                  <w:r>
                    <w:rPr>
                      <w:rFonts w:ascii="Cambria" w:eastAsia="Cambria" w:hAnsi="Cambria"/>
                      <w:color w:val="000000"/>
                      <w:sz w:val="18"/>
                    </w:rPr>
                    <w:t>0</w:t>
                  </w:r>
                </w:p>
              </w:tc>
            </w:tr>
            <w:tr w:rsidR="003044CA" w14:paraId="0826022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DFB45" w14:textId="77777777" w:rsidR="003044CA" w:rsidRDefault="00C40F40">
                  <w:pPr>
                    <w:spacing w:after="0" w:line="240" w:lineRule="auto"/>
                  </w:pPr>
                  <w:r>
                    <w:rPr>
                      <w:rFonts w:ascii="Cambria" w:eastAsia="Cambria" w:hAnsi="Cambria"/>
                      <w:color w:val="000000"/>
                      <w:sz w:val="18"/>
                    </w:rPr>
                    <w:t>trenbolone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D453C"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5C6FD" w14:textId="77777777" w:rsidR="003044CA" w:rsidRDefault="00C40F40">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FE0F5"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5D305"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D539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D7DF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6FF1D" w14:textId="77777777" w:rsidR="003044CA" w:rsidRDefault="00C40F40">
                  <w:pPr>
                    <w:spacing w:after="0" w:line="240" w:lineRule="auto"/>
                    <w:jc w:val="center"/>
                  </w:pPr>
                  <w:r>
                    <w:rPr>
                      <w:rFonts w:ascii="Cambria" w:eastAsia="Cambria" w:hAnsi="Cambria"/>
                      <w:color w:val="000000"/>
                      <w:sz w:val="18"/>
                    </w:rPr>
                    <w:t>0</w:t>
                  </w:r>
                </w:p>
              </w:tc>
            </w:tr>
            <w:tr w:rsidR="003044CA" w14:paraId="0E350EA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E8849" w14:textId="77777777" w:rsidR="003044CA" w:rsidRDefault="00C40F40">
                  <w:pPr>
                    <w:spacing w:after="0" w:line="240" w:lineRule="auto"/>
                  </w:pPr>
                  <w:r>
                    <w:rPr>
                      <w:rFonts w:ascii="Cambria" w:eastAsia="Cambria" w:hAnsi="Cambria"/>
                      <w:color w:val="000000"/>
                      <w:sz w:val="18"/>
                    </w:rPr>
                    <w:t>triamcinolone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F2FBC"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729A0"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488EF"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6204D"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1FDE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5FE7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F6DD2" w14:textId="77777777" w:rsidR="003044CA" w:rsidRDefault="00C40F40">
                  <w:pPr>
                    <w:spacing w:after="0" w:line="240" w:lineRule="auto"/>
                    <w:jc w:val="center"/>
                  </w:pPr>
                  <w:r>
                    <w:rPr>
                      <w:rFonts w:ascii="Cambria" w:eastAsia="Cambria" w:hAnsi="Cambria"/>
                      <w:color w:val="000000"/>
                      <w:sz w:val="18"/>
                    </w:rPr>
                    <w:t>0</w:t>
                  </w:r>
                </w:p>
              </w:tc>
            </w:tr>
            <w:tr w:rsidR="003044CA" w14:paraId="53113AE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FA570" w14:textId="77777777" w:rsidR="003044CA" w:rsidRDefault="00C40F40">
                  <w:pPr>
                    <w:spacing w:after="0" w:line="240" w:lineRule="auto"/>
                  </w:pPr>
                  <w:r>
                    <w:rPr>
                      <w:rFonts w:ascii="Cambria" w:eastAsia="Cambria" w:hAnsi="Cambria"/>
                      <w:color w:val="000000"/>
                      <w:sz w:val="18"/>
                    </w:rPr>
                    <w:t>triamcinolone acetonide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A76D4"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D853F"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DA0BF"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C9794"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FDA9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193D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A546" w14:textId="77777777" w:rsidR="003044CA" w:rsidRDefault="00C40F40">
                  <w:pPr>
                    <w:spacing w:after="0" w:line="240" w:lineRule="auto"/>
                    <w:jc w:val="center"/>
                  </w:pPr>
                  <w:r>
                    <w:rPr>
                      <w:rFonts w:ascii="Cambria" w:eastAsia="Cambria" w:hAnsi="Cambria"/>
                      <w:color w:val="000000"/>
                      <w:sz w:val="18"/>
                    </w:rPr>
                    <w:t>0</w:t>
                  </w:r>
                </w:p>
              </w:tc>
            </w:tr>
            <w:tr w:rsidR="003044CA" w14:paraId="4747916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EA7C2" w14:textId="77777777" w:rsidR="003044CA" w:rsidRDefault="00C40F40">
                  <w:pPr>
                    <w:spacing w:after="0" w:line="240" w:lineRule="auto"/>
                  </w:pPr>
                  <w:r>
                    <w:rPr>
                      <w:rFonts w:ascii="Cambria" w:eastAsia="Cambria" w:hAnsi="Cambria"/>
                      <w:color w:val="000000"/>
                      <w:sz w:val="18"/>
                    </w:rPr>
                    <w:t>zeranol (alpha-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69B82"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8C8DA"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CE5259"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A039D"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96B7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B738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B61E6" w14:textId="77777777" w:rsidR="003044CA" w:rsidRDefault="00C40F40">
                  <w:pPr>
                    <w:spacing w:after="0" w:line="240" w:lineRule="auto"/>
                    <w:jc w:val="center"/>
                  </w:pPr>
                  <w:r>
                    <w:rPr>
                      <w:rFonts w:ascii="Cambria" w:eastAsia="Cambria" w:hAnsi="Cambria"/>
                      <w:color w:val="000000"/>
                      <w:sz w:val="18"/>
                    </w:rPr>
                    <w:t>0</w:t>
                  </w:r>
                </w:p>
              </w:tc>
            </w:tr>
            <w:tr w:rsidR="00C40F40" w14:paraId="7A09C701"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FA18531" w14:textId="77777777" w:rsidR="003044CA" w:rsidRDefault="003044CA">
                  <w:pPr>
                    <w:spacing w:after="0" w:line="240" w:lineRule="auto"/>
                  </w:pPr>
                </w:p>
              </w:tc>
            </w:tr>
            <w:tr w:rsidR="003044CA" w14:paraId="1B50FC84"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64247982" w14:textId="77777777" w:rsidR="003044CA" w:rsidRDefault="00C40F40">
                  <w:pPr>
                    <w:spacing w:after="0" w:line="240" w:lineRule="auto"/>
                  </w:pPr>
                  <w:r>
                    <w:rPr>
                      <w:noProof/>
                    </w:rPr>
                    <w:drawing>
                      <wp:inline distT="0" distB="0" distL="0" distR="0" wp14:anchorId="18736573" wp14:editId="1E07B576">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6564BB6" w14:textId="77777777" w:rsidR="003044CA" w:rsidRDefault="00C40F40">
                  <w:pPr>
                    <w:spacing w:after="0" w:line="240" w:lineRule="auto"/>
                  </w:pPr>
                  <w:r>
                    <w:rPr>
                      <w:noProof/>
                    </w:rPr>
                    <w:drawing>
                      <wp:inline distT="0" distB="0" distL="0" distR="0" wp14:anchorId="28C92AB0" wp14:editId="48776BF7">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7A37D01" w14:textId="77777777" w:rsidR="003044CA" w:rsidRDefault="00C40F40">
                  <w:pPr>
                    <w:spacing w:after="0" w:line="240" w:lineRule="auto"/>
                  </w:pPr>
                  <w:r>
                    <w:rPr>
                      <w:noProof/>
                    </w:rPr>
                    <w:drawing>
                      <wp:inline distT="0" distB="0" distL="0" distR="0" wp14:anchorId="2875CE41" wp14:editId="4A766031">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5FF5AD0" w14:textId="77777777" w:rsidR="003044CA" w:rsidRDefault="00C40F40">
                  <w:pPr>
                    <w:spacing w:after="0" w:line="240" w:lineRule="auto"/>
                  </w:pPr>
                  <w:r>
                    <w:rPr>
                      <w:noProof/>
                    </w:rPr>
                    <w:drawing>
                      <wp:inline distT="0" distB="0" distL="0" distR="0" wp14:anchorId="3A5503B4" wp14:editId="6A7BEA4D">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604BDA64" w14:textId="77777777" w:rsidR="003044CA" w:rsidRDefault="00C40F40">
                  <w:pPr>
                    <w:spacing w:after="0" w:line="240" w:lineRule="auto"/>
                  </w:pPr>
                  <w:r>
                    <w:rPr>
                      <w:noProof/>
                    </w:rPr>
                    <w:drawing>
                      <wp:inline distT="0" distB="0" distL="0" distR="0" wp14:anchorId="2ED88AFA" wp14:editId="44586E17">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9061FD8" w14:textId="77777777" w:rsidR="003044CA" w:rsidRDefault="00C40F40">
                  <w:pPr>
                    <w:spacing w:after="0" w:line="240" w:lineRule="auto"/>
                  </w:pPr>
                  <w:r>
                    <w:rPr>
                      <w:noProof/>
                    </w:rPr>
                    <w:drawing>
                      <wp:inline distT="0" distB="0" distL="0" distR="0" wp14:anchorId="0F8436F5" wp14:editId="5E3D1D3C">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B00826D" w14:textId="77777777" w:rsidR="003044CA" w:rsidRDefault="00C40F40">
                  <w:pPr>
                    <w:spacing w:after="0" w:line="240" w:lineRule="auto"/>
                  </w:pPr>
                  <w:r>
                    <w:rPr>
                      <w:noProof/>
                    </w:rPr>
                    <w:drawing>
                      <wp:inline distT="0" distB="0" distL="0" distR="0" wp14:anchorId="69976488" wp14:editId="6FF89829">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D986B16" w14:textId="77777777" w:rsidR="003044CA" w:rsidRDefault="00C40F40">
                  <w:pPr>
                    <w:spacing w:after="0" w:line="240" w:lineRule="auto"/>
                  </w:pPr>
                  <w:r>
                    <w:rPr>
                      <w:noProof/>
                    </w:rPr>
                    <w:drawing>
                      <wp:inline distT="0" distB="0" distL="0" distR="0" wp14:anchorId="2EF2462C" wp14:editId="1F7AC168">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40F40" w14:paraId="55257FE8"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0CF41F69" w14:textId="77777777" w:rsidR="003044CA" w:rsidRDefault="00C40F40">
                  <w:pPr>
                    <w:spacing w:after="0" w:line="240" w:lineRule="auto"/>
                  </w:pPr>
                  <w:r>
                    <w:rPr>
                      <w:rFonts w:ascii="Calibri" w:eastAsia="Calibri" w:hAnsi="Calibri"/>
                      <w:b/>
                      <w:color w:val="000000"/>
                      <w:sz w:val="24"/>
                    </w:rPr>
                    <w:t>Table 9: INSECTICIDES</w:t>
                  </w:r>
                </w:p>
              </w:tc>
            </w:tr>
            <w:tr w:rsidR="003044CA" w14:paraId="0B6D964D"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A8DD85"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4702EB"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47D5C6"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E0F60E"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4C4ADB"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E0903F"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0A8ED0"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1597CE" w14:textId="77777777" w:rsidR="003044CA" w:rsidRDefault="00C40F40">
                  <w:pPr>
                    <w:spacing w:after="0" w:line="240" w:lineRule="auto"/>
                    <w:jc w:val="center"/>
                  </w:pPr>
                  <w:r>
                    <w:rPr>
                      <w:rFonts w:ascii="Cambria" w:eastAsia="Cambria" w:hAnsi="Cambria"/>
                      <w:b/>
                      <w:color w:val="000000"/>
                      <w:sz w:val="18"/>
                    </w:rPr>
                    <w:t>&gt;MRL</w:t>
                  </w:r>
                </w:p>
              </w:tc>
            </w:tr>
            <w:tr w:rsidR="003044CA" w14:paraId="043A3B5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C9C30" w14:textId="77777777" w:rsidR="003044CA" w:rsidRDefault="00C40F40">
                  <w:pPr>
                    <w:spacing w:after="0" w:line="240" w:lineRule="auto"/>
                  </w:pPr>
                  <w:r>
                    <w:rPr>
                      <w:rFonts w:ascii="Cambria" w:eastAsia="Cambria" w:hAnsi="Cambria"/>
                      <w:color w:val="000000"/>
                      <w:sz w:val="18"/>
                    </w:rPr>
                    <w:t>acetamiprid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0D3A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55F72"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BA342"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2E4C9"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FA34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78D5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7404A" w14:textId="77777777" w:rsidR="003044CA" w:rsidRDefault="00C40F40">
                  <w:pPr>
                    <w:spacing w:after="0" w:line="240" w:lineRule="auto"/>
                    <w:jc w:val="center"/>
                  </w:pPr>
                  <w:r>
                    <w:rPr>
                      <w:rFonts w:ascii="Cambria" w:eastAsia="Cambria" w:hAnsi="Cambria"/>
                      <w:color w:val="000000"/>
                      <w:sz w:val="18"/>
                    </w:rPr>
                    <w:t>0</w:t>
                  </w:r>
                </w:p>
              </w:tc>
            </w:tr>
            <w:tr w:rsidR="003044CA" w14:paraId="2BFF474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42897" w14:textId="77777777" w:rsidR="003044CA" w:rsidRDefault="00C40F40">
                  <w:pPr>
                    <w:spacing w:after="0" w:line="240" w:lineRule="auto"/>
                  </w:pPr>
                  <w:proofErr w:type="spellStart"/>
                  <w:r>
                    <w:rPr>
                      <w:rFonts w:ascii="Cambria" w:eastAsia="Cambria" w:hAnsi="Cambria"/>
                      <w:color w:val="000000"/>
                      <w:sz w:val="18"/>
                    </w:rPr>
                    <w:t>afidopyropen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5FF79"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69DE5" w14:textId="77777777" w:rsidR="003044CA" w:rsidRDefault="00C40F40">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44B54"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AE082"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3B2F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5A27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6AF48" w14:textId="77777777" w:rsidR="003044CA" w:rsidRDefault="00C40F40">
                  <w:pPr>
                    <w:spacing w:after="0" w:line="240" w:lineRule="auto"/>
                    <w:jc w:val="center"/>
                  </w:pPr>
                  <w:r>
                    <w:rPr>
                      <w:rFonts w:ascii="Cambria" w:eastAsia="Cambria" w:hAnsi="Cambria"/>
                      <w:color w:val="000000"/>
                      <w:sz w:val="18"/>
                    </w:rPr>
                    <w:t>0</w:t>
                  </w:r>
                </w:p>
              </w:tc>
            </w:tr>
            <w:tr w:rsidR="003044CA" w14:paraId="71154A8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D6A3E" w14:textId="77777777" w:rsidR="003044CA" w:rsidRDefault="00C40F40">
                  <w:pPr>
                    <w:spacing w:after="0" w:line="240" w:lineRule="auto"/>
                  </w:pPr>
                  <w:r>
                    <w:rPr>
                      <w:rFonts w:ascii="Cambria" w:eastAsia="Cambria" w:hAnsi="Cambria"/>
                      <w:color w:val="000000"/>
                      <w:sz w:val="18"/>
                    </w:rPr>
                    <w:t>bifenthrin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1C05D"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D82BC"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D1CB2" w14:textId="77777777" w:rsidR="003044CA" w:rsidRDefault="00C40F40">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2AD8E"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9191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3A46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5D2D0" w14:textId="77777777" w:rsidR="003044CA" w:rsidRDefault="00C40F40">
                  <w:pPr>
                    <w:spacing w:after="0" w:line="240" w:lineRule="auto"/>
                    <w:jc w:val="center"/>
                  </w:pPr>
                  <w:r>
                    <w:rPr>
                      <w:rFonts w:ascii="Cambria" w:eastAsia="Cambria" w:hAnsi="Cambria"/>
                      <w:color w:val="000000"/>
                      <w:sz w:val="18"/>
                    </w:rPr>
                    <w:t>0</w:t>
                  </w:r>
                </w:p>
              </w:tc>
            </w:tr>
            <w:tr w:rsidR="003044CA" w14:paraId="10DF6DE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91C7F" w14:textId="77777777" w:rsidR="003044CA" w:rsidRDefault="00C40F40">
                  <w:pPr>
                    <w:spacing w:after="0" w:line="240" w:lineRule="auto"/>
                  </w:pPr>
                  <w:proofErr w:type="spellStart"/>
                  <w:r>
                    <w:rPr>
                      <w:rFonts w:ascii="Cambria" w:eastAsia="Cambria" w:hAnsi="Cambria"/>
                      <w:color w:val="000000"/>
                      <w:sz w:val="18"/>
                    </w:rPr>
                    <w:t>bioresmethrin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70CEE"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7C34E"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C4DB2"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D6EA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A86A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BD4D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0E35E" w14:textId="77777777" w:rsidR="003044CA" w:rsidRDefault="00C40F40">
                  <w:pPr>
                    <w:spacing w:after="0" w:line="240" w:lineRule="auto"/>
                    <w:jc w:val="center"/>
                  </w:pPr>
                  <w:r>
                    <w:rPr>
                      <w:rFonts w:ascii="Cambria" w:eastAsia="Cambria" w:hAnsi="Cambria"/>
                      <w:color w:val="000000"/>
                      <w:sz w:val="18"/>
                    </w:rPr>
                    <w:t>0</w:t>
                  </w:r>
                </w:p>
              </w:tc>
            </w:tr>
            <w:tr w:rsidR="003044CA" w14:paraId="057F869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2AC2B" w14:textId="77777777" w:rsidR="003044CA" w:rsidRDefault="00C40F40">
                  <w:pPr>
                    <w:spacing w:after="0" w:line="240" w:lineRule="auto"/>
                  </w:pPr>
                  <w:r>
                    <w:rPr>
                      <w:rFonts w:ascii="Cambria" w:eastAsia="Cambria" w:hAnsi="Cambria"/>
                      <w:color w:val="000000"/>
                      <w:sz w:val="18"/>
                    </w:rPr>
                    <w:t>carbaryl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3E62E"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25696"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60BD91" w14:textId="77777777" w:rsidR="003044CA" w:rsidRDefault="00C40F40">
                  <w:pPr>
                    <w:spacing w:after="0" w:line="240" w:lineRule="auto"/>
                    <w:jc w:val="center"/>
                  </w:pPr>
                  <w:r>
                    <w:rPr>
                      <w:rFonts w:ascii="Cambria" w:eastAsia="Cambria" w:hAnsi="Cambria"/>
                      <w:color w:val="000000"/>
                      <w:sz w:val="18"/>
                    </w:rPr>
                    <w:t>0.07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52DE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FDD8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2444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16514" w14:textId="77777777" w:rsidR="003044CA" w:rsidRDefault="00C40F40">
                  <w:pPr>
                    <w:spacing w:after="0" w:line="240" w:lineRule="auto"/>
                    <w:jc w:val="center"/>
                  </w:pPr>
                  <w:r>
                    <w:rPr>
                      <w:rFonts w:ascii="Cambria" w:eastAsia="Cambria" w:hAnsi="Cambria"/>
                      <w:color w:val="000000"/>
                      <w:sz w:val="18"/>
                    </w:rPr>
                    <w:t>0</w:t>
                  </w:r>
                </w:p>
              </w:tc>
            </w:tr>
            <w:tr w:rsidR="003044CA" w14:paraId="08734CF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AE590" w14:textId="77777777" w:rsidR="003044CA" w:rsidRDefault="00C40F40">
                  <w:pPr>
                    <w:spacing w:after="0" w:line="240" w:lineRule="auto"/>
                  </w:pPr>
                  <w:proofErr w:type="spellStart"/>
                  <w:r>
                    <w:rPr>
                      <w:rFonts w:ascii="Cambria" w:eastAsia="Cambria" w:hAnsi="Cambria"/>
                      <w:color w:val="000000"/>
                      <w:sz w:val="18"/>
                    </w:rPr>
                    <w:lastRenderedPageBreak/>
                    <w:t>chlorantraniliprole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57A37"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E4C9A"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5D6167"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E5B6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52DA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4173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C36E8" w14:textId="77777777" w:rsidR="003044CA" w:rsidRDefault="00C40F40">
                  <w:pPr>
                    <w:spacing w:after="0" w:line="240" w:lineRule="auto"/>
                    <w:jc w:val="center"/>
                  </w:pPr>
                  <w:r>
                    <w:rPr>
                      <w:rFonts w:ascii="Cambria" w:eastAsia="Cambria" w:hAnsi="Cambria"/>
                      <w:color w:val="000000"/>
                      <w:sz w:val="18"/>
                    </w:rPr>
                    <w:t>0</w:t>
                  </w:r>
                </w:p>
              </w:tc>
            </w:tr>
            <w:tr w:rsidR="003044CA" w14:paraId="20DFE90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05D6" w14:textId="77777777" w:rsidR="003044CA" w:rsidRDefault="00C40F40">
                  <w:pPr>
                    <w:spacing w:after="0" w:line="240" w:lineRule="auto"/>
                  </w:pPr>
                  <w:proofErr w:type="spellStart"/>
                  <w:r>
                    <w:rPr>
                      <w:rFonts w:ascii="Cambria" w:eastAsia="Cambria" w:hAnsi="Cambria"/>
                      <w:color w:val="000000"/>
                      <w:sz w:val="18"/>
                    </w:rPr>
                    <w:t>chlorfenapyr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5B59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51DD3"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6271B"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70F9A"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E43C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62B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7DC02" w14:textId="77777777" w:rsidR="003044CA" w:rsidRDefault="00C40F40">
                  <w:pPr>
                    <w:spacing w:after="0" w:line="240" w:lineRule="auto"/>
                    <w:jc w:val="center"/>
                  </w:pPr>
                  <w:r>
                    <w:rPr>
                      <w:rFonts w:ascii="Cambria" w:eastAsia="Cambria" w:hAnsi="Cambria"/>
                      <w:color w:val="000000"/>
                      <w:sz w:val="18"/>
                    </w:rPr>
                    <w:t>0</w:t>
                  </w:r>
                </w:p>
              </w:tc>
            </w:tr>
            <w:tr w:rsidR="003044CA" w14:paraId="38CD25A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C9DFE" w14:textId="77777777" w:rsidR="003044CA" w:rsidRDefault="00C40F40">
                  <w:pPr>
                    <w:spacing w:after="0" w:line="240" w:lineRule="auto"/>
                  </w:pPr>
                  <w:proofErr w:type="spellStart"/>
                  <w:r>
                    <w:rPr>
                      <w:rFonts w:ascii="Cambria" w:eastAsia="Cambria" w:hAnsi="Cambria"/>
                      <w:color w:val="000000"/>
                      <w:sz w:val="18"/>
                    </w:rPr>
                    <w:t>chlorfenvinphos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6064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C5019"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9BBA6"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0D72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AB2C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984A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337B6" w14:textId="77777777" w:rsidR="003044CA" w:rsidRDefault="00C40F40">
                  <w:pPr>
                    <w:spacing w:after="0" w:line="240" w:lineRule="auto"/>
                    <w:jc w:val="center"/>
                  </w:pPr>
                  <w:r>
                    <w:rPr>
                      <w:rFonts w:ascii="Cambria" w:eastAsia="Cambria" w:hAnsi="Cambria"/>
                      <w:color w:val="000000"/>
                      <w:sz w:val="18"/>
                    </w:rPr>
                    <w:t>0</w:t>
                  </w:r>
                </w:p>
              </w:tc>
            </w:tr>
            <w:tr w:rsidR="003044CA" w14:paraId="27542E7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B082F" w14:textId="77777777" w:rsidR="003044CA" w:rsidRDefault="00C40F40">
                  <w:pPr>
                    <w:spacing w:after="0" w:line="240" w:lineRule="auto"/>
                  </w:pPr>
                  <w:r>
                    <w:rPr>
                      <w:rFonts w:ascii="Cambria" w:eastAsia="Cambria" w:hAnsi="Cambria"/>
                      <w:color w:val="000000"/>
                      <w:sz w:val="18"/>
                    </w:rPr>
                    <w:t>chlorfluazuron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5BE9A"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DF762"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8317D"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F3572"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2104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69681"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8CD98" w14:textId="77777777" w:rsidR="003044CA" w:rsidRDefault="00C40F40">
                  <w:pPr>
                    <w:spacing w:after="0" w:line="240" w:lineRule="auto"/>
                    <w:jc w:val="center"/>
                  </w:pPr>
                  <w:r>
                    <w:rPr>
                      <w:rFonts w:ascii="Cambria" w:eastAsia="Cambria" w:hAnsi="Cambria"/>
                      <w:color w:val="000000"/>
                      <w:sz w:val="18"/>
                    </w:rPr>
                    <w:t>0</w:t>
                  </w:r>
                </w:p>
              </w:tc>
            </w:tr>
            <w:tr w:rsidR="003044CA" w14:paraId="4F43E27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65FF1" w14:textId="77777777" w:rsidR="003044CA" w:rsidRDefault="00C40F40">
                  <w:pPr>
                    <w:spacing w:after="0" w:line="240" w:lineRule="auto"/>
                  </w:pPr>
                  <w:r>
                    <w:rPr>
                      <w:rFonts w:ascii="Cambria" w:eastAsia="Cambria" w:hAnsi="Cambria"/>
                      <w:color w:val="000000"/>
                      <w:sz w:val="18"/>
                    </w:rPr>
                    <w:t>chlorpyrifos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B97EA"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FAD0B"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E724F" w14:textId="77777777" w:rsidR="003044CA" w:rsidRDefault="00C40F4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42F8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FCD9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F16C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908CF" w14:textId="77777777" w:rsidR="003044CA" w:rsidRDefault="00C40F40">
                  <w:pPr>
                    <w:spacing w:after="0" w:line="240" w:lineRule="auto"/>
                    <w:jc w:val="center"/>
                  </w:pPr>
                  <w:r>
                    <w:rPr>
                      <w:rFonts w:ascii="Cambria" w:eastAsia="Cambria" w:hAnsi="Cambria"/>
                      <w:color w:val="000000"/>
                      <w:sz w:val="18"/>
                    </w:rPr>
                    <w:t>0</w:t>
                  </w:r>
                </w:p>
              </w:tc>
            </w:tr>
            <w:tr w:rsidR="003044CA" w14:paraId="3DA46E0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3ACF8" w14:textId="77777777" w:rsidR="003044CA" w:rsidRDefault="00C40F40">
                  <w:pPr>
                    <w:spacing w:after="0" w:line="240" w:lineRule="auto"/>
                  </w:pPr>
                  <w:r>
                    <w:rPr>
                      <w:rFonts w:ascii="Cambria" w:eastAsia="Cambria" w:hAnsi="Cambria"/>
                      <w:color w:val="000000"/>
                      <w:sz w:val="18"/>
                    </w:rPr>
                    <w:t>chlorpyrifos-methyl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F99B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89916"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59CDC"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F82C8"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90AF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7B86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9D9C6" w14:textId="77777777" w:rsidR="003044CA" w:rsidRDefault="00C40F40">
                  <w:pPr>
                    <w:spacing w:after="0" w:line="240" w:lineRule="auto"/>
                    <w:jc w:val="center"/>
                  </w:pPr>
                  <w:r>
                    <w:rPr>
                      <w:rFonts w:ascii="Cambria" w:eastAsia="Cambria" w:hAnsi="Cambria"/>
                      <w:color w:val="000000"/>
                      <w:sz w:val="18"/>
                    </w:rPr>
                    <w:t>0</w:t>
                  </w:r>
                </w:p>
              </w:tc>
            </w:tr>
            <w:tr w:rsidR="003044CA" w14:paraId="3774F4F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DC800" w14:textId="77777777" w:rsidR="003044CA" w:rsidRDefault="00C40F40">
                  <w:pPr>
                    <w:spacing w:after="0" w:line="240" w:lineRule="auto"/>
                  </w:pPr>
                  <w:r>
                    <w:rPr>
                      <w:rFonts w:ascii="Cambria" w:eastAsia="Cambria" w:hAnsi="Cambria"/>
                      <w:color w:val="000000"/>
                      <w:sz w:val="18"/>
                    </w:rPr>
                    <w:t>clothianidin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E9073"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86D8F"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FE25C"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BD458"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DDD4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DE3A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42E67" w14:textId="77777777" w:rsidR="003044CA" w:rsidRDefault="00C40F40">
                  <w:pPr>
                    <w:spacing w:after="0" w:line="240" w:lineRule="auto"/>
                    <w:jc w:val="center"/>
                  </w:pPr>
                  <w:r>
                    <w:rPr>
                      <w:rFonts w:ascii="Cambria" w:eastAsia="Cambria" w:hAnsi="Cambria"/>
                      <w:color w:val="000000"/>
                      <w:sz w:val="18"/>
                    </w:rPr>
                    <w:t>0</w:t>
                  </w:r>
                </w:p>
              </w:tc>
            </w:tr>
            <w:tr w:rsidR="003044CA" w14:paraId="6CE9FDA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78A5E" w14:textId="77777777" w:rsidR="003044CA" w:rsidRDefault="00C40F40">
                  <w:pPr>
                    <w:spacing w:after="0" w:line="240" w:lineRule="auto"/>
                  </w:pPr>
                  <w:proofErr w:type="spellStart"/>
                  <w:r>
                    <w:rPr>
                      <w:rFonts w:ascii="Cambria" w:eastAsia="Cambria" w:hAnsi="Cambria"/>
                      <w:color w:val="000000"/>
                      <w:sz w:val="18"/>
                    </w:rPr>
                    <w:t>coumaphos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406A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0DC1D"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9001B"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5CECC"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B2A6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7419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ADA00" w14:textId="77777777" w:rsidR="003044CA" w:rsidRDefault="00C40F40">
                  <w:pPr>
                    <w:spacing w:after="0" w:line="240" w:lineRule="auto"/>
                    <w:jc w:val="center"/>
                  </w:pPr>
                  <w:r>
                    <w:rPr>
                      <w:rFonts w:ascii="Cambria" w:eastAsia="Cambria" w:hAnsi="Cambria"/>
                      <w:color w:val="000000"/>
                      <w:sz w:val="18"/>
                    </w:rPr>
                    <w:t>0</w:t>
                  </w:r>
                </w:p>
              </w:tc>
            </w:tr>
            <w:tr w:rsidR="003044CA" w14:paraId="67B47BB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5C138" w14:textId="77777777" w:rsidR="003044CA" w:rsidRDefault="00C40F40">
                  <w:pPr>
                    <w:spacing w:after="0" w:line="240" w:lineRule="auto"/>
                  </w:pPr>
                  <w:r>
                    <w:rPr>
                      <w:rFonts w:ascii="Cambria" w:eastAsia="Cambria" w:hAnsi="Cambria"/>
                      <w:color w:val="000000"/>
                      <w:sz w:val="18"/>
                    </w:rPr>
                    <w:t>cyantraniliprole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2666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1859"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12E360"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9B9E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EDA6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177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7B702" w14:textId="77777777" w:rsidR="003044CA" w:rsidRDefault="00C40F40">
                  <w:pPr>
                    <w:spacing w:after="0" w:line="240" w:lineRule="auto"/>
                    <w:jc w:val="center"/>
                  </w:pPr>
                  <w:r>
                    <w:rPr>
                      <w:rFonts w:ascii="Cambria" w:eastAsia="Cambria" w:hAnsi="Cambria"/>
                      <w:color w:val="000000"/>
                      <w:sz w:val="18"/>
                    </w:rPr>
                    <w:t>0</w:t>
                  </w:r>
                </w:p>
              </w:tc>
            </w:tr>
            <w:tr w:rsidR="003044CA" w14:paraId="0DF75EF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B6AA9" w14:textId="77777777" w:rsidR="003044CA" w:rsidRDefault="00C40F40">
                  <w:pPr>
                    <w:spacing w:after="0" w:line="240" w:lineRule="auto"/>
                  </w:pPr>
                  <w:proofErr w:type="spellStart"/>
                  <w:r>
                    <w:rPr>
                      <w:rFonts w:ascii="Cambria" w:eastAsia="Cambria" w:hAnsi="Cambria"/>
                      <w:color w:val="000000"/>
                      <w:sz w:val="18"/>
                    </w:rPr>
                    <w:t>cyclaniliprole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791E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67508"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4B3CE"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2E86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BDB3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6A91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1FA2D" w14:textId="77777777" w:rsidR="003044CA" w:rsidRDefault="00C40F40">
                  <w:pPr>
                    <w:spacing w:after="0" w:line="240" w:lineRule="auto"/>
                    <w:jc w:val="center"/>
                  </w:pPr>
                  <w:r>
                    <w:rPr>
                      <w:rFonts w:ascii="Cambria" w:eastAsia="Cambria" w:hAnsi="Cambria"/>
                      <w:color w:val="000000"/>
                      <w:sz w:val="18"/>
                    </w:rPr>
                    <w:t>0</w:t>
                  </w:r>
                </w:p>
              </w:tc>
            </w:tr>
            <w:tr w:rsidR="003044CA" w14:paraId="17AEF8D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25882" w14:textId="77777777" w:rsidR="003044CA" w:rsidRDefault="00C40F40">
                  <w:pPr>
                    <w:spacing w:after="0" w:line="240" w:lineRule="auto"/>
                  </w:pPr>
                  <w:r>
                    <w:rPr>
                      <w:rFonts w:ascii="Cambria" w:eastAsia="Cambria" w:hAnsi="Cambria"/>
                      <w:color w:val="000000"/>
                      <w:sz w:val="18"/>
                    </w:rPr>
                    <w:t>cyfluthrin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A50F7"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0D020"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CD1E8B" w14:textId="77777777" w:rsidR="003044CA" w:rsidRDefault="00C40F4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9667A"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D480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25D7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854ED" w14:textId="77777777" w:rsidR="003044CA" w:rsidRDefault="00C40F40">
                  <w:pPr>
                    <w:spacing w:after="0" w:line="240" w:lineRule="auto"/>
                    <w:jc w:val="center"/>
                  </w:pPr>
                  <w:r>
                    <w:rPr>
                      <w:rFonts w:ascii="Cambria" w:eastAsia="Cambria" w:hAnsi="Cambria"/>
                      <w:color w:val="000000"/>
                      <w:sz w:val="18"/>
                    </w:rPr>
                    <w:t>0</w:t>
                  </w:r>
                </w:p>
              </w:tc>
            </w:tr>
            <w:tr w:rsidR="003044CA" w14:paraId="0AB3905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E1E49" w14:textId="77777777" w:rsidR="003044CA" w:rsidRDefault="00C40F40">
                  <w:pPr>
                    <w:spacing w:after="0" w:line="240" w:lineRule="auto"/>
                  </w:pPr>
                  <w:r>
                    <w:rPr>
                      <w:rFonts w:ascii="Cambria" w:eastAsia="Cambria" w:hAnsi="Cambria"/>
                      <w:color w:val="000000"/>
                      <w:sz w:val="18"/>
                    </w:rPr>
                    <w:t>cyhalothrin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CB4DB"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30355"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3C28C" w14:textId="77777777" w:rsidR="003044CA" w:rsidRDefault="00C40F4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B5990"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7C7F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E789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40A80" w14:textId="77777777" w:rsidR="003044CA" w:rsidRDefault="00C40F40">
                  <w:pPr>
                    <w:spacing w:after="0" w:line="240" w:lineRule="auto"/>
                    <w:jc w:val="center"/>
                  </w:pPr>
                  <w:r>
                    <w:rPr>
                      <w:rFonts w:ascii="Cambria" w:eastAsia="Cambria" w:hAnsi="Cambria"/>
                      <w:color w:val="000000"/>
                      <w:sz w:val="18"/>
                    </w:rPr>
                    <w:t>0</w:t>
                  </w:r>
                </w:p>
              </w:tc>
            </w:tr>
            <w:tr w:rsidR="003044CA" w14:paraId="4897D3F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52A28" w14:textId="77777777" w:rsidR="003044CA" w:rsidRDefault="00C40F40">
                  <w:pPr>
                    <w:spacing w:after="0" w:line="240" w:lineRule="auto"/>
                  </w:pPr>
                  <w:r>
                    <w:rPr>
                      <w:rFonts w:ascii="Cambria" w:eastAsia="Cambria" w:hAnsi="Cambria"/>
                      <w:color w:val="000000"/>
                      <w:sz w:val="18"/>
                    </w:rPr>
                    <w:t>cypermethrin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EFE2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7D0F0"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E773AF" w14:textId="77777777" w:rsidR="003044CA" w:rsidRDefault="00C40F4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DDB0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7E525" w14:textId="77777777" w:rsidR="003044CA" w:rsidRDefault="00C40F40">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E9B61"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B9108" w14:textId="77777777" w:rsidR="003044CA" w:rsidRDefault="00C40F40">
                  <w:pPr>
                    <w:spacing w:after="0" w:line="240" w:lineRule="auto"/>
                    <w:jc w:val="center"/>
                  </w:pPr>
                  <w:r>
                    <w:rPr>
                      <w:rFonts w:ascii="Cambria" w:eastAsia="Cambria" w:hAnsi="Cambria"/>
                      <w:color w:val="000000"/>
                      <w:sz w:val="18"/>
                    </w:rPr>
                    <w:t>0</w:t>
                  </w:r>
                </w:p>
              </w:tc>
            </w:tr>
            <w:tr w:rsidR="003044CA" w14:paraId="2DA8227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BB8E0" w14:textId="77777777" w:rsidR="003044CA" w:rsidRDefault="00C40F40">
                  <w:pPr>
                    <w:spacing w:after="0" w:line="240" w:lineRule="auto"/>
                  </w:pPr>
                  <w:r>
                    <w:rPr>
                      <w:rFonts w:ascii="Cambria" w:eastAsia="Cambria" w:hAnsi="Cambria"/>
                      <w:color w:val="000000"/>
                      <w:sz w:val="18"/>
                    </w:rPr>
                    <w:t>deltamethrin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00C7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A2530"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819010"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05F5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5BEC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3ED8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BE75F" w14:textId="77777777" w:rsidR="003044CA" w:rsidRDefault="00C40F40">
                  <w:pPr>
                    <w:spacing w:after="0" w:line="240" w:lineRule="auto"/>
                    <w:jc w:val="center"/>
                  </w:pPr>
                  <w:r>
                    <w:rPr>
                      <w:rFonts w:ascii="Cambria" w:eastAsia="Cambria" w:hAnsi="Cambria"/>
                      <w:color w:val="000000"/>
                      <w:sz w:val="18"/>
                    </w:rPr>
                    <w:t>0</w:t>
                  </w:r>
                </w:p>
              </w:tc>
            </w:tr>
            <w:tr w:rsidR="003044CA" w14:paraId="65700C4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F3248" w14:textId="77777777" w:rsidR="003044CA" w:rsidRDefault="00C40F40">
                  <w:pPr>
                    <w:spacing w:after="0" w:line="240" w:lineRule="auto"/>
                  </w:pPr>
                  <w:proofErr w:type="spellStart"/>
                  <w:r>
                    <w:rPr>
                      <w:rFonts w:ascii="Cambria" w:eastAsia="Cambria" w:hAnsi="Cambria"/>
                      <w:color w:val="000000"/>
                      <w:sz w:val="18"/>
                    </w:rPr>
                    <w:t>diafenthiuron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8C21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A75DE"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8C879"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FA97D"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610F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533B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E9DFF" w14:textId="77777777" w:rsidR="003044CA" w:rsidRDefault="00C40F40">
                  <w:pPr>
                    <w:spacing w:after="0" w:line="240" w:lineRule="auto"/>
                    <w:jc w:val="center"/>
                  </w:pPr>
                  <w:r>
                    <w:rPr>
                      <w:rFonts w:ascii="Cambria" w:eastAsia="Cambria" w:hAnsi="Cambria"/>
                      <w:color w:val="000000"/>
                      <w:sz w:val="18"/>
                    </w:rPr>
                    <w:t>0</w:t>
                  </w:r>
                </w:p>
              </w:tc>
            </w:tr>
            <w:tr w:rsidR="003044CA" w14:paraId="7B9CA1A5"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445C2" w14:textId="77777777" w:rsidR="003044CA" w:rsidRDefault="00C40F40">
                  <w:pPr>
                    <w:spacing w:after="0" w:line="240" w:lineRule="auto"/>
                  </w:pPr>
                  <w:r>
                    <w:rPr>
                      <w:rFonts w:ascii="Cambria" w:eastAsia="Cambria" w:hAnsi="Cambria"/>
                      <w:color w:val="000000"/>
                      <w:sz w:val="18"/>
                    </w:rPr>
                    <w:t>diazinon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4D2E8"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BE74B"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5205B" w14:textId="77777777" w:rsidR="003044CA" w:rsidRDefault="00C40F40">
                  <w:pPr>
                    <w:spacing w:after="0" w:line="240" w:lineRule="auto"/>
                    <w:jc w:val="center"/>
                  </w:pPr>
                  <w:r>
                    <w:rPr>
                      <w:rFonts w:ascii="Cambria" w:eastAsia="Cambria" w:hAnsi="Cambria"/>
                      <w:color w:val="000000"/>
                      <w:sz w:val="18"/>
                    </w:rPr>
                    <w:t>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7236B"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689F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07F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5BDBC" w14:textId="77777777" w:rsidR="003044CA" w:rsidRDefault="00C40F40">
                  <w:pPr>
                    <w:spacing w:after="0" w:line="240" w:lineRule="auto"/>
                    <w:jc w:val="center"/>
                  </w:pPr>
                  <w:r>
                    <w:rPr>
                      <w:rFonts w:ascii="Cambria" w:eastAsia="Cambria" w:hAnsi="Cambria"/>
                      <w:color w:val="000000"/>
                      <w:sz w:val="18"/>
                    </w:rPr>
                    <w:t>0</w:t>
                  </w:r>
                </w:p>
              </w:tc>
            </w:tr>
            <w:tr w:rsidR="003044CA" w14:paraId="1CF6F4C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23AAA" w14:textId="77777777" w:rsidR="003044CA" w:rsidRDefault="00C40F40">
                  <w:pPr>
                    <w:spacing w:after="0" w:line="240" w:lineRule="auto"/>
                  </w:pPr>
                  <w:r>
                    <w:rPr>
                      <w:rFonts w:ascii="Cambria" w:eastAsia="Cambria" w:hAnsi="Cambria"/>
                      <w:color w:val="000000"/>
                      <w:sz w:val="18"/>
                    </w:rPr>
                    <w:t>dichlorvos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1722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65A87"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BC4A3"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361A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6259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D47E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D5E49" w14:textId="77777777" w:rsidR="003044CA" w:rsidRDefault="00C40F40">
                  <w:pPr>
                    <w:spacing w:after="0" w:line="240" w:lineRule="auto"/>
                    <w:jc w:val="center"/>
                  </w:pPr>
                  <w:r>
                    <w:rPr>
                      <w:rFonts w:ascii="Cambria" w:eastAsia="Cambria" w:hAnsi="Cambria"/>
                      <w:color w:val="000000"/>
                      <w:sz w:val="18"/>
                    </w:rPr>
                    <w:t>0</w:t>
                  </w:r>
                </w:p>
              </w:tc>
            </w:tr>
            <w:tr w:rsidR="003044CA" w14:paraId="455F043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96377" w14:textId="77777777" w:rsidR="003044CA" w:rsidRDefault="00C40F40">
                  <w:pPr>
                    <w:spacing w:after="0" w:line="240" w:lineRule="auto"/>
                  </w:pPr>
                  <w:r>
                    <w:rPr>
                      <w:rFonts w:ascii="Cambria" w:eastAsia="Cambria" w:hAnsi="Cambria"/>
                      <w:color w:val="000000"/>
                      <w:sz w:val="18"/>
                    </w:rPr>
                    <w:t>dicofol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998A8"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2495D"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530A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8558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5FFB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098C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2D194" w14:textId="77777777" w:rsidR="003044CA" w:rsidRDefault="00C40F40">
                  <w:pPr>
                    <w:spacing w:after="0" w:line="240" w:lineRule="auto"/>
                    <w:jc w:val="center"/>
                  </w:pPr>
                  <w:r>
                    <w:rPr>
                      <w:rFonts w:ascii="Cambria" w:eastAsia="Cambria" w:hAnsi="Cambria"/>
                      <w:color w:val="000000"/>
                      <w:sz w:val="18"/>
                    </w:rPr>
                    <w:t>0</w:t>
                  </w:r>
                </w:p>
              </w:tc>
            </w:tr>
            <w:tr w:rsidR="003044CA" w14:paraId="2396B4F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09527" w14:textId="77777777" w:rsidR="003044CA" w:rsidRDefault="00C40F40">
                  <w:pPr>
                    <w:spacing w:after="0" w:line="240" w:lineRule="auto"/>
                  </w:pPr>
                  <w:r>
                    <w:rPr>
                      <w:rFonts w:ascii="Cambria" w:eastAsia="Cambria" w:hAnsi="Cambria"/>
                      <w:color w:val="000000"/>
                      <w:sz w:val="18"/>
                    </w:rPr>
                    <w:t>diflubenzuron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6F2B5"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9AEB1"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FAB32"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77069"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03E6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7534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2C4DB" w14:textId="77777777" w:rsidR="003044CA" w:rsidRDefault="00C40F40">
                  <w:pPr>
                    <w:spacing w:after="0" w:line="240" w:lineRule="auto"/>
                    <w:jc w:val="center"/>
                  </w:pPr>
                  <w:r>
                    <w:rPr>
                      <w:rFonts w:ascii="Cambria" w:eastAsia="Cambria" w:hAnsi="Cambria"/>
                      <w:color w:val="000000"/>
                      <w:sz w:val="18"/>
                    </w:rPr>
                    <w:t>0</w:t>
                  </w:r>
                </w:p>
              </w:tc>
            </w:tr>
            <w:tr w:rsidR="003044CA" w14:paraId="375FA42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A26EC" w14:textId="77777777" w:rsidR="003044CA" w:rsidRDefault="00C40F40">
                  <w:pPr>
                    <w:spacing w:after="0" w:line="240" w:lineRule="auto"/>
                  </w:pPr>
                  <w:r>
                    <w:rPr>
                      <w:rFonts w:ascii="Cambria" w:eastAsia="Cambria" w:hAnsi="Cambria"/>
                      <w:color w:val="000000"/>
                      <w:sz w:val="18"/>
                    </w:rPr>
                    <w:t>dimethoate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423D9"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FF5D5"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6901E"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3C16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EE1C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8A84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D4227" w14:textId="77777777" w:rsidR="003044CA" w:rsidRDefault="00C40F40">
                  <w:pPr>
                    <w:spacing w:after="0" w:line="240" w:lineRule="auto"/>
                    <w:jc w:val="center"/>
                  </w:pPr>
                  <w:r>
                    <w:rPr>
                      <w:rFonts w:ascii="Cambria" w:eastAsia="Cambria" w:hAnsi="Cambria"/>
                      <w:color w:val="000000"/>
                      <w:sz w:val="18"/>
                    </w:rPr>
                    <w:t>0</w:t>
                  </w:r>
                </w:p>
              </w:tc>
            </w:tr>
            <w:tr w:rsidR="003044CA" w14:paraId="2865A3E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8C7FA" w14:textId="77777777" w:rsidR="003044CA" w:rsidRDefault="00C40F40">
                  <w:pPr>
                    <w:spacing w:after="0" w:line="240" w:lineRule="auto"/>
                  </w:pPr>
                  <w:r>
                    <w:rPr>
                      <w:rFonts w:ascii="Cambria" w:eastAsia="Cambria" w:hAnsi="Cambria"/>
                      <w:color w:val="000000"/>
                      <w:sz w:val="18"/>
                    </w:rPr>
                    <w:t>dinotefuran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CA5ED"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6425A" w14:textId="77777777" w:rsidR="003044CA" w:rsidRDefault="00C40F4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C3496"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A39A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3A43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FFAA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F60EA" w14:textId="77777777" w:rsidR="003044CA" w:rsidRDefault="00C40F40">
                  <w:pPr>
                    <w:spacing w:after="0" w:line="240" w:lineRule="auto"/>
                    <w:jc w:val="center"/>
                  </w:pPr>
                  <w:r>
                    <w:rPr>
                      <w:rFonts w:ascii="Cambria" w:eastAsia="Cambria" w:hAnsi="Cambria"/>
                      <w:color w:val="000000"/>
                      <w:sz w:val="18"/>
                    </w:rPr>
                    <w:t>0</w:t>
                  </w:r>
                </w:p>
              </w:tc>
            </w:tr>
            <w:tr w:rsidR="003044CA" w14:paraId="1B254B50"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CFBC0" w14:textId="77777777" w:rsidR="003044CA" w:rsidRDefault="00C40F40">
                  <w:pPr>
                    <w:spacing w:after="0" w:line="240" w:lineRule="auto"/>
                  </w:pPr>
                  <w:r>
                    <w:rPr>
                      <w:rFonts w:ascii="Cambria" w:eastAsia="Cambria" w:hAnsi="Cambria"/>
                      <w:color w:val="000000"/>
                      <w:sz w:val="18"/>
                    </w:rPr>
                    <w:t>ethion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2EF1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BD066"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6C0FB"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6348C"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AD71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B884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787E7" w14:textId="77777777" w:rsidR="003044CA" w:rsidRDefault="00C40F40">
                  <w:pPr>
                    <w:spacing w:after="0" w:line="240" w:lineRule="auto"/>
                    <w:jc w:val="center"/>
                  </w:pPr>
                  <w:r>
                    <w:rPr>
                      <w:rFonts w:ascii="Cambria" w:eastAsia="Cambria" w:hAnsi="Cambria"/>
                      <w:color w:val="000000"/>
                      <w:sz w:val="18"/>
                    </w:rPr>
                    <w:t>0</w:t>
                  </w:r>
                </w:p>
              </w:tc>
            </w:tr>
            <w:tr w:rsidR="003044CA" w14:paraId="7161806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9ACE4" w14:textId="77777777" w:rsidR="003044CA" w:rsidRDefault="00C40F40">
                  <w:pPr>
                    <w:spacing w:after="0" w:line="240" w:lineRule="auto"/>
                  </w:pPr>
                  <w:proofErr w:type="spellStart"/>
                  <w:r>
                    <w:rPr>
                      <w:rFonts w:ascii="Cambria" w:eastAsia="Cambria" w:hAnsi="Cambria"/>
                      <w:color w:val="000000"/>
                      <w:sz w:val="18"/>
                    </w:rPr>
                    <w:t>famphur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A80AB"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6F1CB"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6D222"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856F1"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C274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CA75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B88F2" w14:textId="77777777" w:rsidR="003044CA" w:rsidRDefault="00C40F40">
                  <w:pPr>
                    <w:spacing w:after="0" w:line="240" w:lineRule="auto"/>
                    <w:jc w:val="center"/>
                  </w:pPr>
                  <w:r>
                    <w:rPr>
                      <w:rFonts w:ascii="Cambria" w:eastAsia="Cambria" w:hAnsi="Cambria"/>
                      <w:color w:val="000000"/>
                      <w:sz w:val="18"/>
                    </w:rPr>
                    <w:t>0</w:t>
                  </w:r>
                </w:p>
              </w:tc>
            </w:tr>
            <w:tr w:rsidR="003044CA" w14:paraId="544C332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8F7F8" w14:textId="77777777" w:rsidR="003044CA" w:rsidRDefault="00C40F40">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DB03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41D9"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DD6F5"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C468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A747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4029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4BF50" w14:textId="77777777" w:rsidR="003044CA" w:rsidRDefault="00C40F40">
                  <w:pPr>
                    <w:spacing w:after="0" w:line="240" w:lineRule="auto"/>
                    <w:jc w:val="center"/>
                  </w:pPr>
                  <w:r>
                    <w:rPr>
                      <w:rFonts w:ascii="Cambria" w:eastAsia="Cambria" w:hAnsi="Cambria"/>
                      <w:color w:val="000000"/>
                      <w:sz w:val="18"/>
                    </w:rPr>
                    <w:t>0</w:t>
                  </w:r>
                </w:p>
              </w:tc>
            </w:tr>
            <w:tr w:rsidR="003044CA" w14:paraId="5E3FB70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3703C" w14:textId="77777777" w:rsidR="003044CA" w:rsidRDefault="00C40F40">
                  <w:pPr>
                    <w:spacing w:after="0" w:line="240" w:lineRule="auto"/>
                  </w:pPr>
                  <w:r>
                    <w:rPr>
                      <w:rFonts w:ascii="Cambria" w:eastAsia="Cambria" w:hAnsi="Cambria"/>
                      <w:color w:val="000000"/>
                      <w:sz w:val="18"/>
                    </w:rPr>
                    <w:t>fenitrothion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55416"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7A2DC"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FCE15"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1AE5A"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AB1C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2D52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89D19" w14:textId="77777777" w:rsidR="003044CA" w:rsidRDefault="00C40F40">
                  <w:pPr>
                    <w:spacing w:after="0" w:line="240" w:lineRule="auto"/>
                    <w:jc w:val="center"/>
                  </w:pPr>
                  <w:r>
                    <w:rPr>
                      <w:rFonts w:ascii="Cambria" w:eastAsia="Cambria" w:hAnsi="Cambria"/>
                      <w:color w:val="000000"/>
                      <w:sz w:val="18"/>
                    </w:rPr>
                    <w:t>0</w:t>
                  </w:r>
                </w:p>
              </w:tc>
            </w:tr>
            <w:tr w:rsidR="003044CA" w14:paraId="6D97C2F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47F0" w14:textId="77777777" w:rsidR="003044CA" w:rsidRDefault="00C40F40">
                  <w:pPr>
                    <w:spacing w:after="0" w:line="240" w:lineRule="auto"/>
                  </w:pPr>
                  <w:r>
                    <w:rPr>
                      <w:rFonts w:ascii="Cambria" w:eastAsia="Cambria" w:hAnsi="Cambria"/>
                      <w:color w:val="000000"/>
                      <w:sz w:val="18"/>
                    </w:rPr>
                    <w:t>fenthion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A9057"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01E65"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AB26D"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BE01C"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143D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4C61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FDCD6" w14:textId="77777777" w:rsidR="003044CA" w:rsidRDefault="00C40F40">
                  <w:pPr>
                    <w:spacing w:after="0" w:line="240" w:lineRule="auto"/>
                    <w:jc w:val="center"/>
                  </w:pPr>
                  <w:r>
                    <w:rPr>
                      <w:rFonts w:ascii="Cambria" w:eastAsia="Cambria" w:hAnsi="Cambria"/>
                      <w:color w:val="000000"/>
                      <w:sz w:val="18"/>
                    </w:rPr>
                    <w:t>0</w:t>
                  </w:r>
                </w:p>
              </w:tc>
            </w:tr>
            <w:tr w:rsidR="003044CA" w14:paraId="3A71D6C5"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FC45D" w14:textId="77777777" w:rsidR="003044CA" w:rsidRDefault="00C40F40">
                  <w:pPr>
                    <w:spacing w:after="0" w:line="240" w:lineRule="auto"/>
                  </w:pPr>
                  <w:proofErr w:type="spellStart"/>
                  <w:r>
                    <w:rPr>
                      <w:rFonts w:ascii="Cambria" w:eastAsia="Cambria" w:hAnsi="Cambria"/>
                      <w:color w:val="000000"/>
                      <w:sz w:val="18"/>
                    </w:rPr>
                    <w:t>fenvalerate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D1201"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891B2"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AA31A1" w14:textId="77777777" w:rsidR="003044CA" w:rsidRDefault="00C40F40">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ED0C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BE2E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C300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C39CB" w14:textId="77777777" w:rsidR="003044CA" w:rsidRDefault="00C40F40">
                  <w:pPr>
                    <w:spacing w:after="0" w:line="240" w:lineRule="auto"/>
                    <w:jc w:val="center"/>
                  </w:pPr>
                  <w:r>
                    <w:rPr>
                      <w:rFonts w:ascii="Cambria" w:eastAsia="Cambria" w:hAnsi="Cambria"/>
                      <w:color w:val="000000"/>
                      <w:sz w:val="18"/>
                    </w:rPr>
                    <w:t>0</w:t>
                  </w:r>
                </w:p>
              </w:tc>
            </w:tr>
            <w:tr w:rsidR="003044CA" w14:paraId="79CF154F"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91BFB" w14:textId="77777777" w:rsidR="003044CA" w:rsidRDefault="00C40F40">
                  <w:pPr>
                    <w:spacing w:after="0" w:line="240" w:lineRule="auto"/>
                  </w:pPr>
                  <w:r>
                    <w:rPr>
                      <w:rFonts w:ascii="Cambria" w:eastAsia="Cambria" w:hAnsi="Cambria"/>
                      <w:color w:val="000000"/>
                      <w:sz w:val="18"/>
                    </w:rPr>
                    <w:t>fipronil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352E9"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08F9B"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21AC8" w14:textId="77777777" w:rsidR="003044CA" w:rsidRDefault="00C40F4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A2CAB"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076E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F99D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CF5D1" w14:textId="77777777" w:rsidR="003044CA" w:rsidRDefault="00C40F40">
                  <w:pPr>
                    <w:spacing w:after="0" w:line="240" w:lineRule="auto"/>
                    <w:jc w:val="center"/>
                  </w:pPr>
                  <w:r>
                    <w:rPr>
                      <w:rFonts w:ascii="Cambria" w:eastAsia="Cambria" w:hAnsi="Cambria"/>
                      <w:color w:val="000000"/>
                      <w:sz w:val="18"/>
                    </w:rPr>
                    <w:t>0</w:t>
                  </w:r>
                </w:p>
              </w:tc>
            </w:tr>
            <w:tr w:rsidR="003044CA" w14:paraId="2FE0A66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1755B" w14:textId="77777777" w:rsidR="003044CA" w:rsidRDefault="00C40F40">
                  <w:pPr>
                    <w:spacing w:after="0" w:line="240" w:lineRule="auto"/>
                  </w:pPr>
                  <w:proofErr w:type="spellStart"/>
                  <w:r>
                    <w:rPr>
                      <w:rFonts w:ascii="Cambria" w:eastAsia="Cambria" w:hAnsi="Cambria"/>
                      <w:color w:val="000000"/>
                      <w:sz w:val="18"/>
                    </w:rPr>
                    <w:t>flonicamid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FEF1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30BD6"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99CE1C"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4D8F1"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38E69"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B2B8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F4FE" w14:textId="77777777" w:rsidR="003044CA" w:rsidRDefault="00C40F40">
                  <w:pPr>
                    <w:spacing w:after="0" w:line="240" w:lineRule="auto"/>
                    <w:jc w:val="center"/>
                  </w:pPr>
                  <w:r>
                    <w:rPr>
                      <w:rFonts w:ascii="Cambria" w:eastAsia="Cambria" w:hAnsi="Cambria"/>
                      <w:color w:val="000000"/>
                      <w:sz w:val="18"/>
                    </w:rPr>
                    <w:t>0</w:t>
                  </w:r>
                </w:p>
              </w:tc>
            </w:tr>
            <w:tr w:rsidR="003044CA" w14:paraId="71EB5B4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C164E" w14:textId="77777777" w:rsidR="003044CA" w:rsidRDefault="00C40F40">
                  <w:pPr>
                    <w:spacing w:after="0" w:line="240" w:lineRule="auto"/>
                  </w:pPr>
                  <w:r>
                    <w:rPr>
                      <w:rFonts w:ascii="Cambria" w:eastAsia="Cambria" w:hAnsi="Cambria"/>
                      <w:color w:val="000000"/>
                      <w:sz w:val="18"/>
                    </w:rPr>
                    <w:t>fluazuron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08F37"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32BDC"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692ED"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F7F8A"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CAB4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3639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146F1" w14:textId="77777777" w:rsidR="003044CA" w:rsidRDefault="00C40F40">
                  <w:pPr>
                    <w:spacing w:after="0" w:line="240" w:lineRule="auto"/>
                    <w:jc w:val="center"/>
                  </w:pPr>
                  <w:r>
                    <w:rPr>
                      <w:rFonts w:ascii="Cambria" w:eastAsia="Cambria" w:hAnsi="Cambria"/>
                      <w:color w:val="000000"/>
                      <w:sz w:val="18"/>
                    </w:rPr>
                    <w:t>0</w:t>
                  </w:r>
                </w:p>
              </w:tc>
            </w:tr>
            <w:tr w:rsidR="003044CA" w14:paraId="270B7E2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97075" w14:textId="77777777" w:rsidR="003044CA" w:rsidRDefault="00C40F40">
                  <w:pPr>
                    <w:spacing w:after="0" w:line="240" w:lineRule="auto"/>
                  </w:pPr>
                  <w:proofErr w:type="spellStart"/>
                  <w:r>
                    <w:rPr>
                      <w:rFonts w:ascii="Cambria" w:eastAsia="Cambria" w:hAnsi="Cambria"/>
                      <w:color w:val="000000"/>
                      <w:sz w:val="18"/>
                    </w:rPr>
                    <w:t>flubendiamide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C253B"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CEB1F"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45084A"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BB475"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6C17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9180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C5D12" w14:textId="77777777" w:rsidR="003044CA" w:rsidRDefault="00C40F40">
                  <w:pPr>
                    <w:spacing w:after="0" w:line="240" w:lineRule="auto"/>
                    <w:jc w:val="center"/>
                  </w:pPr>
                  <w:r>
                    <w:rPr>
                      <w:rFonts w:ascii="Cambria" w:eastAsia="Cambria" w:hAnsi="Cambria"/>
                      <w:color w:val="000000"/>
                      <w:sz w:val="18"/>
                    </w:rPr>
                    <w:t>0</w:t>
                  </w:r>
                </w:p>
              </w:tc>
            </w:tr>
            <w:tr w:rsidR="003044CA" w14:paraId="07DC85C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2F5A1" w14:textId="77777777" w:rsidR="003044CA" w:rsidRDefault="00C40F40">
                  <w:pPr>
                    <w:spacing w:after="0" w:line="240" w:lineRule="auto"/>
                  </w:pPr>
                  <w:proofErr w:type="spellStart"/>
                  <w:r>
                    <w:rPr>
                      <w:rFonts w:ascii="Cambria" w:eastAsia="Cambria" w:hAnsi="Cambria"/>
                      <w:color w:val="000000"/>
                      <w:sz w:val="18"/>
                    </w:rPr>
                    <w:t>fluensulfone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6176D"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D86D7"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AC292" w14:textId="77777777" w:rsidR="003044CA" w:rsidRDefault="00C40F4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7140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9660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D026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2D330" w14:textId="77777777" w:rsidR="003044CA" w:rsidRDefault="00C40F40">
                  <w:pPr>
                    <w:spacing w:after="0" w:line="240" w:lineRule="auto"/>
                    <w:jc w:val="center"/>
                  </w:pPr>
                  <w:r>
                    <w:rPr>
                      <w:rFonts w:ascii="Cambria" w:eastAsia="Cambria" w:hAnsi="Cambria"/>
                      <w:color w:val="000000"/>
                      <w:sz w:val="18"/>
                    </w:rPr>
                    <w:t>0</w:t>
                  </w:r>
                </w:p>
              </w:tc>
            </w:tr>
            <w:tr w:rsidR="003044CA" w14:paraId="071B06A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4AC49" w14:textId="77777777" w:rsidR="003044CA" w:rsidRDefault="00C40F40">
                  <w:pPr>
                    <w:spacing w:after="0" w:line="240" w:lineRule="auto"/>
                  </w:pPr>
                  <w:proofErr w:type="spellStart"/>
                  <w:r>
                    <w:rPr>
                      <w:rFonts w:ascii="Cambria" w:eastAsia="Cambria" w:hAnsi="Cambria"/>
                      <w:color w:val="000000"/>
                      <w:sz w:val="18"/>
                    </w:rPr>
                    <w:t>flumethrin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3E90"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7168C"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68B2A2"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9A60C"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4193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81A6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925C7" w14:textId="77777777" w:rsidR="003044CA" w:rsidRDefault="00C40F40">
                  <w:pPr>
                    <w:spacing w:after="0" w:line="240" w:lineRule="auto"/>
                    <w:jc w:val="center"/>
                  </w:pPr>
                  <w:r>
                    <w:rPr>
                      <w:rFonts w:ascii="Cambria" w:eastAsia="Cambria" w:hAnsi="Cambria"/>
                      <w:color w:val="000000"/>
                      <w:sz w:val="18"/>
                    </w:rPr>
                    <w:t>0</w:t>
                  </w:r>
                </w:p>
              </w:tc>
            </w:tr>
            <w:tr w:rsidR="003044CA" w14:paraId="5AE929F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B19D3" w14:textId="77777777" w:rsidR="003044CA" w:rsidRDefault="00C40F40">
                  <w:pPr>
                    <w:spacing w:after="0" w:line="240" w:lineRule="auto"/>
                  </w:pPr>
                  <w:proofErr w:type="spellStart"/>
                  <w:r>
                    <w:rPr>
                      <w:rFonts w:ascii="Cambria" w:eastAsia="Cambria" w:hAnsi="Cambria"/>
                      <w:color w:val="000000"/>
                      <w:sz w:val="18"/>
                    </w:rPr>
                    <w:t>flupyradifurone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A6F5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F606F"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362C1"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07D8C"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526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E2A1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12F1C" w14:textId="77777777" w:rsidR="003044CA" w:rsidRDefault="00C40F40">
                  <w:pPr>
                    <w:spacing w:after="0" w:line="240" w:lineRule="auto"/>
                    <w:jc w:val="center"/>
                  </w:pPr>
                  <w:r>
                    <w:rPr>
                      <w:rFonts w:ascii="Cambria" w:eastAsia="Cambria" w:hAnsi="Cambria"/>
                      <w:color w:val="000000"/>
                      <w:sz w:val="18"/>
                    </w:rPr>
                    <w:t>0</w:t>
                  </w:r>
                </w:p>
              </w:tc>
            </w:tr>
            <w:tr w:rsidR="003044CA" w14:paraId="55B0273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19EF6" w14:textId="77777777" w:rsidR="003044CA" w:rsidRDefault="00C40F40">
                  <w:pPr>
                    <w:spacing w:after="0" w:line="240" w:lineRule="auto"/>
                  </w:pPr>
                  <w:r>
                    <w:rPr>
                      <w:rFonts w:ascii="Cambria" w:eastAsia="Cambria" w:hAnsi="Cambria"/>
                      <w:color w:val="000000"/>
                      <w:sz w:val="18"/>
                    </w:rPr>
                    <w:t>imidacloprid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C381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13D7F"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11B3B"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EAE6D"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67F8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69E6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8B3A2" w14:textId="77777777" w:rsidR="003044CA" w:rsidRDefault="00C40F40">
                  <w:pPr>
                    <w:spacing w:after="0" w:line="240" w:lineRule="auto"/>
                    <w:jc w:val="center"/>
                  </w:pPr>
                  <w:r>
                    <w:rPr>
                      <w:rFonts w:ascii="Cambria" w:eastAsia="Cambria" w:hAnsi="Cambria"/>
                      <w:color w:val="000000"/>
                      <w:sz w:val="18"/>
                    </w:rPr>
                    <w:t>0</w:t>
                  </w:r>
                </w:p>
              </w:tc>
            </w:tr>
            <w:tr w:rsidR="003044CA" w14:paraId="27ECC2F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E43BF" w14:textId="77777777" w:rsidR="003044CA" w:rsidRDefault="00C40F40">
                  <w:pPr>
                    <w:spacing w:after="0" w:line="240" w:lineRule="auto"/>
                  </w:pPr>
                  <w:r>
                    <w:rPr>
                      <w:rFonts w:ascii="Cambria" w:eastAsia="Cambria" w:hAnsi="Cambria"/>
                      <w:color w:val="000000"/>
                      <w:sz w:val="18"/>
                    </w:rPr>
                    <w:t>indoxacarb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E881"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968D8"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F7E0FD" w14:textId="77777777" w:rsidR="003044CA" w:rsidRDefault="00C40F40">
                  <w:pPr>
                    <w:spacing w:after="0" w:line="240" w:lineRule="auto"/>
                    <w:jc w:val="center"/>
                  </w:pPr>
                  <w:r>
                    <w:rPr>
                      <w:rFonts w:ascii="Cambria" w:eastAsia="Cambria" w:hAnsi="Cambria"/>
                      <w:color w:val="000000"/>
                      <w:sz w:val="18"/>
                    </w:rPr>
                    <w:t>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F1E6E"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F379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50063"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CB01B" w14:textId="77777777" w:rsidR="003044CA" w:rsidRDefault="00C40F40">
                  <w:pPr>
                    <w:spacing w:after="0" w:line="240" w:lineRule="auto"/>
                    <w:jc w:val="center"/>
                  </w:pPr>
                  <w:r>
                    <w:rPr>
                      <w:rFonts w:ascii="Cambria" w:eastAsia="Cambria" w:hAnsi="Cambria"/>
                      <w:color w:val="000000"/>
                      <w:sz w:val="18"/>
                    </w:rPr>
                    <w:t>0</w:t>
                  </w:r>
                </w:p>
              </w:tc>
            </w:tr>
            <w:tr w:rsidR="003044CA" w14:paraId="13DB974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1532E" w14:textId="77777777" w:rsidR="003044CA" w:rsidRDefault="00C40F40">
                  <w:pPr>
                    <w:spacing w:after="0" w:line="240" w:lineRule="auto"/>
                  </w:pPr>
                  <w:r>
                    <w:rPr>
                      <w:rFonts w:ascii="Cambria" w:eastAsia="Cambria" w:hAnsi="Cambria"/>
                      <w:color w:val="000000"/>
                      <w:sz w:val="18"/>
                    </w:rPr>
                    <w:t>malathion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0DB6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F155A"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30A6B" w14:textId="77777777" w:rsidR="003044CA" w:rsidRDefault="00C40F40">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373DA"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48E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90C6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C8589" w14:textId="77777777" w:rsidR="003044CA" w:rsidRDefault="00C40F40">
                  <w:pPr>
                    <w:spacing w:after="0" w:line="240" w:lineRule="auto"/>
                    <w:jc w:val="center"/>
                  </w:pPr>
                  <w:r>
                    <w:rPr>
                      <w:rFonts w:ascii="Cambria" w:eastAsia="Cambria" w:hAnsi="Cambria"/>
                      <w:color w:val="000000"/>
                      <w:sz w:val="18"/>
                    </w:rPr>
                    <w:t>0</w:t>
                  </w:r>
                </w:p>
              </w:tc>
            </w:tr>
            <w:tr w:rsidR="003044CA" w14:paraId="0FC2A15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6AB8C" w14:textId="77777777" w:rsidR="003044CA" w:rsidRDefault="00C40F40">
                  <w:pPr>
                    <w:spacing w:after="0" w:line="240" w:lineRule="auto"/>
                  </w:pPr>
                  <w:proofErr w:type="spellStart"/>
                  <w:r>
                    <w:rPr>
                      <w:rFonts w:ascii="Cambria" w:eastAsia="Cambria" w:hAnsi="Cambria"/>
                      <w:color w:val="000000"/>
                      <w:sz w:val="18"/>
                    </w:rPr>
                    <w:t>metaflumizone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FFB4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73EA3"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BAD261"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57A9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C411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A6B4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21454" w14:textId="77777777" w:rsidR="003044CA" w:rsidRDefault="00C40F40">
                  <w:pPr>
                    <w:spacing w:after="0" w:line="240" w:lineRule="auto"/>
                    <w:jc w:val="center"/>
                  </w:pPr>
                  <w:r>
                    <w:rPr>
                      <w:rFonts w:ascii="Cambria" w:eastAsia="Cambria" w:hAnsi="Cambria"/>
                      <w:color w:val="000000"/>
                      <w:sz w:val="18"/>
                    </w:rPr>
                    <w:t>0</w:t>
                  </w:r>
                </w:p>
              </w:tc>
            </w:tr>
            <w:tr w:rsidR="003044CA" w14:paraId="6CCB944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3B994" w14:textId="77777777" w:rsidR="003044CA" w:rsidRDefault="00C40F40">
                  <w:pPr>
                    <w:spacing w:after="0" w:line="240" w:lineRule="auto"/>
                  </w:pPr>
                  <w:r>
                    <w:rPr>
                      <w:rFonts w:ascii="Cambria" w:eastAsia="Cambria" w:hAnsi="Cambria"/>
                      <w:color w:val="000000"/>
                      <w:sz w:val="18"/>
                    </w:rPr>
                    <w:t>methidathion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34718"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B45DF"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47A45"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35F0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0EDE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926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4714E" w14:textId="77777777" w:rsidR="003044CA" w:rsidRDefault="00C40F40">
                  <w:pPr>
                    <w:spacing w:after="0" w:line="240" w:lineRule="auto"/>
                    <w:jc w:val="center"/>
                  </w:pPr>
                  <w:r>
                    <w:rPr>
                      <w:rFonts w:ascii="Cambria" w:eastAsia="Cambria" w:hAnsi="Cambria"/>
                      <w:color w:val="000000"/>
                      <w:sz w:val="18"/>
                    </w:rPr>
                    <w:t>0</w:t>
                  </w:r>
                </w:p>
              </w:tc>
            </w:tr>
            <w:tr w:rsidR="003044CA" w14:paraId="699A8CCB"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4A8FF" w14:textId="77777777" w:rsidR="003044CA" w:rsidRDefault="00C40F40">
                  <w:pPr>
                    <w:spacing w:after="0" w:line="240" w:lineRule="auto"/>
                  </w:pPr>
                  <w:proofErr w:type="spellStart"/>
                  <w:r>
                    <w:rPr>
                      <w:rFonts w:ascii="Cambria" w:eastAsia="Cambria" w:hAnsi="Cambria"/>
                      <w:color w:val="000000"/>
                      <w:sz w:val="18"/>
                    </w:rPr>
                    <w:t>methoxychlor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4133C"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29B0C"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2E251"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117CA"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A7C78"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5EA8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20159" w14:textId="77777777" w:rsidR="003044CA" w:rsidRDefault="00C40F40">
                  <w:pPr>
                    <w:spacing w:after="0" w:line="240" w:lineRule="auto"/>
                    <w:jc w:val="center"/>
                  </w:pPr>
                  <w:r>
                    <w:rPr>
                      <w:rFonts w:ascii="Cambria" w:eastAsia="Cambria" w:hAnsi="Cambria"/>
                      <w:color w:val="000000"/>
                      <w:sz w:val="18"/>
                    </w:rPr>
                    <w:t>0</w:t>
                  </w:r>
                </w:p>
              </w:tc>
            </w:tr>
            <w:tr w:rsidR="003044CA" w14:paraId="1A42138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8434D" w14:textId="77777777" w:rsidR="003044CA" w:rsidRDefault="00C40F40">
                  <w:pPr>
                    <w:spacing w:after="0" w:line="240" w:lineRule="auto"/>
                  </w:pPr>
                  <w:proofErr w:type="spellStart"/>
                  <w:r>
                    <w:rPr>
                      <w:rFonts w:ascii="Cambria" w:eastAsia="Cambria" w:hAnsi="Cambria"/>
                      <w:color w:val="000000"/>
                      <w:sz w:val="18"/>
                    </w:rPr>
                    <w:t>mevinphos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ACEF7"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2CC71"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A0EC6"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5A85B"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8908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CC92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ED083" w14:textId="77777777" w:rsidR="003044CA" w:rsidRDefault="00C40F40">
                  <w:pPr>
                    <w:spacing w:after="0" w:line="240" w:lineRule="auto"/>
                    <w:jc w:val="center"/>
                  </w:pPr>
                  <w:r>
                    <w:rPr>
                      <w:rFonts w:ascii="Cambria" w:eastAsia="Cambria" w:hAnsi="Cambria"/>
                      <w:color w:val="000000"/>
                      <w:sz w:val="18"/>
                    </w:rPr>
                    <w:t>0</w:t>
                  </w:r>
                </w:p>
              </w:tc>
            </w:tr>
            <w:tr w:rsidR="003044CA" w14:paraId="61331CC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3BEAA" w14:textId="77777777" w:rsidR="003044CA" w:rsidRDefault="00C40F40">
                  <w:pPr>
                    <w:spacing w:after="0" w:line="240" w:lineRule="auto"/>
                  </w:pPr>
                  <w:r>
                    <w:rPr>
                      <w:rFonts w:ascii="Cambria" w:eastAsia="Cambria" w:hAnsi="Cambria"/>
                      <w:color w:val="000000"/>
                      <w:sz w:val="18"/>
                    </w:rPr>
                    <w:t>novaluron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6686E"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13AB8"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376A139" w14:textId="1F4A83EE" w:rsidR="003044CA" w:rsidRDefault="00C40F40" w:rsidP="00C40F40">
                  <w:pPr>
                    <w:spacing w:after="0" w:line="240" w:lineRule="auto"/>
                    <w:jc w:val="center"/>
                  </w:pPr>
                  <w: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3F5A0"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2E6DF"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FDA7E"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DF9C1" w14:textId="77777777" w:rsidR="003044CA" w:rsidRDefault="00C40F40">
                  <w:pPr>
                    <w:spacing w:after="0" w:line="240" w:lineRule="auto"/>
                    <w:jc w:val="center"/>
                  </w:pPr>
                  <w:r>
                    <w:rPr>
                      <w:rFonts w:ascii="Cambria" w:eastAsia="Cambria" w:hAnsi="Cambria"/>
                      <w:color w:val="000000"/>
                      <w:sz w:val="18"/>
                    </w:rPr>
                    <w:t>0</w:t>
                  </w:r>
                </w:p>
              </w:tc>
            </w:tr>
            <w:tr w:rsidR="003044CA" w14:paraId="5A93607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3086F" w14:textId="77777777" w:rsidR="003044CA" w:rsidRDefault="00C40F40">
                  <w:pPr>
                    <w:spacing w:after="0" w:line="240" w:lineRule="auto"/>
                  </w:pPr>
                  <w:r>
                    <w:rPr>
                      <w:rFonts w:ascii="Cambria" w:eastAsia="Cambria" w:hAnsi="Cambria"/>
                      <w:color w:val="000000"/>
                      <w:sz w:val="18"/>
                    </w:rPr>
                    <w:lastRenderedPageBreak/>
                    <w:t>omethoate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7488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5C0A8"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C9DB2"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AA1C0"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C0A15"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B9E7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B4F71" w14:textId="77777777" w:rsidR="003044CA" w:rsidRDefault="00C40F40">
                  <w:pPr>
                    <w:spacing w:after="0" w:line="240" w:lineRule="auto"/>
                    <w:jc w:val="center"/>
                  </w:pPr>
                  <w:r>
                    <w:rPr>
                      <w:rFonts w:ascii="Cambria" w:eastAsia="Cambria" w:hAnsi="Cambria"/>
                      <w:color w:val="000000"/>
                      <w:sz w:val="18"/>
                    </w:rPr>
                    <w:t>0</w:t>
                  </w:r>
                </w:p>
              </w:tc>
            </w:tr>
            <w:tr w:rsidR="003044CA" w14:paraId="37449CD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89AD5" w14:textId="77777777" w:rsidR="003044CA" w:rsidRDefault="00C40F40">
                  <w:pPr>
                    <w:spacing w:after="0" w:line="240" w:lineRule="auto"/>
                  </w:pPr>
                  <w:r>
                    <w:rPr>
                      <w:rFonts w:ascii="Cambria" w:eastAsia="Cambria" w:hAnsi="Cambria"/>
                      <w:color w:val="000000"/>
                      <w:sz w:val="18"/>
                    </w:rPr>
                    <w:t>parathion-methyl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8C2E9"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A1CD7"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2146C9"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56F5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CA8F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B794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784F6" w14:textId="77777777" w:rsidR="003044CA" w:rsidRDefault="00C40F40">
                  <w:pPr>
                    <w:spacing w:after="0" w:line="240" w:lineRule="auto"/>
                    <w:jc w:val="center"/>
                  </w:pPr>
                  <w:r>
                    <w:rPr>
                      <w:rFonts w:ascii="Cambria" w:eastAsia="Cambria" w:hAnsi="Cambria"/>
                      <w:color w:val="000000"/>
                      <w:sz w:val="18"/>
                    </w:rPr>
                    <w:t>0</w:t>
                  </w:r>
                </w:p>
              </w:tc>
            </w:tr>
            <w:tr w:rsidR="003044CA" w14:paraId="09C1742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0FAC1" w14:textId="77777777" w:rsidR="003044CA" w:rsidRDefault="00C40F40">
                  <w:pPr>
                    <w:spacing w:after="0" w:line="240" w:lineRule="auto"/>
                  </w:pPr>
                  <w:r>
                    <w:rPr>
                      <w:rFonts w:ascii="Cambria" w:eastAsia="Cambria" w:hAnsi="Cambria"/>
                      <w:color w:val="000000"/>
                      <w:sz w:val="18"/>
                    </w:rPr>
                    <w:t>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AF7A"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8D4B5"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C4E11E" w14:textId="77777777" w:rsidR="003044CA" w:rsidRDefault="00C40F40">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D3308"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BB2C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5E29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2AF72" w14:textId="77777777" w:rsidR="003044CA" w:rsidRDefault="00C40F40">
                  <w:pPr>
                    <w:spacing w:after="0" w:line="240" w:lineRule="auto"/>
                    <w:jc w:val="center"/>
                  </w:pPr>
                  <w:r>
                    <w:rPr>
                      <w:rFonts w:ascii="Cambria" w:eastAsia="Cambria" w:hAnsi="Cambria"/>
                      <w:color w:val="000000"/>
                      <w:sz w:val="18"/>
                    </w:rPr>
                    <w:t>0</w:t>
                  </w:r>
                </w:p>
              </w:tc>
            </w:tr>
            <w:tr w:rsidR="003044CA" w14:paraId="44125D0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26199" w14:textId="77777777" w:rsidR="003044CA" w:rsidRDefault="00C40F40">
                  <w:pPr>
                    <w:spacing w:after="0" w:line="240" w:lineRule="auto"/>
                  </w:pPr>
                  <w:proofErr w:type="spellStart"/>
                  <w:r>
                    <w:rPr>
                      <w:rFonts w:ascii="Cambria" w:eastAsia="Cambria" w:hAnsi="Cambria"/>
                      <w:color w:val="000000"/>
                      <w:sz w:val="18"/>
                    </w:rPr>
                    <w:t>phosmet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70B77"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FA8C0"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9A365"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E24C5"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5738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EEE3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4C550" w14:textId="77777777" w:rsidR="003044CA" w:rsidRDefault="00C40F40">
                  <w:pPr>
                    <w:spacing w:after="0" w:line="240" w:lineRule="auto"/>
                    <w:jc w:val="center"/>
                  </w:pPr>
                  <w:r>
                    <w:rPr>
                      <w:rFonts w:ascii="Cambria" w:eastAsia="Cambria" w:hAnsi="Cambria"/>
                      <w:color w:val="000000"/>
                      <w:sz w:val="18"/>
                    </w:rPr>
                    <w:t>0</w:t>
                  </w:r>
                </w:p>
              </w:tc>
            </w:tr>
            <w:tr w:rsidR="003044CA" w14:paraId="2B794AD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80D58" w14:textId="77777777" w:rsidR="003044CA" w:rsidRDefault="00C40F40">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4B219"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14DB6"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F16DB"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CC44C"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37174"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41A7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7872A" w14:textId="77777777" w:rsidR="003044CA" w:rsidRDefault="00C40F40">
                  <w:pPr>
                    <w:spacing w:after="0" w:line="240" w:lineRule="auto"/>
                    <w:jc w:val="center"/>
                  </w:pPr>
                  <w:r>
                    <w:rPr>
                      <w:rFonts w:ascii="Cambria" w:eastAsia="Cambria" w:hAnsi="Cambria"/>
                      <w:color w:val="000000"/>
                      <w:sz w:val="18"/>
                    </w:rPr>
                    <w:t>0</w:t>
                  </w:r>
                </w:p>
              </w:tc>
            </w:tr>
            <w:tr w:rsidR="003044CA" w14:paraId="1333AE7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93295" w14:textId="77777777" w:rsidR="003044CA" w:rsidRDefault="00C40F40">
                  <w:pPr>
                    <w:spacing w:after="0" w:line="240" w:lineRule="auto"/>
                  </w:pPr>
                  <w:proofErr w:type="spellStart"/>
                  <w:r>
                    <w:rPr>
                      <w:rFonts w:ascii="Cambria" w:eastAsia="Cambria" w:hAnsi="Cambria"/>
                      <w:color w:val="000000"/>
                      <w:sz w:val="18"/>
                    </w:rPr>
                    <w:t>prothiofos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67079"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58C7A"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AF8D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925C0"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A01D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4FC0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4920C" w14:textId="77777777" w:rsidR="003044CA" w:rsidRDefault="00C40F40">
                  <w:pPr>
                    <w:spacing w:after="0" w:line="240" w:lineRule="auto"/>
                    <w:jc w:val="center"/>
                  </w:pPr>
                  <w:r>
                    <w:rPr>
                      <w:rFonts w:ascii="Cambria" w:eastAsia="Cambria" w:hAnsi="Cambria"/>
                      <w:color w:val="000000"/>
                      <w:sz w:val="18"/>
                    </w:rPr>
                    <w:t>0</w:t>
                  </w:r>
                </w:p>
              </w:tc>
            </w:tr>
            <w:tr w:rsidR="003044CA" w14:paraId="19AB46A5"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9492D" w14:textId="77777777" w:rsidR="003044CA" w:rsidRDefault="00C40F40">
                  <w:pPr>
                    <w:spacing w:after="0" w:line="240" w:lineRule="auto"/>
                  </w:pPr>
                  <w:proofErr w:type="spellStart"/>
                  <w:r>
                    <w:rPr>
                      <w:rFonts w:ascii="Cambria" w:eastAsia="Cambria" w:hAnsi="Cambria"/>
                      <w:color w:val="000000"/>
                      <w:sz w:val="18"/>
                    </w:rPr>
                    <w:t>pyraclofos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9086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4FEE"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853D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5855F"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A69A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4D55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9F726" w14:textId="77777777" w:rsidR="003044CA" w:rsidRDefault="00C40F40">
                  <w:pPr>
                    <w:spacing w:after="0" w:line="240" w:lineRule="auto"/>
                    <w:jc w:val="center"/>
                  </w:pPr>
                  <w:r>
                    <w:rPr>
                      <w:rFonts w:ascii="Cambria" w:eastAsia="Cambria" w:hAnsi="Cambria"/>
                      <w:color w:val="000000"/>
                      <w:sz w:val="18"/>
                    </w:rPr>
                    <w:t>0</w:t>
                  </w:r>
                </w:p>
              </w:tc>
            </w:tr>
            <w:tr w:rsidR="003044CA" w14:paraId="340805A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9E383" w14:textId="77777777" w:rsidR="003044CA" w:rsidRDefault="00C40F40">
                  <w:pPr>
                    <w:spacing w:after="0" w:line="240" w:lineRule="auto"/>
                  </w:pPr>
                  <w:r>
                    <w:rPr>
                      <w:rFonts w:ascii="Cambria" w:eastAsia="Cambria" w:hAnsi="Cambria"/>
                      <w:color w:val="000000"/>
                      <w:sz w:val="18"/>
                    </w:rPr>
                    <w:t>spinetoram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9F834"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38DAD"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EF4D3" w14:textId="77777777" w:rsidR="003044CA" w:rsidRDefault="00C40F40">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3075C"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E43E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04CA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8E0E1" w14:textId="77777777" w:rsidR="003044CA" w:rsidRDefault="00C40F40">
                  <w:pPr>
                    <w:spacing w:after="0" w:line="240" w:lineRule="auto"/>
                    <w:jc w:val="center"/>
                  </w:pPr>
                  <w:r>
                    <w:rPr>
                      <w:rFonts w:ascii="Cambria" w:eastAsia="Cambria" w:hAnsi="Cambria"/>
                      <w:color w:val="000000"/>
                      <w:sz w:val="18"/>
                    </w:rPr>
                    <w:t>0</w:t>
                  </w:r>
                </w:p>
              </w:tc>
            </w:tr>
            <w:tr w:rsidR="003044CA" w14:paraId="4A2BAEBE"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DE9C7" w14:textId="77777777" w:rsidR="003044CA" w:rsidRDefault="00C40F40">
                  <w:pPr>
                    <w:spacing w:after="0" w:line="240" w:lineRule="auto"/>
                  </w:pPr>
                  <w:proofErr w:type="spellStart"/>
                  <w:r>
                    <w:rPr>
                      <w:rFonts w:ascii="Cambria" w:eastAsia="Cambria" w:hAnsi="Cambria"/>
                      <w:color w:val="000000"/>
                      <w:sz w:val="18"/>
                    </w:rPr>
                    <w:t>spinosad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E58C7"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089D6"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48B6B" w14:textId="77777777" w:rsidR="003044CA" w:rsidRDefault="00C40F40">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555F2"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F0919" w14:textId="77777777" w:rsidR="003044CA" w:rsidRDefault="00C40F40">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CB204"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60431" w14:textId="77777777" w:rsidR="003044CA" w:rsidRDefault="00C40F40">
                  <w:pPr>
                    <w:spacing w:after="0" w:line="240" w:lineRule="auto"/>
                    <w:jc w:val="center"/>
                  </w:pPr>
                  <w:r>
                    <w:rPr>
                      <w:rFonts w:ascii="Cambria" w:eastAsia="Cambria" w:hAnsi="Cambria"/>
                      <w:color w:val="000000"/>
                      <w:sz w:val="18"/>
                    </w:rPr>
                    <w:t>0</w:t>
                  </w:r>
                </w:p>
              </w:tc>
            </w:tr>
            <w:tr w:rsidR="003044CA" w14:paraId="7DD39469"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B9694" w14:textId="77777777" w:rsidR="003044CA" w:rsidRDefault="00C40F40">
                  <w:pPr>
                    <w:spacing w:after="0" w:line="240" w:lineRule="auto"/>
                  </w:pPr>
                  <w:proofErr w:type="spellStart"/>
                  <w:r>
                    <w:rPr>
                      <w:rFonts w:ascii="Cambria" w:eastAsia="Cambria" w:hAnsi="Cambria"/>
                      <w:color w:val="000000"/>
                      <w:sz w:val="18"/>
                    </w:rPr>
                    <w:t>spirotetramat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C604A"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6DD63"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7E507" w14:textId="77777777" w:rsidR="003044CA" w:rsidRDefault="00C40F4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9EAA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BC97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D521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33776" w14:textId="77777777" w:rsidR="003044CA" w:rsidRDefault="00C40F40">
                  <w:pPr>
                    <w:spacing w:after="0" w:line="240" w:lineRule="auto"/>
                    <w:jc w:val="center"/>
                  </w:pPr>
                  <w:r>
                    <w:rPr>
                      <w:rFonts w:ascii="Cambria" w:eastAsia="Cambria" w:hAnsi="Cambria"/>
                      <w:color w:val="000000"/>
                      <w:sz w:val="18"/>
                    </w:rPr>
                    <w:t>0</w:t>
                  </w:r>
                </w:p>
              </w:tc>
            </w:tr>
            <w:tr w:rsidR="003044CA" w14:paraId="03940E9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18B96" w14:textId="77777777" w:rsidR="003044CA" w:rsidRDefault="00C40F40">
                  <w:pPr>
                    <w:spacing w:after="0" w:line="240" w:lineRule="auto"/>
                  </w:pPr>
                  <w:r>
                    <w:rPr>
                      <w:rFonts w:ascii="Cambria" w:eastAsia="Cambria" w:hAnsi="Cambria"/>
                      <w:color w:val="000000"/>
                      <w:sz w:val="18"/>
                    </w:rPr>
                    <w:t>sulfoxaflor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4D4A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FF338"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2ADA4" w14:textId="77777777" w:rsidR="003044CA" w:rsidRDefault="00C40F4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C67FC"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E0EA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604C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1F86B" w14:textId="77777777" w:rsidR="003044CA" w:rsidRDefault="00C40F40">
                  <w:pPr>
                    <w:spacing w:after="0" w:line="240" w:lineRule="auto"/>
                    <w:jc w:val="center"/>
                  </w:pPr>
                  <w:r>
                    <w:rPr>
                      <w:rFonts w:ascii="Cambria" w:eastAsia="Cambria" w:hAnsi="Cambria"/>
                      <w:color w:val="000000"/>
                      <w:sz w:val="18"/>
                    </w:rPr>
                    <w:t>0</w:t>
                  </w:r>
                </w:p>
              </w:tc>
            </w:tr>
            <w:tr w:rsidR="003044CA" w14:paraId="3D17596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FA784" w14:textId="77777777" w:rsidR="003044CA" w:rsidRDefault="00C40F40">
                  <w:pPr>
                    <w:spacing w:after="0" w:line="240" w:lineRule="auto"/>
                  </w:pPr>
                  <w:r>
                    <w:rPr>
                      <w:rFonts w:ascii="Cambria" w:eastAsia="Cambria" w:hAnsi="Cambria"/>
                      <w:color w:val="000000"/>
                      <w:sz w:val="18"/>
                    </w:rPr>
                    <w:t>tau-fluvalinate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A60CD"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056E4"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22812"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7F9B4"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34CF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BE8F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4E162" w14:textId="77777777" w:rsidR="003044CA" w:rsidRDefault="00C40F40">
                  <w:pPr>
                    <w:spacing w:after="0" w:line="240" w:lineRule="auto"/>
                    <w:jc w:val="center"/>
                  </w:pPr>
                  <w:r>
                    <w:rPr>
                      <w:rFonts w:ascii="Cambria" w:eastAsia="Cambria" w:hAnsi="Cambria"/>
                      <w:color w:val="000000"/>
                      <w:sz w:val="18"/>
                    </w:rPr>
                    <w:t>0</w:t>
                  </w:r>
                </w:p>
              </w:tc>
            </w:tr>
            <w:tr w:rsidR="003044CA" w14:paraId="4922E62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D6E01" w14:textId="77777777" w:rsidR="003044CA" w:rsidRDefault="00C40F40">
                  <w:pPr>
                    <w:spacing w:after="0" w:line="240" w:lineRule="auto"/>
                  </w:pPr>
                  <w:proofErr w:type="spellStart"/>
                  <w:r>
                    <w:rPr>
                      <w:rFonts w:ascii="Cambria" w:eastAsia="Cambria" w:hAnsi="Cambria"/>
                      <w:color w:val="000000"/>
                      <w:sz w:val="18"/>
                    </w:rPr>
                    <w:t>temephos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1EEEF"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8271B" w14:textId="77777777" w:rsidR="003044CA" w:rsidRDefault="00C40F4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12050"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146F3"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BA05C"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3B93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58458" w14:textId="77777777" w:rsidR="003044CA" w:rsidRDefault="00C40F40">
                  <w:pPr>
                    <w:spacing w:after="0" w:line="240" w:lineRule="auto"/>
                    <w:jc w:val="center"/>
                  </w:pPr>
                  <w:r>
                    <w:rPr>
                      <w:rFonts w:ascii="Cambria" w:eastAsia="Cambria" w:hAnsi="Cambria"/>
                      <w:color w:val="000000"/>
                      <w:sz w:val="18"/>
                    </w:rPr>
                    <w:t>0</w:t>
                  </w:r>
                </w:p>
              </w:tc>
            </w:tr>
            <w:tr w:rsidR="003044CA" w14:paraId="24E96FD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368BD" w14:textId="77777777" w:rsidR="003044CA" w:rsidRDefault="00C40F40">
                  <w:pPr>
                    <w:spacing w:after="0" w:line="240" w:lineRule="auto"/>
                  </w:pPr>
                  <w:r>
                    <w:rPr>
                      <w:rFonts w:ascii="Cambria" w:eastAsia="Cambria" w:hAnsi="Cambria"/>
                      <w:color w:val="000000"/>
                      <w:sz w:val="18"/>
                    </w:rPr>
                    <w:t>triflumuron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5F1F3" w14:textId="77777777" w:rsidR="003044CA" w:rsidRDefault="00C40F4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FE891"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9F517" w14:textId="77777777" w:rsidR="003044CA" w:rsidRDefault="00C40F4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C5B47" w14:textId="77777777" w:rsidR="003044CA" w:rsidRDefault="00C40F40">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6B086"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ED6B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07370" w14:textId="77777777" w:rsidR="003044CA" w:rsidRDefault="00C40F40">
                  <w:pPr>
                    <w:spacing w:after="0" w:line="240" w:lineRule="auto"/>
                    <w:jc w:val="center"/>
                  </w:pPr>
                  <w:r>
                    <w:rPr>
                      <w:rFonts w:ascii="Cambria" w:eastAsia="Cambria" w:hAnsi="Cambria"/>
                      <w:color w:val="000000"/>
                      <w:sz w:val="18"/>
                    </w:rPr>
                    <w:t>0</w:t>
                  </w:r>
                </w:p>
              </w:tc>
            </w:tr>
            <w:tr w:rsidR="00C40F40" w14:paraId="5283BC02"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A73A6DA" w14:textId="77777777" w:rsidR="003044CA" w:rsidRDefault="003044CA">
                  <w:pPr>
                    <w:spacing w:after="0" w:line="240" w:lineRule="auto"/>
                  </w:pPr>
                </w:p>
              </w:tc>
            </w:tr>
            <w:tr w:rsidR="003044CA" w14:paraId="520815C2"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2D07B69" w14:textId="77777777" w:rsidR="003044CA" w:rsidRDefault="00C40F40">
                  <w:pPr>
                    <w:spacing w:after="0" w:line="240" w:lineRule="auto"/>
                  </w:pPr>
                  <w:r>
                    <w:rPr>
                      <w:noProof/>
                    </w:rPr>
                    <w:drawing>
                      <wp:inline distT="0" distB="0" distL="0" distR="0" wp14:anchorId="435A67D5" wp14:editId="7E4E20EE">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31B2717" w14:textId="77777777" w:rsidR="003044CA" w:rsidRDefault="00C40F40">
                  <w:pPr>
                    <w:spacing w:after="0" w:line="240" w:lineRule="auto"/>
                  </w:pPr>
                  <w:r>
                    <w:rPr>
                      <w:noProof/>
                    </w:rPr>
                    <w:drawing>
                      <wp:inline distT="0" distB="0" distL="0" distR="0" wp14:anchorId="16524067" wp14:editId="6C7D5F4B">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3B75CD2" w14:textId="77777777" w:rsidR="003044CA" w:rsidRDefault="00C40F40">
                  <w:pPr>
                    <w:spacing w:after="0" w:line="240" w:lineRule="auto"/>
                  </w:pPr>
                  <w:r>
                    <w:rPr>
                      <w:noProof/>
                    </w:rPr>
                    <w:drawing>
                      <wp:inline distT="0" distB="0" distL="0" distR="0" wp14:anchorId="20BDC313" wp14:editId="2AF16913">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C70B85C" w14:textId="77777777" w:rsidR="003044CA" w:rsidRDefault="00C40F40">
                  <w:pPr>
                    <w:spacing w:after="0" w:line="240" w:lineRule="auto"/>
                  </w:pPr>
                  <w:r>
                    <w:rPr>
                      <w:noProof/>
                    </w:rPr>
                    <w:drawing>
                      <wp:inline distT="0" distB="0" distL="0" distR="0" wp14:anchorId="0A58C816" wp14:editId="0B00A0BA">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2B5D739F" w14:textId="77777777" w:rsidR="003044CA" w:rsidRDefault="00C40F40">
                  <w:pPr>
                    <w:spacing w:after="0" w:line="240" w:lineRule="auto"/>
                  </w:pPr>
                  <w:r>
                    <w:rPr>
                      <w:noProof/>
                    </w:rPr>
                    <w:drawing>
                      <wp:inline distT="0" distB="0" distL="0" distR="0" wp14:anchorId="3222C3E8" wp14:editId="7AC267EE">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B295834" w14:textId="77777777" w:rsidR="003044CA" w:rsidRDefault="00C40F40">
                  <w:pPr>
                    <w:spacing w:after="0" w:line="240" w:lineRule="auto"/>
                  </w:pPr>
                  <w:r>
                    <w:rPr>
                      <w:noProof/>
                    </w:rPr>
                    <w:drawing>
                      <wp:inline distT="0" distB="0" distL="0" distR="0" wp14:anchorId="0F1A0EB3" wp14:editId="75B2989B">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C299AA2" w14:textId="77777777" w:rsidR="003044CA" w:rsidRDefault="00C40F40">
                  <w:pPr>
                    <w:spacing w:after="0" w:line="240" w:lineRule="auto"/>
                  </w:pPr>
                  <w:r>
                    <w:rPr>
                      <w:noProof/>
                    </w:rPr>
                    <w:drawing>
                      <wp:inline distT="0" distB="0" distL="0" distR="0" wp14:anchorId="5F955942" wp14:editId="7F8E28FE">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31E073B" w14:textId="77777777" w:rsidR="003044CA" w:rsidRDefault="00C40F40">
                  <w:pPr>
                    <w:spacing w:after="0" w:line="240" w:lineRule="auto"/>
                  </w:pPr>
                  <w:r>
                    <w:rPr>
                      <w:noProof/>
                    </w:rPr>
                    <w:drawing>
                      <wp:inline distT="0" distB="0" distL="0" distR="0" wp14:anchorId="0BC78752" wp14:editId="009F0FC3">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40F40" w14:paraId="021EC680"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1B379D94" w14:textId="77777777" w:rsidR="003044CA" w:rsidRDefault="00C40F40">
                  <w:pPr>
                    <w:spacing w:after="0" w:line="240" w:lineRule="auto"/>
                  </w:pPr>
                  <w:r>
                    <w:rPr>
                      <w:rFonts w:ascii="Calibri" w:eastAsia="Calibri" w:hAnsi="Calibri"/>
                      <w:b/>
                      <w:color w:val="000000"/>
                      <w:sz w:val="24"/>
                    </w:rPr>
                    <w:t>Table 10: METALS</w:t>
                  </w:r>
                </w:p>
              </w:tc>
            </w:tr>
            <w:tr w:rsidR="003044CA" w14:paraId="570C4A8D"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B1C063"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2E9665"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4C77FB"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A3C979"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751960"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5B3970"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B7550D"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46CBFC" w14:textId="77777777" w:rsidR="003044CA" w:rsidRDefault="00C40F40">
                  <w:pPr>
                    <w:spacing w:after="0" w:line="240" w:lineRule="auto"/>
                    <w:jc w:val="center"/>
                  </w:pPr>
                  <w:r>
                    <w:rPr>
                      <w:rFonts w:ascii="Cambria" w:eastAsia="Cambria" w:hAnsi="Cambria"/>
                      <w:b/>
                      <w:color w:val="000000"/>
                      <w:sz w:val="18"/>
                    </w:rPr>
                    <w:t>&gt;MRL</w:t>
                  </w:r>
                </w:p>
              </w:tc>
            </w:tr>
            <w:tr w:rsidR="003044CA" w14:paraId="7D2B1FD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4F26B" w14:textId="77777777" w:rsidR="003044CA" w:rsidRDefault="00C40F40">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4BBA1"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ED146"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F56B4"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DFCED" w14:textId="77777777" w:rsidR="003044CA" w:rsidRDefault="00C40F4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CD92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38AD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1C2CE" w14:textId="77777777" w:rsidR="003044CA" w:rsidRDefault="00C40F40">
                  <w:pPr>
                    <w:spacing w:after="0" w:line="240" w:lineRule="auto"/>
                    <w:jc w:val="center"/>
                  </w:pPr>
                  <w:r>
                    <w:rPr>
                      <w:rFonts w:ascii="Cambria" w:eastAsia="Cambria" w:hAnsi="Cambria"/>
                      <w:color w:val="000000"/>
                      <w:sz w:val="18"/>
                    </w:rPr>
                    <w:t>0</w:t>
                  </w:r>
                </w:p>
              </w:tc>
            </w:tr>
            <w:tr w:rsidR="003044CA" w14:paraId="441EBCE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268FA" w14:textId="77777777" w:rsidR="003044CA" w:rsidRDefault="00C40F40">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23D3A"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39E08" w14:textId="77777777" w:rsidR="003044CA" w:rsidRDefault="00C40F4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26915"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60BBE" w14:textId="77777777" w:rsidR="003044CA" w:rsidRDefault="00C40F4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D4BF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7472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24F09" w14:textId="77777777" w:rsidR="003044CA" w:rsidRDefault="00C40F40">
                  <w:pPr>
                    <w:spacing w:after="0" w:line="240" w:lineRule="auto"/>
                    <w:jc w:val="center"/>
                  </w:pPr>
                  <w:r>
                    <w:rPr>
                      <w:rFonts w:ascii="Cambria" w:eastAsia="Cambria" w:hAnsi="Cambria"/>
                      <w:color w:val="000000"/>
                      <w:sz w:val="18"/>
                    </w:rPr>
                    <w:t>0</w:t>
                  </w:r>
                </w:p>
              </w:tc>
            </w:tr>
            <w:tr w:rsidR="003044CA" w14:paraId="049C88B0"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198F8" w14:textId="77777777" w:rsidR="003044CA" w:rsidRDefault="00C40F40">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664FE"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4AA0"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14BAC2"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D8E21" w14:textId="77777777" w:rsidR="003044CA" w:rsidRDefault="00C40F4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23FD0" w14:textId="77777777" w:rsidR="003044CA" w:rsidRDefault="00C40F40">
                  <w:pPr>
                    <w:spacing w:after="0" w:line="240" w:lineRule="auto"/>
                    <w:jc w:val="center"/>
                  </w:pPr>
                  <w:r>
                    <w:rPr>
                      <w:rFonts w:ascii="Cambria" w:eastAsia="Cambria" w:hAnsi="Cambria"/>
                      <w:color w:val="000000"/>
                      <w:sz w:val="18"/>
                    </w:rPr>
                    <w:t>43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CE67"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915F7" w14:textId="77777777" w:rsidR="003044CA" w:rsidRDefault="00C40F40">
                  <w:pPr>
                    <w:spacing w:after="0" w:line="240" w:lineRule="auto"/>
                    <w:jc w:val="center"/>
                  </w:pPr>
                  <w:r>
                    <w:rPr>
                      <w:rFonts w:ascii="Cambria" w:eastAsia="Cambria" w:hAnsi="Cambria"/>
                      <w:color w:val="000000"/>
                      <w:sz w:val="18"/>
                    </w:rPr>
                    <w:t>0</w:t>
                  </w:r>
                </w:p>
              </w:tc>
            </w:tr>
            <w:tr w:rsidR="003044CA" w14:paraId="221E8C05"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48768" w14:textId="77777777" w:rsidR="003044CA" w:rsidRDefault="00C40F40">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B4E7C"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EE39B"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E9531"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E3138" w14:textId="77777777" w:rsidR="003044CA" w:rsidRDefault="00C40F4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328EE" w14:textId="77777777" w:rsidR="003044CA" w:rsidRDefault="00C40F40">
                  <w:pPr>
                    <w:spacing w:after="0" w:line="240" w:lineRule="auto"/>
                    <w:jc w:val="center"/>
                  </w:pPr>
                  <w:r>
                    <w:rPr>
                      <w:rFonts w:ascii="Cambria" w:eastAsia="Cambria" w:hAnsi="Cambria"/>
                      <w:color w:val="000000"/>
                      <w:sz w:val="18"/>
                    </w:rPr>
                    <w:t>24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6086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D3E60" w14:textId="77777777" w:rsidR="003044CA" w:rsidRDefault="00C40F40">
                  <w:pPr>
                    <w:spacing w:after="0" w:line="240" w:lineRule="auto"/>
                    <w:jc w:val="center"/>
                  </w:pPr>
                  <w:r>
                    <w:rPr>
                      <w:rFonts w:ascii="Cambria" w:eastAsia="Cambria" w:hAnsi="Cambria"/>
                      <w:color w:val="000000"/>
                      <w:sz w:val="18"/>
                    </w:rPr>
                    <w:t>0</w:t>
                  </w:r>
                </w:p>
              </w:tc>
            </w:tr>
            <w:tr w:rsidR="003044CA" w14:paraId="001813F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E5690" w14:textId="77777777" w:rsidR="003044CA" w:rsidRDefault="00C40F40">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B9560"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E4D28"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2C3BC"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D2B8" w14:textId="77777777" w:rsidR="003044CA" w:rsidRDefault="00C40F4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FCB5E" w14:textId="77777777" w:rsidR="003044CA" w:rsidRDefault="00C40F40">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9858D"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5591A" w14:textId="77777777" w:rsidR="003044CA" w:rsidRDefault="00C40F40">
                  <w:pPr>
                    <w:spacing w:after="0" w:line="240" w:lineRule="auto"/>
                    <w:jc w:val="center"/>
                  </w:pPr>
                  <w:r>
                    <w:rPr>
                      <w:rFonts w:ascii="Cambria" w:eastAsia="Cambria" w:hAnsi="Cambria"/>
                      <w:color w:val="000000"/>
                      <w:sz w:val="18"/>
                    </w:rPr>
                    <w:t>0</w:t>
                  </w:r>
                </w:p>
              </w:tc>
            </w:tr>
            <w:tr w:rsidR="00C40F40" w14:paraId="4E1FFE88"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6C386B6" w14:textId="77777777" w:rsidR="003044CA" w:rsidRDefault="003044CA">
                  <w:pPr>
                    <w:spacing w:after="0" w:line="240" w:lineRule="auto"/>
                  </w:pPr>
                </w:p>
              </w:tc>
            </w:tr>
            <w:tr w:rsidR="003044CA" w14:paraId="2EF2A170"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3C7473C2" w14:textId="77777777" w:rsidR="003044CA" w:rsidRDefault="00C40F40">
                  <w:pPr>
                    <w:spacing w:after="0" w:line="240" w:lineRule="auto"/>
                  </w:pPr>
                  <w:r>
                    <w:rPr>
                      <w:noProof/>
                    </w:rPr>
                    <w:drawing>
                      <wp:inline distT="0" distB="0" distL="0" distR="0" wp14:anchorId="712C5D71" wp14:editId="4E099B55">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5A89B6D6" w14:textId="77777777" w:rsidR="003044CA" w:rsidRDefault="00C40F40">
                  <w:pPr>
                    <w:spacing w:after="0" w:line="240" w:lineRule="auto"/>
                  </w:pPr>
                  <w:r>
                    <w:rPr>
                      <w:noProof/>
                    </w:rPr>
                    <w:drawing>
                      <wp:inline distT="0" distB="0" distL="0" distR="0" wp14:anchorId="6198E4D1" wp14:editId="418F1711">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0381604" w14:textId="77777777" w:rsidR="003044CA" w:rsidRDefault="00C40F40">
                  <w:pPr>
                    <w:spacing w:after="0" w:line="240" w:lineRule="auto"/>
                  </w:pPr>
                  <w:r>
                    <w:rPr>
                      <w:noProof/>
                    </w:rPr>
                    <w:drawing>
                      <wp:inline distT="0" distB="0" distL="0" distR="0" wp14:anchorId="2974CBA8" wp14:editId="00B5B5C4">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2B19555" w14:textId="77777777" w:rsidR="003044CA" w:rsidRDefault="00C40F40">
                  <w:pPr>
                    <w:spacing w:after="0" w:line="240" w:lineRule="auto"/>
                  </w:pPr>
                  <w:r>
                    <w:rPr>
                      <w:noProof/>
                    </w:rPr>
                    <w:drawing>
                      <wp:inline distT="0" distB="0" distL="0" distR="0" wp14:anchorId="560AC97D" wp14:editId="76E09D78">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61BABDB6" w14:textId="77777777" w:rsidR="003044CA" w:rsidRDefault="00C40F40">
                  <w:pPr>
                    <w:spacing w:after="0" w:line="240" w:lineRule="auto"/>
                  </w:pPr>
                  <w:r>
                    <w:rPr>
                      <w:noProof/>
                    </w:rPr>
                    <w:drawing>
                      <wp:inline distT="0" distB="0" distL="0" distR="0" wp14:anchorId="220600D4" wp14:editId="5B5A7EC9">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40CD52B" w14:textId="77777777" w:rsidR="003044CA" w:rsidRDefault="00C40F40">
                  <w:pPr>
                    <w:spacing w:after="0" w:line="240" w:lineRule="auto"/>
                  </w:pPr>
                  <w:r>
                    <w:rPr>
                      <w:noProof/>
                    </w:rPr>
                    <w:drawing>
                      <wp:inline distT="0" distB="0" distL="0" distR="0" wp14:anchorId="39BEC095" wp14:editId="65EEEC9E">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B5ABB99" w14:textId="77777777" w:rsidR="003044CA" w:rsidRDefault="00C40F40">
                  <w:pPr>
                    <w:spacing w:after="0" w:line="240" w:lineRule="auto"/>
                  </w:pPr>
                  <w:r>
                    <w:rPr>
                      <w:noProof/>
                    </w:rPr>
                    <w:drawing>
                      <wp:inline distT="0" distB="0" distL="0" distR="0" wp14:anchorId="19F85719" wp14:editId="67320A8F">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2DBA26B" w14:textId="77777777" w:rsidR="003044CA" w:rsidRDefault="00C40F40">
                  <w:pPr>
                    <w:spacing w:after="0" w:line="240" w:lineRule="auto"/>
                  </w:pPr>
                  <w:r>
                    <w:rPr>
                      <w:noProof/>
                    </w:rPr>
                    <w:drawing>
                      <wp:inline distT="0" distB="0" distL="0" distR="0" wp14:anchorId="05CBFDCC" wp14:editId="7DD43985">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40F40" w14:paraId="687BCC7E"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2D2812DD" w14:textId="77777777" w:rsidR="003044CA" w:rsidRDefault="00C40F40">
                  <w:pPr>
                    <w:spacing w:after="0" w:line="240" w:lineRule="auto"/>
                  </w:pPr>
                  <w:r>
                    <w:rPr>
                      <w:rFonts w:ascii="Calibri" w:eastAsia="Calibri" w:hAnsi="Calibri"/>
                      <w:b/>
                      <w:color w:val="000000"/>
                      <w:sz w:val="24"/>
                    </w:rPr>
                    <w:t>Table 11: MYCOTOXINS</w:t>
                  </w:r>
                </w:p>
              </w:tc>
            </w:tr>
            <w:tr w:rsidR="003044CA" w14:paraId="1B7F3585"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60E53F"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479C2B"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3F083E"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2C1E93"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9D9E09"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C46E53"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C942B0"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10404A" w14:textId="77777777" w:rsidR="003044CA" w:rsidRDefault="00C40F40">
                  <w:pPr>
                    <w:spacing w:after="0" w:line="240" w:lineRule="auto"/>
                    <w:jc w:val="center"/>
                  </w:pPr>
                  <w:r>
                    <w:rPr>
                      <w:rFonts w:ascii="Cambria" w:eastAsia="Cambria" w:hAnsi="Cambria"/>
                      <w:b/>
                      <w:color w:val="000000"/>
                      <w:sz w:val="18"/>
                    </w:rPr>
                    <w:t>&gt;MRL</w:t>
                  </w:r>
                </w:p>
              </w:tc>
            </w:tr>
            <w:tr w:rsidR="003044CA" w14:paraId="65E1D59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4F299" w14:textId="77777777" w:rsidR="003044CA" w:rsidRDefault="00C40F40">
                  <w:pPr>
                    <w:spacing w:after="0" w:line="240" w:lineRule="auto"/>
                  </w:pPr>
                  <w:r>
                    <w:rPr>
                      <w:rFonts w:ascii="Cambria" w:eastAsia="Cambria" w:hAnsi="Cambria"/>
                      <w:color w:val="000000"/>
                      <w:sz w:val="18"/>
                    </w:rPr>
                    <w:t>taleranol (beta-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BDC21"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8C443"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9E3C38"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9102D"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E746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4560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536BD" w14:textId="77777777" w:rsidR="003044CA" w:rsidRDefault="00C40F40">
                  <w:pPr>
                    <w:spacing w:after="0" w:line="240" w:lineRule="auto"/>
                    <w:jc w:val="center"/>
                  </w:pPr>
                  <w:r>
                    <w:rPr>
                      <w:rFonts w:ascii="Cambria" w:eastAsia="Cambria" w:hAnsi="Cambria"/>
                      <w:color w:val="000000"/>
                      <w:sz w:val="18"/>
                    </w:rPr>
                    <w:t>0</w:t>
                  </w:r>
                </w:p>
              </w:tc>
            </w:tr>
            <w:tr w:rsidR="003044CA" w14:paraId="3A75B54C"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BCF09" w14:textId="77777777" w:rsidR="003044CA" w:rsidRDefault="00C40F40">
                  <w:pPr>
                    <w:spacing w:after="0" w:line="240" w:lineRule="auto"/>
                  </w:pPr>
                  <w:proofErr w:type="spellStart"/>
                  <w:r>
                    <w:rPr>
                      <w:rFonts w:ascii="Cambria" w:eastAsia="Cambria" w:hAnsi="Cambria"/>
                      <w:color w:val="000000"/>
                      <w:sz w:val="18"/>
                    </w:rPr>
                    <w:t>zearalanone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24331"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88E1D"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20A3D0"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91BA8"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6E59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3429B"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ED8F4" w14:textId="77777777" w:rsidR="003044CA" w:rsidRDefault="00C40F40">
                  <w:pPr>
                    <w:spacing w:after="0" w:line="240" w:lineRule="auto"/>
                    <w:jc w:val="center"/>
                  </w:pPr>
                  <w:r>
                    <w:rPr>
                      <w:rFonts w:ascii="Cambria" w:eastAsia="Cambria" w:hAnsi="Cambria"/>
                      <w:color w:val="000000"/>
                      <w:sz w:val="18"/>
                    </w:rPr>
                    <w:t>0</w:t>
                  </w:r>
                </w:p>
              </w:tc>
            </w:tr>
            <w:tr w:rsidR="003044CA" w14:paraId="0B03519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90857" w14:textId="77777777" w:rsidR="003044CA" w:rsidRDefault="00C40F40">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1D0C3"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BCE7"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5D19E"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7833A"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2000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873C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E3B3D" w14:textId="77777777" w:rsidR="003044CA" w:rsidRDefault="00C40F40">
                  <w:pPr>
                    <w:spacing w:after="0" w:line="240" w:lineRule="auto"/>
                    <w:jc w:val="center"/>
                  </w:pPr>
                  <w:r>
                    <w:rPr>
                      <w:rFonts w:ascii="Cambria" w:eastAsia="Cambria" w:hAnsi="Cambria"/>
                      <w:color w:val="000000"/>
                      <w:sz w:val="18"/>
                    </w:rPr>
                    <w:t>0</w:t>
                  </w:r>
                </w:p>
              </w:tc>
            </w:tr>
            <w:tr w:rsidR="003044CA" w14:paraId="424437C0"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D5A02" w14:textId="77777777" w:rsidR="003044CA" w:rsidRDefault="00C40F40">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2BDE5"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BB263"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762A6"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03640"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DF4B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1E48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9C76B" w14:textId="77777777" w:rsidR="003044CA" w:rsidRDefault="00C40F40">
                  <w:pPr>
                    <w:spacing w:after="0" w:line="240" w:lineRule="auto"/>
                    <w:jc w:val="center"/>
                  </w:pPr>
                  <w:r>
                    <w:rPr>
                      <w:rFonts w:ascii="Cambria" w:eastAsia="Cambria" w:hAnsi="Cambria"/>
                      <w:color w:val="000000"/>
                      <w:sz w:val="18"/>
                    </w:rPr>
                    <w:t>0</w:t>
                  </w:r>
                </w:p>
              </w:tc>
            </w:tr>
            <w:tr w:rsidR="003044CA" w14:paraId="7D322823"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B9F75" w14:textId="77777777" w:rsidR="003044CA" w:rsidRDefault="00C40F40">
                  <w:pPr>
                    <w:spacing w:after="0" w:line="240" w:lineRule="auto"/>
                  </w:pPr>
                  <w:r>
                    <w:rPr>
                      <w:rFonts w:ascii="Cambria" w:eastAsia="Cambria" w:hAnsi="Cambria"/>
                      <w:color w:val="000000"/>
                      <w:sz w:val="18"/>
                    </w:rPr>
                    <w:t>zearalenone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13C20"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C4B53" w14:textId="77777777" w:rsidR="003044CA" w:rsidRDefault="00C40F4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295BB" w14:textId="77777777" w:rsidR="003044CA" w:rsidRDefault="00C40F4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6F3F5" w14:textId="77777777" w:rsidR="003044CA" w:rsidRDefault="00C40F4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9F3B7"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79B1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63CAA" w14:textId="77777777" w:rsidR="003044CA" w:rsidRDefault="00C40F40">
                  <w:pPr>
                    <w:spacing w:after="0" w:line="240" w:lineRule="auto"/>
                    <w:jc w:val="center"/>
                  </w:pPr>
                  <w:r>
                    <w:rPr>
                      <w:rFonts w:ascii="Cambria" w:eastAsia="Cambria" w:hAnsi="Cambria"/>
                      <w:color w:val="000000"/>
                      <w:sz w:val="18"/>
                    </w:rPr>
                    <w:t>0</w:t>
                  </w:r>
                </w:p>
              </w:tc>
            </w:tr>
            <w:tr w:rsidR="00C40F40" w14:paraId="298EA895"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083AB384" w14:textId="77777777" w:rsidR="003044CA" w:rsidRDefault="003044CA">
                  <w:pPr>
                    <w:spacing w:after="0" w:line="240" w:lineRule="auto"/>
                  </w:pPr>
                </w:p>
              </w:tc>
            </w:tr>
            <w:tr w:rsidR="003044CA" w14:paraId="1D4E9043"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60E61E4A" w14:textId="77777777" w:rsidR="003044CA" w:rsidRDefault="00C40F40">
                  <w:pPr>
                    <w:spacing w:after="0" w:line="240" w:lineRule="auto"/>
                  </w:pPr>
                  <w:r>
                    <w:rPr>
                      <w:noProof/>
                    </w:rPr>
                    <w:drawing>
                      <wp:inline distT="0" distB="0" distL="0" distR="0" wp14:anchorId="51AFAF48" wp14:editId="5BE442AF">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7724E5A1" w14:textId="77777777" w:rsidR="003044CA" w:rsidRDefault="00C40F40">
                  <w:pPr>
                    <w:spacing w:after="0" w:line="240" w:lineRule="auto"/>
                  </w:pPr>
                  <w:r>
                    <w:rPr>
                      <w:noProof/>
                    </w:rPr>
                    <w:drawing>
                      <wp:inline distT="0" distB="0" distL="0" distR="0" wp14:anchorId="5EDF1222" wp14:editId="2EC78509">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D8A4F24" w14:textId="77777777" w:rsidR="003044CA" w:rsidRDefault="00C40F40">
                  <w:pPr>
                    <w:spacing w:after="0" w:line="240" w:lineRule="auto"/>
                  </w:pPr>
                  <w:r>
                    <w:rPr>
                      <w:noProof/>
                    </w:rPr>
                    <w:drawing>
                      <wp:inline distT="0" distB="0" distL="0" distR="0" wp14:anchorId="37476637" wp14:editId="49290B72">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E0B0972" w14:textId="77777777" w:rsidR="003044CA" w:rsidRDefault="00C40F40">
                  <w:pPr>
                    <w:spacing w:after="0" w:line="240" w:lineRule="auto"/>
                  </w:pPr>
                  <w:r>
                    <w:rPr>
                      <w:noProof/>
                    </w:rPr>
                    <w:drawing>
                      <wp:inline distT="0" distB="0" distL="0" distR="0" wp14:anchorId="46A8E87C" wp14:editId="58EBAF3E">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28762D70" w14:textId="77777777" w:rsidR="003044CA" w:rsidRDefault="00C40F40">
                  <w:pPr>
                    <w:spacing w:after="0" w:line="240" w:lineRule="auto"/>
                  </w:pPr>
                  <w:r>
                    <w:rPr>
                      <w:noProof/>
                    </w:rPr>
                    <w:drawing>
                      <wp:inline distT="0" distB="0" distL="0" distR="0" wp14:anchorId="64AEC153" wp14:editId="1F3B8B42">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8B9DF0D" w14:textId="77777777" w:rsidR="003044CA" w:rsidRDefault="00C40F40">
                  <w:pPr>
                    <w:spacing w:after="0" w:line="240" w:lineRule="auto"/>
                  </w:pPr>
                  <w:r>
                    <w:rPr>
                      <w:noProof/>
                    </w:rPr>
                    <w:drawing>
                      <wp:inline distT="0" distB="0" distL="0" distR="0" wp14:anchorId="4A5A315A" wp14:editId="01242363">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DAEECDB" w14:textId="77777777" w:rsidR="003044CA" w:rsidRDefault="00C40F40">
                  <w:pPr>
                    <w:spacing w:after="0" w:line="240" w:lineRule="auto"/>
                  </w:pPr>
                  <w:r>
                    <w:rPr>
                      <w:noProof/>
                    </w:rPr>
                    <w:drawing>
                      <wp:inline distT="0" distB="0" distL="0" distR="0" wp14:anchorId="626E50B3" wp14:editId="3D1AC4A9">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AC1866A" w14:textId="77777777" w:rsidR="003044CA" w:rsidRDefault="00C40F40">
                  <w:pPr>
                    <w:spacing w:after="0" w:line="240" w:lineRule="auto"/>
                  </w:pPr>
                  <w:r>
                    <w:rPr>
                      <w:noProof/>
                    </w:rPr>
                    <w:drawing>
                      <wp:inline distT="0" distB="0" distL="0" distR="0" wp14:anchorId="46F76056" wp14:editId="1B378E06">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40F40" w14:paraId="129242B2" w14:textId="77777777" w:rsidTr="00EA369C">
              <w:trPr>
                <w:trHeight w:val="262"/>
              </w:trPr>
              <w:tc>
                <w:tcPr>
                  <w:tcW w:w="9624" w:type="dxa"/>
                  <w:gridSpan w:val="8"/>
                  <w:tcBorders>
                    <w:top w:val="nil"/>
                    <w:left w:val="nil"/>
                    <w:bottom w:val="nil"/>
                    <w:right w:val="nil"/>
                  </w:tcBorders>
                  <w:tcMar>
                    <w:top w:w="39" w:type="dxa"/>
                    <w:left w:w="39" w:type="dxa"/>
                    <w:bottom w:w="39" w:type="dxa"/>
                    <w:right w:w="39" w:type="dxa"/>
                  </w:tcMar>
                </w:tcPr>
                <w:p w14:paraId="6A012890" w14:textId="77777777" w:rsidR="003044CA" w:rsidRDefault="00C40F40">
                  <w:pPr>
                    <w:spacing w:after="0" w:line="240" w:lineRule="auto"/>
                  </w:pPr>
                  <w:r>
                    <w:rPr>
                      <w:rFonts w:ascii="Calibri" w:eastAsia="Calibri" w:hAnsi="Calibri"/>
                      <w:b/>
                      <w:color w:val="000000"/>
                      <w:sz w:val="24"/>
                    </w:rPr>
                    <w:t>Table 12: OTHER VETERINARY DRUGS</w:t>
                  </w:r>
                </w:p>
              </w:tc>
            </w:tr>
            <w:tr w:rsidR="003044CA" w14:paraId="37F2B485" w14:textId="77777777" w:rsidTr="00EA369C">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155174" w14:textId="77777777" w:rsidR="003044CA" w:rsidRDefault="00C40F4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E277C1" w14:textId="77777777" w:rsidR="003044CA" w:rsidRDefault="00C40F4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18EBD3" w14:textId="77777777" w:rsidR="003044CA" w:rsidRDefault="00C40F4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1BC6C8" w14:textId="77777777" w:rsidR="003044CA" w:rsidRDefault="00C40F4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A5CB4A" w14:textId="77777777" w:rsidR="003044CA" w:rsidRDefault="00C40F4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748730" w14:textId="77777777" w:rsidR="003044CA" w:rsidRDefault="00C40F4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7303D8" w14:textId="77777777" w:rsidR="003044CA" w:rsidRDefault="00C40F4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675348" w14:textId="77777777" w:rsidR="003044CA" w:rsidRDefault="00C40F40">
                  <w:pPr>
                    <w:spacing w:after="0" w:line="240" w:lineRule="auto"/>
                    <w:jc w:val="center"/>
                  </w:pPr>
                  <w:r>
                    <w:rPr>
                      <w:rFonts w:ascii="Cambria" w:eastAsia="Cambria" w:hAnsi="Cambria"/>
                      <w:b/>
                      <w:color w:val="000000"/>
                      <w:sz w:val="18"/>
                    </w:rPr>
                    <w:t>&gt;MRL</w:t>
                  </w:r>
                </w:p>
              </w:tc>
            </w:tr>
            <w:tr w:rsidR="003044CA" w14:paraId="4AE9A0AD"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4111A" w14:textId="77777777" w:rsidR="003044CA" w:rsidRDefault="00C40F40">
                  <w:pPr>
                    <w:spacing w:after="0" w:line="240" w:lineRule="auto"/>
                  </w:pPr>
                  <w:r>
                    <w:rPr>
                      <w:rFonts w:ascii="Cambria" w:eastAsia="Cambria" w:hAnsi="Cambria"/>
                      <w:color w:val="000000"/>
                      <w:sz w:val="18"/>
                    </w:rPr>
                    <w:t>cimaterol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11AE4"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16DD4" w14:textId="77777777" w:rsidR="003044CA" w:rsidRDefault="00C40F4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F1F0F"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7290A" w14:textId="77777777" w:rsidR="003044CA" w:rsidRDefault="00C40F4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E4403"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3F97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50910" w14:textId="77777777" w:rsidR="003044CA" w:rsidRDefault="00C40F40">
                  <w:pPr>
                    <w:spacing w:after="0" w:line="240" w:lineRule="auto"/>
                    <w:jc w:val="center"/>
                  </w:pPr>
                  <w:r>
                    <w:rPr>
                      <w:rFonts w:ascii="Cambria" w:eastAsia="Cambria" w:hAnsi="Cambria"/>
                      <w:color w:val="000000"/>
                      <w:sz w:val="18"/>
                    </w:rPr>
                    <w:t>0</w:t>
                  </w:r>
                </w:p>
              </w:tc>
            </w:tr>
            <w:tr w:rsidR="003044CA" w14:paraId="1818764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5DBF8" w14:textId="77777777" w:rsidR="003044CA" w:rsidRDefault="00C40F40">
                  <w:pPr>
                    <w:spacing w:after="0" w:line="240" w:lineRule="auto"/>
                  </w:pPr>
                  <w:r>
                    <w:rPr>
                      <w:rFonts w:ascii="Cambria" w:eastAsia="Cambria" w:hAnsi="Cambria"/>
                      <w:color w:val="000000"/>
                      <w:sz w:val="18"/>
                    </w:rPr>
                    <w:t>clenbuterol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4B21A"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176C6" w14:textId="77777777" w:rsidR="003044CA" w:rsidRDefault="00C40F4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64FE9"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49082" w14:textId="77777777" w:rsidR="003044CA" w:rsidRDefault="00C40F4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8B69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1F0A9"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A5E82" w14:textId="77777777" w:rsidR="003044CA" w:rsidRDefault="00C40F40">
                  <w:pPr>
                    <w:spacing w:after="0" w:line="240" w:lineRule="auto"/>
                    <w:jc w:val="center"/>
                  </w:pPr>
                  <w:r>
                    <w:rPr>
                      <w:rFonts w:ascii="Cambria" w:eastAsia="Cambria" w:hAnsi="Cambria"/>
                      <w:color w:val="000000"/>
                      <w:sz w:val="18"/>
                    </w:rPr>
                    <w:t>0</w:t>
                  </w:r>
                </w:p>
              </w:tc>
            </w:tr>
            <w:tr w:rsidR="003044CA" w14:paraId="139090B7"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E151F" w14:textId="77777777" w:rsidR="003044CA" w:rsidRDefault="00C40F40">
                  <w:pPr>
                    <w:spacing w:after="0" w:line="240" w:lineRule="auto"/>
                  </w:pPr>
                  <w:r>
                    <w:rPr>
                      <w:rFonts w:ascii="Cambria" w:eastAsia="Cambria" w:hAnsi="Cambria"/>
                      <w:color w:val="000000"/>
                      <w:sz w:val="18"/>
                    </w:rPr>
                    <w:t>flunixin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D4138"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BDE07"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41A6D6"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A0F9E"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6233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22F7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43921" w14:textId="77777777" w:rsidR="003044CA" w:rsidRDefault="00C40F40">
                  <w:pPr>
                    <w:spacing w:after="0" w:line="240" w:lineRule="auto"/>
                    <w:jc w:val="center"/>
                  </w:pPr>
                  <w:r>
                    <w:rPr>
                      <w:rFonts w:ascii="Cambria" w:eastAsia="Cambria" w:hAnsi="Cambria"/>
                      <w:color w:val="000000"/>
                      <w:sz w:val="18"/>
                    </w:rPr>
                    <w:t>0</w:t>
                  </w:r>
                </w:p>
              </w:tc>
            </w:tr>
            <w:tr w:rsidR="003044CA" w14:paraId="797A1C21"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C7B46" w14:textId="77777777" w:rsidR="003044CA" w:rsidRDefault="00C40F40">
                  <w:pPr>
                    <w:spacing w:after="0" w:line="240" w:lineRule="auto"/>
                  </w:pPr>
                  <w:r>
                    <w:rPr>
                      <w:rFonts w:ascii="Cambria" w:eastAsia="Cambria" w:hAnsi="Cambria"/>
                      <w:color w:val="000000"/>
                      <w:sz w:val="18"/>
                    </w:rPr>
                    <w:lastRenderedPageBreak/>
                    <w:t>ketoprofen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1E825"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3CAB9" w14:textId="77777777" w:rsidR="003044CA" w:rsidRDefault="00C40F4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52201"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65182"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1DD90"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DC88A"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306D6" w14:textId="77777777" w:rsidR="003044CA" w:rsidRDefault="00C40F40">
                  <w:pPr>
                    <w:spacing w:after="0" w:line="240" w:lineRule="auto"/>
                    <w:jc w:val="center"/>
                  </w:pPr>
                  <w:r>
                    <w:rPr>
                      <w:rFonts w:ascii="Cambria" w:eastAsia="Cambria" w:hAnsi="Cambria"/>
                      <w:color w:val="000000"/>
                      <w:sz w:val="18"/>
                    </w:rPr>
                    <w:t>0</w:t>
                  </w:r>
                </w:p>
              </w:tc>
            </w:tr>
            <w:tr w:rsidR="003044CA" w14:paraId="39C2733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60D68" w14:textId="77777777" w:rsidR="003044CA" w:rsidRDefault="00C40F40">
                  <w:pPr>
                    <w:spacing w:after="0" w:line="240" w:lineRule="auto"/>
                  </w:pPr>
                  <w:r>
                    <w:rPr>
                      <w:rFonts w:ascii="Cambria" w:eastAsia="Cambria" w:hAnsi="Cambria"/>
                      <w:color w:val="000000"/>
                      <w:sz w:val="18"/>
                    </w:rPr>
                    <w:t>mabuterol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D2C85"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1A6B5" w14:textId="77777777" w:rsidR="003044CA" w:rsidRDefault="00C40F4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55708"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88940" w14:textId="77777777" w:rsidR="003044CA" w:rsidRDefault="00C40F4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630B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6EB58"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F37F5" w14:textId="77777777" w:rsidR="003044CA" w:rsidRDefault="00C40F40">
                  <w:pPr>
                    <w:spacing w:after="0" w:line="240" w:lineRule="auto"/>
                    <w:jc w:val="center"/>
                  </w:pPr>
                  <w:r>
                    <w:rPr>
                      <w:rFonts w:ascii="Cambria" w:eastAsia="Cambria" w:hAnsi="Cambria"/>
                      <w:color w:val="000000"/>
                      <w:sz w:val="18"/>
                    </w:rPr>
                    <w:t>0</w:t>
                  </w:r>
                </w:p>
              </w:tc>
            </w:tr>
            <w:tr w:rsidR="003044CA" w14:paraId="3BBF76B0"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A052F" w14:textId="77777777" w:rsidR="003044CA" w:rsidRDefault="00C40F40">
                  <w:pPr>
                    <w:spacing w:after="0" w:line="240" w:lineRule="auto"/>
                  </w:pPr>
                  <w:r>
                    <w:rPr>
                      <w:rFonts w:ascii="Cambria" w:eastAsia="Cambria" w:hAnsi="Cambria"/>
                      <w:color w:val="000000"/>
                      <w:sz w:val="18"/>
                    </w:rPr>
                    <w:t>meloxicam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5C99F"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4A1D1"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0AC97"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9D248"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4DB31"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9A1C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FDA88" w14:textId="77777777" w:rsidR="003044CA" w:rsidRDefault="00C40F40">
                  <w:pPr>
                    <w:spacing w:after="0" w:line="240" w:lineRule="auto"/>
                    <w:jc w:val="center"/>
                  </w:pPr>
                  <w:r>
                    <w:rPr>
                      <w:rFonts w:ascii="Cambria" w:eastAsia="Cambria" w:hAnsi="Cambria"/>
                      <w:color w:val="000000"/>
                      <w:sz w:val="18"/>
                    </w:rPr>
                    <w:t>0</w:t>
                  </w:r>
                </w:p>
              </w:tc>
            </w:tr>
            <w:tr w:rsidR="003044CA" w14:paraId="5197B86A"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90B44" w14:textId="77777777" w:rsidR="003044CA" w:rsidRDefault="00C40F40">
                  <w:pPr>
                    <w:spacing w:after="0" w:line="240" w:lineRule="auto"/>
                  </w:pPr>
                  <w:r>
                    <w:rPr>
                      <w:rFonts w:ascii="Cambria" w:eastAsia="Cambria" w:hAnsi="Cambria"/>
                      <w:color w:val="000000"/>
                      <w:sz w:val="18"/>
                    </w:rPr>
                    <w:t>oxyphenbutazone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1F491"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00F61"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AD8A0"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54A8B"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976D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1B0E2"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BBB93" w14:textId="77777777" w:rsidR="003044CA" w:rsidRDefault="00C40F40">
                  <w:pPr>
                    <w:spacing w:after="0" w:line="240" w:lineRule="auto"/>
                    <w:jc w:val="center"/>
                  </w:pPr>
                  <w:r>
                    <w:rPr>
                      <w:rFonts w:ascii="Cambria" w:eastAsia="Cambria" w:hAnsi="Cambria"/>
                      <w:color w:val="000000"/>
                      <w:sz w:val="18"/>
                    </w:rPr>
                    <w:t>0</w:t>
                  </w:r>
                </w:p>
              </w:tc>
            </w:tr>
            <w:tr w:rsidR="003044CA" w14:paraId="13A6AB24"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A9552" w14:textId="77777777" w:rsidR="003044CA" w:rsidRDefault="00C40F40">
                  <w:pPr>
                    <w:spacing w:after="0" w:line="240" w:lineRule="auto"/>
                  </w:pPr>
                  <w:r>
                    <w:rPr>
                      <w:rFonts w:ascii="Cambria" w:eastAsia="Cambria" w:hAnsi="Cambria"/>
                      <w:color w:val="000000"/>
                      <w:sz w:val="18"/>
                    </w:rPr>
                    <w:t>phenylbutazone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F4A53"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31C54"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2BBFA"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22A3B"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AED0E"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500D6"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DE7E8" w14:textId="77777777" w:rsidR="003044CA" w:rsidRDefault="00C40F40">
                  <w:pPr>
                    <w:spacing w:after="0" w:line="240" w:lineRule="auto"/>
                    <w:jc w:val="center"/>
                  </w:pPr>
                  <w:r>
                    <w:rPr>
                      <w:rFonts w:ascii="Cambria" w:eastAsia="Cambria" w:hAnsi="Cambria"/>
                      <w:color w:val="000000"/>
                      <w:sz w:val="18"/>
                    </w:rPr>
                    <w:t>0</w:t>
                  </w:r>
                </w:p>
              </w:tc>
            </w:tr>
            <w:tr w:rsidR="003044CA" w14:paraId="7A98369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0414B" w14:textId="77777777" w:rsidR="003044CA" w:rsidRDefault="00C40F40">
                  <w:pPr>
                    <w:spacing w:after="0" w:line="240" w:lineRule="auto"/>
                  </w:pPr>
                  <w:r>
                    <w:rPr>
                      <w:rFonts w:ascii="Cambria" w:eastAsia="Cambria" w:hAnsi="Cambria"/>
                      <w:color w:val="000000"/>
                      <w:sz w:val="18"/>
                    </w:rPr>
                    <w:t>ractopamine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5C372"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7C728" w14:textId="77777777" w:rsidR="003044CA" w:rsidRDefault="00C40F4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FFBBD"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92999" w14:textId="77777777" w:rsidR="003044CA" w:rsidRDefault="00C40F4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DA54D"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693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F5E0F" w14:textId="77777777" w:rsidR="003044CA" w:rsidRDefault="00C40F40">
                  <w:pPr>
                    <w:spacing w:after="0" w:line="240" w:lineRule="auto"/>
                    <w:jc w:val="center"/>
                  </w:pPr>
                  <w:r>
                    <w:rPr>
                      <w:rFonts w:ascii="Cambria" w:eastAsia="Cambria" w:hAnsi="Cambria"/>
                      <w:color w:val="000000"/>
                      <w:sz w:val="18"/>
                    </w:rPr>
                    <w:t>0</w:t>
                  </w:r>
                </w:p>
              </w:tc>
            </w:tr>
            <w:tr w:rsidR="003044CA" w14:paraId="70439E52"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35A8F" w14:textId="77777777" w:rsidR="003044CA" w:rsidRDefault="00C40F40">
                  <w:pPr>
                    <w:spacing w:after="0" w:line="240" w:lineRule="auto"/>
                  </w:pPr>
                  <w:r>
                    <w:rPr>
                      <w:rFonts w:ascii="Cambria" w:eastAsia="Cambria" w:hAnsi="Cambria"/>
                      <w:color w:val="000000"/>
                      <w:sz w:val="18"/>
                    </w:rPr>
                    <w:t>salbutamol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5E4CF"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7B044" w14:textId="77777777" w:rsidR="003044CA" w:rsidRDefault="00C40F4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1FD17"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733C6" w14:textId="77777777" w:rsidR="003044CA" w:rsidRDefault="00C40F4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9F34A"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75F35"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C61DF" w14:textId="77777777" w:rsidR="003044CA" w:rsidRDefault="00C40F40">
                  <w:pPr>
                    <w:spacing w:after="0" w:line="240" w:lineRule="auto"/>
                    <w:jc w:val="center"/>
                  </w:pPr>
                  <w:r>
                    <w:rPr>
                      <w:rFonts w:ascii="Cambria" w:eastAsia="Cambria" w:hAnsi="Cambria"/>
                      <w:color w:val="000000"/>
                      <w:sz w:val="18"/>
                    </w:rPr>
                    <w:t>0</w:t>
                  </w:r>
                </w:p>
              </w:tc>
            </w:tr>
            <w:tr w:rsidR="003044CA" w14:paraId="6186AAA6"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DA8B9" w14:textId="77777777" w:rsidR="003044CA" w:rsidRDefault="00C40F40">
                  <w:pPr>
                    <w:spacing w:after="0" w:line="240" w:lineRule="auto"/>
                  </w:pPr>
                  <w:proofErr w:type="spellStart"/>
                  <w:r>
                    <w:rPr>
                      <w:rFonts w:ascii="Cambria" w:eastAsia="Cambria" w:hAnsi="Cambria"/>
                      <w:color w:val="000000"/>
                      <w:sz w:val="18"/>
                    </w:rPr>
                    <w:t>tolfenamic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EA1A4" w14:textId="77777777" w:rsidR="003044CA" w:rsidRDefault="00C40F40">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BE1B9" w14:textId="77777777" w:rsidR="003044CA" w:rsidRDefault="00C40F4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F6B8C"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D9E91" w14:textId="77777777" w:rsidR="003044CA" w:rsidRDefault="00C40F40">
                  <w:pPr>
                    <w:spacing w:after="0" w:line="240" w:lineRule="auto"/>
                    <w:jc w:val="center"/>
                  </w:pPr>
                  <w:r>
                    <w:rPr>
                      <w:rFonts w:ascii="Cambria" w:eastAsia="Cambria" w:hAnsi="Cambria"/>
                      <w:color w:val="000000"/>
                      <w:sz w:val="18"/>
                    </w:rPr>
                    <w:t>31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9102B"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E2640"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E3CFD" w14:textId="77777777" w:rsidR="003044CA" w:rsidRDefault="00C40F40">
                  <w:pPr>
                    <w:spacing w:after="0" w:line="240" w:lineRule="auto"/>
                    <w:jc w:val="center"/>
                  </w:pPr>
                  <w:r>
                    <w:rPr>
                      <w:rFonts w:ascii="Cambria" w:eastAsia="Cambria" w:hAnsi="Cambria"/>
                      <w:color w:val="000000"/>
                      <w:sz w:val="18"/>
                    </w:rPr>
                    <w:t>0</w:t>
                  </w:r>
                </w:p>
              </w:tc>
            </w:tr>
            <w:tr w:rsidR="003044CA" w14:paraId="6B19DBE8" w14:textId="77777777" w:rsidTr="00EA369C">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D7C26" w14:textId="77777777" w:rsidR="003044CA" w:rsidRDefault="00C40F40">
                  <w:pPr>
                    <w:spacing w:after="0" w:line="240" w:lineRule="auto"/>
                  </w:pPr>
                  <w:r>
                    <w:rPr>
                      <w:rFonts w:ascii="Cambria" w:eastAsia="Cambria" w:hAnsi="Cambria"/>
                      <w:color w:val="000000"/>
                      <w:sz w:val="18"/>
                    </w:rPr>
                    <w:t>zilpaterol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0691C" w14:textId="77777777" w:rsidR="003044CA" w:rsidRDefault="00C40F4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D56EC" w14:textId="77777777" w:rsidR="003044CA" w:rsidRDefault="00C40F40">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C9054" w14:textId="77777777" w:rsidR="003044CA" w:rsidRDefault="00C40F4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98BE9" w14:textId="77777777" w:rsidR="003044CA" w:rsidRDefault="00C40F4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90F42" w14:textId="77777777" w:rsidR="003044CA" w:rsidRDefault="00C40F4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B37DC" w14:textId="77777777" w:rsidR="003044CA" w:rsidRDefault="00C40F4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AD2E8" w14:textId="77777777" w:rsidR="003044CA" w:rsidRDefault="00C40F40">
                  <w:pPr>
                    <w:spacing w:after="0" w:line="240" w:lineRule="auto"/>
                    <w:jc w:val="center"/>
                  </w:pPr>
                  <w:r>
                    <w:rPr>
                      <w:rFonts w:ascii="Cambria" w:eastAsia="Cambria" w:hAnsi="Cambria"/>
                      <w:color w:val="000000"/>
                      <w:sz w:val="18"/>
                    </w:rPr>
                    <w:t>0</w:t>
                  </w:r>
                </w:p>
              </w:tc>
            </w:tr>
            <w:tr w:rsidR="00C40F40" w14:paraId="49488F3E" w14:textId="77777777" w:rsidTr="00EA369C">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5A163403" w14:textId="77777777" w:rsidR="003044CA" w:rsidRDefault="003044CA">
                  <w:pPr>
                    <w:spacing w:after="0" w:line="240" w:lineRule="auto"/>
                  </w:pPr>
                </w:p>
              </w:tc>
            </w:tr>
            <w:tr w:rsidR="003044CA" w14:paraId="3FA0AFE2" w14:textId="77777777" w:rsidTr="00EA369C">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7FAC2658" w14:textId="77777777" w:rsidR="003044CA" w:rsidRDefault="00C40F40">
                  <w:pPr>
                    <w:spacing w:after="0" w:line="240" w:lineRule="auto"/>
                  </w:pPr>
                  <w:r>
                    <w:rPr>
                      <w:noProof/>
                    </w:rPr>
                    <w:drawing>
                      <wp:inline distT="0" distB="0" distL="0" distR="0" wp14:anchorId="3D503A4C" wp14:editId="49D93F57">
                        <wp:extent cx="1855300" cy="130275"/>
                        <wp:effectExtent l="0" t="0" r="0" b="0"/>
                        <wp:docPr id="178" name="img4.png"/>
                        <wp:cNvGraphicFramePr/>
                        <a:graphic xmlns:a="http://schemas.openxmlformats.org/drawingml/2006/main">
                          <a:graphicData uri="http://schemas.openxmlformats.org/drawingml/2006/picture">
                            <pic:pic xmlns:pic="http://schemas.openxmlformats.org/drawingml/2006/picture">
                              <pic:nvPicPr>
                                <pic:cNvPr id="17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0A480298" w14:textId="77777777" w:rsidR="003044CA" w:rsidRDefault="00C40F40">
                  <w:pPr>
                    <w:spacing w:after="0" w:line="240" w:lineRule="auto"/>
                  </w:pPr>
                  <w:r>
                    <w:rPr>
                      <w:noProof/>
                    </w:rPr>
                    <w:drawing>
                      <wp:inline distT="0" distB="0" distL="0" distR="0" wp14:anchorId="2E5FBC41" wp14:editId="29C5E6AD">
                        <wp:extent cx="487592" cy="130275"/>
                        <wp:effectExtent l="0" t="0" r="0" b="0"/>
                        <wp:docPr id="180" name="img5.png"/>
                        <wp:cNvGraphicFramePr/>
                        <a:graphic xmlns:a="http://schemas.openxmlformats.org/drawingml/2006/main">
                          <a:graphicData uri="http://schemas.openxmlformats.org/drawingml/2006/picture">
                            <pic:pic xmlns:pic="http://schemas.openxmlformats.org/drawingml/2006/picture">
                              <pic:nvPicPr>
                                <pic:cNvPr id="18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798482E" w14:textId="77777777" w:rsidR="003044CA" w:rsidRDefault="00C40F40">
                  <w:pPr>
                    <w:spacing w:after="0" w:line="240" w:lineRule="auto"/>
                  </w:pPr>
                  <w:r>
                    <w:rPr>
                      <w:noProof/>
                    </w:rPr>
                    <w:drawing>
                      <wp:inline distT="0" distB="0" distL="0" distR="0" wp14:anchorId="282F4541" wp14:editId="38809040">
                        <wp:extent cx="684636" cy="130275"/>
                        <wp:effectExtent l="0" t="0" r="0" b="0"/>
                        <wp:docPr id="182" name="img6.png"/>
                        <wp:cNvGraphicFramePr/>
                        <a:graphic xmlns:a="http://schemas.openxmlformats.org/drawingml/2006/main">
                          <a:graphicData uri="http://schemas.openxmlformats.org/drawingml/2006/picture">
                            <pic:pic xmlns:pic="http://schemas.openxmlformats.org/drawingml/2006/picture">
                              <pic:nvPicPr>
                                <pic:cNvPr id="18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815C0B5" w14:textId="77777777" w:rsidR="003044CA" w:rsidRDefault="00C40F40">
                  <w:pPr>
                    <w:spacing w:after="0" w:line="240" w:lineRule="auto"/>
                  </w:pPr>
                  <w:r>
                    <w:rPr>
                      <w:noProof/>
                    </w:rPr>
                    <w:drawing>
                      <wp:inline distT="0" distB="0" distL="0" distR="0" wp14:anchorId="372AC596" wp14:editId="7EEAD944">
                        <wp:extent cx="660517" cy="130275"/>
                        <wp:effectExtent l="0" t="0" r="0" b="0"/>
                        <wp:docPr id="184" name="img7.png"/>
                        <wp:cNvGraphicFramePr/>
                        <a:graphic xmlns:a="http://schemas.openxmlformats.org/drawingml/2006/main">
                          <a:graphicData uri="http://schemas.openxmlformats.org/drawingml/2006/picture">
                            <pic:pic xmlns:pic="http://schemas.openxmlformats.org/drawingml/2006/picture">
                              <pic:nvPicPr>
                                <pic:cNvPr id="18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758EE233" w14:textId="77777777" w:rsidR="003044CA" w:rsidRDefault="00C40F40">
                  <w:pPr>
                    <w:spacing w:after="0" w:line="240" w:lineRule="auto"/>
                  </w:pPr>
                  <w:r>
                    <w:rPr>
                      <w:noProof/>
                    </w:rPr>
                    <w:drawing>
                      <wp:inline distT="0" distB="0" distL="0" distR="0" wp14:anchorId="129DF460" wp14:editId="50B4C54A">
                        <wp:extent cx="803392" cy="130275"/>
                        <wp:effectExtent l="0" t="0" r="0" b="0"/>
                        <wp:docPr id="186" name="img8.png"/>
                        <wp:cNvGraphicFramePr/>
                        <a:graphic xmlns:a="http://schemas.openxmlformats.org/drawingml/2006/main">
                          <a:graphicData uri="http://schemas.openxmlformats.org/drawingml/2006/picture">
                            <pic:pic xmlns:pic="http://schemas.openxmlformats.org/drawingml/2006/picture">
                              <pic:nvPicPr>
                                <pic:cNvPr id="18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588C7E0" w14:textId="77777777" w:rsidR="003044CA" w:rsidRDefault="00C40F40">
                  <w:pPr>
                    <w:spacing w:after="0" w:line="240" w:lineRule="auto"/>
                  </w:pPr>
                  <w:r>
                    <w:rPr>
                      <w:noProof/>
                    </w:rPr>
                    <w:drawing>
                      <wp:inline distT="0" distB="0" distL="0" distR="0" wp14:anchorId="42018D7C" wp14:editId="509DB393">
                        <wp:extent cx="535584" cy="130275"/>
                        <wp:effectExtent l="0" t="0" r="0" b="0"/>
                        <wp:docPr id="188" name="img9.png"/>
                        <wp:cNvGraphicFramePr/>
                        <a:graphic xmlns:a="http://schemas.openxmlformats.org/drawingml/2006/main">
                          <a:graphicData uri="http://schemas.openxmlformats.org/drawingml/2006/picture">
                            <pic:pic xmlns:pic="http://schemas.openxmlformats.org/drawingml/2006/picture">
                              <pic:nvPicPr>
                                <pic:cNvPr id="18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B688DE6" w14:textId="77777777" w:rsidR="003044CA" w:rsidRDefault="00C40F40">
                  <w:pPr>
                    <w:spacing w:after="0" w:line="240" w:lineRule="auto"/>
                  </w:pPr>
                  <w:r>
                    <w:rPr>
                      <w:noProof/>
                    </w:rPr>
                    <w:drawing>
                      <wp:inline distT="0" distB="0" distL="0" distR="0" wp14:anchorId="4CFEECF6" wp14:editId="6AD57C0C">
                        <wp:extent cx="549110" cy="130275"/>
                        <wp:effectExtent l="0" t="0" r="0" b="0"/>
                        <wp:docPr id="190" name="img10.png"/>
                        <wp:cNvGraphicFramePr/>
                        <a:graphic xmlns:a="http://schemas.openxmlformats.org/drawingml/2006/main">
                          <a:graphicData uri="http://schemas.openxmlformats.org/drawingml/2006/picture">
                            <pic:pic xmlns:pic="http://schemas.openxmlformats.org/drawingml/2006/picture">
                              <pic:nvPicPr>
                                <pic:cNvPr id="19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518B33B" w14:textId="77777777" w:rsidR="003044CA" w:rsidRDefault="00C40F40">
                  <w:pPr>
                    <w:spacing w:after="0" w:line="240" w:lineRule="auto"/>
                  </w:pPr>
                  <w:r>
                    <w:rPr>
                      <w:noProof/>
                    </w:rPr>
                    <w:drawing>
                      <wp:inline distT="0" distB="0" distL="0" distR="0" wp14:anchorId="1B04BAAB" wp14:editId="1F79F196">
                        <wp:extent cx="540000" cy="130275"/>
                        <wp:effectExtent l="0" t="0" r="0" b="0"/>
                        <wp:docPr id="192" name="img10.png"/>
                        <wp:cNvGraphicFramePr/>
                        <a:graphic xmlns:a="http://schemas.openxmlformats.org/drawingml/2006/main">
                          <a:graphicData uri="http://schemas.openxmlformats.org/drawingml/2006/picture">
                            <pic:pic xmlns:pic="http://schemas.openxmlformats.org/drawingml/2006/picture">
                              <pic:nvPicPr>
                                <pic:cNvPr id="19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bl>
          <w:p w14:paraId="12883597" w14:textId="77777777" w:rsidR="003044CA" w:rsidRDefault="003044CA">
            <w:pPr>
              <w:spacing w:after="0" w:line="240" w:lineRule="auto"/>
            </w:pPr>
          </w:p>
        </w:tc>
      </w:tr>
      <w:tr w:rsidR="003044CA" w14:paraId="2387D5C9" w14:textId="77777777">
        <w:trPr>
          <w:trHeight w:val="770"/>
        </w:trPr>
        <w:tc>
          <w:tcPr>
            <w:tcW w:w="5625" w:type="dxa"/>
          </w:tcPr>
          <w:p w14:paraId="1210B086" w14:textId="77777777" w:rsidR="003044CA" w:rsidRDefault="003044CA">
            <w:pPr>
              <w:pStyle w:val="EmptyCellLayoutStyle"/>
              <w:spacing w:after="0" w:line="240" w:lineRule="auto"/>
            </w:pPr>
          </w:p>
        </w:tc>
        <w:tc>
          <w:tcPr>
            <w:tcW w:w="3999" w:type="dxa"/>
          </w:tcPr>
          <w:p w14:paraId="2550B04A" w14:textId="77777777" w:rsidR="003044CA" w:rsidRDefault="003044CA">
            <w:pPr>
              <w:pStyle w:val="EmptyCellLayoutStyle"/>
              <w:spacing w:after="0" w:line="240" w:lineRule="auto"/>
            </w:pPr>
          </w:p>
        </w:tc>
      </w:tr>
    </w:tbl>
    <w:p w14:paraId="2D213DC3" w14:textId="77777777" w:rsidR="003044CA" w:rsidRDefault="003044CA">
      <w:pPr>
        <w:spacing w:after="0" w:line="240" w:lineRule="auto"/>
      </w:pPr>
    </w:p>
    <w:sectPr w:rsidR="003044CA">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B0AE" w14:textId="77777777" w:rsidR="007E738B" w:rsidRDefault="00C40F40">
      <w:pPr>
        <w:spacing w:after="0" w:line="240" w:lineRule="auto"/>
      </w:pPr>
      <w:r>
        <w:separator/>
      </w:r>
    </w:p>
  </w:endnote>
  <w:endnote w:type="continuationSeparator" w:id="0">
    <w:p w14:paraId="44164DA7" w14:textId="77777777" w:rsidR="007E738B" w:rsidRDefault="00C4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C40F40" w14:paraId="698246F4" w14:textId="77777777" w:rsidTr="00C40F40">
      <w:tc>
        <w:tcPr>
          <w:tcW w:w="1072" w:type="dxa"/>
        </w:tcPr>
        <w:p w14:paraId="77A91472" w14:textId="77777777" w:rsidR="003044CA" w:rsidRDefault="003044CA">
          <w:pPr>
            <w:pStyle w:val="EmptyCellLayoutStyle"/>
            <w:spacing w:after="0" w:line="240" w:lineRule="auto"/>
          </w:pPr>
        </w:p>
      </w:tc>
      <w:tc>
        <w:tcPr>
          <w:tcW w:w="11" w:type="dxa"/>
        </w:tcPr>
        <w:p w14:paraId="2C825293" w14:textId="77777777" w:rsidR="003044CA" w:rsidRDefault="003044CA">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3044CA" w14:paraId="79608E13"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EA6A04E" w14:textId="77777777" w:rsidR="003044CA" w:rsidRDefault="00C40F40">
                <w:pPr>
                  <w:spacing w:after="0" w:line="240" w:lineRule="auto"/>
                  <w:jc w:val="center"/>
                </w:pPr>
                <w:r>
                  <w:rPr>
                    <w:rFonts w:ascii="Calibri" w:eastAsia="Calibri" w:hAnsi="Calibri"/>
                    <w:color w:val="000000"/>
                  </w:rPr>
                  <w:t>National Residue Survey, Department of Agriculture, Fisheries and Forestry</w:t>
                </w:r>
              </w:p>
            </w:tc>
          </w:tr>
        </w:tbl>
        <w:p w14:paraId="08376285" w14:textId="77777777" w:rsidR="003044CA" w:rsidRDefault="003044CA">
          <w:pPr>
            <w:spacing w:after="0" w:line="240" w:lineRule="auto"/>
          </w:pPr>
        </w:p>
      </w:tc>
      <w:tc>
        <w:tcPr>
          <w:tcW w:w="1091" w:type="dxa"/>
        </w:tcPr>
        <w:p w14:paraId="44541A50" w14:textId="77777777" w:rsidR="003044CA" w:rsidRDefault="003044CA">
          <w:pPr>
            <w:pStyle w:val="EmptyCellLayoutStyle"/>
            <w:spacing w:after="0" w:line="240" w:lineRule="auto"/>
          </w:pPr>
        </w:p>
      </w:tc>
    </w:tr>
    <w:tr w:rsidR="003044CA" w14:paraId="48AF52CA" w14:textId="77777777">
      <w:tc>
        <w:tcPr>
          <w:tcW w:w="1072" w:type="dxa"/>
        </w:tcPr>
        <w:p w14:paraId="45E8DAF4" w14:textId="77777777" w:rsidR="003044CA" w:rsidRDefault="003044CA">
          <w:pPr>
            <w:pStyle w:val="EmptyCellLayoutStyle"/>
            <w:spacing w:after="0" w:line="240" w:lineRule="auto"/>
          </w:pPr>
        </w:p>
      </w:tc>
      <w:tc>
        <w:tcPr>
          <w:tcW w:w="11" w:type="dxa"/>
        </w:tcPr>
        <w:p w14:paraId="11249417" w14:textId="77777777" w:rsidR="003044CA" w:rsidRDefault="003044CA">
          <w:pPr>
            <w:pStyle w:val="EmptyCellLayoutStyle"/>
            <w:spacing w:after="0" w:line="240" w:lineRule="auto"/>
          </w:pPr>
        </w:p>
      </w:tc>
      <w:tc>
        <w:tcPr>
          <w:tcW w:w="7443" w:type="dxa"/>
        </w:tcPr>
        <w:p w14:paraId="4351FAD7" w14:textId="77777777" w:rsidR="003044CA" w:rsidRDefault="003044CA">
          <w:pPr>
            <w:pStyle w:val="EmptyCellLayoutStyle"/>
            <w:spacing w:after="0" w:line="240" w:lineRule="auto"/>
          </w:pPr>
        </w:p>
      </w:tc>
      <w:tc>
        <w:tcPr>
          <w:tcW w:w="11" w:type="dxa"/>
        </w:tcPr>
        <w:p w14:paraId="3B10E4B2" w14:textId="77777777" w:rsidR="003044CA" w:rsidRDefault="003044CA">
          <w:pPr>
            <w:pStyle w:val="EmptyCellLayoutStyle"/>
            <w:spacing w:after="0" w:line="240" w:lineRule="auto"/>
          </w:pPr>
        </w:p>
      </w:tc>
      <w:tc>
        <w:tcPr>
          <w:tcW w:w="1091" w:type="dxa"/>
        </w:tcPr>
        <w:p w14:paraId="12224B4C" w14:textId="77777777" w:rsidR="003044CA" w:rsidRDefault="003044CA">
          <w:pPr>
            <w:pStyle w:val="EmptyCellLayoutStyle"/>
            <w:spacing w:after="0" w:line="240" w:lineRule="auto"/>
          </w:pPr>
        </w:p>
      </w:tc>
    </w:tr>
    <w:tr w:rsidR="00C40F40" w14:paraId="7CA0F927" w14:textId="77777777" w:rsidTr="00C40F40">
      <w:tc>
        <w:tcPr>
          <w:tcW w:w="1072" w:type="dxa"/>
        </w:tcPr>
        <w:p w14:paraId="0907E15C" w14:textId="77777777" w:rsidR="003044CA" w:rsidRDefault="003044CA">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3044CA" w14:paraId="27DF511C" w14:textId="77777777">
            <w:trPr>
              <w:trHeight w:val="257"/>
            </w:trPr>
            <w:tc>
              <w:tcPr>
                <w:tcW w:w="7455" w:type="dxa"/>
                <w:tcBorders>
                  <w:top w:val="nil"/>
                  <w:left w:val="nil"/>
                  <w:bottom w:val="nil"/>
                  <w:right w:val="nil"/>
                </w:tcBorders>
                <w:tcMar>
                  <w:top w:w="39" w:type="dxa"/>
                  <w:left w:w="39" w:type="dxa"/>
                  <w:bottom w:w="39" w:type="dxa"/>
                  <w:right w:w="39" w:type="dxa"/>
                </w:tcMar>
              </w:tcPr>
              <w:p w14:paraId="0E5D2EF6" w14:textId="77777777" w:rsidR="003044CA" w:rsidRDefault="00C40F40">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D376C6C" w14:textId="77777777" w:rsidR="003044CA" w:rsidRDefault="003044CA">
          <w:pPr>
            <w:spacing w:after="0" w:line="240" w:lineRule="auto"/>
          </w:pPr>
        </w:p>
      </w:tc>
      <w:tc>
        <w:tcPr>
          <w:tcW w:w="11" w:type="dxa"/>
        </w:tcPr>
        <w:p w14:paraId="54C14999" w14:textId="77777777" w:rsidR="003044CA" w:rsidRDefault="003044CA">
          <w:pPr>
            <w:pStyle w:val="EmptyCellLayoutStyle"/>
            <w:spacing w:after="0" w:line="240" w:lineRule="auto"/>
          </w:pPr>
        </w:p>
      </w:tc>
      <w:tc>
        <w:tcPr>
          <w:tcW w:w="1091" w:type="dxa"/>
        </w:tcPr>
        <w:p w14:paraId="16314E99" w14:textId="77777777" w:rsidR="003044CA" w:rsidRDefault="003044C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DB90" w14:textId="77777777" w:rsidR="007E738B" w:rsidRDefault="00C40F40">
      <w:pPr>
        <w:spacing w:after="0" w:line="240" w:lineRule="auto"/>
      </w:pPr>
      <w:r>
        <w:separator/>
      </w:r>
    </w:p>
  </w:footnote>
  <w:footnote w:type="continuationSeparator" w:id="0">
    <w:p w14:paraId="27BB6008" w14:textId="77777777" w:rsidR="007E738B" w:rsidRDefault="00C40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742260963">
    <w:abstractNumId w:val="0"/>
  </w:num>
  <w:num w:numId="2" w16cid:durableId="956987775">
    <w:abstractNumId w:val="1"/>
  </w:num>
  <w:num w:numId="3" w16cid:durableId="444927737">
    <w:abstractNumId w:val="2"/>
  </w:num>
  <w:num w:numId="4" w16cid:durableId="1532301318">
    <w:abstractNumId w:val="3"/>
  </w:num>
  <w:num w:numId="5" w16cid:durableId="1103115842">
    <w:abstractNumId w:val="4"/>
  </w:num>
  <w:num w:numId="6" w16cid:durableId="1411925326">
    <w:abstractNumId w:val="5"/>
  </w:num>
  <w:num w:numId="7" w16cid:durableId="1334183164">
    <w:abstractNumId w:val="6"/>
  </w:num>
  <w:num w:numId="8" w16cid:durableId="582422803">
    <w:abstractNumId w:val="7"/>
  </w:num>
  <w:num w:numId="9" w16cid:durableId="1028336096">
    <w:abstractNumId w:val="8"/>
  </w:num>
  <w:num w:numId="10" w16cid:durableId="706612902">
    <w:abstractNumId w:val="9"/>
  </w:num>
  <w:num w:numId="11" w16cid:durableId="628052152">
    <w:abstractNumId w:val="10"/>
  </w:num>
  <w:num w:numId="12" w16cid:durableId="168718622">
    <w:abstractNumId w:val="11"/>
  </w:num>
  <w:num w:numId="13" w16cid:durableId="1429546201">
    <w:abstractNumId w:val="12"/>
  </w:num>
  <w:num w:numId="14" w16cid:durableId="965625014">
    <w:abstractNumId w:val="13"/>
  </w:num>
  <w:num w:numId="15" w16cid:durableId="697506115">
    <w:abstractNumId w:val="14"/>
  </w:num>
  <w:num w:numId="16" w16cid:durableId="1762486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CA"/>
    <w:rsid w:val="002D5513"/>
    <w:rsid w:val="003044CA"/>
    <w:rsid w:val="007E738B"/>
    <w:rsid w:val="00C40F40"/>
    <w:rsid w:val="00EA3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6D10"/>
  <w15:docId w15:val="{81605F30-7891-4C25-841D-F6CC3C9C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goat-residue-testing-annual-datasets-2021-22</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goat-residue-testing-annual-datasets-2021-22</dc:title>
  <dc:creator>Department of Agriculture, Fisheries and Forestry</dc:creator>
  <dc:description/>
  <cp:lastModifiedBy>Pryor, Lauren</cp:lastModifiedBy>
  <cp:revision>4</cp:revision>
  <dcterms:created xsi:type="dcterms:W3CDTF">2022-09-05T05:02:00Z</dcterms:created>
  <dcterms:modified xsi:type="dcterms:W3CDTF">2022-10-04T23:46:00Z</dcterms:modified>
</cp:coreProperties>
</file>