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Flour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119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E8BD371-A161-4D8A-826F-19BF923EEADA}"/>
</file>

<file path=customXml/itemProps2.xml><?xml version="1.0" encoding="utf-8"?>
<ds:datastoreItem xmlns:ds="http://schemas.openxmlformats.org/officeDocument/2006/customXml" ds:itemID="{83556ADE-96F1-4A8D-A2F7-6F545BF86FFA}"/>
</file>

<file path=customXml/itemProps3.xml><?xml version="1.0" encoding="utf-8"?>
<ds:datastoreItem xmlns:ds="http://schemas.openxmlformats.org/officeDocument/2006/customXml" ds:itemID="{8EF3E4DA-E444-40D6-B471-9EC08786BA2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