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5625"/>
        <w:gridCol w:w="3942"/>
        <w:gridCol w:w="57"/>
      </w:tblGrid>
      <w:tr w:rsidR="00722715" w14:paraId="7F5CF526" w14:textId="77777777">
        <w:trPr>
          <w:trHeight w:val="1868"/>
        </w:trPr>
        <w:tc>
          <w:tcPr>
            <w:tcW w:w="5625" w:type="dxa"/>
            <w:tcBorders>
              <w:top w:val="nil"/>
              <w:left w:val="nil"/>
              <w:bottom w:val="nil"/>
              <w:right w:val="nil"/>
            </w:tcBorders>
            <w:tcMar>
              <w:top w:w="0" w:type="dxa"/>
              <w:left w:w="0" w:type="dxa"/>
              <w:bottom w:w="0" w:type="dxa"/>
              <w:right w:w="0" w:type="dxa"/>
            </w:tcMar>
          </w:tcPr>
          <w:p w14:paraId="519035CD" w14:textId="77777777" w:rsidR="00722715" w:rsidRDefault="00392916">
            <w:pPr>
              <w:spacing w:after="0" w:line="240" w:lineRule="auto"/>
            </w:pPr>
            <w:r>
              <w:rPr>
                <w:noProof/>
              </w:rPr>
              <w:drawing>
                <wp:inline distT="0" distB="0" distL="0" distR="0" wp14:anchorId="5AB91143" wp14:editId="08D811EF">
                  <wp:extent cx="3571877" cy="1096833"/>
                  <wp:effectExtent l="0" t="0" r="0" b="0"/>
                  <wp:docPr id="410375604"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246CEBAA" w14:textId="77777777" w:rsidR="00722715" w:rsidRDefault="00722715">
            <w:pPr>
              <w:pStyle w:val="EmptyCellLayoutStyle"/>
              <w:spacing w:after="0" w:line="240" w:lineRule="auto"/>
            </w:pPr>
          </w:p>
        </w:tc>
        <w:tc>
          <w:tcPr>
            <w:tcW w:w="57" w:type="dxa"/>
          </w:tcPr>
          <w:p w14:paraId="0199ABB5" w14:textId="77777777" w:rsidR="00722715" w:rsidRDefault="00722715">
            <w:pPr>
              <w:pStyle w:val="EmptyCellLayoutStyle"/>
              <w:spacing w:after="0" w:line="240" w:lineRule="auto"/>
            </w:pPr>
          </w:p>
        </w:tc>
      </w:tr>
      <w:tr w:rsidR="00722715" w14:paraId="34AEBA4F" w14:textId="77777777">
        <w:trPr>
          <w:trHeight w:val="80"/>
        </w:trPr>
        <w:tc>
          <w:tcPr>
            <w:tcW w:w="5625" w:type="dxa"/>
          </w:tcPr>
          <w:p w14:paraId="2C35AE10" w14:textId="77777777" w:rsidR="00722715" w:rsidRDefault="00722715">
            <w:pPr>
              <w:pStyle w:val="EmptyCellLayoutStyle"/>
              <w:spacing w:after="0" w:line="240" w:lineRule="auto"/>
            </w:pPr>
          </w:p>
        </w:tc>
        <w:tc>
          <w:tcPr>
            <w:tcW w:w="3942" w:type="dxa"/>
          </w:tcPr>
          <w:p w14:paraId="2263798D" w14:textId="77777777" w:rsidR="00722715" w:rsidRDefault="00722715">
            <w:pPr>
              <w:pStyle w:val="EmptyCellLayoutStyle"/>
              <w:spacing w:after="0" w:line="240" w:lineRule="auto"/>
            </w:pPr>
          </w:p>
        </w:tc>
        <w:tc>
          <w:tcPr>
            <w:tcW w:w="57" w:type="dxa"/>
          </w:tcPr>
          <w:p w14:paraId="5D3AD29D" w14:textId="77777777" w:rsidR="00722715" w:rsidRDefault="00722715">
            <w:pPr>
              <w:pStyle w:val="EmptyCellLayoutStyle"/>
              <w:spacing w:after="0" w:line="240" w:lineRule="auto"/>
            </w:pPr>
          </w:p>
        </w:tc>
      </w:tr>
      <w:tr w:rsidR="002844FD" w14:paraId="0CCA57F1" w14:textId="77777777" w:rsidTr="002844FD">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722715" w14:paraId="40E94C3A" w14:textId="77777777">
              <w:trPr>
                <w:trHeight w:val="666"/>
              </w:trPr>
              <w:tc>
                <w:tcPr>
                  <w:tcW w:w="9624" w:type="dxa"/>
                  <w:tcBorders>
                    <w:top w:val="nil"/>
                    <w:left w:val="nil"/>
                    <w:bottom w:val="nil"/>
                    <w:right w:val="nil"/>
                  </w:tcBorders>
                  <w:tcMar>
                    <w:top w:w="39" w:type="dxa"/>
                    <w:left w:w="39" w:type="dxa"/>
                    <w:bottom w:w="0" w:type="dxa"/>
                    <w:right w:w="39" w:type="dxa"/>
                  </w:tcMar>
                </w:tcPr>
                <w:p w14:paraId="2E2E4A68" w14:textId="77777777" w:rsidR="00722715" w:rsidRDefault="00392916">
                  <w:pPr>
                    <w:spacing w:after="0" w:line="240" w:lineRule="auto"/>
                  </w:pPr>
                  <w:r>
                    <w:rPr>
                      <w:rFonts w:ascii="Calibri" w:eastAsia="Calibri" w:hAnsi="Calibri"/>
                      <w:b/>
                      <w:color w:val="000000"/>
                      <w:sz w:val="52"/>
                    </w:rPr>
                    <w:t>Faba/broad bean residue testing annual datasets 2023-24</w:t>
                  </w:r>
                </w:p>
              </w:tc>
            </w:tr>
          </w:tbl>
          <w:p w14:paraId="511E1BBF" w14:textId="77777777" w:rsidR="00722715" w:rsidRDefault="00722715">
            <w:pPr>
              <w:spacing w:after="0" w:line="240" w:lineRule="auto"/>
            </w:pPr>
          </w:p>
        </w:tc>
      </w:tr>
      <w:tr w:rsidR="00722715" w14:paraId="64CB9FFA" w14:textId="77777777">
        <w:trPr>
          <w:trHeight w:val="59"/>
        </w:trPr>
        <w:tc>
          <w:tcPr>
            <w:tcW w:w="5625" w:type="dxa"/>
          </w:tcPr>
          <w:p w14:paraId="499C77F1" w14:textId="77777777" w:rsidR="00722715" w:rsidRDefault="00722715">
            <w:pPr>
              <w:pStyle w:val="EmptyCellLayoutStyle"/>
              <w:spacing w:after="0" w:line="240" w:lineRule="auto"/>
            </w:pPr>
          </w:p>
        </w:tc>
        <w:tc>
          <w:tcPr>
            <w:tcW w:w="3942" w:type="dxa"/>
          </w:tcPr>
          <w:p w14:paraId="12B225A8" w14:textId="77777777" w:rsidR="00722715" w:rsidRDefault="00722715">
            <w:pPr>
              <w:pStyle w:val="EmptyCellLayoutStyle"/>
              <w:spacing w:after="0" w:line="240" w:lineRule="auto"/>
            </w:pPr>
          </w:p>
        </w:tc>
        <w:tc>
          <w:tcPr>
            <w:tcW w:w="57" w:type="dxa"/>
          </w:tcPr>
          <w:p w14:paraId="575B4DFC" w14:textId="77777777" w:rsidR="00722715" w:rsidRDefault="00722715">
            <w:pPr>
              <w:pStyle w:val="EmptyCellLayoutStyle"/>
              <w:spacing w:after="0" w:line="240" w:lineRule="auto"/>
            </w:pPr>
          </w:p>
        </w:tc>
      </w:tr>
      <w:tr w:rsidR="002844FD" w14:paraId="2BCAD9AE" w14:textId="77777777" w:rsidTr="002844FD">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722715" w14:paraId="4807445C" w14:textId="77777777">
              <w:trPr>
                <w:trHeight w:val="2378"/>
              </w:trPr>
              <w:tc>
                <w:tcPr>
                  <w:tcW w:w="9624" w:type="dxa"/>
                  <w:tcBorders>
                    <w:top w:val="nil"/>
                    <w:left w:val="nil"/>
                    <w:bottom w:val="nil"/>
                    <w:right w:val="nil"/>
                  </w:tcBorders>
                  <w:tcMar>
                    <w:top w:w="0" w:type="dxa"/>
                    <w:left w:w="39" w:type="dxa"/>
                    <w:bottom w:w="39" w:type="dxa"/>
                    <w:right w:w="39" w:type="dxa"/>
                  </w:tcMar>
                </w:tcPr>
                <w:p w14:paraId="72C51515" w14:textId="77777777" w:rsidR="00722715" w:rsidRDefault="00392916">
                  <w:pPr>
                    <w:spacing w:after="0" w:line="240" w:lineRule="auto"/>
                  </w:pPr>
                  <w:r>
                    <w:rPr>
                      <w:rFonts w:ascii="Calibri" w:eastAsia="Calibri" w:hAnsi="Calibri"/>
                      <w:color w:val="000000"/>
                      <w:sz w:val="28"/>
                    </w:rPr>
                    <w:t>National Residue Survey (NRS), Department of Agriculture, Fisheries and Forestry</w:t>
                  </w:r>
                </w:p>
                <w:p w14:paraId="0DC6A99D" w14:textId="77777777" w:rsidR="00722715" w:rsidRDefault="00722715">
                  <w:pPr>
                    <w:spacing w:after="0" w:line="240" w:lineRule="auto"/>
                  </w:pPr>
                </w:p>
                <w:p w14:paraId="19659D91" w14:textId="77777777" w:rsidR="00722715" w:rsidRDefault="00392916">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A5A799F" w14:textId="77777777" w:rsidR="00722715" w:rsidRDefault="00722715">
                  <w:pPr>
                    <w:spacing w:after="0" w:line="240" w:lineRule="auto"/>
                  </w:pPr>
                </w:p>
                <w:p w14:paraId="2BF8C093" w14:textId="77777777" w:rsidR="00722715" w:rsidRDefault="00392916">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1008BE4" w14:textId="77777777" w:rsidR="00722715" w:rsidRDefault="00392916">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D035E0E" w14:textId="77777777" w:rsidR="00722715" w:rsidRDefault="00392916">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53C09B7" w14:textId="77777777" w:rsidR="00722715" w:rsidRDefault="00392916">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B4D9385" w14:textId="77777777" w:rsidR="00722715" w:rsidRDefault="00392916">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A215C56" w14:textId="77777777" w:rsidR="00722715" w:rsidRDefault="00722715">
                  <w:pPr>
                    <w:spacing w:after="0" w:line="240" w:lineRule="auto"/>
                  </w:pPr>
                </w:p>
                <w:p w14:paraId="1CE0355F" w14:textId="77777777" w:rsidR="00722715" w:rsidRDefault="00392916">
                  <w:pPr>
                    <w:spacing w:after="0" w:line="240" w:lineRule="auto"/>
                  </w:pPr>
                  <w:r>
                    <w:rPr>
                      <w:rFonts w:ascii="Calibri" w:eastAsia="Calibri" w:hAnsi="Calibri"/>
                      <w:b/>
                      <w:color w:val="000000"/>
                      <w:sz w:val="24"/>
                    </w:rPr>
                    <w:t xml:space="preserve">Disclaimer </w:t>
                  </w:r>
                </w:p>
                <w:p w14:paraId="606C4717" w14:textId="77777777" w:rsidR="00722715" w:rsidRDefault="00722715">
                  <w:pPr>
                    <w:spacing w:after="0" w:line="240" w:lineRule="auto"/>
                  </w:pPr>
                </w:p>
                <w:p w14:paraId="34F0256F" w14:textId="77777777" w:rsidR="00722715" w:rsidRDefault="00392916">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sz w:val="22"/>
                    </w:rPr>
                    <w:t>as a result of</w:t>
                  </w:r>
                  <w:proofErr w:type="gramEnd"/>
                  <w:r>
                    <w:rPr>
                      <w:rFonts w:ascii="Cambria" w:eastAsia="Cambria" w:hAnsi="Cambria"/>
                      <w:color w:val="000000"/>
                      <w:sz w:val="22"/>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sz w:val="22"/>
                    </w:rPr>
                    <w:t>particular circumstances</w:t>
                  </w:r>
                  <w:proofErr w:type="gramEnd"/>
                  <w:r>
                    <w:rPr>
                      <w:rFonts w:ascii="Cambria" w:eastAsia="Cambria" w:hAnsi="Cambria"/>
                      <w:color w:val="000000"/>
                      <w:sz w:val="22"/>
                    </w:rPr>
                    <w:t>.</w:t>
                  </w:r>
                </w:p>
                <w:p w14:paraId="7BD8D243" w14:textId="77777777" w:rsidR="00722715" w:rsidRDefault="00722715">
                  <w:pPr>
                    <w:spacing w:after="0" w:line="240" w:lineRule="auto"/>
                  </w:pPr>
                </w:p>
              </w:tc>
            </w:tr>
          </w:tbl>
          <w:p w14:paraId="59D6462D" w14:textId="77777777" w:rsidR="00722715" w:rsidRDefault="00722715">
            <w:pPr>
              <w:spacing w:after="0" w:line="240" w:lineRule="auto"/>
            </w:pPr>
          </w:p>
        </w:tc>
      </w:tr>
      <w:tr w:rsidR="002844FD" w14:paraId="3A7D8DC4" w14:textId="77777777" w:rsidTr="002844FD">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2844FD" w14:paraId="27BBCCC6" w14:textId="77777777" w:rsidTr="002844FD">
              <w:trPr>
                <w:trHeight w:val="262"/>
              </w:trPr>
              <w:tc>
                <w:tcPr>
                  <w:tcW w:w="2921" w:type="dxa"/>
                  <w:gridSpan w:val="7"/>
                  <w:tcBorders>
                    <w:top w:val="nil"/>
                    <w:left w:val="nil"/>
                    <w:bottom w:val="nil"/>
                    <w:right w:val="nil"/>
                  </w:tcBorders>
                  <w:tcMar>
                    <w:top w:w="39" w:type="dxa"/>
                    <w:left w:w="39" w:type="dxa"/>
                    <w:bottom w:w="39" w:type="dxa"/>
                    <w:right w:w="39" w:type="dxa"/>
                  </w:tcMar>
                </w:tcPr>
                <w:p w14:paraId="200DB145" w14:textId="77777777" w:rsidR="00722715" w:rsidRDefault="00392916">
                  <w:pPr>
                    <w:spacing w:after="0" w:line="240" w:lineRule="auto"/>
                  </w:pPr>
                  <w:r>
                    <w:rPr>
                      <w:rFonts w:ascii="Calibri" w:eastAsia="Calibri" w:hAnsi="Calibri"/>
                      <w:b/>
                      <w:color w:val="000000"/>
                      <w:sz w:val="24"/>
                    </w:rPr>
                    <w:t>Table 1: CONTAMINANTS</w:t>
                  </w:r>
                </w:p>
              </w:tc>
            </w:tr>
            <w:tr w:rsidR="00722715" w14:paraId="770C99D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AB93D4" w14:textId="77777777" w:rsidR="00722715" w:rsidRDefault="0039291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532C4B" w14:textId="77777777" w:rsidR="00722715" w:rsidRDefault="003929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D711E3" w14:textId="77777777" w:rsidR="00722715" w:rsidRDefault="003929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D606BC" w14:textId="77777777" w:rsidR="00722715" w:rsidRDefault="003929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CD28E7" w14:textId="77777777" w:rsidR="00722715" w:rsidRDefault="003929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A6C7CA" w14:textId="77777777" w:rsidR="00722715" w:rsidRDefault="003929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4B47C2" w14:textId="77777777" w:rsidR="00722715" w:rsidRDefault="00392916">
                  <w:pPr>
                    <w:spacing w:after="0" w:line="240" w:lineRule="auto"/>
                    <w:jc w:val="center"/>
                  </w:pPr>
                  <w:r>
                    <w:rPr>
                      <w:rFonts w:ascii="Cambria" w:eastAsia="Cambria" w:hAnsi="Cambria"/>
                      <w:b/>
                      <w:color w:val="000000"/>
                      <w:sz w:val="18"/>
                    </w:rPr>
                    <w:t>&gt;MRL</w:t>
                  </w:r>
                </w:p>
              </w:tc>
            </w:tr>
            <w:tr w:rsidR="00722715" w14:paraId="29A96F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7C2EC" w14:textId="77777777" w:rsidR="00722715" w:rsidRDefault="00392916">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DB98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2D85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358B3"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EC10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79B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96C38" w14:textId="77777777" w:rsidR="00722715" w:rsidRDefault="00392916">
                  <w:pPr>
                    <w:spacing w:after="0" w:line="240" w:lineRule="auto"/>
                    <w:jc w:val="center"/>
                  </w:pPr>
                  <w:r>
                    <w:rPr>
                      <w:rFonts w:ascii="Cambria" w:eastAsia="Cambria" w:hAnsi="Cambria"/>
                      <w:color w:val="000000"/>
                      <w:sz w:val="18"/>
                    </w:rPr>
                    <w:t>-</w:t>
                  </w:r>
                </w:p>
              </w:tc>
            </w:tr>
            <w:tr w:rsidR="00722715" w14:paraId="5AB52F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A4055" w14:textId="77777777" w:rsidR="00722715" w:rsidRDefault="00392916">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2EDA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BAF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78DE3"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B0B3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B11D3"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7D6B8" w14:textId="77777777" w:rsidR="00722715" w:rsidRDefault="00392916">
                  <w:pPr>
                    <w:spacing w:after="0" w:line="240" w:lineRule="auto"/>
                    <w:jc w:val="center"/>
                  </w:pPr>
                  <w:r>
                    <w:rPr>
                      <w:rFonts w:ascii="Cambria" w:eastAsia="Cambria" w:hAnsi="Cambria"/>
                      <w:color w:val="000000"/>
                      <w:sz w:val="18"/>
                    </w:rPr>
                    <w:t>0</w:t>
                  </w:r>
                </w:p>
              </w:tc>
            </w:tr>
            <w:tr w:rsidR="00722715" w14:paraId="3D74FA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B44F7" w14:textId="77777777" w:rsidR="00722715" w:rsidRDefault="00392916">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1BC4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0D61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1480E" w14:textId="77777777" w:rsidR="00722715" w:rsidRDefault="0039291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620E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9BD6D"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4C135" w14:textId="77777777" w:rsidR="00722715" w:rsidRDefault="00392916">
                  <w:pPr>
                    <w:spacing w:after="0" w:line="240" w:lineRule="auto"/>
                    <w:jc w:val="center"/>
                  </w:pPr>
                  <w:r>
                    <w:rPr>
                      <w:rFonts w:ascii="Cambria" w:eastAsia="Cambria" w:hAnsi="Cambria"/>
                      <w:color w:val="000000"/>
                      <w:sz w:val="18"/>
                    </w:rPr>
                    <w:t>0</w:t>
                  </w:r>
                </w:p>
              </w:tc>
            </w:tr>
            <w:tr w:rsidR="00722715" w14:paraId="0FEB51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8F2B5" w14:textId="77777777" w:rsidR="00722715" w:rsidRDefault="00392916">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3D6E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945B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58FB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67B4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5188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FD68" w14:textId="77777777" w:rsidR="00722715" w:rsidRDefault="00392916">
                  <w:pPr>
                    <w:spacing w:after="0" w:line="240" w:lineRule="auto"/>
                    <w:jc w:val="center"/>
                  </w:pPr>
                  <w:r>
                    <w:rPr>
                      <w:rFonts w:ascii="Cambria" w:eastAsia="Cambria" w:hAnsi="Cambria"/>
                      <w:color w:val="000000"/>
                      <w:sz w:val="18"/>
                    </w:rPr>
                    <w:t>-</w:t>
                  </w:r>
                </w:p>
              </w:tc>
            </w:tr>
            <w:tr w:rsidR="00722715" w14:paraId="0371DE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0E912" w14:textId="77777777" w:rsidR="00722715" w:rsidRDefault="00392916">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A4A8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AFC7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3EA4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03EA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F51DF"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4B85F" w14:textId="77777777" w:rsidR="00722715" w:rsidRDefault="00392916">
                  <w:pPr>
                    <w:spacing w:after="0" w:line="240" w:lineRule="auto"/>
                    <w:jc w:val="center"/>
                  </w:pPr>
                  <w:r>
                    <w:rPr>
                      <w:rFonts w:ascii="Cambria" w:eastAsia="Cambria" w:hAnsi="Cambria"/>
                      <w:color w:val="000000"/>
                      <w:sz w:val="18"/>
                    </w:rPr>
                    <w:t>-</w:t>
                  </w:r>
                </w:p>
              </w:tc>
            </w:tr>
            <w:tr w:rsidR="00722715" w14:paraId="319CE5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BDF44" w14:textId="77777777" w:rsidR="00722715" w:rsidRDefault="00392916">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11A4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A092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F1F6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559C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24EE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A00C8" w14:textId="77777777" w:rsidR="00722715" w:rsidRDefault="00392916">
                  <w:pPr>
                    <w:spacing w:after="0" w:line="240" w:lineRule="auto"/>
                    <w:jc w:val="center"/>
                  </w:pPr>
                  <w:r>
                    <w:rPr>
                      <w:rFonts w:ascii="Cambria" w:eastAsia="Cambria" w:hAnsi="Cambria"/>
                      <w:color w:val="000000"/>
                      <w:sz w:val="18"/>
                    </w:rPr>
                    <w:t>-</w:t>
                  </w:r>
                </w:p>
              </w:tc>
            </w:tr>
            <w:tr w:rsidR="00722715" w14:paraId="6EBF56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D03BC" w14:textId="77777777" w:rsidR="00722715" w:rsidRDefault="00392916">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52A7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B427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0C4D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333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586EB"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5B938" w14:textId="77777777" w:rsidR="00722715" w:rsidRDefault="00392916">
                  <w:pPr>
                    <w:spacing w:after="0" w:line="240" w:lineRule="auto"/>
                    <w:jc w:val="center"/>
                  </w:pPr>
                  <w:r>
                    <w:rPr>
                      <w:rFonts w:ascii="Cambria" w:eastAsia="Cambria" w:hAnsi="Cambria"/>
                      <w:color w:val="000000"/>
                      <w:sz w:val="18"/>
                    </w:rPr>
                    <w:t>-</w:t>
                  </w:r>
                </w:p>
              </w:tc>
            </w:tr>
            <w:tr w:rsidR="00722715" w14:paraId="12CE7C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B7505" w14:textId="77777777" w:rsidR="00722715" w:rsidRDefault="00392916">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5178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3B62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F2360"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CD85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5545C"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2088B" w14:textId="77777777" w:rsidR="00722715" w:rsidRDefault="00392916">
                  <w:pPr>
                    <w:spacing w:after="0" w:line="240" w:lineRule="auto"/>
                    <w:jc w:val="center"/>
                  </w:pPr>
                  <w:r>
                    <w:rPr>
                      <w:rFonts w:ascii="Cambria" w:eastAsia="Cambria" w:hAnsi="Cambria"/>
                      <w:color w:val="000000"/>
                      <w:sz w:val="18"/>
                    </w:rPr>
                    <w:t>0</w:t>
                  </w:r>
                </w:p>
              </w:tc>
            </w:tr>
            <w:tr w:rsidR="00722715" w14:paraId="5756CD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9404F" w14:textId="77777777" w:rsidR="00722715" w:rsidRDefault="00392916">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4E4C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9641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25A65" w14:textId="77777777" w:rsidR="00722715" w:rsidRDefault="0039291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28E7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0206E"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8F474" w14:textId="77777777" w:rsidR="00722715" w:rsidRDefault="00392916">
                  <w:pPr>
                    <w:spacing w:after="0" w:line="240" w:lineRule="auto"/>
                    <w:jc w:val="center"/>
                  </w:pPr>
                  <w:r>
                    <w:rPr>
                      <w:rFonts w:ascii="Cambria" w:eastAsia="Cambria" w:hAnsi="Cambria"/>
                      <w:color w:val="000000"/>
                      <w:sz w:val="18"/>
                    </w:rPr>
                    <w:t>0</w:t>
                  </w:r>
                </w:p>
              </w:tc>
            </w:tr>
            <w:tr w:rsidR="00722715" w14:paraId="6DBD29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571CD" w14:textId="77777777" w:rsidR="00722715" w:rsidRDefault="00392916">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B8CF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B516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0F5B7A"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5167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C719B"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F40FF" w14:textId="77777777" w:rsidR="00722715" w:rsidRDefault="00392916">
                  <w:pPr>
                    <w:spacing w:after="0" w:line="240" w:lineRule="auto"/>
                    <w:jc w:val="center"/>
                  </w:pPr>
                  <w:r>
                    <w:rPr>
                      <w:rFonts w:ascii="Cambria" w:eastAsia="Cambria" w:hAnsi="Cambria"/>
                      <w:color w:val="000000"/>
                      <w:sz w:val="18"/>
                    </w:rPr>
                    <w:t>-</w:t>
                  </w:r>
                </w:p>
              </w:tc>
            </w:tr>
            <w:tr w:rsidR="002844FD" w14:paraId="67E20A96" w14:textId="77777777" w:rsidTr="002844F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CEE6D3F" w14:textId="77777777" w:rsidR="00722715" w:rsidRDefault="00722715">
                  <w:pPr>
                    <w:spacing w:after="0" w:line="240" w:lineRule="auto"/>
                  </w:pPr>
                </w:p>
              </w:tc>
            </w:tr>
            <w:tr w:rsidR="00722715" w14:paraId="0049049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5BD12E0" w14:textId="77777777" w:rsidR="00722715" w:rsidRDefault="00392916">
                  <w:pPr>
                    <w:spacing w:after="0" w:line="240" w:lineRule="auto"/>
                  </w:pPr>
                  <w:r>
                    <w:rPr>
                      <w:noProof/>
                    </w:rPr>
                    <w:drawing>
                      <wp:inline distT="0" distB="0" distL="0" distR="0" wp14:anchorId="6434A216" wp14:editId="523B22E6">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18A1B48" w14:textId="77777777" w:rsidR="00722715" w:rsidRDefault="00392916">
                  <w:pPr>
                    <w:spacing w:after="0" w:line="240" w:lineRule="auto"/>
                  </w:pPr>
                  <w:r>
                    <w:rPr>
                      <w:noProof/>
                    </w:rPr>
                    <w:drawing>
                      <wp:inline distT="0" distB="0" distL="0" distR="0" wp14:anchorId="41B6A387" wp14:editId="16AC40F2">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A454EF4" w14:textId="77777777" w:rsidR="00722715" w:rsidRDefault="00392916">
                  <w:pPr>
                    <w:spacing w:after="0" w:line="240" w:lineRule="auto"/>
                  </w:pPr>
                  <w:r>
                    <w:rPr>
                      <w:noProof/>
                    </w:rPr>
                    <w:drawing>
                      <wp:inline distT="0" distB="0" distL="0" distR="0" wp14:anchorId="694441A7" wp14:editId="7A979747">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FF2D083" w14:textId="77777777" w:rsidR="00722715" w:rsidRDefault="00392916">
                  <w:pPr>
                    <w:spacing w:after="0" w:line="240" w:lineRule="auto"/>
                  </w:pPr>
                  <w:r>
                    <w:rPr>
                      <w:noProof/>
                    </w:rPr>
                    <w:drawing>
                      <wp:inline distT="0" distB="0" distL="0" distR="0" wp14:anchorId="2493896A" wp14:editId="4B0B5C7B">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13624AF" w14:textId="77777777" w:rsidR="00722715" w:rsidRDefault="00392916">
                  <w:pPr>
                    <w:spacing w:after="0" w:line="240" w:lineRule="auto"/>
                  </w:pPr>
                  <w:r>
                    <w:rPr>
                      <w:noProof/>
                    </w:rPr>
                    <w:drawing>
                      <wp:inline distT="0" distB="0" distL="0" distR="0" wp14:anchorId="0DE7C4A3" wp14:editId="0F6F4E8D">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52A010E" w14:textId="77777777" w:rsidR="00722715" w:rsidRDefault="00392916">
                  <w:pPr>
                    <w:spacing w:after="0" w:line="240" w:lineRule="auto"/>
                  </w:pPr>
                  <w:r>
                    <w:rPr>
                      <w:noProof/>
                    </w:rPr>
                    <w:drawing>
                      <wp:inline distT="0" distB="0" distL="0" distR="0" wp14:anchorId="3C252694" wp14:editId="7845CDCF">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7772166" w14:textId="77777777" w:rsidR="00722715" w:rsidRDefault="00392916">
                  <w:pPr>
                    <w:spacing w:after="0" w:line="240" w:lineRule="auto"/>
                  </w:pPr>
                  <w:r>
                    <w:rPr>
                      <w:noProof/>
                    </w:rPr>
                    <w:drawing>
                      <wp:inline distT="0" distB="0" distL="0" distR="0" wp14:anchorId="28F57A6F" wp14:editId="6C66AE17">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844FD" w14:paraId="74C25ABA" w14:textId="77777777" w:rsidTr="002844FD">
              <w:trPr>
                <w:trHeight w:val="262"/>
              </w:trPr>
              <w:tc>
                <w:tcPr>
                  <w:tcW w:w="2921" w:type="dxa"/>
                  <w:gridSpan w:val="7"/>
                  <w:tcBorders>
                    <w:top w:val="nil"/>
                    <w:left w:val="nil"/>
                    <w:bottom w:val="nil"/>
                    <w:right w:val="nil"/>
                  </w:tcBorders>
                  <w:tcMar>
                    <w:top w:w="39" w:type="dxa"/>
                    <w:left w:w="39" w:type="dxa"/>
                    <w:bottom w:w="39" w:type="dxa"/>
                    <w:right w:w="39" w:type="dxa"/>
                  </w:tcMar>
                </w:tcPr>
                <w:p w14:paraId="0C41A502" w14:textId="77777777" w:rsidR="00722715" w:rsidRDefault="00392916">
                  <w:pPr>
                    <w:spacing w:after="0" w:line="240" w:lineRule="auto"/>
                  </w:pPr>
                  <w:r>
                    <w:rPr>
                      <w:rFonts w:ascii="Calibri" w:eastAsia="Calibri" w:hAnsi="Calibri"/>
                      <w:b/>
                      <w:color w:val="000000"/>
                      <w:sz w:val="24"/>
                    </w:rPr>
                    <w:lastRenderedPageBreak/>
                    <w:t>Table 2: FUNGICIDES</w:t>
                  </w:r>
                </w:p>
              </w:tc>
            </w:tr>
            <w:tr w:rsidR="00722715" w14:paraId="5AC9D40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1F8A34" w14:textId="77777777" w:rsidR="00722715" w:rsidRDefault="0039291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05D7D0" w14:textId="77777777" w:rsidR="00722715" w:rsidRDefault="003929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35281E" w14:textId="77777777" w:rsidR="00722715" w:rsidRDefault="003929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50F3C5" w14:textId="77777777" w:rsidR="00722715" w:rsidRDefault="003929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A4A390" w14:textId="77777777" w:rsidR="00722715" w:rsidRDefault="003929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237A5D" w14:textId="77777777" w:rsidR="00722715" w:rsidRDefault="003929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1A44B0" w14:textId="77777777" w:rsidR="00722715" w:rsidRDefault="00392916">
                  <w:pPr>
                    <w:spacing w:after="0" w:line="240" w:lineRule="auto"/>
                    <w:jc w:val="center"/>
                  </w:pPr>
                  <w:r>
                    <w:rPr>
                      <w:rFonts w:ascii="Cambria" w:eastAsia="Cambria" w:hAnsi="Cambria"/>
                      <w:b/>
                      <w:color w:val="000000"/>
                      <w:sz w:val="18"/>
                    </w:rPr>
                    <w:t>&gt;MRL</w:t>
                  </w:r>
                </w:p>
              </w:tc>
            </w:tr>
            <w:tr w:rsidR="00722715" w14:paraId="6E036C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6E975" w14:textId="77777777" w:rsidR="00722715" w:rsidRDefault="00392916">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6DEB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B92B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9183A" w14:textId="77777777" w:rsidR="00722715" w:rsidRDefault="0039291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3526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DBB8C"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0BA30" w14:textId="77777777" w:rsidR="00722715" w:rsidRDefault="00392916">
                  <w:pPr>
                    <w:spacing w:after="0" w:line="240" w:lineRule="auto"/>
                    <w:jc w:val="center"/>
                  </w:pPr>
                  <w:r>
                    <w:rPr>
                      <w:rFonts w:ascii="Cambria" w:eastAsia="Cambria" w:hAnsi="Cambria"/>
                      <w:color w:val="000000"/>
                      <w:sz w:val="18"/>
                    </w:rPr>
                    <w:t>0</w:t>
                  </w:r>
                </w:p>
              </w:tc>
            </w:tr>
            <w:tr w:rsidR="00722715" w14:paraId="189DEA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7D34F" w14:textId="77777777" w:rsidR="00722715" w:rsidRDefault="00392916">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2336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B992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ECAEE"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BBF9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0CC8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25EDC" w14:textId="77777777" w:rsidR="00722715" w:rsidRDefault="00392916">
                  <w:pPr>
                    <w:spacing w:after="0" w:line="240" w:lineRule="auto"/>
                    <w:jc w:val="center"/>
                  </w:pPr>
                  <w:r>
                    <w:rPr>
                      <w:rFonts w:ascii="Cambria" w:eastAsia="Cambria" w:hAnsi="Cambria"/>
                      <w:color w:val="000000"/>
                      <w:sz w:val="18"/>
                    </w:rPr>
                    <w:t>-</w:t>
                  </w:r>
                </w:p>
              </w:tc>
            </w:tr>
            <w:tr w:rsidR="00722715" w14:paraId="194FCD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15CC9" w14:textId="77777777" w:rsidR="00722715" w:rsidRDefault="00392916">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197A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405F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67B59"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6E74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DEB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5EE9C" w14:textId="77777777" w:rsidR="00722715" w:rsidRDefault="00392916">
                  <w:pPr>
                    <w:spacing w:after="0" w:line="240" w:lineRule="auto"/>
                    <w:jc w:val="center"/>
                  </w:pPr>
                  <w:r>
                    <w:rPr>
                      <w:rFonts w:ascii="Cambria" w:eastAsia="Cambria" w:hAnsi="Cambria"/>
                      <w:color w:val="000000"/>
                      <w:sz w:val="18"/>
                    </w:rPr>
                    <w:t>-</w:t>
                  </w:r>
                </w:p>
              </w:tc>
            </w:tr>
            <w:tr w:rsidR="00722715" w14:paraId="5A39C9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61D03" w14:textId="77777777" w:rsidR="00722715" w:rsidRDefault="00392916">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3C6B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B576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442E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8C01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E071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34B5" w14:textId="77777777" w:rsidR="00722715" w:rsidRDefault="00392916">
                  <w:pPr>
                    <w:spacing w:after="0" w:line="240" w:lineRule="auto"/>
                    <w:jc w:val="center"/>
                  </w:pPr>
                  <w:r>
                    <w:rPr>
                      <w:rFonts w:ascii="Cambria" w:eastAsia="Cambria" w:hAnsi="Cambria"/>
                      <w:color w:val="000000"/>
                      <w:sz w:val="18"/>
                    </w:rPr>
                    <w:t>-</w:t>
                  </w:r>
                </w:p>
              </w:tc>
            </w:tr>
            <w:tr w:rsidR="00722715" w14:paraId="57A1E9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1A4AD" w14:textId="77777777" w:rsidR="00722715" w:rsidRDefault="00392916">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77CA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5090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81188"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56CE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F428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88E8F" w14:textId="77777777" w:rsidR="00722715" w:rsidRDefault="00392916">
                  <w:pPr>
                    <w:spacing w:after="0" w:line="240" w:lineRule="auto"/>
                    <w:jc w:val="center"/>
                  </w:pPr>
                  <w:r>
                    <w:rPr>
                      <w:rFonts w:ascii="Cambria" w:eastAsia="Cambria" w:hAnsi="Cambria"/>
                      <w:color w:val="000000"/>
                      <w:sz w:val="18"/>
                    </w:rPr>
                    <w:t>0</w:t>
                  </w:r>
                </w:p>
              </w:tc>
            </w:tr>
            <w:tr w:rsidR="00722715" w14:paraId="6F72D3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3EC02" w14:textId="77777777" w:rsidR="00722715" w:rsidRDefault="00392916">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EF8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EEFF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90CCE" w14:textId="77777777" w:rsidR="00722715" w:rsidRDefault="0039291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D238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828E9"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6680F" w14:textId="77777777" w:rsidR="00722715" w:rsidRDefault="00392916">
                  <w:pPr>
                    <w:spacing w:after="0" w:line="240" w:lineRule="auto"/>
                    <w:jc w:val="center"/>
                  </w:pPr>
                  <w:r>
                    <w:rPr>
                      <w:rFonts w:ascii="Cambria" w:eastAsia="Cambria" w:hAnsi="Cambria"/>
                      <w:color w:val="000000"/>
                      <w:sz w:val="18"/>
                    </w:rPr>
                    <w:t>0</w:t>
                  </w:r>
                </w:p>
              </w:tc>
            </w:tr>
            <w:tr w:rsidR="00722715" w14:paraId="5157F2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D3DDF" w14:textId="77777777" w:rsidR="00722715" w:rsidRDefault="00392916">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B4EA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64BA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1AC8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45C9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09A0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270A3" w14:textId="77777777" w:rsidR="00722715" w:rsidRDefault="00392916">
                  <w:pPr>
                    <w:spacing w:after="0" w:line="240" w:lineRule="auto"/>
                    <w:jc w:val="center"/>
                  </w:pPr>
                  <w:r>
                    <w:rPr>
                      <w:rFonts w:ascii="Cambria" w:eastAsia="Cambria" w:hAnsi="Cambria"/>
                      <w:color w:val="000000"/>
                      <w:sz w:val="18"/>
                    </w:rPr>
                    <w:t>-</w:t>
                  </w:r>
                </w:p>
              </w:tc>
            </w:tr>
            <w:tr w:rsidR="00722715" w14:paraId="1D2FE9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E4DA6" w14:textId="77777777" w:rsidR="00722715" w:rsidRDefault="00392916">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5A18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2E28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851B2"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2E38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0291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DF87" w14:textId="77777777" w:rsidR="00722715" w:rsidRDefault="00392916">
                  <w:pPr>
                    <w:spacing w:after="0" w:line="240" w:lineRule="auto"/>
                    <w:jc w:val="center"/>
                  </w:pPr>
                  <w:r>
                    <w:rPr>
                      <w:rFonts w:ascii="Cambria" w:eastAsia="Cambria" w:hAnsi="Cambria"/>
                      <w:color w:val="000000"/>
                      <w:sz w:val="18"/>
                    </w:rPr>
                    <w:t>-</w:t>
                  </w:r>
                </w:p>
              </w:tc>
            </w:tr>
            <w:tr w:rsidR="00722715" w14:paraId="701CD5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93A4F" w14:textId="77777777" w:rsidR="00722715" w:rsidRDefault="00392916">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EC49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7965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E584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D4DC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D5E66"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551B" w14:textId="77777777" w:rsidR="00722715" w:rsidRDefault="00392916">
                  <w:pPr>
                    <w:spacing w:after="0" w:line="240" w:lineRule="auto"/>
                    <w:jc w:val="center"/>
                  </w:pPr>
                  <w:r>
                    <w:rPr>
                      <w:rFonts w:ascii="Cambria" w:eastAsia="Cambria" w:hAnsi="Cambria"/>
                      <w:color w:val="000000"/>
                      <w:sz w:val="18"/>
                    </w:rPr>
                    <w:t>-</w:t>
                  </w:r>
                </w:p>
              </w:tc>
            </w:tr>
            <w:tr w:rsidR="00722715" w14:paraId="1AC315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245DB" w14:textId="77777777" w:rsidR="00722715" w:rsidRDefault="00392916">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EA12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815C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936C3" w14:textId="77777777" w:rsidR="00722715" w:rsidRDefault="0039291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68FC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6EDA9"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8257E" w14:textId="77777777" w:rsidR="00722715" w:rsidRDefault="00392916">
                  <w:pPr>
                    <w:spacing w:after="0" w:line="240" w:lineRule="auto"/>
                    <w:jc w:val="center"/>
                  </w:pPr>
                  <w:r>
                    <w:rPr>
                      <w:rFonts w:ascii="Cambria" w:eastAsia="Cambria" w:hAnsi="Cambria"/>
                      <w:color w:val="000000"/>
                      <w:sz w:val="18"/>
                    </w:rPr>
                    <w:t>0</w:t>
                  </w:r>
                </w:p>
              </w:tc>
            </w:tr>
            <w:tr w:rsidR="00722715" w14:paraId="386C34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F3BC3" w14:textId="77777777" w:rsidR="00722715" w:rsidRDefault="00392916">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4922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256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0D47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2A09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844E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94A82" w14:textId="77777777" w:rsidR="00722715" w:rsidRDefault="00392916">
                  <w:pPr>
                    <w:spacing w:after="0" w:line="240" w:lineRule="auto"/>
                    <w:jc w:val="center"/>
                  </w:pPr>
                  <w:r>
                    <w:rPr>
                      <w:rFonts w:ascii="Cambria" w:eastAsia="Cambria" w:hAnsi="Cambria"/>
                      <w:color w:val="000000"/>
                      <w:sz w:val="18"/>
                    </w:rPr>
                    <w:t>-</w:t>
                  </w:r>
                </w:p>
              </w:tc>
            </w:tr>
            <w:tr w:rsidR="00722715" w14:paraId="7F686D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1DD81" w14:textId="77777777" w:rsidR="00722715" w:rsidRDefault="00392916">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B722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74FA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6D14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8031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C3358"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A9F92" w14:textId="77777777" w:rsidR="00722715" w:rsidRDefault="00392916">
                  <w:pPr>
                    <w:spacing w:after="0" w:line="240" w:lineRule="auto"/>
                    <w:jc w:val="center"/>
                  </w:pPr>
                  <w:r>
                    <w:rPr>
                      <w:rFonts w:ascii="Cambria" w:eastAsia="Cambria" w:hAnsi="Cambria"/>
                      <w:color w:val="000000"/>
                      <w:sz w:val="18"/>
                    </w:rPr>
                    <w:t>-</w:t>
                  </w:r>
                </w:p>
              </w:tc>
            </w:tr>
            <w:tr w:rsidR="00722715" w14:paraId="44D11B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98EDC" w14:textId="77777777" w:rsidR="00722715" w:rsidRDefault="00392916">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A7FB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34C2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C58FE" w14:textId="77777777" w:rsidR="00722715" w:rsidRDefault="00392916">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EDB5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28FD8"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5447D" w14:textId="77777777" w:rsidR="00722715" w:rsidRDefault="00392916">
                  <w:pPr>
                    <w:spacing w:after="0" w:line="240" w:lineRule="auto"/>
                    <w:jc w:val="center"/>
                  </w:pPr>
                  <w:r>
                    <w:rPr>
                      <w:rFonts w:ascii="Cambria" w:eastAsia="Cambria" w:hAnsi="Cambria"/>
                      <w:color w:val="000000"/>
                      <w:sz w:val="18"/>
                    </w:rPr>
                    <w:t>0</w:t>
                  </w:r>
                </w:p>
              </w:tc>
            </w:tr>
            <w:tr w:rsidR="00722715" w14:paraId="078C87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BBC09" w14:textId="77777777" w:rsidR="00722715" w:rsidRDefault="00392916">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97A2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06F6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2DB914"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1E9C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1D235"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9F22D" w14:textId="77777777" w:rsidR="00722715" w:rsidRDefault="00392916">
                  <w:pPr>
                    <w:spacing w:after="0" w:line="240" w:lineRule="auto"/>
                    <w:jc w:val="center"/>
                  </w:pPr>
                  <w:r>
                    <w:rPr>
                      <w:rFonts w:ascii="Cambria" w:eastAsia="Cambria" w:hAnsi="Cambria"/>
                      <w:color w:val="000000"/>
                      <w:sz w:val="18"/>
                    </w:rPr>
                    <w:t>0</w:t>
                  </w:r>
                </w:p>
              </w:tc>
            </w:tr>
            <w:tr w:rsidR="00722715" w14:paraId="34F2DA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D13AB" w14:textId="77777777" w:rsidR="00722715" w:rsidRDefault="00392916">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8669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4255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951D4"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4E69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00282"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CF72A" w14:textId="77777777" w:rsidR="00722715" w:rsidRDefault="00392916">
                  <w:pPr>
                    <w:spacing w:after="0" w:line="240" w:lineRule="auto"/>
                    <w:jc w:val="center"/>
                  </w:pPr>
                  <w:r>
                    <w:rPr>
                      <w:rFonts w:ascii="Cambria" w:eastAsia="Cambria" w:hAnsi="Cambria"/>
                      <w:color w:val="000000"/>
                      <w:sz w:val="18"/>
                    </w:rPr>
                    <w:t>0</w:t>
                  </w:r>
                </w:p>
              </w:tc>
            </w:tr>
            <w:tr w:rsidR="00722715" w14:paraId="7DD44C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5FB19" w14:textId="77777777" w:rsidR="00722715" w:rsidRDefault="00392916">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EDE3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113D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4049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0DFB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30E34"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4A680" w14:textId="77777777" w:rsidR="00722715" w:rsidRDefault="00392916">
                  <w:pPr>
                    <w:spacing w:after="0" w:line="240" w:lineRule="auto"/>
                    <w:jc w:val="center"/>
                  </w:pPr>
                  <w:r>
                    <w:rPr>
                      <w:rFonts w:ascii="Cambria" w:eastAsia="Cambria" w:hAnsi="Cambria"/>
                      <w:color w:val="000000"/>
                      <w:sz w:val="18"/>
                    </w:rPr>
                    <w:t>-</w:t>
                  </w:r>
                </w:p>
              </w:tc>
            </w:tr>
            <w:tr w:rsidR="00722715" w14:paraId="4A38A1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88A38" w14:textId="77777777" w:rsidR="00722715" w:rsidRDefault="00392916">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B629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1B89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4014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1DB0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BA9E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0E186" w14:textId="77777777" w:rsidR="00722715" w:rsidRDefault="00392916">
                  <w:pPr>
                    <w:spacing w:after="0" w:line="240" w:lineRule="auto"/>
                    <w:jc w:val="center"/>
                  </w:pPr>
                  <w:r>
                    <w:rPr>
                      <w:rFonts w:ascii="Cambria" w:eastAsia="Cambria" w:hAnsi="Cambria"/>
                      <w:color w:val="000000"/>
                      <w:sz w:val="18"/>
                    </w:rPr>
                    <w:t>-</w:t>
                  </w:r>
                </w:p>
              </w:tc>
            </w:tr>
            <w:tr w:rsidR="00722715" w14:paraId="18760C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32FCC" w14:textId="77777777" w:rsidR="00722715" w:rsidRDefault="00392916">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DA38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6C2E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05B2E"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6DB5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9541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C2577" w14:textId="77777777" w:rsidR="00722715" w:rsidRDefault="00392916">
                  <w:pPr>
                    <w:spacing w:after="0" w:line="240" w:lineRule="auto"/>
                    <w:jc w:val="center"/>
                  </w:pPr>
                  <w:r>
                    <w:rPr>
                      <w:rFonts w:ascii="Cambria" w:eastAsia="Cambria" w:hAnsi="Cambria"/>
                      <w:color w:val="000000"/>
                      <w:sz w:val="18"/>
                    </w:rPr>
                    <w:t>-</w:t>
                  </w:r>
                </w:p>
              </w:tc>
            </w:tr>
            <w:tr w:rsidR="00722715" w14:paraId="304A79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0A5B6" w14:textId="77777777" w:rsidR="00722715" w:rsidRDefault="00392916">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1E35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AC77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1D6E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E0CC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CCBE3"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6BA00" w14:textId="77777777" w:rsidR="00722715" w:rsidRDefault="00392916">
                  <w:pPr>
                    <w:spacing w:after="0" w:line="240" w:lineRule="auto"/>
                    <w:jc w:val="center"/>
                  </w:pPr>
                  <w:r>
                    <w:rPr>
                      <w:rFonts w:ascii="Cambria" w:eastAsia="Cambria" w:hAnsi="Cambria"/>
                      <w:color w:val="000000"/>
                      <w:sz w:val="18"/>
                    </w:rPr>
                    <w:t>-</w:t>
                  </w:r>
                </w:p>
              </w:tc>
            </w:tr>
            <w:tr w:rsidR="00722715" w14:paraId="215A29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8D0FB" w14:textId="77777777" w:rsidR="00722715" w:rsidRDefault="00392916">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0F9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FF41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4A61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5C5D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35CA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6A8E6" w14:textId="77777777" w:rsidR="00722715" w:rsidRDefault="00392916">
                  <w:pPr>
                    <w:spacing w:after="0" w:line="240" w:lineRule="auto"/>
                    <w:jc w:val="center"/>
                  </w:pPr>
                  <w:r>
                    <w:rPr>
                      <w:rFonts w:ascii="Cambria" w:eastAsia="Cambria" w:hAnsi="Cambria"/>
                      <w:color w:val="000000"/>
                      <w:sz w:val="18"/>
                    </w:rPr>
                    <w:t>-</w:t>
                  </w:r>
                </w:p>
              </w:tc>
            </w:tr>
            <w:tr w:rsidR="00722715" w14:paraId="66B869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49C22" w14:textId="77777777" w:rsidR="00722715" w:rsidRDefault="00392916">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6942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E60C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1480FF"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59F6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07069"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51EB9" w14:textId="77777777" w:rsidR="00722715" w:rsidRDefault="00392916">
                  <w:pPr>
                    <w:spacing w:after="0" w:line="240" w:lineRule="auto"/>
                    <w:jc w:val="center"/>
                  </w:pPr>
                  <w:r>
                    <w:rPr>
                      <w:rFonts w:ascii="Cambria" w:eastAsia="Cambria" w:hAnsi="Cambria"/>
                      <w:color w:val="000000"/>
                      <w:sz w:val="18"/>
                    </w:rPr>
                    <w:t>0</w:t>
                  </w:r>
                </w:p>
              </w:tc>
            </w:tr>
            <w:tr w:rsidR="00722715" w14:paraId="166C97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6CD06" w14:textId="77777777" w:rsidR="00722715" w:rsidRDefault="00392916">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44F4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2001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9DC54"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4CE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1BB5F"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E09D9" w14:textId="77777777" w:rsidR="00722715" w:rsidRDefault="00392916">
                  <w:pPr>
                    <w:spacing w:after="0" w:line="240" w:lineRule="auto"/>
                    <w:jc w:val="center"/>
                  </w:pPr>
                  <w:r>
                    <w:rPr>
                      <w:rFonts w:ascii="Cambria" w:eastAsia="Cambria" w:hAnsi="Cambria"/>
                      <w:color w:val="000000"/>
                      <w:sz w:val="18"/>
                    </w:rPr>
                    <w:t>-</w:t>
                  </w:r>
                </w:p>
              </w:tc>
            </w:tr>
            <w:tr w:rsidR="00722715" w14:paraId="1AD64E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103FA" w14:textId="77777777" w:rsidR="00722715" w:rsidRDefault="00392916">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2728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05D5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8AFB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9B74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9EB2D"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FEDE5" w14:textId="77777777" w:rsidR="00722715" w:rsidRDefault="00392916">
                  <w:pPr>
                    <w:spacing w:after="0" w:line="240" w:lineRule="auto"/>
                    <w:jc w:val="center"/>
                  </w:pPr>
                  <w:r>
                    <w:rPr>
                      <w:rFonts w:ascii="Cambria" w:eastAsia="Cambria" w:hAnsi="Cambria"/>
                      <w:color w:val="000000"/>
                      <w:sz w:val="18"/>
                    </w:rPr>
                    <w:t>-</w:t>
                  </w:r>
                </w:p>
              </w:tc>
            </w:tr>
            <w:tr w:rsidR="00722715" w14:paraId="1A0266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0C71F" w14:textId="77777777" w:rsidR="00722715" w:rsidRDefault="00392916">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3B66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91B2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2A40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18E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541A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35575" w14:textId="77777777" w:rsidR="00722715" w:rsidRDefault="00392916">
                  <w:pPr>
                    <w:spacing w:after="0" w:line="240" w:lineRule="auto"/>
                    <w:jc w:val="center"/>
                  </w:pPr>
                  <w:r>
                    <w:rPr>
                      <w:rFonts w:ascii="Cambria" w:eastAsia="Cambria" w:hAnsi="Cambria"/>
                      <w:color w:val="000000"/>
                      <w:sz w:val="18"/>
                    </w:rPr>
                    <w:t>-</w:t>
                  </w:r>
                </w:p>
              </w:tc>
            </w:tr>
            <w:tr w:rsidR="00722715" w14:paraId="2F69C9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17C49" w14:textId="77777777" w:rsidR="00722715" w:rsidRDefault="00392916">
                  <w:pPr>
                    <w:spacing w:after="0" w:line="240" w:lineRule="auto"/>
                  </w:pPr>
                  <w:proofErr w:type="spellStart"/>
                  <w:r>
                    <w:rPr>
                      <w:rFonts w:ascii="Cambria" w:eastAsia="Cambria" w:hAnsi="Cambria"/>
                      <w:color w:val="000000"/>
                      <w:sz w:val="18"/>
                    </w:rPr>
                    <w:t>florylpicoxamid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9DF5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A499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569FE"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FE3BA" w14:textId="77777777" w:rsidR="00722715" w:rsidRDefault="00392916">
                  <w:pPr>
                    <w:spacing w:after="0" w:line="240" w:lineRule="auto"/>
                    <w:jc w:val="center"/>
                  </w:pPr>
                  <w:r>
                    <w:rPr>
                      <w:rFonts w:ascii="Cambria" w:eastAsia="Cambria" w:hAnsi="Cambria"/>
                      <w:color w:val="000000"/>
                      <w:sz w:val="18"/>
                    </w:rPr>
                    <w:t>182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0481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A54F4" w14:textId="77777777" w:rsidR="00722715" w:rsidRDefault="00392916">
                  <w:pPr>
                    <w:spacing w:after="0" w:line="240" w:lineRule="auto"/>
                    <w:jc w:val="center"/>
                  </w:pPr>
                  <w:r>
                    <w:rPr>
                      <w:rFonts w:ascii="Cambria" w:eastAsia="Cambria" w:hAnsi="Cambria"/>
                      <w:color w:val="000000"/>
                      <w:sz w:val="18"/>
                    </w:rPr>
                    <w:t>-</w:t>
                  </w:r>
                </w:p>
              </w:tc>
            </w:tr>
            <w:tr w:rsidR="00722715" w14:paraId="4CD4AE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E35BB" w14:textId="77777777" w:rsidR="00722715" w:rsidRDefault="00392916">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FEC0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E78A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7434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E00B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E7693"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7B62D" w14:textId="77777777" w:rsidR="00722715" w:rsidRDefault="00392916">
                  <w:pPr>
                    <w:spacing w:after="0" w:line="240" w:lineRule="auto"/>
                    <w:jc w:val="center"/>
                  </w:pPr>
                  <w:r>
                    <w:rPr>
                      <w:rFonts w:ascii="Cambria" w:eastAsia="Cambria" w:hAnsi="Cambria"/>
                      <w:color w:val="000000"/>
                      <w:sz w:val="18"/>
                    </w:rPr>
                    <w:t>-</w:t>
                  </w:r>
                </w:p>
              </w:tc>
            </w:tr>
            <w:tr w:rsidR="00722715" w14:paraId="0CA9EB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46DC9" w14:textId="77777777" w:rsidR="00722715" w:rsidRDefault="00392916">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47F4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396A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B7E9B9"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E429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E43CC"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BBCE1" w14:textId="77777777" w:rsidR="00722715" w:rsidRDefault="00392916">
                  <w:pPr>
                    <w:spacing w:after="0" w:line="240" w:lineRule="auto"/>
                    <w:jc w:val="center"/>
                  </w:pPr>
                  <w:r>
                    <w:rPr>
                      <w:rFonts w:ascii="Cambria" w:eastAsia="Cambria" w:hAnsi="Cambria"/>
                      <w:color w:val="000000"/>
                      <w:sz w:val="18"/>
                    </w:rPr>
                    <w:t>0</w:t>
                  </w:r>
                </w:p>
              </w:tc>
            </w:tr>
            <w:tr w:rsidR="00722715" w14:paraId="599771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B4FBC" w14:textId="77777777" w:rsidR="00722715" w:rsidRDefault="00392916">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ECB3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6063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97002"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AB227"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14933"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20ADC" w14:textId="77777777" w:rsidR="00722715" w:rsidRDefault="00392916">
                  <w:pPr>
                    <w:spacing w:after="0" w:line="240" w:lineRule="auto"/>
                    <w:jc w:val="center"/>
                  </w:pPr>
                  <w:r>
                    <w:rPr>
                      <w:rFonts w:ascii="Cambria" w:eastAsia="Cambria" w:hAnsi="Cambria"/>
                      <w:color w:val="000000"/>
                      <w:sz w:val="18"/>
                    </w:rPr>
                    <w:t>0</w:t>
                  </w:r>
                </w:p>
              </w:tc>
            </w:tr>
            <w:tr w:rsidR="00722715" w14:paraId="0AAFA9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8F4BF" w14:textId="77777777" w:rsidR="00722715" w:rsidRDefault="00392916">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210B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8015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83DAC" w14:textId="77777777" w:rsidR="00722715" w:rsidRDefault="0039291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2CBD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4026C"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DF653" w14:textId="77777777" w:rsidR="00722715" w:rsidRDefault="00392916">
                  <w:pPr>
                    <w:spacing w:after="0" w:line="240" w:lineRule="auto"/>
                    <w:jc w:val="center"/>
                  </w:pPr>
                  <w:r>
                    <w:rPr>
                      <w:rFonts w:ascii="Cambria" w:eastAsia="Cambria" w:hAnsi="Cambria"/>
                      <w:color w:val="000000"/>
                      <w:sz w:val="18"/>
                    </w:rPr>
                    <w:t>0</w:t>
                  </w:r>
                </w:p>
              </w:tc>
            </w:tr>
            <w:tr w:rsidR="00722715" w14:paraId="0B60F7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A8AE1" w14:textId="77777777" w:rsidR="00722715" w:rsidRDefault="00392916">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E978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8F6C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11CF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131A7"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AD28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B2616" w14:textId="77777777" w:rsidR="00722715" w:rsidRDefault="00392916">
                  <w:pPr>
                    <w:spacing w:after="0" w:line="240" w:lineRule="auto"/>
                    <w:jc w:val="center"/>
                  </w:pPr>
                  <w:r>
                    <w:rPr>
                      <w:rFonts w:ascii="Cambria" w:eastAsia="Cambria" w:hAnsi="Cambria"/>
                      <w:color w:val="000000"/>
                      <w:sz w:val="18"/>
                    </w:rPr>
                    <w:t>-</w:t>
                  </w:r>
                </w:p>
              </w:tc>
            </w:tr>
            <w:tr w:rsidR="00722715" w14:paraId="7F086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F5D33" w14:textId="77777777" w:rsidR="00722715" w:rsidRDefault="00392916">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72C5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C018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2A92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FF73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CB03B"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B5CE" w14:textId="77777777" w:rsidR="00722715" w:rsidRDefault="00392916">
                  <w:pPr>
                    <w:spacing w:after="0" w:line="240" w:lineRule="auto"/>
                    <w:jc w:val="center"/>
                  </w:pPr>
                  <w:r>
                    <w:rPr>
                      <w:rFonts w:ascii="Cambria" w:eastAsia="Cambria" w:hAnsi="Cambria"/>
                      <w:color w:val="000000"/>
                      <w:sz w:val="18"/>
                    </w:rPr>
                    <w:t>-</w:t>
                  </w:r>
                </w:p>
              </w:tc>
            </w:tr>
            <w:tr w:rsidR="00722715" w14:paraId="758EFF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710C0" w14:textId="77777777" w:rsidR="00722715" w:rsidRDefault="00392916">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A536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EF62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562A0C"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7D19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FA543"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398F1" w14:textId="77777777" w:rsidR="00722715" w:rsidRDefault="00392916">
                  <w:pPr>
                    <w:spacing w:after="0" w:line="240" w:lineRule="auto"/>
                    <w:jc w:val="center"/>
                  </w:pPr>
                  <w:r>
                    <w:rPr>
                      <w:rFonts w:ascii="Cambria" w:eastAsia="Cambria" w:hAnsi="Cambria"/>
                      <w:color w:val="000000"/>
                      <w:sz w:val="18"/>
                    </w:rPr>
                    <w:t>0</w:t>
                  </w:r>
                </w:p>
              </w:tc>
            </w:tr>
            <w:tr w:rsidR="00722715" w14:paraId="218941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76247" w14:textId="77777777" w:rsidR="00722715" w:rsidRDefault="00392916">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1FDB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EE04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CE96E7"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FDB9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8B249"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C605A" w14:textId="77777777" w:rsidR="00722715" w:rsidRDefault="00392916">
                  <w:pPr>
                    <w:spacing w:after="0" w:line="240" w:lineRule="auto"/>
                    <w:jc w:val="center"/>
                  </w:pPr>
                  <w:r>
                    <w:rPr>
                      <w:rFonts w:ascii="Cambria" w:eastAsia="Cambria" w:hAnsi="Cambria"/>
                      <w:color w:val="000000"/>
                      <w:sz w:val="18"/>
                    </w:rPr>
                    <w:t>0</w:t>
                  </w:r>
                </w:p>
              </w:tc>
            </w:tr>
            <w:tr w:rsidR="00722715" w14:paraId="5F423C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7644E" w14:textId="77777777" w:rsidR="00722715" w:rsidRDefault="00392916">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FBB4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FB24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7762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CBC1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A26F"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F3005" w14:textId="77777777" w:rsidR="00722715" w:rsidRDefault="00392916">
                  <w:pPr>
                    <w:spacing w:after="0" w:line="240" w:lineRule="auto"/>
                    <w:jc w:val="center"/>
                  </w:pPr>
                  <w:r>
                    <w:rPr>
                      <w:rFonts w:ascii="Cambria" w:eastAsia="Cambria" w:hAnsi="Cambria"/>
                      <w:color w:val="000000"/>
                      <w:sz w:val="18"/>
                    </w:rPr>
                    <w:t>-</w:t>
                  </w:r>
                </w:p>
              </w:tc>
            </w:tr>
            <w:tr w:rsidR="00722715" w14:paraId="62F2E0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1AB95" w14:textId="77777777" w:rsidR="00722715" w:rsidRDefault="00392916">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0231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EC00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ADAB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55B1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4A5F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01DC5" w14:textId="77777777" w:rsidR="00722715" w:rsidRDefault="00392916">
                  <w:pPr>
                    <w:spacing w:after="0" w:line="240" w:lineRule="auto"/>
                    <w:jc w:val="center"/>
                  </w:pPr>
                  <w:r>
                    <w:rPr>
                      <w:rFonts w:ascii="Cambria" w:eastAsia="Cambria" w:hAnsi="Cambria"/>
                      <w:color w:val="000000"/>
                      <w:sz w:val="18"/>
                    </w:rPr>
                    <w:t>-</w:t>
                  </w:r>
                </w:p>
              </w:tc>
            </w:tr>
            <w:tr w:rsidR="00722715" w14:paraId="586A24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8BDF1" w14:textId="77777777" w:rsidR="00722715" w:rsidRDefault="00392916">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B7AC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1EEE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C7AA4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C37C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4291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9AE8C" w14:textId="77777777" w:rsidR="00722715" w:rsidRDefault="00392916">
                  <w:pPr>
                    <w:spacing w:after="0" w:line="240" w:lineRule="auto"/>
                    <w:jc w:val="center"/>
                  </w:pPr>
                  <w:r>
                    <w:rPr>
                      <w:rFonts w:ascii="Cambria" w:eastAsia="Cambria" w:hAnsi="Cambria"/>
                      <w:color w:val="000000"/>
                      <w:sz w:val="18"/>
                    </w:rPr>
                    <w:t>-</w:t>
                  </w:r>
                </w:p>
              </w:tc>
            </w:tr>
            <w:tr w:rsidR="00722715" w14:paraId="064CE4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61A48" w14:textId="77777777" w:rsidR="00722715" w:rsidRDefault="00392916">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B44A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678E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886B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4E3D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55BE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EB77" w14:textId="77777777" w:rsidR="00722715" w:rsidRDefault="00392916">
                  <w:pPr>
                    <w:spacing w:after="0" w:line="240" w:lineRule="auto"/>
                    <w:jc w:val="center"/>
                  </w:pPr>
                  <w:r>
                    <w:rPr>
                      <w:rFonts w:ascii="Cambria" w:eastAsia="Cambria" w:hAnsi="Cambria"/>
                      <w:color w:val="000000"/>
                      <w:sz w:val="18"/>
                    </w:rPr>
                    <w:t>-</w:t>
                  </w:r>
                </w:p>
              </w:tc>
            </w:tr>
            <w:tr w:rsidR="00722715" w14:paraId="7F1A70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0823F" w14:textId="77777777" w:rsidR="00722715" w:rsidRDefault="00392916">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17DE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8110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3170D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3A0E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1B1B6"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B787F" w14:textId="77777777" w:rsidR="00722715" w:rsidRDefault="00392916">
                  <w:pPr>
                    <w:spacing w:after="0" w:line="240" w:lineRule="auto"/>
                    <w:jc w:val="center"/>
                  </w:pPr>
                  <w:r>
                    <w:rPr>
                      <w:rFonts w:ascii="Cambria" w:eastAsia="Cambria" w:hAnsi="Cambria"/>
                      <w:color w:val="000000"/>
                      <w:sz w:val="18"/>
                    </w:rPr>
                    <w:t>-</w:t>
                  </w:r>
                </w:p>
              </w:tc>
            </w:tr>
            <w:tr w:rsidR="00722715" w14:paraId="28F8C1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4AD66" w14:textId="77777777" w:rsidR="00722715" w:rsidRDefault="00392916">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D03B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3446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4694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8A42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E960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E8248" w14:textId="77777777" w:rsidR="00722715" w:rsidRDefault="00392916">
                  <w:pPr>
                    <w:spacing w:after="0" w:line="240" w:lineRule="auto"/>
                    <w:jc w:val="center"/>
                  </w:pPr>
                  <w:r>
                    <w:rPr>
                      <w:rFonts w:ascii="Cambria" w:eastAsia="Cambria" w:hAnsi="Cambria"/>
                      <w:color w:val="000000"/>
                      <w:sz w:val="18"/>
                    </w:rPr>
                    <w:t>-</w:t>
                  </w:r>
                </w:p>
              </w:tc>
            </w:tr>
            <w:tr w:rsidR="00722715" w14:paraId="43593A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AC231" w14:textId="77777777" w:rsidR="00722715" w:rsidRDefault="00392916">
                  <w:pPr>
                    <w:spacing w:after="0" w:line="240" w:lineRule="auto"/>
                  </w:pPr>
                  <w:proofErr w:type="spellStart"/>
                  <w:r>
                    <w:rPr>
                      <w:rFonts w:ascii="Cambria" w:eastAsia="Cambria" w:hAnsi="Cambria"/>
                      <w:color w:val="000000"/>
                      <w:sz w:val="18"/>
                    </w:rPr>
                    <w:lastRenderedPageBreak/>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8C26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75CF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B5236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BF37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72BC4"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BF65" w14:textId="77777777" w:rsidR="00722715" w:rsidRDefault="00392916">
                  <w:pPr>
                    <w:spacing w:after="0" w:line="240" w:lineRule="auto"/>
                    <w:jc w:val="center"/>
                  </w:pPr>
                  <w:r>
                    <w:rPr>
                      <w:rFonts w:ascii="Cambria" w:eastAsia="Cambria" w:hAnsi="Cambria"/>
                      <w:color w:val="000000"/>
                      <w:sz w:val="18"/>
                    </w:rPr>
                    <w:t>-</w:t>
                  </w:r>
                </w:p>
              </w:tc>
            </w:tr>
            <w:tr w:rsidR="00722715" w14:paraId="7B6E71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B367B" w14:textId="77777777" w:rsidR="00722715" w:rsidRDefault="00392916">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5F91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2544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80EF9"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1E8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60F9B"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197EE" w14:textId="77777777" w:rsidR="00722715" w:rsidRDefault="00392916">
                  <w:pPr>
                    <w:spacing w:after="0" w:line="240" w:lineRule="auto"/>
                    <w:jc w:val="center"/>
                  </w:pPr>
                  <w:r>
                    <w:rPr>
                      <w:rFonts w:ascii="Cambria" w:eastAsia="Cambria" w:hAnsi="Cambria"/>
                      <w:color w:val="000000"/>
                      <w:sz w:val="18"/>
                    </w:rPr>
                    <w:t>-</w:t>
                  </w:r>
                </w:p>
              </w:tc>
            </w:tr>
            <w:tr w:rsidR="00722715" w14:paraId="2F93CE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83F2A" w14:textId="77777777" w:rsidR="00722715" w:rsidRDefault="00392916">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C069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5FB5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817D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767C7"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4FA8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B366D" w14:textId="77777777" w:rsidR="00722715" w:rsidRDefault="00392916">
                  <w:pPr>
                    <w:spacing w:after="0" w:line="240" w:lineRule="auto"/>
                    <w:jc w:val="center"/>
                  </w:pPr>
                  <w:r>
                    <w:rPr>
                      <w:rFonts w:ascii="Cambria" w:eastAsia="Cambria" w:hAnsi="Cambria"/>
                      <w:color w:val="000000"/>
                      <w:sz w:val="18"/>
                    </w:rPr>
                    <w:t>-</w:t>
                  </w:r>
                </w:p>
              </w:tc>
            </w:tr>
            <w:tr w:rsidR="00722715" w14:paraId="32F24D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91CE" w14:textId="77777777" w:rsidR="00722715" w:rsidRDefault="00392916">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9807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3813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12F9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A88A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8F9E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81CB5" w14:textId="77777777" w:rsidR="00722715" w:rsidRDefault="00392916">
                  <w:pPr>
                    <w:spacing w:after="0" w:line="240" w:lineRule="auto"/>
                    <w:jc w:val="center"/>
                  </w:pPr>
                  <w:r>
                    <w:rPr>
                      <w:rFonts w:ascii="Cambria" w:eastAsia="Cambria" w:hAnsi="Cambria"/>
                      <w:color w:val="000000"/>
                      <w:sz w:val="18"/>
                    </w:rPr>
                    <w:t>-</w:t>
                  </w:r>
                </w:p>
              </w:tc>
            </w:tr>
            <w:tr w:rsidR="00722715" w14:paraId="60B4A9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F655F" w14:textId="77777777" w:rsidR="00722715" w:rsidRDefault="00392916">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0ACE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5E70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C8123"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2D8C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34BEB"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4595B" w14:textId="77777777" w:rsidR="00722715" w:rsidRDefault="00392916">
                  <w:pPr>
                    <w:spacing w:after="0" w:line="240" w:lineRule="auto"/>
                    <w:jc w:val="center"/>
                  </w:pPr>
                  <w:r>
                    <w:rPr>
                      <w:rFonts w:ascii="Cambria" w:eastAsia="Cambria" w:hAnsi="Cambria"/>
                      <w:color w:val="000000"/>
                      <w:sz w:val="18"/>
                    </w:rPr>
                    <w:t>-</w:t>
                  </w:r>
                </w:p>
              </w:tc>
            </w:tr>
            <w:tr w:rsidR="00722715" w14:paraId="583B01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7DBF0" w14:textId="77777777" w:rsidR="00722715" w:rsidRDefault="00392916">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D356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627C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1C19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C505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3D474"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A49B8" w14:textId="77777777" w:rsidR="00722715" w:rsidRDefault="00392916">
                  <w:pPr>
                    <w:spacing w:after="0" w:line="240" w:lineRule="auto"/>
                    <w:jc w:val="center"/>
                  </w:pPr>
                  <w:r>
                    <w:rPr>
                      <w:rFonts w:ascii="Cambria" w:eastAsia="Cambria" w:hAnsi="Cambria"/>
                      <w:color w:val="000000"/>
                      <w:sz w:val="18"/>
                    </w:rPr>
                    <w:t>-</w:t>
                  </w:r>
                </w:p>
              </w:tc>
            </w:tr>
            <w:tr w:rsidR="00722715" w14:paraId="604387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3DDBB" w14:textId="77777777" w:rsidR="00722715" w:rsidRDefault="00392916">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E4DD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DE59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D7E3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FCBD7"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BB20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87B00" w14:textId="77777777" w:rsidR="00722715" w:rsidRDefault="00392916">
                  <w:pPr>
                    <w:spacing w:after="0" w:line="240" w:lineRule="auto"/>
                    <w:jc w:val="center"/>
                  </w:pPr>
                  <w:r>
                    <w:rPr>
                      <w:rFonts w:ascii="Cambria" w:eastAsia="Cambria" w:hAnsi="Cambria"/>
                      <w:color w:val="000000"/>
                      <w:sz w:val="18"/>
                    </w:rPr>
                    <w:t>-</w:t>
                  </w:r>
                </w:p>
              </w:tc>
            </w:tr>
            <w:tr w:rsidR="00722715" w14:paraId="238F84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074E2" w14:textId="77777777" w:rsidR="00722715" w:rsidRDefault="00392916">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0CB4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45AF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1565E" w14:textId="77777777" w:rsidR="00722715" w:rsidRDefault="00392916">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B424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B11AF"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49A1" w14:textId="77777777" w:rsidR="00722715" w:rsidRDefault="00392916">
                  <w:pPr>
                    <w:spacing w:after="0" w:line="240" w:lineRule="auto"/>
                    <w:jc w:val="center"/>
                  </w:pPr>
                  <w:r>
                    <w:rPr>
                      <w:rFonts w:ascii="Cambria" w:eastAsia="Cambria" w:hAnsi="Cambria"/>
                      <w:color w:val="000000"/>
                      <w:sz w:val="18"/>
                    </w:rPr>
                    <w:t>0</w:t>
                  </w:r>
                </w:p>
              </w:tc>
            </w:tr>
            <w:tr w:rsidR="00722715" w14:paraId="16DFF6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242A7" w14:textId="77777777" w:rsidR="00722715" w:rsidRDefault="00392916">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3D69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059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D94A2" w14:textId="77777777" w:rsidR="00722715" w:rsidRDefault="0039291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BC59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841A5"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B203A" w14:textId="77777777" w:rsidR="00722715" w:rsidRDefault="00392916">
                  <w:pPr>
                    <w:spacing w:after="0" w:line="240" w:lineRule="auto"/>
                    <w:jc w:val="center"/>
                  </w:pPr>
                  <w:r>
                    <w:rPr>
                      <w:rFonts w:ascii="Cambria" w:eastAsia="Cambria" w:hAnsi="Cambria"/>
                      <w:color w:val="000000"/>
                      <w:sz w:val="18"/>
                    </w:rPr>
                    <w:t>0</w:t>
                  </w:r>
                </w:p>
              </w:tc>
            </w:tr>
            <w:tr w:rsidR="00722715" w14:paraId="0B6461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01812" w14:textId="77777777" w:rsidR="00722715" w:rsidRDefault="00392916">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832B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DAD6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333BD7"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B69A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09DCE"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2D0E3" w14:textId="77777777" w:rsidR="00722715" w:rsidRDefault="00392916">
                  <w:pPr>
                    <w:spacing w:after="0" w:line="240" w:lineRule="auto"/>
                    <w:jc w:val="center"/>
                  </w:pPr>
                  <w:r>
                    <w:rPr>
                      <w:rFonts w:ascii="Cambria" w:eastAsia="Cambria" w:hAnsi="Cambria"/>
                      <w:color w:val="000000"/>
                      <w:sz w:val="18"/>
                    </w:rPr>
                    <w:t>0</w:t>
                  </w:r>
                </w:p>
              </w:tc>
            </w:tr>
            <w:tr w:rsidR="00722715" w14:paraId="113FC2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44E83" w14:textId="77777777" w:rsidR="00722715" w:rsidRDefault="00392916">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4C52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BCFD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15C2D" w14:textId="77777777" w:rsidR="00722715" w:rsidRDefault="00392916">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9E17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C92FD"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FC32F" w14:textId="77777777" w:rsidR="00722715" w:rsidRDefault="00392916">
                  <w:pPr>
                    <w:spacing w:after="0" w:line="240" w:lineRule="auto"/>
                    <w:jc w:val="center"/>
                  </w:pPr>
                  <w:r>
                    <w:rPr>
                      <w:rFonts w:ascii="Cambria" w:eastAsia="Cambria" w:hAnsi="Cambria"/>
                      <w:color w:val="000000"/>
                      <w:sz w:val="18"/>
                    </w:rPr>
                    <w:t>0</w:t>
                  </w:r>
                </w:p>
              </w:tc>
            </w:tr>
            <w:tr w:rsidR="00722715" w14:paraId="593E2B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B860A" w14:textId="77777777" w:rsidR="00722715" w:rsidRDefault="00392916">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13C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CE96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39619"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20A0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7C3A6"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9A2FA" w14:textId="77777777" w:rsidR="00722715" w:rsidRDefault="00392916">
                  <w:pPr>
                    <w:spacing w:after="0" w:line="240" w:lineRule="auto"/>
                    <w:jc w:val="center"/>
                  </w:pPr>
                  <w:r>
                    <w:rPr>
                      <w:rFonts w:ascii="Cambria" w:eastAsia="Cambria" w:hAnsi="Cambria"/>
                      <w:color w:val="000000"/>
                      <w:sz w:val="18"/>
                    </w:rPr>
                    <w:t>-</w:t>
                  </w:r>
                </w:p>
              </w:tc>
            </w:tr>
            <w:tr w:rsidR="00722715" w14:paraId="292744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145E7" w14:textId="77777777" w:rsidR="00722715" w:rsidRDefault="00392916">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3899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1EAB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6B3FE"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3E99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6442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0E893" w14:textId="77777777" w:rsidR="00722715" w:rsidRDefault="00392916">
                  <w:pPr>
                    <w:spacing w:after="0" w:line="240" w:lineRule="auto"/>
                    <w:jc w:val="center"/>
                  </w:pPr>
                  <w:r>
                    <w:rPr>
                      <w:rFonts w:ascii="Cambria" w:eastAsia="Cambria" w:hAnsi="Cambria"/>
                      <w:color w:val="000000"/>
                      <w:sz w:val="18"/>
                    </w:rPr>
                    <w:t>-</w:t>
                  </w:r>
                </w:p>
              </w:tc>
            </w:tr>
            <w:tr w:rsidR="00722715" w14:paraId="578E17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AB179" w14:textId="77777777" w:rsidR="00722715" w:rsidRDefault="00392916">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7563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314A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B5B8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3FBC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DD23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54253" w14:textId="77777777" w:rsidR="00722715" w:rsidRDefault="00392916">
                  <w:pPr>
                    <w:spacing w:after="0" w:line="240" w:lineRule="auto"/>
                    <w:jc w:val="center"/>
                  </w:pPr>
                  <w:r>
                    <w:rPr>
                      <w:rFonts w:ascii="Cambria" w:eastAsia="Cambria" w:hAnsi="Cambria"/>
                      <w:color w:val="000000"/>
                      <w:sz w:val="18"/>
                    </w:rPr>
                    <w:t>-</w:t>
                  </w:r>
                </w:p>
              </w:tc>
            </w:tr>
            <w:tr w:rsidR="00722715" w14:paraId="4292A7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C4649" w14:textId="77777777" w:rsidR="00722715" w:rsidRDefault="00392916">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11AB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9A64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DF7E9"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C615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FFDB6"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4E930" w14:textId="77777777" w:rsidR="00722715" w:rsidRDefault="00392916">
                  <w:pPr>
                    <w:spacing w:after="0" w:line="240" w:lineRule="auto"/>
                    <w:jc w:val="center"/>
                  </w:pPr>
                  <w:r>
                    <w:rPr>
                      <w:rFonts w:ascii="Cambria" w:eastAsia="Cambria" w:hAnsi="Cambria"/>
                      <w:color w:val="000000"/>
                      <w:sz w:val="18"/>
                    </w:rPr>
                    <w:t>-</w:t>
                  </w:r>
                </w:p>
              </w:tc>
            </w:tr>
            <w:tr w:rsidR="00722715" w14:paraId="504182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1499" w14:textId="77777777" w:rsidR="00722715" w:rsidRDefault="00392916">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FFA6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67D4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05B7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2B6A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71D1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4843A" w14:textId="77777777" w:rsidR="00722715" w:rsidRDefault="00392916">
                  <w:pPr>
                    <w:spacing w:after="0" w:line="240" w:lineRule="auto"/>
                    <w:jc w:val="center"/>
                  </w:pPr>
                  <w:r>
                    <w:rPr>
                      <w:rFonts w:ascii="Cambria" w:eastAsia="Cambria" w:hAnsi="Cambria"/>
                      <w:color w:val="000000"/>
                      <w:sz w:val="18"/>
                    </w:rPr>
                    <w:t>-</w:t>
                  </w:r>
                </w:p>
              </w:tc>
            </w:tr>
            <w:tr w:rsidR="00722715" w14:paraId="49195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11BB8" w14:textId="77777777" w:rsidR="00722715" w:rsidRDefault="00392916">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14F3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9B87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791B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EE2F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504F3"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BD077" w14:textId="77777777" w:rsidR="00722715" w:rsidRDefault="00392916">
                  <w:pPr>
                    <w:spacing w:after="0" w:line="240" w:lineRule="auto"/>
                    <w:jc w:val="center"/>
                  </w:pPr>
                  <w:r>
                    <w:rPr>
                      <w:rFonts w:ascii="Cambria" w:eastAsia="Cambria" w:hAnsi="Cambria"/>
                      <w:color w:val="000000"/>
                      <w:sz w:val="18"/>
                    </w:rPr>
                    <w:t>-</w:t>
                  </w:r>
                </w:p>
              </w:tc>
            </w:tr>
            <w:tr w:rsidR="00722715" w14:paraId="7E7A4E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CB0E4" w14:textId="77777777" w:rsidR="00722715" w:rsidRDefault="00392916">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B161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B1C3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75413D" w14:textId="77777777" w:rsidR="00722715" w:rsidRDefault="0039291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4BF4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A6227"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452D3" w14:textId="77777777" w:rsidR="00722715" w:rsidRDefault="00392916">
                  <w:pPr>
                    <w:spacing w:after="0" w:line="240" w:lineRule="auto"/>
                    <w:jc w:val="center"/>
                  </w:pPr>
                  <w:r>
                    <w:rPr>
                      <w:rFonts w:ascii="Cambria" w:eastAsia="Cambria" w:hAnsi="Cambria"/>
                      <w:color w:val="000000"/>
                      <w:sz w:val="18"/>
                    </w:rPr>
                    <w:t>0</w:t>
                  </w:r>
                </w:p>
              </w:tc>
            </w:tr>
            <w:tr w:rsidR="00722715" w14:paraId="6BA05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7587F" w14:textId="77777777" w:rsidR="00722715" w:rsidRDefault="00392916">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CA1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7B8E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D935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A627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17F93"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7F148" w14:textId="77777777" w:rsidR="00722715" w:rsidRDefault="00392916">
                  <w:pPr>
                    <w:spacing w:after="0" w:line="240" w:lineRule="auto"/>
                    <w:jc w:val="center"/>
                  </w:pPr>
                  <w:r>
                    <w:rPr>
                      <w:rFonts w:ascii="Cambria" w:eastAsia="Cambria" w:hAnsi="Cambria"/>
                      <w:color w:val="000000"/>
                      <w:sz w:val="18"/>
                    </w:rPr>
                    <w:t>-</w:t>
                  </w:r>
                </w:p>
              </w:tc>
            </w:tr>
            <w:tr w:rsidR="00722715" w14:paraId="35B8E5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D0138" w14:textId="77777777" w:rsidR="00722715" w:rsidRDefault="00392916">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47D8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FDEF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D9597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9D26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92DF6"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4D6FF" w14:textId="77777777" w:rsidR="00722715" w:rsidRDefault="00392916">
                  <w:pPr>
                    <w:spacing w:after="0" w:line="240" w:lineRule="auto"/>
                    <w:jc w:val="center"/>
                  </w:pPr>
                  <w:r>
                    <w:rPr>
                      <w:rFonts w:ascii="Cambria" w:eastAsia="Cambria" w:hAnsi="Cambria"/>
                      <w:color w:val="000000"/>
                      <w:sz w:val="18"/>
                    </w:rPr>
                    <w:t>-</w:t>
                  </w:r>
                </w:p>
              </w:tc>
            </w:tr>
            <w:tr w:rsidR="00722715" w14:paraId="0DBD38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F9802" w14:textId="77777777" w:rsidR="00722715" w:rsidRDefault="00392916">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731C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CBFB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A27F1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3032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DC36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B331" w14:textId="77777777" w:rsidR="00722715" w:rsidRDefault="00392916">
                  <w:pPr>
                    <w:spacing w:after="0" w:line="240" w:lineRule="auto"/>
                    <w:jc w:val="center"/>
                  </w:pPr>
                  <w:r>
                    <w:rPr>
                      <w:rFonts w:ascii="Cambria" w:eastAsia="Cambria" w:hAnsi="Cambria"/>
                      <w:color w:val="000000"/>
                      <w:sz w:val="18"/>
                    </w:rPr>
                    <w:t>-</w:t>
                  </w:r>
                </w:p>
              </w:tc>
            </w:tr>
            <w:tr w:rsidR="00722715" w14:paraId="7C9DFE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BD54A" w14:textId="77777777" w:rsidR="00722715" w:rsidRDefault="00392916">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242C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9F19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6FBE2"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A040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8CB1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2A8C" w14:textId="77777777" w:rsidR="00722715" w:rsidRDefault="00392916">
                  <w:pPr>
                    <w:spacing w:after="0" w:line="240" w:lineRule="auto"/>
                    <w:jc w:val="center"/>
                  </w:pPr>
                  <w:r>
                    <w:rPr>
                      <w:rFonts w:ascii="Cambria" w:eastAsia="Cambria" w:hAnsi="Cambria"/>
                      <w:color w:val="000000"/>
                      <w:sz w:val="18"/>
                    </w:rPr>
                    <w:t>-</w:t>
                  </w:r>
                </w:p>
              </w:tc>
            </w:tr>
            <w:tr w:rsidR="00722715" w14:paraId="7E739F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78BD3" w14:textId="77777777" w:rsidR="00722715" w:rsidRDefault="00392916">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BFD2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CE49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B547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5507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CFE9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0798B" w14:textId="77777777" w:rsidR="00722715" w:rsidRDefault="00392916">
                  <w:pPr>
                    <w:spacing w:after="0" w:line="240" w:lineRule="auto"/>
                    <w:jc w:val="center"/>
                  </w:pPr>
                  <w:r>
                    <w:rPr>
                      <w:rFonts w:ascii="Cambria" w:eastAsia="Cambria" w:hAnsi="Cambria"/>
                      <w:color w:val="000000"/>
                      <w:sz w:val="18"/>
                    </w:rPr>
                    <w:t>-</w:t>
                  </w:r>
                </w:p>
              </w:tc>
            </w:tr>
            <w:tr w:rsidR="00722715" w14:paraId="15E574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B2E6" w14:textId="77777777" w:rsidR="00722715" w:rsidRDefault="00392916">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5F34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3B15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6D3F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F36A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1534D"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5A3B1" w14:textId="77777777" w:rsidR="00722715" w:rsidRDefault="00392916">
                  <w:pPr>
                    <w:spacing w:after="0" w:line="240" w:lineRule="auto"/>
                    <w:jc w:val="center"/>
                  </w:pPr>
                  <w:r>
                    <w:rPr>
                      <w:rFonts w:ascii="Cambria" w:eastAsia="Cambria" w:hAnsi="Cambria"/>
                      <w:color w:val="000000"/>
                      <w:sz w:val="18"/>
                    </w:rPr>
                    <w:t>-</w:t>
                  </w:r>
                </w:p>
              </w:tc>
            </w:tr>
            <w:tr w:rsidR="00722715" w14:paraId="11BBCA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B6DE4" w14:textId="77777777" w:rsidR="00722715" w:rsidRDefault="00392916">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374F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BA10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CFC82"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FC9D7"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F02EF"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0961D" w14:textId="77777777" w:rsidR="00722715" w:rsidRDefault="00392916">
                  <w:pPr>
                    <w:spacing w:after="0" w:line="240" w:lineRule="auto"/>
                    <w:jc w:val="center"/>
                  </w:pPr>
                  <w:r>
                    <w:rPr>
                      <w:rFonts w:ascii="Cambria" w:eastAsia="Cambria" w:hAnsi="Cambria"/>
                      <w:color w:val="000000"/>
                      <w:sz w:val="18"/>
                    </w:rPr>
                    <w:t>-</w:t>
                  </w:r>
                </w:p>
              </w:tc>
            </w:tr>
            <w:tr w:rsidR="00722715" w14:paraId="029785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6F822" w14:textId="77777777" w:rsidR="00722715" w:rsidRDefault="00392916">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A128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4DD4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9640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F30B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CC3F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661ED" w14:textId="77777777" w:rsidR="00722715" w:rsidRDefault="00392916">
                  <w:pPr>
                    <w:spacing w:after="0" w:line="240" w:lineRule="auto"/>
                    <w:jc w:val="center"/>
                  </w:pPr>
                  <w:r>
                    <w:rPr>
                      <w:rFonts w:ascii="Cambria" w:eastAsia="Cambria" w:hAnsi="Cambria"/>
                      <w:color w:val="000000"/>
                      <w:sz w:val="18"/>
                    </w:rPr>
                    <w:t>-</w:t>
                  </w:r>
                </w:p>
              </w:tc>
            </w:tr>
            <w:tr w:rsidR="002844FD" w14:paraId="790A2D86" w14:textId="77777777" w:rsidTr="002844F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9E3E01C" w14:textId="77777777" w:rsidR="00722715" w:rsidRDefault="00722715">
                  <w:pPr>
                    <w:spacing w:after="0" w:line="240" w:lineRule="auto"/>
                  </w:pPr>
                </w:p>
              </w:tc>
            </w:tr>
            <w:tr w:rsidR="00722715" w14:paraId="5490BC3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6816558" w14:textId="77777777" w:rsidR="00722715" w:rsidRDefault="00392916">
                  <w:pPr>
                    <w:spacing w:after="0" w:line="240" w:lineRule="auto"/>
                  </w:pPr>
                  <w:r>
                    <w:rPr>
                      <w:noProof/>
                    </w:rPr>
                    <w:drawing>
                      <wp:inline distT="0" distB="0" distL="0" distR="0" wp14:anchorId="3A31AA48" wp14:editId="1E5E64CC">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D199797" w14:textId="77777777" w:rsidR="00722715" w:rsidRDefault="00392916">
                  <w:pPr>
                    <w:spacing w:after="0" w:line="240" w:lineRule="auto"/>
                  </w:pPr>
                  <w:r>
                    <w:rPr>
                      <w:noProof/>
                    </w:rPr>
                    <w:drawing>
                      <wp:inline distT="0" distB="0" distL="0" distR="0" wp14:anchorId="264DBB61" wp14:editId="0F1A46D7">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9D965A7" w14:textId="77777777" w:rsidR="00722715" w:rsidRDefault="00392916">
                  <w:pPr>
                    <w:spacing w:after="0" w:line="240" w:lineRule="auto"/>
                  </w:pPr>
                  <w:r>
                    <w:rPr>
                      <w:noProof/>
                    </w:rPr>
                    <w:drawing>
                      <wp:inline distT="0" distB="0" distL="0" distR="0" wp14:anchorId="7E1C6E55" wp14:editId="23C1B6FB">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41DA3CB" w14:textId="77777777" w:rsidR="00722715" w:rsidRDefault="00392916">
                  <w:pPr>
                    <w:spacing w:after="0" w:line="240" w:lineRule="auto"/>
                  </w:pPr>
                  <w:r>
                    <w:rPr>
                      <w:noProof/>
                    </w:rPr>
                    <w:drawing>
                      <wp:inline distT="0" distB="0" distL="0" distR="0" wp14:anchorId="599577A6" wp14:editId="561C0B8C">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0215A59" w14:textId="77777777" w:rsidR="00722715" w:rsidRDefault="00392916">
                  <w:pPr>
                    <w:spacing w:after="0" w:line="240" w:lineRule="auto"/>
                  </w:pPr>
                  <w:r>
                    <w:rPr>
                      <w:noProof/>
                    </w:rPr>
                    <w:drawing>
                      <wp:inline distT="0" distB="0" distL="0" distR="0" wp14:anchorId="0CF3D773" wp14:editId="019D053D">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A93B345" w14:textId="77777777" w:rsidR="00722715" w:rsidRDefault="00392916">
                  <w:pPr>
                    <w:spacing w:after="0" w:line="240" w:lineRule="auto"/>
                  </w:pPr>
                  <w:r>
                    <w:rPr>
                      <w:noProof/>
                    </w:rPr>
                    <w:drawing>
                      <wp:inline distT="0" distB="0" distL="0" distR="0" wp14:anchorId="7FDE99F2" wp14:editId="19C4E03D">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F51149E" w14:textId="77777777" w:rsidR="00722715" w:rsidRDefault="00392916">
                  <w:pPr>
                    <w:spacing w:after="0" w:line="240" w:lineRule="auto"/>
                  </w:pPr>
                  <w:r>
                    <w:rPr>
                      <w:noProof/>
                    </w:rPr>
                    <w:drawing>
                      <wp:inline distT="0" distB="0" distL="0" distR="0" wp14:anchorId="30DB44D3" wp14:editId="66EC2320">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844FD" w14:paraId="77E9F7BE" w14:textId="77777777" w:rsidTr="002844FD">
              <w:trPr>
                <w:trHeight w:val="262"/>
              </w:trPr>
              <w:tc>
                <w:tcPr>
                  <w:tcW w:w="2921" w:type="dxa"/>
                  <w:gridSpan w:val="7"/>
                  <w:tcBorders>
                    <w:top w:val="nil"/>
                    <w:left w:val="nil"/>
                    <w:bottom w:val="nil"/>
                    <w:right w:val="nil"/>
                  </w:tcBorders>
                  <w:tcMar>
                    <w:top w:w="39" w:type="dxa"/>
                    <w:left w:w="39" w:type="dxa"/>
                    <w:bottom w:w="39" w:type="dxa"/>
                    <w:right w:w="39" w:type="dxa"/>
                  </w:tcMar>
                </w:tcPr>
                <w:p w14:paraId="4F9216BF" w14:textId="77777777" w:rsidR="00722715" w:rsidRDefault="00392916">
                  <w:pPr>
                    <w:spacing w:after="0" w:line="240" w:lineRule="auto"/>
                  </w:pPr>
                  <w:r>
                    <w:rPr>
                      <w:rFonts w:ascii="Calibri" w:eastAsia="Calibri" w:hAnsi="Calibri"/>
                      <w:b/>
                      <w:color w:val="000000"/>
                      <w:sz w:val="24"/>
                    </w:rPr>
                    <w:t>Table 3: HERBICIDES</w:t>
                  </w:r>
                </w:p>
              </w:tc>
            </w:tr>
            <w:tr w:rsidR="00722715" w14:paraId="6188225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D2247D" w14:textId="77777777" w:rsidR="00722715" w:rsidRDefault="0039291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CEC1FA" w14:textId="77777777" w:rsidR="00722715" w:rsidRDefault="003929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F4633F" w14:textId="77777777" w:rsidR="00722715" w:rsidRDefault="003929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90300C" w14:textId="77777777" w:rsidR="00722715" w:rsidRDefault="003929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8FECC2" w14:textId="77777777" w:rsidR="00722715" w:rsidRDefault="003929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7ADBB7" w14:textId="77777777" w:rsidR="00722715" w:rsidRDefault="003929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4BE475" w14:textId="77777777" w:rsidR="00722715" w:rsidRDefault="00392916">
                  <w:pPr>
                    <w:spacing w:after="0" w:line="240" w:lineRule="auto"/>
                    <w:jc w:val="center"/>
                  </w:pPr>
                  <w:r>
                    <w:rPr>
                      <w:rFonts w:ascii="Cambria" w:eastAsia="Cambria" w:hAnsi="Cambria"/>
                      <w:b/>
                      <w:color w:val="000000"/>
                      <w:sz w:val="18"/>
                    </w:rPr>
                    <w:t>&gt;MRL</w:t>
                  </w:r>
                </w:p>
              </w:tc>
            </w:tr>
            <w:tr w:rsidR="00722715" w14:paraId="564945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A222C" w14:textId="77777777" w:rsidR="00722715" w:rsidRDefault="00392916">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DBF2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B652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A5750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71C7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B6D9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8704E" w14:textId="77777777" w:rsidR="00722715" w:rsidRDefault="00392916">
                  <w:pPr>
                    <w:spacing w:after="0" w:line="240" w:lineRule="auto"/>
                    <w:jc w:val="center"/>
                  </w:pPr>
                  <w:r>
                    <w:rPr>
                      <w:rFonts w:ascii="Cambria" w:eastAsia="Cambria" w:hAnsi="Cambria"/>
                      <w:color w:val="000000"/>
                      <w:sz w:val="18"/>
                    </w:rPr>
                    <w:t>-</w:t>
                  </w:r>
                </w:p>
              </w:tc>
            </w:tr>
            <w:tr w:rsidR="00722715" w14:paraId="0D3FB5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BAE7E" w14:textId="77777777" w:rsidR="00722715" w:rsidRDefault="00392916">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1E8B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8D51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83F13C"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A336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07DB"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25B1" w14:textId="77777777" w:rsidR="00722715" w:rsidRDefault="00392916">
                  <w:pPr>
                    <w:spacing w:after="0" w:line="240" w:lineRule="auto"/>
                    <w:jc w:val="center"/>
                  </w:pPr>
                  <w:r>
                    <w:rPr>
                      <w:rFonts w:ascii="Cambria" w:eastAsia="Cambria" w:hAnsi="Cambria"/>
                      <w:color w:val="000000"/>
                      <w:sz w:val="18"/>
                    </w:rPr>
                    <w:t>0</w:t>
                  </w:r>
                </w:p>
              </w:tc>
            </w:tr>
            <w:tr w:rsidR="00722715" w14:paraId="279D5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55357" w14:textId="77777777" w:rsidR="00722715" w:rsidRDefault="00392916">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B1E6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926A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DF14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ED5C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B7BE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DDDA9" w14:textId="77777777" w:rsidR="00722715" w:rsidRDefault="00392916">
                  <w:pPr>
                    <w:spacing w:after="0" w:line="240" w:lineRule="auto"/>
                    <w:jc w:val="center"/>
                  </w:pPr>
                  <w:r>
                    <w:rPr>
                      <w:rFonts w:ascii="Cambria" w:eastAsia="Cambria" w:hAnsi="Cambria"/>
                      <w:color w:val="000000"/>
                      <w:sz w:val="18"/>
                    </w:rPr>
                    <w:t>-</w:t>
                  </w:r>
                </w:p>
              </w:tc>
            </w:tr>
            <w:tr w:rsidR="00722715" w14:paraId="3C2076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E44D" w14:textId="77777777" w:rsidR="00722715" w:rsidRDefault="00392916">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4C5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94C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F453A"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FAA4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4F27C"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766D4" w14:textId="77777777" w:rsidR="00722715" w:rsidRDefault="00392916">
                  <w:pPr>
                    <w:spacing w:after="0" w:line="240" w:lineRule="auto"/>
                    <w:jc w:val="center"/>
                  </w:pPr>
                  <w:r>
                    <w:rPr>
                      <w:rFonts w:ascii="Cambria" w:eastAsia="Cambria" w:hAnsi="Cambria"/>
                      <w:color w:val="000000"/>
                      <w:sz w:val="18"/>
                    </w:rPr>
                    <w:t>0</w:t>
                  </w:r>
                </w:p>
              </w:tc>
            </w:tr>
            <w:tr w:rsidR="00722715" w14:paraId="5E76FB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DDC5" w14:textId="77777777" w:rsidR="00722715" w:rsidRDefault="00392916">
                  <w:pPr>
                    <w:spacing w:after="0" w:line="240" w:lineRule="auto"/>
                  </w:pPr>
                  <w:proofErr w:type="spellStart"/>
                  <w:r>
                    <w:rPr>
                      <w:rFonts w:ascii="Cambria" w:eastAsia="Cambria" w:hAnsi="Cambria"/>
                      <w:color w:val="000000"/>
                      <w:sz w:val="18"/>
                    </w:rPr>
                    <w:t>aclonifen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E95C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3AFA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268FC2"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5C324" w14:textId="77777777" w:rsidR="00722715" w:rsidRDefault="00392916">
                  <w:pPr>
                    <w:spacing w:after="0" w:line="240" w:lineRule="auto"/>
                    <w:jc w:val="center"/>
                  </w:pPr>
                  <w:r>
                    <w:rPr>
                      <w:rFonts w:ascii="Cambria" w:eastAsia="Cambria" w:hAnsi="Cambria"/>
                      <w:color w:val="000000"/>
                      <w:sz w:val="18"/>
                    </w:rPr>
                    <w:t>182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C28B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337F9" w14:textId="77777777" w:rsidR="00722715" w:rsidRDefault="00392916">
                  <w:pPr>
                    <w:spacing w:after="0" w:line="240" w:lineRule="auto"/>
                    <w:jc w:val="center"/>
                  </w:pPr>
                  <w:r>
                    <w:rPr>
                      <w:rFonts w:ascii="Cambria" w:eastAsia="Cambria" w:hAnsi="Cambria"/>
                      <w:color w:val="000000"/>
                      <w:sz w:val="18"/>
                    </w:rPr>
                    <w:t>-</w:t>
                  </w:r>
                </w:p>
              </w:tc>
            </w:tr>
            <w:tr w:rsidR="00722715" w14:paraId="0DECDE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F2EF7" w14:textId="77777777" w:rsidR="00722715" w:rsidRDefault="00392916">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97AF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0442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2885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66AF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195D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F11DB" w14:textId="77777777" w:rsidR="00722715" w:rsidRDefault="00392916">
                  <w:pPr>
                    <w:spacing w:after="0" w:line="240" w:lineRule="auto"/>
                    <w:jc w:val="center"/>
                  </w:pPr>
                  <w:r>
                    <w:rPr>
                      <w:rFonts w:ascii="Cambria" w:eastAsia="Cambria" w:hAnsi="Cambria"/>
                      <w:color w:val="000000"/>
                      <w:sz w:val="18"/>
                    </w:rPr>
                    <w:t>-</w:t>
                  </w:r>
                </w:p>
              </w:tc>
            </w:tr>
            <w:tr w:rsidR="00722715" w14:paraId="7F463B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38758" w14:textId="77777777" w:rsidR="00722715" w:rsidRDefault="00392916">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C295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AB76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CC0C7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6334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9F7AB"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F42E5" w14:textId="77777777" w:rsidR="00722715" w:rsidRDefault="00392916">
                  <w:pPr>
                    <w:spacing w:after="0" w:line="240" w:lineRule="auto"/>
                    <w:jc w:val="center"/>
                  </w:pPr>
                  <w:r>
                    <w:rPr>
                      <w:rFonts w:ascii="Cambria" w:eastAsia="Cambria" w:hAnsi="Cambria"/>
                      <w:color w:val="000000"/>
                      <w:sz w:val="18"/>
                    </w:rPr>
                    <w:t>-</w:t>
                  </w:r>
                </w:p>
              </w:tc>
            </w:tr>
            <w:tr w:rsidR="00722715" w14:paraId="082065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48F8E" w14:textId="77777777" w:rsidR="00722715" w:rsidRDefault="00392916">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4240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6505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618DD"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4B3A6"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CA737"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7E6DB" w14:textId="77777777" w:rsidR="00722715" w:rsidRDefault="00392916">
                  <w:pPr>
                    <w:spacing w:after="0" w:line="240" w:lineRule="auto"/>
                    <w:jc w:val="center"/>
                  </w:pPr>
                  <w:r>
                    <w:rPr>
                      <w:rFonts w:ascii="Cambria" w:eastAsia="Cambria" w:hAnsi="Cambria"/>
                      <w:color w:val="000000"/>
                      <w:sz w:val="18"/>
                    </w:rPr>
                    <w:t>0</w:t>
                  </w:r>
                </w:p>
              </w:tc>
            </w:tr>
            <w:tr w:rsidR="00722715" w14:paraId="2CCDCF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C833D" w14:textId="77777777" w:rsidR="00722715" w:rsidRDefault="00392916">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3AB1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7EC8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98FA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7906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C218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00ADF" w14:textId="77777777" w:rsidR="00722715" w:rsidRDefault="00392916">
                  <w:pPr>
                    <w:spacing w:after="0" w:line="240" w:lineRule="auto"/>
                    <w:jc w:val="center"/>
                  </w:pPr>
                  <w:r>
                    <w:rPr>
                      <w:rFonts w:ascii="Cambria" w:eastAsia="Cambria" w:hAnsi="Cambria"/>
                      <w:color w:val="000000"/>
                      <w:sz w:val="18"/>
                    </w:rPr>
                    <w:t>-</w:t>
                  </w:r>
                </w:p>
              </w:tc>
            </w:tr>
            <w:tr w:rsidR="00722715" w14:paraId="09B453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BF3FE" w14:textId="77777777" w:rsidR="00722715" w:rsidRDefault="00392916">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C36D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F6D7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C6D535"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E129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D125D"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640E5" w14:textId="77777777" w:rsidR="00722715" w:rsidRDefault="00392916">
                  <w:pPr>
                    <w:spacing w:after="0" w:line="240" w:lineRule="auto"/>
                    <w:jc w:val="center"/>
                  </w:pPr>
                  <w:r>
                    <w:rPr>
                      <w:rFonts w:ascii="Cambria" w:eastAsia="Cambria" w:hAnsi="Cambria"/>
                      <w:color w:val="000000"/>
                      <w:sz w:val="18"/>
                    </w:rPr>
                    <w:t>0</w:t>
                  </w:r>
                </w:p>
              </w:tc>
            </w:tr>
            <w:tr w:rsidR="00722715" w14:paraId="14D67A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5ECD5" w14:textId="77777777" w:rsidR="00722715" w:rsidRDefault="00392916">
                  <w:pPr>
                    <w:spacing w:after="0" w:line="240" w:lineRule="auto"/>
                  </w:pPr>
                  <w:proofErr w:type="spellStart"/>
                  <w:r>
                    <w:rPr>
                      <w:rFonts w:ascii="Cambria" w:eastAsia="Cambria" w:hAnsi="Cambria"/>
                      <w:color w:val="000000"/>
                      <w:sz w:val="18"/>
                    </w:rPr>
                    <w:lastRenderedPageBreak/>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B8B0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1A21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3898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F8C4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48AC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BF298" w14:textId="77777777" w:rsidR="00722715" w:rsidRDefault="00392916">
                  <w:pPr>
                    <w:spacing w:after="0" w:line="240" w:lineRule="auto"/>
                    <w:jc w:val="center"/>
                  </w:pPr>
                  <w:r>
                    <w:rPr>
                      <w:rFonts w:ascii="Cambria" w:eastAsia="Cambria" w:hAnsi="Cambria"/>
                      <w:color w:val="000000"/>
                      <w:sz w:val="18"/>
                    </w:rPr>
                    <w:t>-</w:t>
                  </w:r>
                </w:p>
              </w:tc>
            </w:tr>
            <w:tr w:rsidR="00722715" w14:paraId="62506F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78BEE" w14:textId="77777777" w:rsidR="00722715" w:rsidRDefault="00392916">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FE02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74F4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BA159B"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BA14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786C0"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938B0" w14:textId="77777777" w:rsidR="00722715" w:rsidRDefault="00392916">
                  <w:pPr>
                    <w:spacing w:after="0" w:line="240" w:lineRule="auto"/>
                    <w:jc w:val="center"/>
                  </w:pPr>
                  <w:r>
                    <w:rPr>
                      <w:rFonts w:ascii="Cambria" w:eastAsia="Cambria" w:hAnsi="Cambria"/>
                      <w:color w:val="000000"/>
                      <w:sz w:val="18"/>
                    </w:rPr>
                    <w:t>0</w:t>
                  </w:r>
                </w:p>
              </w:tc>
            </w:tr>
            <w:tr w:rsidR="00722715" w14:paraId="1F6C06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68BF0" w14:textId="77777777" w:rsidR="00722715" w:rsidRDefault="00392916">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34EF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9B00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A2C2E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BE0E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AE3F"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C86CB" w14:textId="77777777" w:rsidR="00722715" w:rsidRDefault="00392916">
                  <w:pPr>
                    <w:spacing w:after="0" w:line="240" w:lineRule="auto"/>
                    <w:jc w:val="center"/>
                  </w:pPr>
                  <w:r>
                    <w:rPr>
                      <w:rFonts w:ascii="Cambria" w:eastAsia="Cambria" w:hAnsi="Cambria"/>
                      <w:color w:val="000000"/>
                      <w:sz w:val="18"/>
                    </w:rPr>
                    <w:t>-</w:t>
                  </w:r>
                </w:p>
              </w:tc>
            </w:tr>
            <w:tr w:rsidR="00722715" w14:paraId="7C8152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C720F" w14:textId="77777777" w:rsidR="00722715" w:rsidRDefault="00392916">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06FA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8617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EE4A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586E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5D97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35F07" w14:textId="77777777" w:rsidR="00722715" w:rsidRDefault="00392916">
                  <w:pPr>
                    <w:spacing w:after="0" w:line="240" w:lineRule="auto"/>
                    <w:jc w:val="center"/>
                  </w:pPr>
                  <w:r>
                    <w:rPr>
                      <w:rFonts w:ascii="Cambria" w:eastAsia="Cambria" w:hAnsi="Cambria"/>
                      <w:color w:val="000000"/>
                      <w:sz w:val="18"/>
                    </w:rPr>
                    <w:t>-</w:t>
                  </w:r>
                </w:p>
              </w:tc>
            </w:tr>
            <w:tr w:rsidR="00722715" w14:paraId="325F0A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3CEA0" w14:textId="77777777" w:rsidR="00722715" w:rsidRDefault="00392916">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971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2DAF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281E5D"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1925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7715D"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4D652" w14:textId="77777777" w:rsidR="00722715" w:rsidRDefault="00392916">
                  <w:pPr>
                    <w:spacing w:after="0" w:line="240" w:lineRule="auto"/>
                    <w:jc w:val="center"/>
                  </w:pPr>
                  <w:r>
                    <w:rPr>
                      <w:rFonts w:ascii="Cambria" w:eastAsia="Cambria" w:hAnsi="Cambria"/>
                      <w:color w:val="000000"/>
                      <w:sz w:val="18"/>
                    </w:rPr>
                    <w:t>0</w:t>
                  </w:r>
                </w:p>
              </w:tc>
            </w:tr>
            <w:tr w:rsidR="00722715" w14:paraId="501C8F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B8917" w14:textId="77777777" w:rsidR="00722715" w:rsidRDefault="00392916">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6EBA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B5DA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F3D2EA"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F244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FF717"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6D66A" w14:textId="77777777" w:rsidR="00722715" w:rsidRDefault="00392916">
                  <w:pPr>
                    <w:spacing w:after="0" w:line="240" w:lineRule="auto"/>
                    <w:jc w:val="center"/>
                  </w:pPr>
                  <w:r>
                    <w:rPr>
                      <w:rFonts w:ascii="Cambria" w:eastAsia="Cambria" w:hAnsi="Cambria"/>
                      <w:color w:val="000000"/>
                      <w:sz w:val="18"/>
                    </w:rPr>
                    <w:t>0</w:t>
                  </w:r>
                </w:p>
              </w:tc>
            </w:tr>
            <w:tr w:rsidR="00722715" w14:paraId="356A2B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7D662" w14:textId="77777777" w:rsidR="00722715" w:rsidRDefault="00392916">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85B7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9095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84224"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E62B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E58F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76B40" w14:textId="77777777" w:rsidR="00722715" w:rsidRDefault="00392916">
                  <w:pPr>
                    <w:spacing w:after="0" w:line="240" w:lineRule="auto"/>
                    <w:jc w:val="center"/>
                  </w:pPr>
                  <w:r>
                    <w:rPr>
                      <w:rFonts w:ascii="Cambria" w:eastAsia="Cambria" w:hAnsi="Cambria"/>
                      <w:color w:val="000000"/>
                      <w:sz w:val="18"/>
                    </w:rPr>
                    <w:t>-</w:t>
                  </w:r>
                </w:p>
              </w:tc>
            </w:tr>
            <w:tr w:rsidR="00722715" w14:paraId="647CBA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913A8" w14:textId="77777777" w:rsidR="00722715" w:rsidRDefault="00392916">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3E7B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DA04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B08E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26855"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93EA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541DF" w14:textId="77777777" w:rsidR="00722715" w:rsidRDefault="00392916">
                  <w:pPr>
                    <w:spacing w:after="0" w:line="240" w:lineRule="auto"/>
                    <w:jc w:val="center"/>
                  </w:pPr>
                  <w:r>
                    <w:rPr>
                      <w:rFonts w:ascii="Cambria" w:eastAsia="Cambria" w:hAnsi="Cambria"/>
                      <w:color w:val="000000"/>
                      <w:sz w:val="18"/>
                    </w:rPr>
                    <w:t>-</w:t>
                  </w:r>
                </w:p>
              </w:tc>
            </w:tr>
            <w:tr w:rsidR="00722715" w14:paraId="137D6D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DBE6A" w14:textId="77777777" w:rsidR="00722715" w:rsidRDefault="00392916">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EAFF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261B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A828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ECDA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4AAF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F3552" w14:textId="77777777" w:rsidR="00722715" w:rsidRDefault="00392916">
                  <w:pPr>
                    <w:spacing w:after="0" w:line="240" w:lineRule="auto"/>
                    <w:jc w:val="center"/>
                  </w:pPr>
                  <w:r>
                    <w:rPr>
                      <w:rFonts w:ascii="Cambria" w:eastAsia="Cambria" w:hAnsi="Cambria"/>
                      <w:color w:val="000000"/>
                      <w:sz w:val="18"/>
                    </w:rPr>
                    <w:t>-</w:t>
                  </w:r>
                </w:p>
              </w:tc>
            </w:tr>
            <w:tr w:rsidR="00722715" w14:paraId="38C954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F178C" w14:textId="77777777" w:rsidR="00722715" w:rsidRDefault="00392916">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729E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061A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CF4DD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9E27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27D6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271EC" w14:textId="77777777" w:rsidR="00722715" w:rsidRDefault="00392916">
                  <w:pPr>
                    <w:spacing w:after="0" w:line="240" w:lineRule="auto"/>
                    <w:jc w:val="center"/>
                  </w:pPr>
                  <w:r>
                    <w:rPr>
                      <w:rFonts w:ascii="Cambria" w:eastAsia="Cambria" w:hAnsi="Cambria"/>
                      <w:color w:val="000000"/>
                      <w:sz w:val="18"/>
                    </w:rPr>
                    <w:t>-</w:t>
                  </w:r>
                </w:p>
              </w:tc>
            </w:tr>
            <w:tr w:rsidR="00722715" w14:paraId="4154B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5103" w14:textId="77777777" w:rsidR="00722715" w:rsidRDefault="00392916">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AD9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7667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72FEC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51BC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80C1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5BEC8" w14:textId="77777777" w:rsidR="00722715" w:rsidRDefault="00392916">
                  <w:pPr>
                    <w:spacing w:after="0" w:line="240" w:lineRule="auto"/>
                    <w:jc w:val="center"/>
                  </w:pPr>
                  <w:r>
                    <w:rPr>
                      <w:rFonts w:ascii="Cambria" w:eastAsia="Cambria" w:hAnsi="Cambria"/>
                      <w:color w:val="000000"/>
                      <w:sz w:val="18"/>
                    </w:rPr>
                    <w:t>-</w:t>
                  </w:r>
                </w:p>
              </w:tc>
            </w:tr>
            <w:tr w:rsidR="00722715" w14:paraId="3603D4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D6B9D" w14:textId="77777777" w:rsidR="00722715" w:rsidRDefault="00392916">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6667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A37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C197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8D367"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2D79B"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3032" w14:textId="77777777" w:rsidR="00722715" w:rsidRDefault="00392916">
                  <w:pPr>
                    <w:spacing w:after="0" w:line="240" w:lineRule="auto"/>
                    <w:jc w:val="center"/>
                  </w:pPr>
                  <w:r>
                    <w:rPr>
                      <w:rFonts w:ascii="Cambria" w:eastAsia="Cambria" w:hAnsi="Cambria"/>
                      <w:color w:val="000000"/>
                      <w:sz w:val="18"/>
                    </w:rPr>
                    <w:t>-</w:t>
                  </w:r>
                </w:p>
              </w:tc>
            </w:tr>
            <w:tr w:rsidR="00722715" w14:paraId="53D918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26A2E" w14:textId="77777777" w:rsidR="00722715" w:rsidRDefault="00392916">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03A2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4DDE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12BE0"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D051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A3A7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10C7E" w14:textId="77777777" w:rsidR="00722715" w:rsidRDefault="00392916">
                  <w:pPr>
                    <w:spacing w:after="0" w:line="240" w:lineRule="auto"/>
                    <w:jc w:val="center"/>
                  </w:pPr>
                  <w:r>
                    <w:rPr>
                      <w:rFonts w:ascii="Cambria" w:eastAsia="Cambria" w:hAnsi="Cambria"/>
                      <w:color w:val="000000"/>
                      <w:sz w:val="18"/>
                    </w:rPr>
                    <w:t>0</w:t>
                  </w:r>
                </w:p>
              </w:tc>
            </w:tr>
            <w:tr w:rsidR="00722715" w14:paraId="449F1E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F7161" w14:textId="77777777" w:rsidR="00722715" w:rsidRDefault="00392916">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D722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1FD5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FE584"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4D1A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C695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2B8F9" w14:textId="77777777" w:rsidR="00722715" w:rsidRDefault="00392916">
                  <w:pPr>
                    <w:spacing w:after="0" w:line="240" w:lineRule="auto"/>
                    <w:jc w:val="center"/>
                  </w:pPr>
                  <w:r>
                    <w:rPr>
                      <w:rFonts w:ascii="Cambria" w:eastAsia="Cambria" w:hAnsi="Cambria"/>
                      <w:color w:val="000000"/>
                      <w:sz w:val="18"/>
                    </w:rPr>
                    <w:t>-</w:t>
                  </w:r>
                </w:p>
              </w:tc>
            </w:tr>
            <w:tr w:rsidR="00722715" w14:paraId="74E1B8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DEF0" w14:textId="77777777" w:rsidR="00722715" w:rsidRDefault="00392916">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E534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DF6E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C5DE8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6960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6017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37FFC" w14:textId="77777777" w:rsidR="00722715" w:rsidRDefault="00392916">
                  <w:pPr>
                    <w:spacing w:after="0" w:line="240" w:lineRule="auto"/>
                    <w:jc w:val="center"/>
                  </w:pPr>
                  <w:r>
                    <w:rPr>
                      <w:rFonts w:ascii="Cambria" w:eastAsia="Cambria" w:hAnsi="Cambria"/>
                      <w:color w:val="000000"/>
                      <w:sz w:val="18"/>
                    </w:rPr>
                    <w:t>-</w:t>
                  </w:r>
                </w:p>
              </w:tc>
            </w:tr>
            <w:tr w:rsidR="00722715" w14:paraId="51D88D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235DE" w14:textId="77777777" w:rsidR="00722715" w:rsidRDefault="00392916">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931A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1DF3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CDA9F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D04F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3B0E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734FC" w14:textId="77777777" w:rsidR="00722715" w:rsidRDefault="00392916">
                  <w:pPr>
                    <w:spacing w:after="0" w:line="240" w:lineRule="auto"/>
                    <w:jc w:val="center"/>
                  </w:pPr>
                  <w:r>
                    <w:rPr>
                      <w:rFonts w:ascii="Cambria" w:eastAsia="Cambria" w:hAnsi="Cambria"/>
                      <w:color w:val="000000"/>
                      <w:sz w:val="18"/>
                    </w:rPr>
                    <w:t>-</w:t>
                  </w:r>
                </w:p>
              </w:tc>
            </w:tr>
            <w:tr w:rsidR="00722715" w14:paraId="2DCCF7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8F075" w14:textId="77777777" w:rsidR="00722715" w:rsidRDefault="00392916">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DC18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6FA3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AE2F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1A0F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8336"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E8EE7" w14:textId="77777777" w:rsidR="00722715" w:rsidRDefault="00392916">
                  <w:pPr>
                    <w:spacing w:after="0" w:line="240" w:lineRule="auto"/>
                    <w:jc w:val="center"/>
                  </w:pPr>
                  <w:r>
                    <w:rPr>
                      <w:rFonts w:ascii="Cambria" w:eastAsia="Cambria" w:hAnsi="Cambria"/>
                      <w:color w:val="000000"/>
                      <w:sz w:val="18"/>
                    </w:rPr>
                    <w:t>-</w:t>
                  </w:r>
                </w:p>
              </w:tc>
            </w:tr>
            <w:tr w:rsidR="00722715" w14:paraId="1E608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EA456" w14:textId="77777777" w:rsidR="00722715" w:rsidRDefault="00392916">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3F5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22F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6AF4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EF8F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1917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6607D" w14:textId="77777777" w:rsidR="00722715" w:rsidRDefault="00392916">
                  <w:pPr>
                    <w:spacing w:after="0" w:line="240" w:lineRule="auto"/>
                    <w:jc w:val="center"/>
                  </w:pPr>
                  <w:r>
                    <w:rPr>
                      <w:rFonts w:ascii="Cambria" w:eastAsia="Cambria" w:hAnsi="Cambria"/>
                      <w:color w:val="000000"/>
                      <w:sz w:val="18"/>
                    </w:rPr>
                    <w:t>-</w:t>
                  </w:r>
                </w:p>
              </w:tc>
            </w:tr>
            <w:tr w:rsidR="00722715" w14:paraId="4791C6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488A1" w14:textId="77777777" w:rsidR="00722715" w:rsidRDefault="00392916">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A73C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8C40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A6255A"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3C67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2664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991F9" w14:textId="77777777" w:rsidR="00722715" w:rsidRDefault="00392916">
                  <w:pPr>
                    <w:spacing w:after="0" w:line="240" w:lineRule="auto"/>
                    <w:jc w:val="center"/>
                  </w:pPr>
                  <w:r>
                    <w:rPr>
                      <w:rFonts w:ascii="Cambria" w:eastAsia="Cambria" w:hAnsi="Cambria"/>
                      <w:color w:val="000000"/>
                      <w:sz w:val="18"/>
                    </w:rPr>
                    <w:t>0</w:t>
                  </w:r>
                </w:p>
              </w:tc>
            </w:tr>
            <w:tr w:rsidR="00722715" w14:paraId="223152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68D61" w14:textId="77777777" w:rsidR="00722715" w:rsidRDefault="00392916">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AA22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527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75DB9"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3486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DEBE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04EF2" w14:textId="77777777" w:rsidR="00722715" w:rsidRDefault="00392916">
                  <w:pPr>
                    <w:spacing w:after="0" w:line="240" w:lineRule="auto"/>
                    <w:jc w:val="center"/>
                  </w:pPr>
                  <w:r>
                    <w:rPr>
                      <w:rFonts w:ascii="Cambria" w:eastAsia="Cambria" w:hAnsi="Cambria"/>
                      <w:color w:val="000000"/>
                      <w:sz w:val="18"/>
                    </w:rPr>
                    <w:t>-</w:t>
                  </w:r>
                </w:p>
              </w:tc>
            </w:tr>
            <w:tr w:rsidR="00722715" w14:paraId="3C26F5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EDDD1" w14:textId="77777777" w:rsidR="00722715" w:rsidRDefault="00392916">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082A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01CF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37489"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A98F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A220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93805" w14:textId="77777777" w:rsidR="00722715" w:rsidRDefault="00392916">
                  <w:pPr>
                    <w:spacing w:after="0" w:line="240" w:lineRule="auto"/>
                    <w:jc w:val="center"/>
                  </w:pPr>
                  <w:r>
                    <w:rPr>
                      <w:rFonts w:ascii="Cambria" w:eastAsia="Cambria" w:hAnsi="Cambria"/>
                      <w:color w:val="000000"/>
                      <w:sz w:val="18"/>
                    </w:rPr>
                    <w:t>-</w:t>
                  </w:r>
                </w:p>
              </w:tc>
            </w:tr>
            <w:tr w:rsidR="00722715" w14:paraId="4E28C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28476" w14:textId="77777777" w:rsidR="00722715" w:rsidRDefault="00392916">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07BA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4BF3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94D8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FB04B"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2A4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2ABE1" w14:textId="77777777" w:rsidR="00722715" w:rsidRDefault="00392916">
                  <w:pPr>
                    <w:spacing w:after="0" w:line="240" w:lineRule="auto"/>
                    <w:jc w:val="center"/>
                  </w:pPr>
                  <w:r>
                    <w:rPr>
                      <w:rFonts w:ascii="Cambria" w:eastAsia="Cambria" w:hAnsi="Cambria"/>
                      <w:color w:val="000000"/>
                      <w:sz w:val="18"/>
                    </w:rPr>
                    <w:t>-</w:t>
                  </w:r>
                </w:p>
              </w:tc>
            </w:tr>
            <w:tr w:rsidR="00722715" w14:paraId="62082A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ACE69" w14:textId="77777777" w:rsidR="00722715" w:rsidRDefault="00392916">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D38F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EEC4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BB23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FDD71"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EF12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60204" w14:textId="77777777" w:rsidR="00722715" w:rsidRDefault="00392916">
                  <w:pPr>
                    <w:spacing w:after="0" w:line="240" w:lineRule="auto"/>
                    <w:jc w:val="center"/>
                  </w:pPr>
                  <w:r>
                    <w:rPr>
                      <w:rFonts w:ascii="Cambria" w:eastAsia="Cambria" w:hAnsi="Cambria"/>
                      <w:color w:val="000000"/>
                      <w:sz w:val="18"/>
                    </w:rPr>
                    <w:t>-</w:t>
                  </w:r>
                </w:p>
              </w:tc>
            </w:tr>
            <w:tr w:rsidR="00722715" w14:paraId="0B92A3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9CC71" w14:textId="77777777" w:rsidR="00722715" w:rsidRDefault="00392916">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5019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ABF1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2C3C1"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CA57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5BF9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13FC" w14:textId="77777777" w:rsidR="00722715" w:rsidRDefault="00392916">
                  <w:pPr>
                    <w:spacing w:after="0" w:line="240" w:lineRule="auto"/>
                    <w:jc w:val="center"/>
                  </w:pPr>
                  <w:r>
                    <w:rPr>
                      <w:rFonts w:ascii="Cambria" w:eastAsia="Cambria" w:hAnsi="Cambria"/>
                      <w:color w:val="000000"/>
                      <w:sz w:val="18"/>
                    </w:rPr>
                    <w:t>0</w:t>
                  </w:r>
                </w:p>
              </w:tc>
            </w:tr>
            <w:tr w:rsidR="00722715" w14:paraId="56E714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685F8" w14:textId="77777777" w:rsidR="00722715" w:rsidRDefault="00392916">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E3E3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62DA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35AA8"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9AED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4E604"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8E99D" w14:textId="77777777" w:rsidR="00722715" w:rsidRDefault="00392916">
                  <w:pPr>
                    <w:spacing w:after="0" w:line="240" w:lineRule="auto"/>
                    <w:jc w:val="center"/>
                  </w:pPr>
                  <w:r>
                    <w:rPr>
                      <w:rFonts w:ascii="Cambria" w:eastAsia="Cambria" w:hAnsi="Cambria"/>
                      <w:color w:val="000000"/>
                      <w:sz w:val="18"/>
                    </w:rPr>
                    <w:t>0</w:t>
                  </w:r>
                </w:p>
              </w:tc>
            </w:tr>
            <w:tr w:rsidR="00722715" w14:paraId="23F9B8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53A4F" w14:textId="77777777" w:rsidR="00722715" w:rsidRDefault="00392916">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AD9F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9B15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54A500" w14:textId="77777777" w:rsidR="00722715" w:rsidRDefault="0039291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AE7EA"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FB99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00842" w14:textId="77777777" w:rsidR="00722715" w:rsidRDefault="00392916">
                  <w:pPr>
                    <w:spacing w:after="0" w:line="240" w:lineRule="auto"/>
                    <w:jc w:val="center"/>
                  </w:pPr>
                  <w:r>
                    <w:rPr>
                      <w:rFonts w:ascii="Cambria" w:eastAsia="Cambria" w:hAnsi="Cambria"/>
                      <w:color w:val="000000"/>
                      <w:sz w:val="18"/>
                    </w:rPr>
                    <w:t>0</w:t>
                  </w:r>
                </w:p>
              </w:tc>
            </w:tr>
            <w:tr w:rsidR="00722715" w14:paraId="5F99BF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6D465" w14:textId="77777777" w:rsidR="00722715" w:rsidRDefault="00392916">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F09B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5C32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D4049"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7E71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85A0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1C89B" w14:textId="77777777" w:rsidR="00722715" w:rsidRDefault="00392916">
                  <w:pPr>
                    <w:spacing w:after="0" w:line="240" w:lineRule="auto"/>
                    <w:jc w:val="center"/>
                  </w:pPr>
                  <w:r>
                    <w:rPr>
                      <w:rFonts w:ascii="Cambria" w:eastAsia="Cambria" w:hAnsi="Cambria"/>
                      <w:color w:val="000000"/>
                      <w:sz w:val="18"/>
                    </w:rPr>
                    <w:t>0</w:t>
                  </w:r>
                </w:p>
              </w:tc>
            </w:tr>
            <w:tr w:rsidR="00722715" w14:paraId="09D7EA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38903" w14:textId="77777777" w:rsidR="00722715" w:rsidRDefault="00392916">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C033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5427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B4442B" w14:textId="77777777" w:rsidR="00722715" w:rsidRDefault="00392916">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81D8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0CFAD"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C1CC0" w14:textId="77777777" w:rsidR="00722715" w:rsidRDefault="00392916">
                  <w:pPr>
                    <w:spacing w:after="0" w:line="240" w:lineRule="auto"/>
                    <w:jc w:val="center"/>
                  </w:pPr>
                  <w:r>
                    <w:rPr>
                      <w:rFonts w:ascii="Cambria" w:eastAsia="Cambria" w:hAnsi="Cambria"/>
                      <w:color w:val="000000"/>
                      <w:sz w:val="18"/>
                    </w:rPr>
                    <w:t>0</w:t>
                  </w:r>
                </w:p>
              </w:tc>
            </w:tr>
            <w:tr w:rsidR="00722715" w14:paraId="68C6F8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EFCD7" w14:textId="77777777" w:rsidR="00722715" w:rsidRDefault="00392916">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684B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D6A2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ED4C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6ACD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285C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422C6" w14:textId="77777777" w:rsidR="00722715" w:rsidRDefault="00392916">
                  <w:pPr>
                    <w:spacing w:after="0" w:line="240" w:lineRule="auto"/>
                    <w:jc w:val="center"/>
                  </w:pPr>
                  <w:r>
                    <w:rPr>
                      <w:rFonts w:ascii="Cambria" w:eastAsia="Cambria" w:hAnsi="Cambria"/>
                      <w:color w:val="000000"/>
                      <w:sz w:val="18"/>
                    </w:rPr>
                    <w:t>-</w:t>
                  </w:r>
                </w:p>
              </w:tc>
            </w:tr>
            <w:tr w:rsidR="00722715" w14:paraId="59FBF8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22FD2" w14:textId="77777777" w:rsidR="00722715" w:rsidRDefault="00392916">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15BB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744F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D328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983B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E254B"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9A215" w14:textId="77777777" w:rsidR="00722715" w:rsidRDefault="00392916">
                  <w:pPr>
                    <w:spacing w:after="0" w:line="240" w:lineRule="auto"/>
                    <w:jc w:val="center"/>
                  </w:pPr>
                  <w:r>
                    <w:rPr>
                      <w:rFonts w:ascii="Cambria" w:eastAsia="Cambria" w:hAnsi="Cambria"/>
                      <w:color w:val="000000"/>
                      <w:sz w:val="18"/>
                    </w:rPr>
                    <w:t>-</w:t>
                  </w:r>
                </w:p>
              </w:tc>
            </w:tr>
            <w:tr w:rsidR="00722715" w14:paraId="71BD50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9EC06" w14:textId="77777777" w:rsidR="00722715" w:rsidRDefault="00392916">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07E0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03A0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DC8E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1E50B"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CB2A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DD050" w14:textId="77777777" w:rsidR="00722715" w:rsidRDefault="00392916">
                  <w:pPr>
                    <w:spacing w:after="0" w:line="240" w:lineRule="auto"/>
                    <w:jc w:val="center"/>
                  </w:pPr>
                  <w:r>
                    <w:rPr>
                      <w:rFonts w:ascii="Cambria" w:eastAsia="Cambria" w:hAnsi="Cambria"/>
                      <w:color w:val="000000"/>
                      <w:sz w:val="18"/>
                    </w:rPr>
                    <w:t>-</w:t>
                  </w:r>
                </w:p>
              </w:tc>
            </w:tr>
            <w:tr w:rsidR="00722715" w14:paraId="46B62C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D64A6" w14:textId="77777777" w:rsidR="00722715" w:rsidRDefault="00392916">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AF84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318E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FE30DA"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4EF1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6162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CE8A8" w14:textId="77777777" w:rsidR="00722715" w:rsidRDefault="00392916">
                  <w:pPr>
                    <w:spacing w:after="0" w:line="240" w:lineRule="auto"/>
                    <w:jc w:val="center"/>
                  </w:pPr>
                  <w:r>
                    <w:rPr>
                      <w:rFonts w:ascii="Cambria" w:eastAsia="Cambria" w:hAnsi="Cambria"/>
                      <w:color w:val="000000"/>
                      <w:sz w:val="18"/>
                    </w:rPr>
                    <w:t>-</w:t>
                  </w:r>
                </w:p>
              </w:tc>
            </w:tr>
            <w:tr w:rsidR="00722715" w14:paraId="4431EE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B04C7" w14:textId="77777777" w:rsidR="00722715" w:rsidRDefault="00392916">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3313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3EC89" w14:textId="77777777" w:rsidR="00722715" w:rsidRDefault="00722715">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630A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4DA7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F089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94326" w14:textId="77777777" w:rsidR="00722715" w:rsidRDefault="00392916">
                  <w:pPr>
                    <w:spacing w:after="0" w:line="240" w:lineRule="auto"/>
                    <w:jc w:val="center"/>
                  </w:pPr>
                  <w:r>
                    <w:rPr>
                      <w:rFonts w:ascii="Cambria" w:eastAsia="Cambria" w:hAnsi="Cambria"/>
                      <w:color w:val="000000"/>
                      <w:sz w:val="18"/>
                    </w:rPr>
                    <w:t>-</w:t>
                  </w:r>
                </w:p>
              </w:tc>
            </w:tr>
            <w:tr w:rsidR="00722715" w14:paraId="19CBF1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250AA" w14:textId="77777777" w:rsidR="00722715" w:rsidRDefault="00392916">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D53B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151A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27042F" w14:textId="77777777" w:rsidR="00722715" w:rsidRDefault="0039291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84A9A"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2D36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41D7D" w14:textId="77777777" w:rsidR="00722715" w:rsidRDefault="00392916">
                  <w:pPr>
                    <w:spacing w:after="0" w:line="240" w:lineRule="auto"/>
                    <w:jc w:val="center"/>
                  </w:pPr>
                  <w:r>
                    <w:rPr>
                      <w:rFonts w:ascii="Cambria" w:eastAsia="Cambria" w:hAnsi="Cambria"/>
                      <w:color w:val="000000"/>
                      <w:sz w:val="18"/>
                    </w:rPr>
                    <w:t>0</w:t>
                  </w:r>
                </w:p>
              </w:tc>
            </w:tr>
            <w:tr w:rsidR="00722715" w14:paraId="6CE8CB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01C00" w14:textId="77777777" w:rsidR="00722715" w:rsidRDefault="00392916">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F064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11A0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F5907"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7320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6A07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5D27D" w14:textId="77777777" w:rsidR="00722715" w:rsidRDefault="00392916">
                  <w:pPr>
                    <w:spacing w:after="0" w:line="240" w:lineRule="auto"/>
                    <w:jc w:val="center"/>
                  </w:pPr>
                  <w:r>
                    <w:rPr>
                      <w:rFonts w:ascii="Cambria" w:eastAsia="Cambria" w:hAnsi="Cambria"/>
                      <w:color w:val="000000"/>
                      <w:sz w:val="18"/>
                    </w:rPr>
                    <w:t>0</w:t>
                  </w:r>
                </w:p>
              </w:tc>
            </w:tr>
            <w:tr w:rsidR="00722715" w14:paraId="3E526A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70E95" w14:textId="77777777" w:rsidR="00722715" w:rsidRDefault="00392916">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73B9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5613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0AED7"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038C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03AB6"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925F7" w14:textId="77777777" w:rsidR="00722715" w:rsidRDefault="00392916">
                  <w:pPr>
                    <w:spacing w:after="0" w:line="240" w:lineRule="auto"/>
                    <w:jc w:val="center"/>
                  </w:pPr>
                  <w:r>
                    <w:rPr>
                      <w:rFonts w:ascii="Cambria" w:eastAsia="Cambria" w:hAnsi="Cambria"/>
                      <w:color w:val="000000"/>
                      <w:sz w:val="18"/>
                    </w:rPr>
                    <w:t>0</w:t>
                  </w:r>
                </w:p>
              </w:tc>
            </w:tr>
            <w:tr w:rsidR="00722715" w14:paraId="066844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78E1" w14:textId="77777777" w:rsidR="00722715" w:rsidRDefault="00392916">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53CA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5E39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19AFF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F62F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4F40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276E6" w14:textId="77777777" w:rsidR="00722715" w:rsidRDefault="00392916">
                  <w:pPr>
                    <w:spacing w:after="0" w:line="240" w:lineRule="auto"/>
                    <w:jc w:val="center"/>
                  </w:pPr>
                  <w:r>
                    <w:rPr>
                      <w:rFonts w:ascii="Cambria" w:eastAsia="Cambria" w:hAnsi="Cambria"/>
                      <w:color w:val="000000"/>
                      <w:sz w:val="18"/>
                    </w:rPr>
                    <w:t>-</w:t>
                  </w:r>
                </w:p>
              </w:tc>
            </w:tr>
            <w:tr w:rsidR="00722715" w14:paraId="62D06A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8023F" w14:textId="77777777" w:rsidR="00722715" w:rsidRDefault="00392916">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0AC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9FAC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6160E"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03A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E257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F18A0" w14:textId="77777777" w:rsidR="00722715" w:rsidRDefault="00392916">
                  <w:pPr>
                    <w:spacing w:after="0" w:line="240" w:lineRule="auto"/>
                    <w:jc w:val="center"/>
                  </w:pPr>
                  <w:r>
                    <w:rPr>
                      <w:rFonts w:ascii="Cambria" w:eastAsia="Cambria" w:hAnsi="Cambria"/>
                      <w:color w:val="000000"/>
                      <w:sz w:val="18"/>
                    </w:rPr>
                    <w:t>0</w:t>
                  </w:r>
                </w:p>
              </w:tc>
            </w:tr>
            <w:tr w:rsidR="00722715" w14:paraId="180160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2AD6F" w14:textId="77777777" w:rsidR="00722715" w:rsidRDefault="00392916">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4630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7C60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3F29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FAB16"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31F1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BB23B" w14:textId="77777777" w:rsidR="00722715" w:rsidRDefault="00392916">
                  <w:pPr>
                    <w:spacing w:after="0" w:line="240" w:lineRule="auto"/>
                    <w:jc w:val="center"/>
                  </w:pPr>
                  <w:r>
                    <w:rPr>
                      <w:rFonts w:ascii="Cambria" w:eastAsia="Cambria" w:hAnsi="Cambria"/>
                      <w:color w:val="000000"/>
                      <w:sz w:val="18"/>
                    </w:rPr>
                    <w:t>-</w:t>
                  </w:r>
                </w:p>
              </w:tc>
            </w:tr>
            <w:tr w:rsidR="00722715" w14:paraId="29317A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51592" w14:textId="77777777" w:rsidR="00722715" w:rsidRDefault="00392916">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9319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615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608334" w14:textId="77777777" w:rsidR="00722715" w:rsidRDefault="0039291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61CA3"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55C47"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1D912" w14:textId="77777777" w:rsidR="00722715" w:rsidRDefault="00392916">
                  <w:pPr>
                    <w:spacing w:after="0" w:line="240" w:lineRule="auto"/>
                    <w:jc w:val="center"/>
                  </w:pPr>
                  <w:r>
                    <w:rPr>
                      <w:rFonts w:ascii="Cambria" w:eastAsia="Cambria" w:hAnsi="Cambria"/>
                      <w:color w:val="000000"/>
                      <w:sz w:val="18"/>
                    </w:rPr>
                    <w:t>0</w:t>
                  </w:r>
                </w:p>
              </w:tc>
            </w:tr>
            <w:tr w:rsidR="00722715" w14:paraId="4CCBC0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62D4E" w14:textId="77777777" w:rsidR="00722715" w:rsidRDefault="00392916">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4FED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0B74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14C5D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76E4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F509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3C224" w14:textId="77777777" w:rsidR="00722715" w:rsidRDefault="00392916">
                  <w:pPr>
                    <w:spacing w:after="0" w:line="240" w:lineRule="auto"/>
                    <w:jc w:val="center"/>
                  </w:pPr>
                  <w:r>
                    <w:rPr>
                      <w:rFonts w:ascii="Cambria" w:eastAsia="Cambria" w:hAnsi="Cambria"/>
                      <w:color w:val="000000"/>
                      <w:sz w:val="18"/>
                    </w:rPr>
                    <w:t>-</w:t>
                  </w:r>
                </w:p>
              </w:tc>
            </w:tr>
            <w:tr w:rsidR="00722715" w14:paraId="4703FE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9F3DF" w14:textId="77777777" w:rsidR="00722715" w:rsidRDefault="00392916">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D96D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188D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3C1B0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6348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A46D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B4146" w14:textId="77777777" w:rsidR="00722715" w:rsidRDefault="00392916">
                  <w:pPr>
                    <w:spacing w:after="0" w:line="240" w:lineRule="auto"/>
                    <w:jc w:val="center"/>
                  </w:pPr>
                  <w:r>
                    <w:rPr>
                      <w:rFonts w:ascii="Cambria" w:eastAsia="Cambria" w:hAnsi="Cambria"/>
                      <w:color w:val="000000"/>
                      <w:sz w:val="18"/>
                    </w:rPr>
                    <w:t>-</w:t>
                  </w:r>
                </w:p>
              </w:tc>
            </w:tr>
            <w:tr w:rsidR="00722715" w14:paraId="1F18BE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B7AE3" w14:textId="77777777" w:rsidR="00722715" w:rsidRDefault="00392916">
                  <w:pPr>
                    <w:spacing w:after="0" w:line="240" w:lineRule="auto"/>
                  </w:pPr>
                  <w:proofErr w:type="spellStart"/>
                  <w:r>
                    <w:rPr>
                      <w:rFonts w:ascii="Cambria" w:eastAsia="Cambria" w:hAnsi="Cambria"/>
                      <w:color w:val="000000"/>
                      <w:sz w:val="18"/>
                    </w:rPr>
                    <w:lastRenderedPageBreak/>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65CF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92502" w14:textId="77777777" w:rsidR="00722715" w:rsidRDefault="0039291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AD76D2"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43FDE"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2D88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890D4" w14:textId="77777777" w:rsidR="00722715" w:rsidRDefault="00392916">
                  <w:pPr>
                    <w:spacing w:after="0" w:line="240" w:lineRule="auto"/>
                    <w:jc w:val="center"/>
                  </w:pPr>
                  <w:r>
                    <w:rPr>
                      <w:rFonts w:ascii="Cambria" w:eastAsia="Cambria" w:hAnsi="Cambria"/>
                      <w:color w:val="000000"/>
                      <w:sz w:val="18"/>
                    </w:rPr>
                    <w:t>3</w:t>
                  </w:r>
                </w:p>
              </w:tc>
            </w:tr>
            <w:tr w:rsidR="00722715" w14:paraId="14C95F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D8C22" w14:textId="77777777" w:rsidR="00722715" w:rsidRDefault="00392916">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A1E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12BE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E28F7"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662B9" w14:textId="77777777" w:rsidR="00722715" w:rsidRDefault="00392916">
                  <w:pPr>
                    <w:spacing w:after="0" w:line="240" w:lineRule="auto"/>
                    <w:jc w:val="center"/>
                  </w:pPr>
                  <w:r>
                    <w:rPr>
                      <w:rFonts w:ascii="Cambria" w:eastAsia="Cambria" w:hAnsi="Cambria"/>
                      <w:color w:val="000000"/>
                      <w:sz w:val="18"/>
                    </w:rPr>
                    <w:t>41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628A0"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15EAA" w14:textId="77777777" w:rsidR="00722715" w:rsidRDefault="00392916">
                  <w:pPr>
                    <w:spacing w:after="0" w:line="240" w:lineRule="auto"/>
                    <w:jc w:val="center"/>
                  </w:pPr>
                  <w:r>
                    <w:rPr>
                      <w:rFonts w:ascii="Cambria" w:eastAsia="Cambria" w:hAnsi="Cambria"/>
                      <w:color w:val="000000"/>
                      <w:sz w:val="18"/>
                    </w:rPr>
                    <w:t>0</w:t>
                  </w:r>
                </w:p>
              </w:tc>
            </w:tr>
            <w:tr w:rsidR="00722715" w14:paraId="7071C6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B00E0" w14:textId="77777777" w:rsidR="00722715" w:rsidRDefault="00392916">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46B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F0DA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AE54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BC694" w14:textId="77777777" w:rsidR="00722715" w:rsidRDefault="00392916">
                  <w:pPr>
                    <w:spacing w:after="0" w:line="240" w:lineRule="auto"/>
                    <w:jc w:val="center"/>
                  </w:pPr>
                  <w:r>
                    <w:rPr>
                      <w:rFonts w:ascii="Cambria" w:eastAsia="Cambria" w:hAnsi="Cambria"/>
                      <w:color w:val="000000"/>
                      <w:sz w:val="18"/>
                    </w:rPr>
                    <w:t>41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E235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E3630" w14:textId="77777777" w:rsidR="00722715" w:rsidRDefault="00392916">
                  <w:pPr>
                    <w:spacing w:after="0" w:line="240" w:lineRule="auto"/>
                    <w:jc w:val="center"/>
                  </w:pPr>
                  <w:r>
                    <w:rPr>
                      <w:rFonts w:ascii="Cambria" w:eastAsia="Cambria" w:hAnsi="Cambria"/>
                      <w:color w:val="000000"/>
                      <w:sz w:val="18"/>
                    </w:rPr>
                    <w:t>-</w:t>
                  </w:r>
                </w:p>
              </w:tc>
            </w:tr>
            <w:tr w:rsidR="00722715" w14:paraId="2145F2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A88AC" w14:textId="77777777" w:rsidR="00722715" w:rsidRDefault="00392916">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A209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17FE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5619F" w14:textId="77777777" w:rsidR="00722715" w:rsidRDefault="00392916">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EBEEA" w14:textId="77777777" w:rsidR="00722715" w:rsidRDefault="00392916">
                  <w:pPr>
                    <w:spacing w:after="0" w:line="240" w:lineRule="auto"/>
                    <w:jc w:val="center"/>
                  </w:pPr>
                  <w:r>
                    <w:rPr>
                      <w:rFonts w:ascii="Cambria" w:eastAsia="Cambria" w:hAnsi="Cambria"/>
                      <w:color w:val="000000"/>
                      <w:sz w:val="18"/>
                    </w:rPr>
                    <w:t>41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F1305"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96289" w14:textId="77777777" w:rsidR="00722715" w:rsidRDefault="00392916">
                  <w:pPr>
                    <w:spacing w:after="0" w:line="240" w:lineRule="auto"/>
                    <w:jc w:val="center"/>
                  </w:pPr>
                  <w:r>
                    <w:rPr>
                      <w:rFonts w:ascii="Cambria" w:eastAsia="Cambria" w:hAnsi="Cambria"/>
                      <w:color w:val="000000"/>
                      <w:sz w:val="18"/>
                    </w:rPr>
                    <w:t>0</w:t>
                  </w:r>
                </w:p>
              </w:tc>
            </w:tr>
            <w:tr w:rsidR="00722715" w14:paraId="7166CF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C50BD" w14:textId="77777777" w:rsidR="00722715" w:rsidRDefault="00392916">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20D5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7BD8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E602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B5A90" w14:textId="77777777" w:rsidR="00722715" w:rsidRDefault="00392916">
                  <w:pPr>
                    <w:spacing w:after="0" w:line="240" w:lineRule="auto"/>
                    <w:jc w:val="center"/>
                  </w:pPr>
                  <w:r>
                    <w:rPr>
                      <w:rFonts w:ascii="Cambria" w:eastAsia="Cambria" w:hAnsi="Cambria"/>
                      <w:color w:val="000000"/>
                      <w:sz w:val="18"/>
                    </w:rPr>
                    <w:t>41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E081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9935B" w14:textId="77777777" w:rsidR="00722715" w:rsidRDefault="00392916">
                  <w:pPr>
                    <w:spacing w:after="0" w:line="240" w:lineRule="auto"/>
                    <w:jc w:val="center"/>
                  </w:pPr>
                  <w:r>
                    <w:rPr>
                      <w:rFonts w:ascii="Cambria" w:eastAsia="Cambria" w:hAnsi="Cambria"/>
                      <w:color w:val="000000"/>
                      <w:sz w:val="18"/>
                    </w:rPr>
                    <w:t>-</w:t>
                  </w:r>
                </w:p>
              </w:tc>
            </w:tr>
            <w:tr w:rsidR="00722715" w14:paraId="55BDA5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6C347" w14:textId="77777777" w:rsidR="00722715" w:rsidRDefault="00392916">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E322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7580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8545E"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9557F" w14:textId="77777777" w:rsidR="00722715" w:rsidRDefault="00392916">
                  <w:pPr>
                    <w:spacing w:after="0" w:line="240" w:lineRule="auto"/>
                    <w:jc w:val="center"/>
                  </w:pPr>
                  <w:r>
                    <w:rPr>
                      <w:rFonts w:ascii="Cambria" w:eastAsia="Cambria" w:hAnsi="Cambria"/>
                      <w:color w:val="000000"/>
                      <w:sz w:val="18"/>
                    </w:rPr>
                    <w:t>41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19738"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30E06" w14:textId="77777777" w:rsidR="00722715" w:rsidRDefault="00392916">
                  <w:pPr>
                    <w:spacing w:after="0" w:line="240" w:lineRule="auto"/>
                    <w:jc w:val="center"/>
                  </w:pPr>
                  <w:r>
                    <w:rPr>
                      <w:rFonts w:ascii="Cambria" w:eastAsia="Cambria" w:hAnsi="Cambria"/>
                      <w:color w:val="000000"/>
                      <w:sz w:val="18"/>
                    </w:rPr>
                    <w:t>0</w:t>
                  </w:r>
                </w:p>
              </w:tc>
            </w:tr>
            <w:tr w:rsidR="00722715" w14:paraId="4C6F65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6411" w14:textId="77777777" w:rsidR="00722715" w:rsidRDefault="00392916">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BC34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06D1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5D87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DD6D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719B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832F" w14:textId="77777777" w:rsidR="00722715" w:rsidRDefault="00392916">
                  <w:pPr>
                    <w:spacing w:after="0" w:line="240" w:lineRule="auto"/>
                    <w:jc w:val="center"/>
                  </w:pPr>
                  <w:r>
                    <w:rPr>
                      <w:rFonts w:ascii="Cambria" w:eastAsia="Cambria" w:hAnsi="Cambria"/>
                      <w:color w:val="000000"/>
                      <w:sz w:val="18"/>
                    </w:rPr>
                    <w:t>-</w:t>
                  </w:r>
                </w:p>
              </w:tc>
            </w:tr>
            <w:tr w:rsidR="00722715" w14:paraId="37488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BD816" w14:textId="77777777" w:rsidR="00722715" w:rsidRDefault="00392916">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DC01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E6AF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9C22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9E56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3543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2EF70" w14:textId="77777777" w:rsidR="00722715" w:rsidRDefault="00392916">
                  <w:pPr>
                    <w:spacing w:after="0" w:line="240" w:lineRule="auto"/>
                    <w:jc w:val="center"/>
                  </w:pPr>
                  <w:r>
                    <w:rPr>
                      <w:rFonts w:ascii="Cambria" w:eastAsia="Cambria" w:hAnsi="Cambria"/>
                      <w:color w:val="000000"/>
                      <w:sz w:val="18"/>
                    </w:rPr>
                    <w:t>-</w:t>
                  </w:r>
                </w:p>
              </w:tc>
            </w:tr>
            <w:tr w:rsidR="00722715" w14:paraId="0DAF79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E8CBC" w14:textId="77777777" w:rsidR="00722715" w:rsidRDefault="00392916">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9F8F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1E2F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C1A02"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E8C2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2B0D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6322B" w14:textId="77777777" w:rsidR="00722715" w:rsidRDefault="00392916">
                  <w:pPr>
                    <w:spacing w:after="0" w:line="240" w:lineRule="auto"/>
                    <w:jc w:val="center"/>
                  </w:pPr>
                  <w:r>
                    <w:rPr>
                      <w:rFonts w:ascii="Cambria" w:eastAsia="Cambria" w:hAnsi="Cambria"/>
                      <w:color w:val="000000"/>
                      <w:sz w:val="18"/>
                    </w:rPr>
                    <w:t>-</w:t>
                  </w:r>
                </w:p>
              </w:tc>
            </w:tr>
            <w:tr w:rsidR="00722715" w14:paraId="76AA15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9BB13" w14:textId="77777777" w:rsidR="00722715" w:rsidRDefault="00392916">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A930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8610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FBE7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B6C9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E87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4003D" w14:textId="77777777" w:rsidR="00722715" w:rsidRDefault="00392916">
                  <w:pPr>
                    <w:spacing w:after="0" w:line="240" w:lineRule="auto"/>
                    <w:jc w:val="center"/>
                  </w:pPr>
                  <w:r>
                    <w:rPr>
                      <w:rFonts w:ascii="Cambria" w:eastAsia="Cambria" w:hAnsi="Cambria"/>
                      <w:color w:val="000000"/>
                      <w:sz w:val="18"/>
                    </w:rPr>
                    <w:t>-</w:t>
                  </w:r>
                </w:p>
              </w:tc>
            </w:tr>
            <w:tr w:rsidR="00722715" w14:paraId="759BA1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8AF0F" w14:textId="77777777" w:rsidR="00722715" w:rsidRDefault="00392916">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DC8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9915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9B66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8958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CD6F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F4A2" w14:textId="77777777" w:rsidR="00722715" w:rsidRDefault="00392916">
                  <w:pPr>
                    <w:spacing w:after="0" w:line="240" w:lineRule="auto"/>
                    <w:jc w:val="center"/>
                  </w:pPr>
                  <w:r>
                    <w:rPr>
                      <w:rFonts w:ascii="Cambria" w:eastAsia="Cambria" w:hAnsi="Cambria"/>
                      <w:color w:val="000000"/>
                      <w:sz w:val="18"/>
                    </w:rPr>
                    <w:t>-</w:t>
                  </w:r>
                </w:p>
              </w:tc>
            </w:tr>
            <w:tr w:rsidR="00722715" w14:paraId="263D6A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CE81B" w14:textId="77777777" w:rsidR="00722715" w:rsidRDefault="00392916">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151C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A8CB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5316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43B7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A2D4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7EFF5" w14:textId="77777777" w:rsidR="00722715" w:rsidRDefault="00392916">
                  <w:pPr>
                    <w:spacing w:after="0" w:line="240" w:lineRule="auto"/>
                    <w:jc w:val="center"/>
                  </w:pPr>
                  <w:r>
                    <w:rPr>
                      <w:rFonts w:ascii="Cambria" w:eastAsia="Cambria" w:hAnsi="Cambria"/>
                      <w:color w:val="000000"/>
                      <w:sz w:val="18"/>
                    </w:rPr>
                    <w:t>-</w:t>
                  </w:r>
                </w:p>
              </w:tc>
            </w:tr>
            <w:tr w:rsidR="00722715" w14:paraId="171930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A5AFD" w14:textId="77777777" w:rsidR="00722715" w:rsidRDefault="00392916">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14B3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E61E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DCEBB"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0952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7D6DB"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A84E6" w14:textId="77777777" w:rsidR="00722715" w:rsidRDefault="00392916">
                  <w:pPr>
                    <w:spacing w:after="0" w:line="240" w:lineRule="auto"/>
                    <w:jc w:val="center"/>
                  </w:pPr>
                  <w:r>
                    <w:rPr>
                      <w:rFonts w:ascii="Cambria" w:eastAsia="Cambria" w:hAnsi="Cambria"/>
                      <w:color w:val="000000"/>
                      <w:sz w:val="18"/>
                    </w:rPr>
                    <w:t>0</w:t>
                  </w:r>
                </w:p>
              </w:tc>
            </w:tr>
            <w:tr w:rsidR="00722715" w14:paraId="052722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32994" w14:textId="77777777" w:rsidR="00722715" w:rsidRDefault="00392916">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EDFC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C3E1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70644"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85FF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5FA3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D035F" w14:textId="77777777" w:rsidR="00722715" w:rsidRDefault="00392916">
                  <w:pPr>
                    <w:spacing w:after="0" w:line="240" w:lineRule="auto"/>
                    <w:jc w:val="center"/>
                  </w:pPr>
                  <w:r>
                    <w:rPr>
                      <w:rFonts w:ascii="Cambria" w:eastAsia="Cambria" w:hAnsi="Cambria"/>
                      <w:color w:val="000000"/>
                      <w:sz w:val="18"/>
                    </w:rPr>
                    <w:t>-</w:t>
                  </w:r>
                </w:p>
              </w:tc>
            </w:tr>
            <w:tr w:rsidR="00722715" w14:paraId="11716E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3979" w14:textId="77777777" w:rsidR="00722715" w:rsidRDefault="00392916">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6B1D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191F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9C384"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E726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88068"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31AA1" w14:textId="77777777" w:rsidR="00722715" w:rsidRDefault="00392916">
                  <w:pPr>
                    <w:spacing w:after="0" w:line="240" w:lineRule="auto"/>
                    <w:jc w:val="center"/>
                  </w:pPr>
                  <w:r>
                    <w:rPr>
                      <w:rFonts w:ascii="Cambria" w:eastAsia="Cambria" w:hAnsi="Cambria"/>
                      <w:color w:val="000000"/>
                      <w:sz w:val="18"/>
                    </w:rPr>
                    <w:t>-</w:t>
                  </w:r>
                </w:p>
              </w:tc>
            </w:tr>
            <w:tr w:rsidR="00722715" w14:paraId="75ABCA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60D3" w14:textId="77777777" w:rsidR="00722715" w:rsidRDefault="00392916">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F5FF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21E8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96B0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B7A1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7344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C2CB5" w14:textId="77777777" w:rsidR="00722715" w:rsidRDefault="00392916">
                  <w:pPr>
                    <w:spacing w:after="0" w:line="240" w:lineRule="auto"/>
                    <w:jc w:val="center"/>
                  </w:pPr>
                  <w:r>
                    <w:rPr>
                      <w:rFonts w:ascii="Cambria" w:eastAsia="Cambria" w:hAnsi="Cambria"/>
                      <w:color w:val="000000"/>
                      <w:sz w:val="18"/>
                    </w:rPr>
                    <w:t>-</w:t>
                  </w:r>
                </w:p>
              </w:tc>
            </w:tr>
            <w:tr w:rsidR="00722715" w14:paraId="641A33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D63DD" w14:textId="77777777" w:rsidR="00722715" w:rsidRDefault="00392916">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CFFE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2535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394A9" w14:textId="77777777" w:rsidR="00722715" w:rsidRDefault="0039291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AD46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2AE43"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40115" w14:textId="77777777" w:rsidR="00722715" w:rsidRDefault="00392916">
                  <w:pPr>
                    <w:spacing w:after="0" w:line="240" w:lineRule="auto"/>
                    <w:jc w:val="center"/>
                  </w:pPr>
                  <w:r>
                    <w:rPr>
                      <w:rFonts w:ascii="Cambria" w:eastAsia="Cambria" w:hAnsi="Cambria"/>
                      <w:color w:val="000000"/>
                      <w:sz w:val="18"/>
                    </w:rPr>
                    <w:t>0</w:t>
                  </w:r>
                </w:p>
              </w:tc>
            </w:tr>
            <w:tr w:rsidR="00722715" w14:paraId="7B9613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E8B1E" w14:textId="77777777" w:rsidR="00722715" w:rsidRDefault="00392916">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BF6A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369E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34E1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87E0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7EE78"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44B35" w14:textId="77777777" w:rsidR="00722715" w:rsidRDefault="00392916">
                  <w:pPr>
                    <w:spacing w:after="0" w:line="240" w:lineRule="auto"/>
                    <w:jc w:val="center"/>
                  </w:pPr>
                  <w:r>
                    <w:rPr>
                      <w:rFonts w:ascii="Cambria" w:eastAsia="Cambria" w:hAnsi="Cambria"/>
                      <w:color w:val="000000"/>
                      <w:sz w:val="18"/>
                    </w:rPr>
                    <w:t>-</w:t>
                  </w:r>
                </w:p>
              </w:tc>
            </w:tr>
            <w:tr w:rsidR="00722715" w14:paraId="1E1472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7C5B" w14:textId="77777777" w:rsidR="00722715" w:rsidRDefault="00392916">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97C5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2C6F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759D5"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DF60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45D7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2CDF8" w14:textId="77777777" w:rsidR="00722715" w:rsidRDefault="00392916">
                  <w:pPr>
                    <w:spacing w:after="0" w:line="240" w:lineRule="auto"/>
                    <w:jc w:val="center"/>
                  </w:pPr>
                  <w:r>
                    <w:rPr>
                      <w:rFonts w:ascii="Cambria" w:eastAsia="Cambria" w:hAnsi="Cambria"/>
                      <w:color w:val="000000"/>
                      <w:sz w:val="18"/>
                    </w:rPr>
                    <w:t>0</w:t>
                  </w:r>
                </w:p>
              </w:tc>
            </w:tr>
            <w:tr w:rsidR="00722715" w14:paraId="487105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B5FB3" w14:textId="77777777" w:rsidR="00722715" w:rsidRDefault="00392916">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3141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5B94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2292B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45FB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8971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A371B" w14:textId="77777777" w:rsidR="00722715" w:rsidRDefault="00392916">
                  <w:pPr>
                    <w:spacing w:after="0" w:line="240" w:lineRule="auto"/>
                    <w:jc w:val="center"/>
                  </w:pPr>
                  <w:r>
                    <w:rPr>
                      <w:rFonts w:ascii="Cambria" w:eastAsia="Cambria" w:hAnsi="Cambria"/>
                      <w:color w:val="000000"/>
                      <w:sz w:val="18"/>
                    </w:rPr>
                    <w:t>-</w:t>
                  </w:r>
                </w:p>
              </w:tc>
            </w:tr>
            <w:tr w:rsidR="00722715" w14:paraId="40D3C1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D5259" w14:textId="77777777" w:rsidR="00722715" w:rsidRDefault="00392916">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CFF6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F729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C69C4"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26CA7"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F2472"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62B31" w14:textId="77777777" w:rsidR="00722715" w:rsidRDefault="00392916">
                  <w:pPr>
                    <w:spacing w:after="0" w:line="240" w:lineRule="auto"/>
                    <w:jc w:val="center"/>
                  </w:pPr>
                  <w:r>
                    <w:rPr>
                      <w:rFonts w:ascii="Cambria" w:eastAsia="Cambria" w:hAnsi="Cambria"/>
                      <w:color w:val="000000"/>
                      <w:sz w:val="18"/>
                    </w:rPr>
                    <w:t>0</w:t>
                  </w:r>
                </w:p>
              </w:tc>
            </w:tr>
            <w:tr w:rsidR="00722715" w14:paraId="66483C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D8FA3" w14:textId="77777777" w:rsidR="00722715" w:rsidRDefault="00392916">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C0FF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C857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88015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73BE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288C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51A8C" w14:textId="77777777" w:rsidR="00722715" w:rsidRDefault="00392916">
                  <w:pPr>
                    <w:spacing w:after="0" w:line="240" w:lineRule="auto"/>
                    <w:jc w:val="center"/>
                  </w:pPr>
                  <w:r>
                    <w:rPr>
                      <w:rFonts w:ascii="Cambria" w:eastAsia="Cambria" w:hAnsi="Cambria"/>
                      <w:color w:val="000000"/>
                      <w:sz w:val="18"/>
                    </w:rPr>
                    <w:t>-</w:t>
                  </w:r>
                </w:p>
              </w:tc>
            </w:tr>
            <w:tr w:rsidR="00722715" w14:paraId="36E108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A3C4" w14:textId="77777777" w:rsidR="00722715" w:rsidRDefault="00392916">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49CD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21A6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BDEF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6C6F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B9B8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AE49B" w14:textId="77777777" w:rsidR="00722715" w:rsidRDefault="00392916">
                  <w:pPr>
                    <w:spacing w:after="0" w:line="240" w:lineRule="auto"/>
                    <w:jc w:val="center"/>
                  </w:pPr>
                  <w:r>
                    <w:rPr>
                      <w:rFonts w:ascii="Cambria" w:eastAsia="Cambria" w:hAnsi="Cambria"/>
                      <w:color w:val="000000"/>
                      <w:sz w:val="18"/>
                    </w:rPr>
                    <w:t>-</w:t>
                  </w:r>
                </w:p>
              </w:tc>
            </w:tr>
            <w:tr w:rsidR="00722715" w14:paraId="5120DF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3737A" w14:textId="77777777" w:rsidR="00722715" w:rsidRDefault="00392916">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1FB5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1C4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B265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9A65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EA12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86D2A" w14:textId="77777777" w:rsidR="00722715" w:rsidRDefault="00392916">
                  <w:pPr>
                    <w:spacing w:after="0" w:line="240" w:lineRule="auto"/>
                    <w:jc w:val="center"/>
                  </w:pPr>
                  <w:r>
                    <w:rPr>
                      <w:rFonts w:ascii="Cambria" w:eastAsia="Cambria" w:hAnsi="Cambria"/>
                      <w:color w:val="000000"/>
                      <w:sz w:val="18"/>
                    </w:rPr>
                    <w:t>-</w:t>
                  </w:r>
                </w:p>
              </w:tc>
            </w:tr>
            <w:tr w:rsidR="00722715" w14:paraId="119A59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CDC5F" w14:textId="77777777" w:rsidR="00722715" w:rsidRDefault="00392916">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F19F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37FC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9E2D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01B0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911D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D3C98" w14:textId="77777777" w:rsidR="00722715" w:rsidRDefault="00392916">
                  <w:pPr>
                    <w:spacing w:after="0" w:line="240" w:lineRule="auto"/>
                    <w:jc w:val="center"/>
                  </w:pPr>
                  <w:r>
                    <w:rPr>
                      <w:rFonts w:ascii="Cambria" w:eastAsia="Cambria" w:hAnsi="Cambria"/>
                      <w:color w:val="000000"/>
                      <w:sz w:val="18"/>
                    </w:rPr>
                    <w:t>-</w:t>
                  </w:r>
                </w:p>
              </w:tc>
            </w:tr>
            <w:tr w:rsidR="00722715" w14:paraId="105963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87756" w14:textId="77777777" w:rsidR="00722715" w:rsidRDefault="00392916">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7176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9993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8BCA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A70D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7D2F4"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4B53A" w14:textId="77777777" w:rsidR="00722715" w:rsidRDefault="00392916">
                  <w:pPr>
                    <w:spacing w:after="0" w:line="240" w:lineRule="auto"/>
                    <w:jc w:val="center"/>
                  </w:pPr>
                  <w:r>
                    <w:rPr>
                      <w:rFonts w:ascii="Cambria" w:eastAsia="Cambria" w:hAnsi="Cambria"/>
                      <w:color w:val="000000"/>
                      <w:sz w:val="18"/>
                    </w:rPr>
                    <w:t>-</w:t>
                  </w:r>
                </w:p>
              </w:tc>
            </w:tr>
            <w:tr w:rsidR="00722715" w14:paraId="116279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A335B" w14:textId="77777777" w:rsidR="00722715" w:rsidRDefault="00392916">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0FC0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18DC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9FBF1" w14:textId="77777777" w:rsidR="00722715" w:rsidRDefault="0039291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319CD"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1B1B9"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C07C3" w14:textId="77777777" w:rsidR="00722715" w:rsidRDefault="00392916">
                  <w:pPr>
                    <w:spacing w:after="0" w:line="240" w:lineRule="auto"/>
                    <w:jc w:val="center"/>
                  </w:pPr>
                  <w:r>
                    <w:rPr>
                      <w:rFonts w:ascii="Cambria" w:eastAsia="Cambria" w:hAnsi="Cambria"/>
                      <w:color w:val="000000"/>
                      <w:sz w:val="18"/>
                    </w:rPr>
                    <w:t>0</w:t>
                  </w:r>
                </w:p>
              </w:tc>
            </w:tr>
            <w:tr w:rsidR="00722715" w14:paraId="16B2F4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6C39" w14:textId="77777777" w:rsidR="00722715" w:rsidRDefault="00392916">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A713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53E4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28BE5"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DBE2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603C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C39D2" w14:textId="77777777" w:rsidR="00722715" w:rsidRDefault="00392916">
                  <w:pPr>
                    <w:spacing w:after="0" w:line="240" w:lineRule="auto"/>
                    <w:jc w:val="center"/>
                  </w:pPr>
                  <w:r>
                    <w:rPr>
                      <w:rFonts w:ascii="Cambria" w:eastAsia="Cambria" w:hAnsi="Cambria"/>
                      <w:color w:val="000000"/>
                      <w:sz w:val="18"/>
                    </w:rPr>
                    <w:t>0</w:t>
                  </w:r>
                </w:p>
              </w:tc>
            </w:tr>
            <w:tr w:rsidR="00722715" w14:paraId="284FFD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E0F61" w14:textId="77777777" w:rsidR="00722715" w:rsidRDefault="00392916">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0DC7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5E3F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068F49"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3AB3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CA364"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50C92" w14:textId="77777777" w:rsidR="00722715" w:rsidRDefault="00392916">
                  <w:pPr>
                    <w:spacing w:after="0" w:line="240" w:lineRule="auto"/>
                    <w:jc w:val="center"/>
                  </w:pPr>
                  <w:r>
                    <w:rPr>
                      <w:rFonts w:ascii="Cambria" w:eastAsia="Cambria" w:hAnsi="Cambria"/>
                      <w:color w:val="000000"/>
                      <w:sz w:val="18"/>
                    </w:rPr>
                    <w:t>-</w:t>
                  </w:r>
                </w:p>
              </w:tc>
            </w:tr>
            <w:tr w:rsidR="00722715" w14:paraId="1B31E6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65383" w14:textId="77777777" w:rsidR="00722715" w:rsidRDefault="00392916">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E93D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9A0D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CA29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5403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D1F8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02615" w14:textId="77777777" w:rsidR="00722715" w:rsidRDefault="00392916">
                  <w:pPr>
                    <w:spacing w:after="0" w:line="240" w:lineRule="auto"/>
                    <w:jc w:val="center"/>
                  </w:pPr>
                  <w:r>
                    <w:rPr>
                      <w:rFonts w:ascii="Cambria" w:eastAsia="Cambria" w:hAnsi="Cambria"/>
                      <w:color w:val="000000"/>
                      <w:sz w:val="18"/>
                    </w:rPr>
                    <w:t>-</w:t>
                  </w:r>
                </w:p>
              </w:tc>
            </w:tr>
            <w:tr w:rsidR="00722715" w14:paraId="47768A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2BA6C" w14:textId="77777777" w:rsidR="00722715" w:rsidRDefault="00392916">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6B10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233A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587C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5E66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40D54"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00D2E" w14:textId="77777777" w:rsidR="00722715" w:rsidRDefault="00392916">
                  <w:pPr>
                    <w:spacing w:after="0" w:line="240" w:lineRule="auto"/>
                    <w:jc w:val="center"/>
                  </w:pPr>
                  <w:r>
                    <w:rPr>
                      <w:rFonts w:ascii="Cambria" w:eastAsia="Cambria" w:hAnsi="Cambria"/>
                      <w:color w:val="000000"/>
                      <w:sz w:val="18"/>
                    </w:rPr>
                    <w:t>-</w:t>
                  </w:r>
                </w:p>
              </w:tc>
            </w:tr>
            <w:tr w:rsidR="00722715" w14:paraId="612612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6AD6F" w14:textId="77777777" w:rsidR="00722715" w:rsidRDefault="00392916">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8562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D5C4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8CD82"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0A7E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715AC"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75AE0" w14:textId="77777777" w:rsidR="00722715" w:rsidRDefault="00392916">
                  <w:pPr>
                    <w:spacing w:after="0" w:line="240" w:lineRule="auto"/>
                    <w:jc w:val="center"/>
                  </w:pPr>
                  <w:r>
                    <w:rPr>
                      <w:rFonts w:ascii="Cambria" w:eastAsia="Cambria" w:hAnsi="Cambria"/>
                      <w:color w:val="000000"/>
                      <w:sz w:val="18"/>
                    </w:rPr>
                    <w:t>0</w:t>
                  </w:r>
                </w:p>
              </w:tc>
            </w:tr>
            <w:tr w:rsidR="00722715" w14:paraId="2DFAE0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92AC3" w14:textId="77777777" w:rsidR="00722715" w:rsidRDefault="00392916">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2F5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7E94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D81F2"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ECE0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7CF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1FAAE" w14:textId="77777777" w:rsidR="00722715" w:rsidRDefault="00392916">
                  <w:pPr>
                    <w:spacing w:after="0" w:line="240" w:lineRule="auto"/>
                    <w:jc w:val="center"/>
                  </w:pPr>
                  <w:r>
                    <w:rPr>
                      <w:rFonts w:ascii="Cambria" w:eastAsia="Cambria" w:hAnsi="Cambria"/>
                      <w:color w:val="000000"/>
                      <w:sz w:val="18"/>
                    </w:rPr>
                    <w:t>-</w:t>
                  </w:r>
                </w:p>
              </w:tc>
            </w:tr>
            <w:tr w:rsidR="00722715" w14:paraId="74A31E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C6E0D" w14:textId="77777777" w:rsidR="00722715" w:rsidRDefault="00392916">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6AE6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DA2C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A5B59"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F41DE"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EC800"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B867C" w14:textId="77777777" w:rsidR="00722715" w:rsidRDefault="00392916">
                  <w:pPr>
                    <w:spacing w:after="0" w:line="240" w:lineRule="auto"/>
                    <w:jc w:val="center"/>
                  </w:pPr>
                  <w:r>
                    <w:rPr>
                      <w:rFonts w:ascii="Cambria" w:eastAsia="Cambria" w:hAnsi="Cambria"/>
                      <w:color w:val="000000"/>
                      <w:sz w:val="18"/>
                    </w:rPr>
                    <w:t>0</w:t>
                  </w:r>
                </w:p>
              </w:tc>
            </w:tr>
            <w:tr w:rsidR="00722715" w14:paraId="4D1488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FDEE8" w14:textId="77777777" w:rsidR="00722715" w:rsidRDefault="00392916">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7297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DD8F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F9AB23"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7400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FE5A6"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9BF16" w14:textId="77777777" w:rsidR="00722715" w:rsidRDefault="00392916">
                  <w:pPr>
                    <w:spacing w:after="0" w:line="240" w:lineRule="auto"/>
                    <w:jc w:val="center"/>
                  </w:pPr>
                  <w:r>
                    <w:rPr>
                      <w:rFonts w:ascii="Cambria" w:eastAsia="Cambria" w:hAnsi="Cambria"/>
                      <w:color w:val="000000"/>
                      <w:sz w:val="18"/>
                    </w:rPr>
                    <w:t>0</w:t>
                  </w:r>
                </w:p>
              </w:tc>
            </w:tr>
            <w:tr w:rsidR="00722715" w14:paraId="3D317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84637" w14:textId="77777777" w:rsidR="00722715" w:rsidRDefault="00392916">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A841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A7DF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E2546"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8B40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FB3A8"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C0D92" w14:textId="77777777" w:rsidR="00722715" w:rsidRDefault="00392916">
                  <w:pPr>
                    <w:spacing w:after="0" w:line="240" w:lineRule="auto"/>
                    <w:jc w:val="center"/>
                  </w:pPr>
                  <w:r>
                    <w:rPr>
                      <w:rFonts w:ascii="Cambria" w:eastAsia="Cambria" w:hAnsi="Cambria"/>
                      <w:color w:val="000000"/>
                      <w:sz w:val="18"/>
                    </w:rPr>
                    <w:t>0</w:t>
                  </w:r>
                </w:p>
              </w:tc>
            </w:tr>
            <w:tr w:rsidR="00722715" w14:paraId="1F6350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06C67" w14:textId="77777777" w:rsidR="00722715" w:rsidRDefault="00392916">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B782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CFD4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D84D4"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D9267"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66E02"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70E7B" w14:textId="77777777" w:rsidR="00722715" w:rsidRDefault="00392916">
                  <w:pPr>
                    <w:spacing w:after="0" w:line="240" w:lineRule="auto"/>
                    <w:jc w:val="center"/>
                  </w:pPr>
                  <w:r>
                    <w:rPr>
                      <w:rFonts w:ascii="Cambria" w:eastAsia="Cambria" w:hAnsi="Cambria"/>
                      <w:color w:val="000000"/>
                      <w:sz w:val="18"/>
                    </w:rPr>
                    <w:t>0</w:t>
                  </w:r>
                </w:p>
              </w:tc>
            </w:tr>
            <w:tr w:rsidR="00722715" w14:paraId="7EBE36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A4447" w14:textId="77777777" w:rsidR="00722715" w:rsidRDefault="00392916">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A2C5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2CEB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0C0D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2855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346C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E51A1" w14:textId="77777777" w:rsidR="00722715" w:rsidRDefault="00392916">
                  <w:pPr>
                    <w:spacing w:after="0" w:line="240" w:lineRule="auto"/>
                    <w:jc w:val="center"/>
                  </w:pPr>
                  <w:r>
                    <w:rPr>
                      <w:rFonts w:ascii="Cambria" w:eastAsia="Cambria" w:hAnsi="Cambria"/>
                      <w:color w:val="000000"/>
                      <w:sz w:val="18"/>
                    </w:rPr>
                    <w:t>-</w:t>
                  </w:r>
                </w:p>
              </w:tc>
            </w:tr>
            <w:tr w:rsidR="00722715" w14:paraId="6B4945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12806" w14:textId="77777777" w:rsidR="00722715" w:rsidRDefault="00392916">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959B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31AF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E6800"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87B8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8A8DE"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2FB8D" w14:textId="77777777" w:rsidR="00722715" w:rsidRDefault="00392916">
                  <w:pPr>
                    <w:spacing w:after="0" w:line="240" w:lineRule="auto"/>
                    <w:jc w:val="center"/>
                  </w:pPr>
                  <w:r>
                    <w:rPr>
                      <w:rFonts w:ascii="Cambria" w:eastAsia="Cambria" w:hAnsi="Cambria"/>
                      <w:color w:val="000000"/>
                      <w:sz w:val="18"/>
                    </w:rPr>
                    <w:t>0</w:t>
                  </w:r>
                </w:p>
              </w:tc>
            </w:tr>
            <w:tr w:rsidR="00722715" w14:paraId="6DDEEE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00AAA" w14:textId="77777777" w:rsidR="00722715" w:rsidRDefault="00392916">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61FD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0F76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F813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CABD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92BED"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6EE3F" w14:textId="77777777" w:rsidR="00722715" w:rsidRDefault="00392916">
                  <w:pPr>
                    <w:spacing w:after="0" w:line="240" w:lineRule="auto"/>
                    <w:jc w:val="center"/>
                  </w:pPr>
                  <w:r>
                    <w:rPr>
                      <w:rFonts w:ascii="Cambria" w:eastAsia="Cambria" w:hAnsi="Cambria"/>
                      <w:color w:val="000000"/>
                      <w:sz w:val="18"/>
                    </w:rPr>
                    <w:t>-</w:t>
                  </w:r>
                </w:p>
              </w:tc>
            </w:tr>
            <w:tr w:rsidR="00722715" w14:paraId="669609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542E5" w14:textId="77777777" w:rsidR="00722715" w:rsidRDefault="00392916">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4045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2DF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82FFB"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55C18"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AC922"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2E19E" w14:textId="77777777" w:rsidR="00722715" w:rsidRDefault="00392916">
                  <w:pPr>
                    <w:spacing w:after="0" w:line="240" w:lineRule="auto"/>
                    <w:jc w:val="center"/>
                  </w:pPr>
                  <w:r>
                    <w:rPr>
                      <w:rFonts w:ascii="Cambria" w:eastAsia="Cambria" w:hAnsi="Cambria"/>
                      <w:color w:val="000000"/>
                      <w:sz w:val="18"/>
                    </w:rPr>
                    <w:t>0</w:t>
                  </w:r>
                </w:p>
              </w:tc>
            </w:tr>
            <w:tr w:rsidR="00722715" w14:paraId="1451EE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FAED7" w14:textId="77777777" w:rsidR="00722715" w:rsidRDefault="00392916">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3289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A56A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FACD95"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DBE92" w14:textId="77777777" w:rsidR="00722715" w:rsidRDefault="00392916">
                  <w:pPr>
                    <w:spacing w:after="0" w:line="240" w:lineRule="auto"/>
                    <w:jc w:val="center"/>
                  </w:pPr>
                  <w:r>
                    <w:rPr>
                      <w:rFonts w:ascii="Cambria" w:eastAsia="Cambria" w:hAnsi="Cambria"/>
                      <w:color w:val="000000"/>
                      <w:sz w:val="18"/>
                    </w:rPr>
                    <w:t>45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4C107"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E0927" w14:textId="77777777" w:rsidR="00722715" w:rsidRDefault="00392916">
                  <w:pPr>
                    <w:spacing w:after="0" w:line="240" w:lineRule="auto"/>
                    <w:jc w:val="center"/>
                  </w:pPr>
                  <w:r>
                    <w:rPr>
                      <w:rFonts w:ascii="Cambria" w:eastAsia="Cambria" w:hAnsi="Cambria"/>
                      <w:color w:val="000000"/>
                      <w:sz w:val="18"/>
                    </w:rPr>
                    <w:t>0</w:t>
                  </w:r>
                </w:p>
              </w:tc>
            </w:tr>
            <w:tr w:rsidR="00722715" w14:paraId="74ECBC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06867" w14:textId="77777777" w:rsidR="00722715" w:rsidRDefault="00392916">
                  <w:pPr>
                    <w:spacing w:after="0" w:line="240" w:lineRule="auto"/>
                  </w:pPr>
                  <w:proofErr w:type="spellStart"/>
                  <w:r>
                    <w:rPr>
                      <w:rFonts w:ascii="Cambria" w:eastAsia="Cambria" w:hAnsi="Cambria"/>
                      <w:color w:val="000000"/>
                      <w:sz w:val="18"/>
                    </w:rPr>
                    <w:lastRenderedPageBreak/>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1FC2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2471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F2E87"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8C8C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B9564"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F1D89" w14:textId="77777777" w:rsidR="00722715" w:rsidRDefault="00392916">
                  <w:pPr>
                    <w:spacing w:after="0" w:line="240" w:lineRule="auto"/>
                    <w:jc w:val="center"/>
                  </w:pPr>
                  <w:r>
                    <w:rPr>
                      <w:rFonts w:ascii="Cambria" w:eastAsia="Cambria" w:hAnsi="Cambria"/>
                      <w:color w:val="000000"/>
                      <w:sz w:val="18"/>
                    </w:rPr>
                    <w:t>0</w:t>
                  </w:r>
                </w:p>
              </w:tc>
            </w:tr>
            <w:tr w:rsidR="00722715" w14:paraId="32F540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24A8" w14:textId="77777777" w:rsidR="00722715" w:rsidRDefault="00392916">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30F5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0029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C095CE"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FBAB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B68EE"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559DE" w14:textId="77777777" w:rsidR="00722715" w:rsidRDefault="00392916">
                  <w:pPr>
                    <w:spacing w:after="0" w:line="240" w:lineRule="auto"/>
                    <w:jc w:val="center"/>
                  </w:pPr>
                  <w:r>
                    <w:rPr>
                      <w:rFonts w:ascii="Cambria" w:eastAsia="Cambria" w:hAnsi="Cambria"/>
                      <w:color w:val="000000"/>
                      <w:sz w:val="18"/>
                    </w:rPr>
                    <w:t>0</w:t>
                  </w:r>
                </w:p>
              </w:tc>
            </w:tr>
            <w:tr w:rsidR="00722715" w14:paraId="4518E0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E2C8B" w14:textId="77777777" w:rsidR="00722715" w:rsidRDefault="00392916">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F95C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2DA5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F725B"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2E7B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075CE"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43241" w14:textId="77777777" w:rsidR="00722715" w:rsidRDefault="00392916">
                  <w:pPr>
                    <w:spacing w:after="0" w:line="240" w:lineRule="auto"/>
                    <w:jc w:val="center"/>
                  </w:pPr>
                  <w:r>
                    <w:rPr>
                      <w:rFonts w:ascii="Cambria" w:eastAsia="Cambria" w:hAnsi="Cambria"/>
                      <w:color w:val="000000"/>
                      <w:sz w:val="18"/>
                    </w:rPr>
                    <w:t>0</w:t>
                  </w:r>
                </w:p>
              </w:tc>
            </w:tr>
            <w:tr w:rsidR="00722715" w14:paraId="1A5F87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29B9A" w14:textId="77777777" w:rsidR="00722715" w:rsidRDefault="00392916">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85FC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F204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6D6B4"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7A21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2190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634AC" w14:textId="77777777" w:rsidR="00722715" w:rsidRDefault="00392916">
                  <w:pPr>
                    <w:spacing w:after="0" w:line="240" w:lineRule="auto"/>
                    <w:jc w:val="center"/>
                  </w:pPr>
                  <w:r>
                    <w:rPr>
                      <w:rFonts w:ascii="Cambria" w:eastAsia="Cambria" w:hAnsi="Cambria"/>
                      <w:color w:val="000000"/>
                      <w:sz w:val="18"/>
                    </w:rPr>
                    <w:t>-</w:t>
                  </w:r>
                </w:p>
              </w:tc>
            </w:tr>
            <w:tr w:rsidR="00722715" w14:paraId="666366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450C7" w14:textId="77777777" w:rsidR="00722715" w:rsidRDefault="00392916">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BDAC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4E12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D8ADA"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9B5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86A1D"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BD126" w14:textId="77777777" w:rsidR="00722715" w:rsidRDefault="00392916">
                  <w:pPr>
                    <w:spacing w:after="0" w:line="240" w:lineRule="auto"/>
                    <w:jc w:val="center"/>
                  </w:pPr>
                  <w:r>
                    <w:rPr>
                      <w:rFonts w:ascii="Cambria" w:eastAsia="Cambria" w:hAnsi="Cambria"/>
                      <w:color w:val="000000"/>
                      <w:sz w:val="18"/>
                    </w:rPr>
                    <w:t>0</w:t>
                  </w:r>
                </w:p>
              </w:tc>
            </w:tr>
            <w:tr w:rsidR="00722715" w14:paraId="13AAD7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1C223" w14:textId="77777777" w:rsidR="00722715" w:rsidRDefault="00392916">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1793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48EF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DA55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C23D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7BC0F"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653D4" w14:textId="77777777" w:rsidR="00722715" w:rsidRDefault="00392916">
                  <w:pPr>
                    <w:spacing w:after="0" w:line="240" w:lineRule="auto"/>
                    <w:jc w:val="center"/>
                  </w:pPr>
                  <w:r>
                    <w:rPr>
                      <w:rFonts w:ascii="Cambria" w:eastAsia="Cambria" w:hAnsi="Cambria"/>
                      <w:color w:val="000000"/>
                      <w:sz w:val="18"/>
                    </w:rPr>
                    <w:t>-</w:t>
                  </w:r>
                </w:p>
              </w:tc>
            </w:tr>
            <w:tr w:rsidR="00722715" w14:paraId="298AEC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15587" w14:textId="77777777" w:rsidR="00722715" w:rsidRDefault="00392916">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AE6A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02B0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0F7D84"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F000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FF20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55501" w14:textId="77777777" w:rsidR="00722715" w:rsidRDefault="00392916">
                  <w:pPr>
                    <w:spacing w:after="0" w:line="240" w:lineRule="auto"/>
                    <w:jc w:val="center"/>
                  </w:pPr>
                  <w:r>
                    <w:rPr>
                      <w:rFonts w:ascii="Cambria" w:eastAsia="Cambria" w:hAnsi="Cambria"/>
                      <w:color w:val="000000"/>
                      <w:sz w:val="18"/>
                    </w:rPr>
                    <w:t>0</w:t>
                  </w:r>
                </w:p>
              </w:tc>
            </w:tr>
            <w:tr w:rsidR="00722715" w14:paraId="018C06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AA64B" w14:textId="77777777" w:rsidR="00722715" w:rsidRDefault="00392916">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A646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AEFD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F702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D933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51D5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35837" w14:textId="77777777" w:rsidR="00722715" w:rsidRDefault="00392916">
                  <w:pPr>
                    <w:spacing w:after="0" w:line="240" w:lineRule="auto"/>
                    <w:jc w:val="center"/>
                  </w:pPr>
                  <w:r>
                    <w:rPr>
                      <w:rFonts w:ascii="Cambria" w:eastAsia="Cambria" w:hAnsi="Cambria"/>
                      <w:color w:val="000000"/>
                      <w:sz w:val="18"/>
                    </w:rPr>
                    <w:t>-</w:t>
                  </w:r>
                </w:p>
              </w:tc>
            </w:tr>
            <w:tr w:rsidR="00722715" w14:paraId="10AA21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2DE6" w14:textId="77777777" w:rsidR="00722715" w:rsidRDefault="00392916">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0D31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9BA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72DF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B28C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86896"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F37F" w14:textId="77777777" w:rsidR="00722715" w:rsidRDefault="00392916">
                  <w:pPr>
                    <w:spacing w:after="0" w:line="240" w:lineRule="auto"/>
                    <w:jc w:val="center"/>
                  </w:pPr>
                  <w:r>
                    <w:rPr>
                      <w:rFonts w:ascii="Cambria" w:eastAsia="Cambria" w:hAnsi="Cambria"/>
                      <w:color w:val="000000"/>
                      <w:sz w:val="18"/>
                    </w:rPr>
                    <w:t>-</w:t>
                  </w:r>
                </w:p>
              </w:tc>
            </w:tr>
            <w:tr w:rsidR="00722715" w14:paraId="6A1453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21E33" w14:textId="77777777" w:rsidR="00722715" w:rsidRDefault="00392916">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D72C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822F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32BAF"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FC85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6984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D1611" w14:textId="77777777" w:rsidR="00722715" w:rsidRDefault="00392916">
                  <w:pPr>
                    <w:spacing w:after="0" w:line="240" w:lineRule="auto"/>
                    <w:jc w:val="center"/>
                  </w:pPr>
                  <w:r>
                    <w:rPr>
                      <w:rFonts w:ascii="Cambria" w:eastAsia="Cambria" w:hAnsi="Cambria"/>
                      <w:color w:val="000000"/>
                      <w:sz w:val="18"/>
                    </w:rPr>
                    <w:t>0</w:t>
                  </w:r>
                </w:p>
              </w:tc>
            </w:tr>
            <w:tr w:rsidR="00722715" w14:paraId="18A22C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41C5B" w14:textId="77777777" w:rsidR="00722715" w:rsidRDefault="00392916">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08CB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381D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B9709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6BD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669BB"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2F51D" w14:textId="77777777" w:rsidR="00722715" w:rsidRDefault="00392916">
                  <w:pPr>
                    <w:spacing w:after="0" w:line="240" w:lineRule="auto"/>
                    <w:jc w:val="center"/>
                  </w:pPr>
                  <w:r>
                    <w:rPr>
                      <w:rFonts w:ascii="Cambria" w:eastAsia="Cambria" w:hAnsi="Cambria"/>
                      <w:color w:val="000000"/>
                      <w:sz w:val="18"/>
                    </w:rPr>
                    <w:t>-</w:t>
                  </w:r>
                </w:p>
              </w:tc>
            </w:tr>
            <w:tr w:rsidR="00722715" w14:paraId="331D49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70730" w14:textId="77777777" w:rsidR="00722715" w:rsidRDefault="00392916">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B891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70A3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028D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C7F4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C7EB8"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63934" w14:textId="77777777" w:rsidR="00722715" w:rsidRDefault="00392916">
                  <w:pPr>
                    <w:spacing w:after="0" w:line="240" w:lineRule="auto"/>
                    <w:jc w:val="center"/>
                  </w:pPr>
                  <w:r>
                    <w:rPr>
                      <w:rFonts w:ascii="Cambria" w:eastAsia="Cambria" w:hAnsi="Cambria"/>
                      <w:color w:val="000000"/>
                      <w:sz w:val="18"/>
                    </w:rPr>
                    <w:t>-</w:t>
                  </w:r>
                </w:p>
              </w:tc>
            </w:tr>
            <w:tr w:rsidR="00722715" w14:paraId="320479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C87C5" w14:textId="77777777" w:rsidR="00722715" w:rsidRDefault="00392916">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32A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149A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5421E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478C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A1B13"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64E5" w14:textId="77777777" w:rsidR="00722715" w:rsidRDefault="00392916">
                  <w:pPr>
                    <w:spacing w:after="0" w:line="240" w:lineRule="auto"/>
                    <w:jc w:val="center"/>
                  </w:pPr>
                  <w:r>
                    <w:rPr>
                      <w:rFonts w:ascii="Cambria" w:eastAsia="Cambria" w:hAnsi="Cambria"/>
                      <w:color w:val="000000"/>
                      <w:sz w:val="18"/>
                    </w:rPr>
                    <w:t>-</w:t>
                  </w:r>
                </w:p>
              </w:tc>
            </w:tr>
            <w:tr w:rsidR="00722715" w14:paraId="0594CF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57125" w14:textId="77777777" w:rsidR="00722715" w:rsidRDefault="00392916">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2963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AC7D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0DADE"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9622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7FEA2"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08615" w14:textId="77777777" w:rsidR="00722715" w:rsidRDefault="00392916">
                  <w:pPr>
                    <w:spacing w:after="0" w:line="240" w:lineRule="auto"/>
                    <w:jc w:val="center"/>
                  </w:pPr>
                  <w:r>
                    <w:rPr>
                      <w:rFonts w:ascii="Cambria" w:eastAsia="Cambria" w:hAnsi="Cambria"/>
                      <w:color w:val="000000"/>
                      <w:sz w:val="18"/>
                    </w:rPr>
                    <w:t>0</w:t>
                  </w:r>
                </w:p>
              </w:tc>
            </w:tr>
            <w:tr w:rsidR="00722715" w14:paraId="008E07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9EAC7" w14:textId="77777777" w:rsidR="00722715" w:rsidRDefault="00392916">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09DC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27C3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43368"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E61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AC003"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528E2" w14:textId="77777777" w:rsidR="00722715" w:rsidRDefault="00392916">
                  <w:pPr>
                    <w:spacing w:after="0" w:line="240" w:lineRule="auto"/>
                    <w:jc w:val="center"/>
                  </w:pPr>
                  <w:r>
                    <w:rPr>
                      <w:rFonts w:ascii="Cambria" w:eastAsia="Cambria" w:hAnsi="Cambria"/>
                      <w:color w:val="000000"/>
                      <w:sz w:val="18"/>
                    </w:rPr>
                    <w:t>0</w:t>
                  </w:r>
                </w:p>
              </w:tc>
            </w:tr>
            <w:tr w:rsidR="002844FD" w14:paraId="56FF2E91" w14:textId="77777777" w:rsidTr="002844F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3D1B2F5" w14:textId="77777777" w:rsidR="00722715" w:rsidRDefault="00722715">
                  <w:pPr>
                    <w:spacing w:after="0" w:line="240" w:lineRule="auto"/>
                  </w:pPr>
                </w:p>
              </w:tc>
            </w:tr>
            <w:tr w:rsidR="00722715" w14:paraId="1F748FD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6AA48B8" w14:textId="77777777" w:rsidR="00722715" w:rsidRDefault="00392916">
                  <w:pPr>
                    <w:spacing w:after="0" w:line="240" w:lineRule="auto"/>
                  </w:pPr>
                  <w:r>
                    <w:rPr>
                      <w:noProof/>
                    </w:rPr>
                    <w:drawing>
                      <wp:inline distT="0" distB="0" distL="0" distR="0" wp14:anchorId="0C0C5F9D" wp14:editId="51BCCD78">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DB47EBB" w14:textId="77777777" w:rsidR="00722715" w:rsidRDefault="00392916">
                  <w:pPr>
                    <w:spacing w:after="0" w:line="240" w:lineRule="auto"/>
                  </w:pPr>
                  <w:r>
                    <w:rPr>
                      <w:noProof/>
                    </w:rPr>
                    <w:drawing>
                      <wp:inline distT="0" distB="0" distL="0" distR="0" wp14:anchorId="532360B7" wp14:editId="0F422A72">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06E9524" w14:textId="77777777" w:rsidR="00722715" w:rsidRDefault="00392916">
                  <w:pPr>
                    <w:spacing w:after="0" w:line="240" w:lineRule="auto"/>
                  </w:pPr>
                  <w:r>
                    <w:rPr>
                      <w:noProof/>
                    </w:rPr>
                    <w:drawing>
                      <wp:inline distT="0" distB="0" distL="0" distR="0" wp14:anchorId="78630258" wp14:editId="095DED3F">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D5C4B50" w14:textId="77777777" w:rsidR="00722715" w:rsidRDefault="00392916">
                  <w:pPr>
                    <w:spacing w:after="0" w:line="240" w:lineRule="auto"/>
                  </w:pPr>
                  <w:r>
                    <w:rPr>
                      <w:noProof/>
                    </w:rPr>
                    <w:drawing>
                      <wp:inline distT="0" distB="0" distL="0" distR="0" wp14:anchorId="7363465A" wp14:editId="428EDAF0">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8C20F9B" w14:textId="77777777" w:rsidR="00722715" w:rsidRDefault="00392916">
                  <w:pPr>
                    <w:spacing w:after="0" w:line="240" w:lineRule="auto"/>
                  </w:pPr>
                  <w:r>
                    <w:rPr>
                      <w:noProof/>
                    </w:rPr>
                    <w:drawing>
                      <wp:inline distT="0" distB="0" distL="0" distR="0" wp14:anchorId="7D7206EB" wp14:editId="1A806E7E">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7DD9B74" w14:textId="77777777" w:rsidR="00722715" w:rsidRDefault="00392916">
                  <w:pPr>
                    <w:spacing w:after="0" w:line="240" w:lineRule="auto"/>
                  </w:pPr>
                  <w:r>
                    <w:rPr>
                      <w:noProof/>
                    </w:rPr>
                    <w:drawing>
                      <wp:inline distT="0" distB="0" distL="0" distR="0" wp14:anchorId="4C1B9AD5" wp14:editId="5A0FCD05">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BA18B95" w14:textId="77777777" w:rsidR="00722715" w:rsidRDefault="00392916">
                  <w:pPr>
                    <w:spacing w:after="0" w:line="240" w:lineRule="auto"/>
                  </w:pPr>
                  <w:r>
                    <w:rPr>
                      <w:noProof/>
                    </w:rPr>
                    <w:drawing>
                      <wp:inline distT="0" distB="0" distL="0" distR="0" wp14:anchorId="2B392B62" wp14:editId="4B421E06">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844FD" w14:paraId="46A7C3F9" w14:textId="77777777" w:rsidTr="002844FD">
              <w:trPr>
                <w:trHeight w:val="262"/>
              </w:trPr>
              <w:tc>
                <w:tcPr>
                  <w:tcW w:w="2921" w:type="dxa"/>
                  <w:gridSpan w:val="7"/>
                  <w:tcBorders>
                    <w:top w:val="nil"/>
                    <w:left w:val="nil"/>
                    <w:bottom w:val="nil"/>
                    <w:right w:val="nil"/>
                  </w:tcBorders>
                  <w:tcMar>
                    <w:top w:w="39" w:type="dxa"/>
                    <w:left w:w="39" w:type="dxa"/>
                    <w:bottom w:w="39" w:type="dxa"/>
                    <w:right w:w="39" w:type="dxa"/>
                  </w:tcMar>
                </w:tcPr>
                <w:p w14:paraId="55BE4A13" w14:textId="77777777" w:rsidR="00722715" w:rsidRDefault="00392916">
                  <w:pPr>
                    <w:spacing w:after="0" w:line="240" w:lineRule="auto"/>
                  </w:pPr>
                  <w:r>
                    <w:rPr>
                      <w:rFonts w:ascii="Calibri" w:eastAsia="Calibri" w:hAnsi="Calibri"/>
                      <w:b/>
                      <w:color w:val="000000"/>
                      <w:sz w:val="24"/>
                    </w:rPr>
                    <w:t>Table 4: INSECTICIDES</w:t>
                  </w:r>
                </w:p>
              </w:tc>
            </w:tr>
            <w:tr w:rsidR="00722715" w14:paraId="7F8054D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15F2B0" w14:textId="77777777" w:rsidR="00722715" w:rsidRDefault="0039291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0C0B80" w14:textId="77777777" w:rsidR="00722715" w:rsidRDefault="003929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2204DD" w14:textId="77777777" w:rsidR="00722715" w:rsidRDefault="003929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218A8D" w14:textId="77777777" w:rsidR="00722715" w:rsidRDefault="003929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CCE4DE" w14:textId="77777777" w:rsidR="00722715" w:rsidRDefault="003929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74E17A" w14:textId="77777777" w:rsidR="00722715" w:rsidRDefault="003929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FAF470" w14:textId="77777777" w:rsidR="00722715" w:rsidRDefault="00392916">
                  <w:pPr>
                    <w:spacing w:after="0" w:line="240" w:lineRule="auto"/>
                    <w:jc w:val="center"/>
                  </w:pPr>
                  <w:r>
                    <w:rPr>
                      <w:rFonts w:ascii="Cambria" w:eastAsia="Cambria" w:hAnsi="Cambria"/>
                      <w:b/>
                      <w:color w:val="000000"/>
                      <w:sz w:val="18"/>
                    </w:rPr>
                    <w:t>&gt;MRL</w:t>
                  </w:r>
                </w:p>
              </w:tc>
            </w:tr>
            <w:tr w:rsidR="00722715" w14:paraId="1638E7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38203" w14:textId="77777777" w:rsidR="00722715" w:rsidRDefault="00392916">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F991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FCAE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82D26" w14:textId="77777777" w:rsidR="00722715" w:rsidRDefault="00392916">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9093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32093"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59DF1" w14:textId="77777777" w:rsidR="00722715" w:rsidRDefault="00392916">
                  <w:pPr>
                    <w:spacing w:after="0" w:line="240" w:lineRule="auto"/>
                    <w:jc w:val="center"/>
                  </w:pPr>
                  <w:r>
                    <w:rPr>
                      <w:rFonts w:ascii="Cambria" w:eastAsia="Cambria" w:hAnsi="Cambria"/>
                      <w:color w:val="000000"/>
                      <w:sz w:val="18"/>
                    </w:rPr>
                    <w:t>0</w:t>
                  </w:r>
                </w:p>
              </w:tc>
            </w:tr>
            <w:tr w:rsidR="00722715" w14:paraId="07F5F5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1F86C" w14:textId="77777777" w:rsidR="00722715" w:rsidRDefault="00392916">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4034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D9B0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1EB4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D084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31F5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682D5" w14:textId="77777777" w:rsidR="00722715" w:rsidRDefault="00392916">
                  <w:pPr>
                    <w:spacing w:after="0" w:line="240" w:lineRule="auto"/>
                    <w:jc w:val="center"/>
                  </w:pPr>
                  <w:r>
                    <w:rPr>
                      <w:rFonts w:ascii="Cambria" w:eastAsia="Cambria" w:hAnsi="Cambria"/>
                      <w:color w:val="000000"/>
                      <w:sz w:val="18"/>
                    </w:rPr>
                    <w:t>-</w:t>
                  </w:r>
                </w:p>
              </w:tc>
            </w:tr>
            <w:tr w:rsidR="00722715" w14:paraId="76A602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CE993" w14:textId="77777777" w:rsidR="00722715" w:rsidRDefault="00392916">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955D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EDDB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D9B31"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7601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F745F"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03960" w14:textId="77777777" w:rsidR="00722715" w:rsidRDefault="00392916">
                  <w:pPr>
                    <w:spacing w:after="0" w:line="240" w:lineRule="auto"/>
                    <w:jc w:val="center"/>
                  </w:pPr>
                  <w:r>
                    <w:rPr>
                      <w:rFonts w:ascii="Cambria" w:eastAsia="Cambria" w:hAnsi="Cambria"/>
                      <w:color w:val="000000"/>
                      <w:sz w:val="18"/>
                    </w:rPr>
                    <w:t>0</w:t>
                  </w:r>
                </w:p>
              </w:tc>
            </w:tr>
            <w:tr w:rsidR="00722715" w14:paraId="47394D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96F08" w14:textId="77777777" w:rsidR="00722715" w:rsidRDefault="00392916">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57CA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822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966A3"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3409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20F1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8BEB8" w14:textId="77777777" w:rsidR="00722715" w:rsidRDefault="00392916">
                  <w:pPr>
                    <w:spacing w:after="0" w:line="240" w:lineRule="auto"/>
                    <w:jc w:val="center"/>
                  </w:pPr>
                  <w:r>
                    <w:rPr>
                      <w:rFonts w:ascii="Cambria" w:eastAsia="Cambria" w:hAnsi="Cambria"/>
                      <w:color w:val="000000"/>
                      <w:sz w:val="18"/>
                    </w:rPr>
                    <w:t>-</w:t>
                  </w:r>
                </w:p>
              </w:tc>
            </w:tr>
            <w:tr w:rsidR="00722715" w14:paraId="601CBB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FB563" w14:textId="77777777" w:rsidR="00722715" w:rsidRDefault="00392916">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EA18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6CC8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0F17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D4D4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9B8B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1E5D" w14:textId="77777777" w:rsidR="00722715" w:rsidRDefault="00392916">
                  <w:pPr>
                    <w:spacing w:after="0" w:line="240" w:lineRule="auto"/>
                    <w:jc w:val="center"/>
                  </w:pPr>
                  <w:r>
                    <w:rPr>
                      <w:rFonts w:ascii="Cambria" w:eastAsia="Cambria" w:hAnsi="Cambria"/>
                      <w:color w:val="000000"/>
                      <w:sz w:val="18"/>
                    </w:rPr>
                    <w:t>-</w:t>
                  </w:r>
                </w:p>
              </w:tc>
            </w:tr>
            <w:tr w:rsidR="00722715" w14:paraId="43235A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7EAC0" w14:textId="77777777" w:rsidR="00722715" w:rsidRDefault="00392916">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5AE8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6392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CB7684"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E8EA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286D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AA89C" w14:textId="77777777" w:rsidR="00722715" w:rsidRDefault="00392916">
                  <w:pPr>
                    <w:spacing w:after="0" w:line="240" w:lineRule="auto"/>
                    <w:jc w:val="center"/>
                  </w:pPr>
                  <w:r>
                    <w:rPr>
                      <w:rFonts w:ascii="Cambria" w:eastAsia="Cambria" w:hAnsi="Cambria"/>
                      <w:color w:val="000000"/>
                      <w:sz w:val="18"/>
                    </w:rPr>
                    <w:t>-</w:t>
                  </w:r>
                </w:p>
              </w:tc>
            </w:tr>
            <w:tr w:rsidR="00722715" w14:paraId="37366B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BE3A4" w14:textId="77777777" w:rsidR="00722715" w:rsidRDefault="00392916">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8D72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2E56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8AD3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AD5C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8EEB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BBDA0" w14:textId="77777777" w:rsidR="00722715" w:rsidRDefault="00392916">
                  <w:pPr>
                    <w:spacing w:after="0" w:line="240" w:lineRule="auto"/>
                    <w:jc w:val="center"/>
                  </w:pPr>
                  <w:r>
                    <w:rPr>
                      <w:rFonts w:ascii="Cambria" w:eastAsia="Cambria" w:hAnsi="Cambria"/>
                      <w:color w:val="000000"/>
                      <w:sz w:val="18"/>
                    </w:rPr>
                    <w:t>-</w:t>
                  </w:r>
                </w:p>
              </w:tc>
            </w:tr>
            <w:tr w:rsidR="00722715" w14:paraId="1E57D1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15FCB" w14:textId="77777777" w:rsidR="00722715" w:rsidRDefault="00392916">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4D18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604C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201A3"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59EA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4881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4E9BD" w14:textId="77777777" w:rsidR="00722715" w:rsidRDefault="00392916">
                  <w:pPr>
                    <w:spacing w:after="0" w:line="240" w:lineRule="auto"/>
                    <w:jc w:val="center"/>
                  </w:pPr>
                  <w:r>
                    <w:rPr>
                      <w:rFonts w:ascii="Cambria" w:eastAsia="Cambria" w:hAnsi="Cambria"/>
                      <w:color w:val="000000"/>
                      <w:sz w:val="18"/>
                    </w:rPr>
                    <w:t>-</w:t>
                  </w:r>
                </w:p>
              </w:tc>
            </w:tr>
            <w:tr w:rsidR="00722715" w14:paraId="1CF9E2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44D90" w14:textId="77777777" w:rsidR="00722715" w:rsidRDefault="00392916">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04CB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B627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E5219"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36C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2B594"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CD2A6" w14:textId="77777777" w:rsidR="00722715" w:rsidRDefault="00392916">
                  <w:pPr>
                    <w:spacing w:after="0" w:line="240" w:lineRule="auto"/>
                    <w:jc w:val="center"/>
                  </w:pPr>
                  <w:r>
                    <w:rPr>
                      <w:rFonts w:ascii="Cambria" w:eastAsia="Cambria" w:hAnsi="Cambria"/>
                      <w:color w:val="000000"/>
                      <w:sz w:val="18"/>
                    </w:rPr>
                    <w:t>0</w:t>
                  </w:r>
                </w:p>
              </w:tc>
            </w:tr>
            <w:tr w:rsidR="00722715" w14:paraId="030F2F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8EAEC" w14:textId="77777777" w:rsidR="00722715" w:rsidRDefault="00392916">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939C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B2DB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4860A"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703F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64B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74F04" w14:textId="77777777" w:rsidR="00722715" w:rsidRDefault="00392916">
                  <w:pPr>
                    <w:spacing w:after="0" w:line="240" w:lineRule="auto"/>
                    <w:jc w:val="center"/>
                  </w:pPr>
                  <w:r>
                    <w:rPr>
                      <w:rFonts w:ascii="Cambria" w:eastAsia="Cambria" w:hAnsi="Cambria"/>
                      <w:color w:val="000000"/>
                      <w:sz w:val="18"/>
                    </w:rPr>
                    <w:t>-</w:t>
                  </w:r>
                </w:p>
              </w:tc>
            </w:tr>
            <w:tr w:rsidR="00722715" w14:paraId="6B600F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B8D23" w14:textId="77777777" w:rsidR="00722715" w:rsidRDefault="00392916">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2736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2E2C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3DA3E"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8727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BEEF7"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B21E4" w14:textId="77777777" w:rsidR="00722715" w:rsidRDefault="00392916">
                  <w:pPr>
                    <w:spacing w:after="0" w:line="240" w:lineRule="auto"/>
                    <w:jc w:val="center"/>
                  </w:pPr>
                  <w:r>
                    <w:rPr>
                      <w:rFonts w:ascii="Cambria" w:eastAsia="Cambria" w:hAnsi="Cambria"/>
                      <w:color w:val="000000"/>
                      <w:sz w:val="18"/>
                    </w:rPr>
                    <w:t>0</w:t>
                  </w:r>
                </w:p>
              </w:tc>
            </w:tr>
            <w:tr w:rsidR="00722715" w14:paraId="3935C4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DB6FF" w14:textId="77777777" w:rsidR="00722715" w:rsidRDefault="00392916">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2372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B40F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917F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9CB8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0ED1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4E51A" w14:textId="77777777" w:rsidR="00722715" w:rsidRDefault="00392916">
                  <w:pPr>
                    <w:spacing w:after="0" w:line="240" w:lineRule="auto"/>
                    <w:jc w:val="center"/>
                  </w:pPr>
                  <w:r>
                    <w:rPr>
                      <w:rFonts w:ascii="Cambria" w:eastAsia="Cambria" w:hAnsi="Cambria"/>
                      <w:color w:val="000000"/>
                      <w:sz w:val="18"/>
                    </w:rPr>
                    <w:t>-</w:t>
                  </w:r>
                </w:p>
              </w:tc>
            </w:tr>
            <w:tr w:rsidR="00722715" w14:paraId="29482D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FFE7E" w14:textId="77777777" w:rsidR="00722715" w:rsidRDefault="00392916">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30FB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E1D6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A7D96"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0D1D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FD41D"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94BA7" w14:textId="77777777" w:rsidR="00722715" w:rsidRDefault="00392916">
                  <w:pPr>
                    <w:spacing w:after="0" w:line="240" w:lineRule="auto"/>
                    <w:jc w:val="center"/>
                  </w:pPr>
                  <w:r>
                    <w:rPr>
                      <w:rFonts w:ascii="Cambria" w:eastAsia="Cambria" w:hAnsi="Cambria"/>
                      <w:color w:val="000000"/>
                      <w:sz w:val="18"/>
                    </w:rPr>
                    <w:t>0</w:t>
                  </w:r>
                </w:p>
              </w:tc>
            </w:tr>
            <w:tr w:rsidR="00722715" w14:paraId="01EA4B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57724" w14:textId="77777777" w:rsidR="00722715" w:rsidRDefault="00392916">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88ED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BF9F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12CE2"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39DC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1C8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A5276" w14:textId="77777777" w:rsidR="00722715" w:rsidRDefault="00392916">
                  <w:pPr>
                    <w:spacing w:after="0" w:line="240" w:lineRule="auto"/>
                    <w:jc w:val="center"/>
                  </w:pPr>
                  <w:r>
                    <w:rPr>
                      <w:rFonts w:ascii="Cambria" w:eastAsia="Cambria" w:hAnsi="Cambria"/>
                      <w:color w:val="000000"/>
                      <w:sz w:val="18"/>
                    </w:rPr>
                    <w:t>-</w:t>
                  </w:r>
                </w:p>
              </w:tc>
            </w:tr>
            <w:tr w:rsidR="00722715" w14:paraId="6AD3DE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7283B" w14:textId="77777777" w:rsidR="00722715" w:rsidRDefault="00392916">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F2AD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A541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7D63D" w14:textId="77777777" w:rsidR="00722715" w:rsidRDefault="00392916">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28F4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F0AE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13827" w14:textId="77777777" w:rsidR="00722715" w:rsidRDefault="00392916">
                  <w:pPr>
                    <w:spacing w:after="0" w:line="240" w:lineRule="auto"/>
                    <w:jc w:val="center"/>
                  </w:pPr>
                  <w:r>
                    <w:rPr>
                      <w:rFonts w:ascii="Cambria" w:eastAsia="Cambria" w:hAnsi="Cambria"/>
                      <w:color w:val="000000"/>
                      <w:sz w:val="18"/>
                    </w:rPr>
                    <w:t>0</w:t>
                  </w:r>
                </w:p>
              </w:tc>
            </w:tr>
            <w:tr w:rsidR="00722715" w14:paraId="010E0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D8B68" w14:textId="77777777" w:rsidR="00722715" w:rsidRDefault="00392916">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9FA0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907C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C2A3E"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D7B5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1AB5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64626" w14:textId="77777777" w:rsidR="00722715" w:rsidRDefault="00392916">
                  <w:pPr>
                    <w:spacing w:after="0" w:line="240" w:lineRule="auto"/>
                    <w:jc w:val="center"/>
                  </w:pPr>
                  <w:r>
                    <w:rPr>
                      <w:rFonts w:ascii="Cambria" w:eastAsia="Cambria" w:hAnsi="Cambria"/>
                      <w:color w:val="000000"/>
                      <w:sz w:val="18"/>
                    </w:rPr>
                    <w:t>-</w:t>
                  </w:r>
                </w:p>
              </w:tc>
            </w:tr>
            <w:tr w:rsidR="00722715" w14:paraId="60B389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2B26" w14:textId="77777777" w:rsidR="00722715" w:rsidRDefault="00392916">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00A4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710F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364D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08F6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95F1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0FF6B" w14:textId="77777777" w:rsidR="00722715" w:rsidRDefault="00392916">
                  <w:pPr>
                    <w:spacing w:after="0" w:line="240" w:lineRule="auto"/>
                    <w:jc w:val="center"/>
                  </w:pPr>
                  <w:r>
                    <w:rPr>
                      <w:rFonts w:ascii="Cambria" w:eastAsia="Cambria" w:hAnsi="Cambria"/>
                      <w:color w:val="000000"/>
                      <w:sz w:val="18"/>
                    </w:rPr>
                    <w:t>-</w:t>
                  </w:r>
                </w:p>
              </w:tc>
            </w:tr>
            <w:tr w:rsidR="00722715" w14:paraId="00312D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D2252" w14:textId="77777777" w:rsidR="00722715" w:rsidRDefault="00392916">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A954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EB24B"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DAC2B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D77D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A7EBF"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D1590" w14:textId="77777777" w:rsidR="00722715" w:rsidRDefault="00392916">
                  <w:pPr>
                    <w:spacing w:after="0" w:line="240" w:lineRule="auto"/>
                    <w:jc w:val="center"/>
                  </w:pPr>
                  <w:r>
                    <w:rPr>
                      <w:rFonts w:ascii="Cambria" w:eastAsia="Cambria" w:hAnsi="Cambria"/>
                      <w:color w:val="000000"/>
                      <w:sz w:val="18"/>
                    </w:rPr>
                    <w:t>-</w:t>
                  </w:r>
                </w:p>
              </w:tc>
            </w:tr>
            <w:tr w:rsidR="00722715" w14:paraId="77A0B9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0833" w14:textId="77777777" w:rsidR="00722715" w:rsidRDefault="00392916">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4970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1904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B8ACE4" w14:textId="77777777" w:rsidR="00722715" w:rsidRDefault="00392916">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D6A0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9D8D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0E728" w14:textId="77777777" w:rsidR="00722715" w:rsidRDefault="00392916">
                  <w:pPr>
                    <w:spacing w:after="0" w:line="240" w:lineRule="auto"/>
                    <w:jc w:val="center"/>
                  </w:pPr>
                  <w:r>
                    <w:rPr>
                      <w:rFonts w:ascii="Cambria" w:eastAsia="Cambria" w:hAnsi="Cambria"/>
                      <w:color w:val="000000"/>
                      <w:sz w:val="18"/>
                    </w:rPr>
                    <w:t>0</w:t>
                  </w:r>
                </w:p>
              </w:tc>
            </w:tr>
            <w:tr w:rsidR="00722715" w14:paraId="72F219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115DD" w14:textId="77777777" w:rsidR="00722715" w:rsidRDefault="00392916">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0B9A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EBA3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BCB6C"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7A69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FDC5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3FA9C" w14:textId="77777777" w:rsidR="00722715" w:rsidRDefault="00392916">
                  <w:pPr>
                    <w:spacing w:after="0" w:line="240" w:lineRule="auto"/>
                    <w:jc w:val="center"/>
                  </w:pPr>
                  <w:r>
                    <w:rPr>
                      <w:rFonts w:ascii="Cambria" w:eastAsia="Cambria" w:hAnsi="Cambria"/>
                      <w:color w:val="000000"/>
                      <w:sz w:val="18"/>
                    </w:rPr>
                    <w:t>-</w:t>
                  </w:r>
                </w:p>
              </w:tc>
            </w:tr>
            <w:tr w:rsidR="00722715" w14:paraId="3BB0DB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6A8EA" w14:textId="77777777" w:rsidR="00722715" w:rsidRDefault="00392916">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B00E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A83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431D9"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927B4"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4DE03"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5E6B7" w14:textId="77777777" w:rsidR="00722715" w:rsidRDefault="00392916">
                  <w:pPr>
                    <w:spacing w:after="0" w:line="240" w:lineRule="auto"/>
                    <w:jc w:val="center"/>
                  </w:pPr>
                  <w:r>
                    <w:rPr>
                      <w:rFonts w:ascii="Cambria" w:eastAsia="Cambria" w:hAnsi="Cambria"/>
                      <w:color w:val="000000"/>
                      <w:sz w:val="18"/>
                    </w:rPr>
                    <w:t>0</w:t>
                  </w:r>
                </w:p>
              </w:tc>
            </w:tr>
            <w:tr w:rsidR="00722715" w14:paraId="2B4A11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69391" w14:textId="77777777" w:rsidR="00722715" w:rsidRDefault="00392916">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7D93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443D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C0997"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8C85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97277"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90B10" w14:textId="77777777" w:rsidR="00722715" w:rsidRDefault="00392916">
                  <w:pPr>
                    <w:spacing w:after="0" w:line="240" w:lineRule="auto"/>
                    <w:jc w:val="center"/>
                  </w:pPr>
                  <w:r>
                    <w:rPr>
                      <w:rFonts w:ascii="Cambria" w:eastAsia="Cambria" w:hAnsi="Cambria"/>
                      <w:color w:val="000000"/>
                      <w:sz w:val="18"/>
                    </w:rPr>
                    <w:t>0</w:t>
                  </w:r>
                </w:p>
              </w:tc>
            </w:tr>
            <w:tr w:rsidR="00722715" w14:paraId="5279E5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A2C74" w14:textId="77777777" w:rsidR="00722715" w:rsidRDefault="00392916">
                  <w:pPr>
                    <w:spacing w:after="0" w:line="240" w:lineRule="auto"/>
                  </w:pPr>
                  <w:r>
                    <w:rPr>
                      <w:rFonts w:ascii="Cambria" w:eastAsia="Cambria" w:hAnsi="Cambria"/>
                      <w:color w:val="000000"/>
                      <w:sz w:val="18"/>
                    </w:rPr>
                    <w:lastRenderedPageBreak/>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8330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AB26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A832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6BE1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8794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0DC8D" w14:textId="77777777" w:rsidR="00722715" w:rsidRDefault="00392916">
                  <w:pPr>
                    <w:spacing w:after="0" w:line="240" w:lineRule="auto"/>
                    <w:jc w:val="center"/>
                  </w:pPr>
                  <w:r>
                    <w:rPr>
                      <w:rFonts w:ascii="Cambria" w:eastAsia="Cambria" w:hAnsi="Cambria"/>
                      <w:color w:val="000000"/>
                      <w:sz w:val="18"/>
                    </w:rPr>
                    <w:t>-</w:t>
                  </w:r>
                </w:p>
              </w:tc>
            </w:tr>
            <w:tr w:rsidR="00722715" w14:paraId="04F8A1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8A513" w14:textId="77777777" w:rsidR="00722715" w:rsidRDefault="00392916">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182A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CFAD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08F61"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964B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895B7"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48F41" w14:textId="77777777" w:rsidR="00722715" w:rsidRDefault="00392916">
                  <w:pPr>
                    <w:spacing w:after="0" w:line="240" w:lineRule="auto"/>
                    <w:jc w:val="center"/>
                  </w:pPr>
                  <w:r>
                    <w:rPr>
                      <w:rFonts w:ascii="Cambria" w:eastAsia="Cambria" w:hAnsi="Cambria"/>
                      <w:color w:val="000000"/>
                      <w:sz w:val="18"/>
                    </w:rPr>
                    <w:t>0</w:t>
                  </w:r>
                </w:p>
              </w:tc>
            </w:tr>
            <w:tr w:rsidR="00722715" w14:paraId="12F4B5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9AE0E" w14:textId="77777777" w:rsidR="00722715" w:rsidRDefault="00392916">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72C2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5783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17155"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588D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EA9F2"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A7199" w14:textId="77777777" w:rsidR="00722715" w:rsidRDefault="00392916">
                  <w:pPr>
                    <w:spacing w:after="0" w:line="240" w:lineRule="auto"/>
                    <w:jc w:val="center"/>
                  </w:pPr>
                  <w:r>
                    <w:rPr>
                      <w:rFonts w:ascii="Cambria" w:eastAsia="Cambria" w:hAnsi="Cambria"/>
                      <w:color w:val="000000"/>
                      <w:sz w:val="18"/>
                    </w:rPr>
                    <w:t>0</w:t>
                  </w:r>
                </w:p>
              </w:tc>
            </w:tr>
            <w:tr w:rsidR="00722715" w14:paraId="7492BB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FFA72" w14:textId="77777777" w:rsidR="00722715" w:rsidRDefault="00392916">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7D2F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40DC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0E41B"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BB9B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0C6D9"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9482E" w14:textId="77777777" w:rsidR="00722715" w:rsidRDefault="00392916">
                  <w:pPr>
                    <w:spacing w:after="0" w:line="240" w:lineRule="auto"/>
                    <w:jc w:val="center"/>
                  </w:pPr>
                  <w:r>
                    <w:rPr>
                      <w:rFonts w:ascii="Cambria" w:eastAsia="Cambria" w:hAnsi="Cambria"/>
                      <w:color w:val="000000"/>
                      <w:sz w:val="18"/>
                    </w:rPr>
                    <w:t>0</w:t>
                  </w:r>
                </w:p>
              </w:tc>
            </w:tr>
            <w:tr w:rsidR="00722715" w14:paraId="3F93B8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FEA7B" w14:textId="77777777" w:rsidR="00722715" w:rsidRDefault="00392916">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34ED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580D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CFBBE"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28BF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0DB8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183A3" w14:textId="77777777" w:rsidR="00722715" w:rsidRDefault="00392916">
                  <w:pPr>
                    <w:spacing w:after="0" w:line="240" w:lineRule="auto"/>
                    <w:jc w:val="center"/>
                  </w:pPr>
                  <w:r>
                    <w:rPr>
                      <w:rFonts w:ascii="Cambria" w:eastAsia="Cambria" w:hAnsi="Cambria"/>
                      <w:color w:val="000000"/>
                      <w:sz w:val="18"/>
                    </w:rPr>
                    <w:t>-</w:t>
                  </w:r>
                </w:p>
              </w:tc>
            </w:tr>
            <w:tr w:rsidR="00722715" w14:paraId="3E3A13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1E8EF" w14:textId="77777777" w:rsidR="00722715" w:rsidRDefault="00392916">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1DF42"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B6E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C74AC" w14:textId="77777777" w:rsidR="00722715" w:rsidRDefault="00392916">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4A48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9ACA9"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19766" w14:textId="77777777" w:rsidR="00722715" w:rsidRDefault="00392916">
                  <w:pPr>
                    <w:spacing w:after="0" w:line="240" w:lineRule="auto"/>
                    <w:jc w:val="center"/>
                  </w:pPr>
                  <w:r>
                    <w:rPr>
                      <w:rFonts w:ascii="Cambria" w:eastAsia="Cambria" w:hAnsi="Cambria"/>
                      <w:color w:val="000000"/>
                      <w:sz w:val="18"/>
                    </w:rPr>
                    <w:t>0</w:t>
                  </w:r>
                </w:p>
              </w:tc>
            </w:tr>
            <w:tr w:rsidR="00722715" w14:paraId="1DC57D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4701" w14:textId="77777777" w:rsidR="00722715" w:rsidRDefault="00392916">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DD98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E62DD"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37DD1"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EAA5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9CFA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F2F47" w14:textId="77777777" w:rsidR="00722715" w:rsidRDefault="00392916">
                  <w:pPr>
                    <w:spacing w:after="0" w:line="240" w:lineRule="auto"/>
                    <w:jc w:val="center"/>
                  </w:pPr>
                  <w:r>
                    <w:rPr>
                      <w:rFonts w:ascii="Cambria" w:eastAsia="Cambria" w:hAnsi="Cambria"/>
                      <w:color w:val="000000"/>
                      <w:sz w:val="18"/>
                    </w:rPr>
                    <w:t>0</w:t>
                  </w:r>
                </w:p>
              </w:tc>
            </w:tr>
            <w:tr w:rsidR="00722715" w14:paraId="5E4AC7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8E8FC" w14:textId="77777777" w:rsidR="00722715" w:rsidRDefault="00392916">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EE38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AFBD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D675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2397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3614D"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88888" w14:textId="77777777" w:rsidR="00722715" w:rsidRDefault="00392916">
                  <w:pPr>
                    <w:spacing w:after="0" w:line="240" w:lineRule="auto"/>
                    <w:jc w:val="center"/>
                  </w:pPr>
                  <w:r>
                    <w:rPr>
                      <w:rFonts w:ascii="Cambria" w:eastAsia="Cambria" w:hAnsi="Cambria"/>
                      <w:color w:val="000000"/>
                      <w:sz w:val="18"/>
                    </w:rPr>
                    <w:t>-</w:t>
                  </w:r>
                </w:p>
              </w:tc>
            </w:tr>
            <w:tr w:rsidR="00722715" w14:paraId="41A3D9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65BC2" w14:textId="77777777" w:rsidR="00722715" w:rsidRDefault="00392916">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B1DB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F88E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3480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F0D0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3D9A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29FA8" w14:textId="77777777" w:rsidR="00722715" w:rsidRDefault="00392916">
                  <w:pPr>
                    <w:spacing w:after="0" w:line="240" w:lineRule="auto"/>
                    <w:jc w:val="center"/>
                  </w:pPr>
                  <w:r>
                    <w:rPr>
                      <w:rFonts w:ascii="Cambria" w:eastAsia="Cambria" w:hAnsi="Cambria"/>
                      <w:color w:val="000000"/>
                      <w:sz w:val="18"/>
                    </w:rPr>
                    <w:t>-</w:t>
                  </w:r>
                </w:p>
              </w:tc>
            </w:tr>
            <w:tr w:rsidR="00722715" w14:paraId="44D62E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5A644" w14:textId="77777777" w:rsidR="00722715" w:rsidRDefault="00392916">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860C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5CFF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730FC" w14:textId="77777777" w:rsidR="00722715" w:rsidRDefault="00392916">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F049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10FC5"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6C166" w14:textId="77777777" w:rsidR="00722715" w:rsidRDefault="00392916">
                  <w:pPr>
                    <w:spacing w:after="0" w:line="240" w:lineRule="auto"/>
                    <w:jc w:val="center"/>
                  </w:pPr>
                  <w:r>
                    <w:rPr>
                      <w:rFonts w:ascii="Cambria" w:eastAsia="Cambria" w:hAnsi="Cambria"/>
                      <w:color w:val="000000"/>
                      <w:sz w:val="18"/>
                    </w:rPr>
                    <w:t>0</w:t>
                  </w:r>
                </w:p>
              </w:tc>
            </w:tr>
            <w:tr w:rsidR="00722715" w14:paraId="3D9281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EA359" w14:textId="77777777" w:rsidR="00722715" w:rsidRDefault="00392916">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D799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F4D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3CB8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3B15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7326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513B9" w14:textId="77777777" w:rsidR="00722715" w:rsidRDefault="00392916">
                  <w:pPr>
                    <w:spacing w:after="0" w:line="240" w:lineRule="auto"/>
                    <w:jc w:val="center"/>
                  </w:pPr>
                  <w:r>
                    <w:rPr>
                      <w:rFonts w:ascii="Cambria" w:eastAsia="Cambria" w:hAnsi="Cambria"/>
                      <w:color w:val="000000"/>
                      <w:sz w:val="18"/>
                    </w:rPr>
                    <w:t>-</w:t>
                  </w:r>
                </w:p>
              </w:tc>
            </w:tr>
            <w:tr w:rsidR="00722715" w14:paraId="27E5B9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06319" w14:textId="77777777" w:rsidR="00722715" w:rsidRDefault="00392916">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6995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6521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8E76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1E4D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4A2B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3DA97" w14:textId="77777777" w:rsidR="00722715" w:rsidRDefault="00392916">
                  <w:pPr>
                    <w:spacing w:after="0" w:line="240" w:lineRule="auto"/>
                    <w:jc w:val="center"/>
                  </w:pPr>
                  <w:r>
                    <w:rPr>
                      <w:rFonts w:ascii="Cambria" w:eastAsia="Cambria" w:hAnsi="Cambria"/>
                      <w:color w:val="000000"/>
                      <w:sz w:val="18"/>
                    </w:rPr>
                    <w:t>-</w:t>
                  </w:r>
                </w:p>
              </w:tc>
            </w:tr>
            <w:tr w:rsidR="00722715" w14:paraId="7DC06F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BC372" w14:textId="77777777" w:rsidR="00722715" w:rsidRDefault="00392916">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5C54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E1EF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6D254"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FD03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477F8"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B4DB2" w14:textId="77777777" w:rsidR="00722715" w:rsidRDefault="00392916">
                  <w:pPr>
                    <w:spacing w:after="0" w:line="240" w:lineRule="auto"/>
                    <w:jc w:val="center"/>
                  </w:pPr>
                  <w:r>
                    <w:rPr>
                      <w:rFonts w:ascii="Cambria" w:eastAsia="Cambria" w:hAnsi="Cambria"/>
                      <w:color w:val="000000"/>
                      <w:sz w:val="18"/>
                    </w:rPr>
                    <w:t>0</w:t>
                  </w:r>
                </w:p>
              </w:tc>
            </w:tr>
            <w:tr w:rsidR="00722715" w14:paraId="6C2921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FE5FC" w14:textId="77777777" w:rsidR="00722715" w:rsidRDefault="00392916">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6E65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0544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D0C9E"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9DC7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CB87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DC69B" w14:textId="77777777" w:rsidR="00722715" w:rsidRDefault="00392916">
                  <w:pPr>
                    <w:spacing w:after="0" w:line="240" w:lineRule="auto"/>
                    <w:jc w:val="center"/>
                  </w:pPr>
                  <w:r>
                    <w:rPr>
                      <w:rFonts w:ascii="Cambria" w:eastAsia="Cambria" w:hAnsi="Cambria"/>
                      <w:color w:val="000000"/>
                      <w:sz w:val="18"/>
                    </w:rPr>
                    <w:t>-</w:t>
                  </w:r>
                </w:p>
              </w:tc>
            </w:tr>
            <w:tr w:rsidR="00722715" w14:paraId="4E3C1D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8A771" w14:textId="77777777" w:rsidR="00722715" w:rsidRDefault="00392916">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C5AB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0EEF4" w14:textId="77777777" w:rsidR="00722715" w:rsidRDefault="0039291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BEF1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0272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A452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ACD8B" w14:textId="77777777" w:rsidR="00722715" w:rsidRDefault="00392916">
                  <w:pPr>
                    <w:spacing w:after="0" w:line="240" w:lineRule="auto"/>
                    <w:jc w:val="center"/>
                  </w:pPr>
                  <w:r>
                    <w:rPr>
                      <w:rFonts w:ascii="Cambria" w:eastAsia="Cambria" w:hAnsi="Cambria"/>
                      <w:color w:val="000000"/>
                      <w:sz w:val="18"/>
                    </w:rPr>
                    <w:t>-</w:t>
                  </w:r>
                </w:p>
              </w:tc>
            </w:tr>
            <w:tr w:rsidR="00722715" w14:paraId="703F17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411A1" w14:textId="77777777" w:rsidR="00722715" w:rsidRDefault="00392916">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5426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448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0C45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9B97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BEA7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F66FF" w14:textId="77777777" w:rsidR="00722715" w:rsidRDefault="00392916">
                  <w:pPr>
                    <w:spacing w:after="0" w:line="240" w:lineRule="auto"/>
                    <w:jc w:val="center"/>
                  </w:pPr>
                  <w:r>
                    <w:rPr>
                      <w:rFonts w:ascii="Cambria" w:eastAsia="Cambria" w:hAnsi="Cambria"/>
                      <w:color w:val="000000"/>
                      <w:sz w:val="18"/>
                    </w:rPr>
                    <w:t>-</w:t>
                  </w:r>
                </w:p>
              </w:tc>
            </w:tr>
            <w:tr w:rsidR="00722715" w14:paraId="690BDD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A2C8A" w14:textId="77777777" w:rsidR="00722715" w:rsidRDefault="00392916">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6D5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EA02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4156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5BA4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90A6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17AAC" w14:textId="77777777" w:rsidR="00722715" w:rsidRDefault="00392916">
                  <w:pPr>
                    <w:spacing w:after="0" w:line="240" w:lineRule="auto"/>
                    <w:jc w:val="center"/>
                  </w:pPr>
                  <w:r>
                    <w:rPr>
                      <w:rFonts w:ascii="Cambria" w:eastAsia="Cambria" w:hAnsi="Cambria"/>
                      <w:color w:val="000000"/>
                      <w:sz w:val="18"/>
                    </w:rPr>
                    <w:t>-</w:t>
                  </w:r>
                </w:p>
              </w:tc>
            </w:tr>
            <w:tr w:rsidR="00722715" w14:paraId="702D29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EB06D" w14:textId="77777777" w:rsidR="00722715" w:rsidRDefault="00392916">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307F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625D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67409"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E495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FB6A4"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E81FA" w14:textId="77777777" w:rsidR="00722715" w:rsidRDefault="00392916">
                  <w:pPr>
                    <w:spacing w:after="0" w:line="240" w:lineRule="auto"/>
                    <w:jc w:val="center"/>
                  </w:pPr>
                  <w:r>
                    <w:rPr>
                      <w:rFonts w:ascii="Cambria" w:eastAsia="Cambria" w:hAnsi="Cambria"/>
                      <w:color w:val="000000"/>
                      <w:sz w:val="18"/>
                    </w:rPr>
                    <w:t>-</w:t>
                  </w:r>
                </w:p>
              </w:tc>
            </w:tr>
            <w:tr w:rsidR="00722715" w14:paraId="1051EC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AE4AA" w14:textId="77777777" w:rsidR="00722715" w:rsidRDefault="00392916">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3133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50D6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116BE"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526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15D3E" w14:textId="77777777" w:rsidR="00722715" w:rsidRDefault="00392916">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2E32C" w14:textId="77777777" w:rsidR="00722715" w:rsidRDefault="00392916">
                  <w:pPr>
                    <w:spacing w:after="0" w:line="240" w:lineRule="auto"/>
                    <w:jc w:val="center"/>
                  </w:pPr>
                  <w:r>
                    <w:rPr>
                      <w:rFonts w:ascii="Cambria" w:eastAsia="Cambria" w:hAnsi="Cambria"/>
                      <w:color w:val="000000"/>
                      <w:sz w:val="18"/>
                    </w:rPr>
                    <w:t>0</w:t>
                  </w:r>
                </w:p>
              </w:tc>
            </w:tr>
            <w:tr w:rsidR="00722715" w14:paraId="6DE2FA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952C4" w14:textId="77777777" w:rsidR="00722715" w:rsidRDefault="00392916">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8EAD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6187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474E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59145"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2C54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62981" w14:textId="77777777" w:rsidR="00722715" w:rsidRDefault="00392916">
                  <w:pPr>
                    <w:spacing w:after="0" w:line="240" w:lineRule="auto"/>
                    <w:jc w:val="center"/>
                  </w:pPr>
                  <w:r>
                    <w:rPr>
                      <w:rFonts w:ascii="Cambria" w:eastAsia="Cambria" w:hAnsi="Cambria"/>
                      <w:color w:val="000000"/>
                      <w:sz w:val="18"/>
                    </w:rPr>
                    <w:t>-</w:t>
                  </w:r>
                </w:p>
              </w:tc>
            </w:tr>
            <w:tr w:rsidR="00722715" w14:paraId="1EADC4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DBE6C" w14:textId="77777777" w:rsidR="00722715" w:rsidRDefault="00392916">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F08C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0A87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AAAF9"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E0DF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9973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AE987" w14:textId="77777777" w:rsidR="00722715" w:rsidRDefault="00392916">
                  <w:pPr>
                    <w:spacing w:after="0" w:line="240" w:lineRule="auto"/>
                    <w:jc w:val="center"/>
                  </w:pPr>
                  <w:r>
                    <w:rPr>
                      <w:rFonts w:ascii="Cambria" w:eastAsia="Cambria" w:hAnsi="Cambria"/>
                      <w:color w:val="000000"/>
                      <w:sz w:val="18"/>
                    </w:rPr>
                    <w:t>-</w:t>
                  </w:r>
                </w:p>
              </w:tc>
            </w:tr>
            <w:tr w:rsidR="00722715" w14:paraId="07E03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4F351" w14:textId="77777777" w:rsidR="00722715" w:rsidRDefault="00392916">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7308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EB86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4911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F2B7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38E3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6B82" w14:textId="77777777" w:rsidR="00722715" w:rsidRDefault="00392916">
                  <w:pPr>
                    <w:spacing w:after="0" w:line="240" w:lineRule="auto"/>
                    <w:jc w:val="center"/>
                  </w:pPr>
                  <w:r>
                    <w:rPr>
                      <w:rFonts w:ascii="Cambria" w:eastAsia="Cambria" w:hAnsi="Cambria"/>
                      <w:color w:val="000000"/>
                      <w:sz w:val="18"/>
                    </w:rPr>
                    <w:t>-</w:t>
                  </w:r>
                </w:p>
              </w:tc>
            </w:tr>
            <w:tr w:rsidR="00722715" w14:paraId="7AACB2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DFF85" w14:textId="77777777" w:rsidR="00722715" w:rsidRDefault="00392916">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06D4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C2B9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0CC5E" w14:textId="77777777" w:rsidR="00722715" w:rsidRDefault="0039291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D18C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D4478"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87AD2" w14:textId="77777777" w:rsidR="00722715" w:rsidRDefault="00392916">
                  <w:pPr>
                    <w:spacing w:after="0" w:line="240" w:lineRule="auto"/>
                    <w:jc w:val="center"/>
                  </w:pPr>
                  <w:r>
                    <w:rPr>
                      <w:rFonts w:ascii="Cambria" w:eastAsia="Cambria" w:hAnsi="Cambria"/>
                      <w:color w:val="000000"/>
                      <w:sz w:val="18"/>
                    </w:rPr>
                    <w:t>0</w:t>
                  </w:r>
                </w:p>
              </w:tc>
            </w:tr>
            <w:tr w:rsidR="00722715" w14:paraId="27F517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DBF59" w14:textId="77777777" w:rsidR="00722715" w:rsidRDefault="00392916">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28B6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9DE1B" w14:textId="77777777" w:rsidR="00722715" w:rsidRDefault="0039291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9A91C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7E65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DAB3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F5678" w14:textId="77777777" w:rsidR="00722715" w:rsidRDefault="00392916">
                  <w:pPr>
                    <w:spacing w:after="0" w:line="240" w:lineRule="auto"/>
                    <w:jc w:val="center"/>
                  </w:pPr>
                  <w:r>
                    <w:rPr>
                      <w:rFonts w:ascii="Cambria" w:eastAsia="Cambria" w:hAnsi="Cambria"/>
                      <w:color w:val="000000"/>
                      <w:sz w:val="18"/>
                    </w:rPr>
                    <w:t>-</w:t>
                  </w:r>
                </w:p>
              </w:tc>
            </w:tr>
            <w:tr w:rsidR="00722715" w14:paraId="5B3C7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853C2" w14:textId="77777777" w:rsidR="00722715" w:rsidRDefault="00392916">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1EBE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3E02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9FD8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FC59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CD9E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0196F" w14:textId="77777777" w:rsidR="00722715" w:rsidRDefault="00392916">
                  <w:pPr>
                    <w:spacing w:after="0" w:line="240" w:lineRule="auto"/>
                    <w:jc w:val="center"/>
                  </w:pPr>
                  <w:r>
                    <w:rPr>
                      <w:rFonts w:ascii="Cambria" w:eastAsia="Cambria" w:hAnsi="Cambria"/>
                      <w:color w:val="000000"/>
                      <w:sz w:val="18"/>
                    </w:rPr>
                    <w:t>-</w:t>
                  </w:r>
                </w:p>
              </w:tc>
            </w:tr>
            <w:tr w:rsidR="00722715" w14:paraId="74B73D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0CB18" w14:textId="77777777" w:rsidR="00722715" w:rsidRDefault="00392916">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C28C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5BBC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20A3F2"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E43A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6DF46"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04656" w14:textId="77777777" w:rsidR="00722715" w:rsidRDefault="00392916">
                  <w:pPr>
                    <w:spacing w:after="0" w:line="240" w:lineRule="auto"/>
                    <w:jc w:val="center"/>
                  </w:pPr>
                  <w:r>
                    <w:rPr>
                      <w:rFonts w:ascii="Cambria" w:eastAsia="Cambria" w:hAnsi="Cambria"/>
                      <w:color w:val="000000"/>
                      <w:sz w:val="18"/>
                    </w:rPr>
                    <w:t>0</w:t>
                  </w:r>
                </w:p>
              </w:tc>
            </w:tr>
            <w:tr w:rsidR="00722715" w14:paraId="516CAA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15722" w14:textId="77777777" w:rsidR="00722715" w:rsidRDefault="00392916">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8911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2DBB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517AA"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901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A09E3"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A3E81" w14:textId="77777777" w:rsidR="00722715" w:rsidRDefault="00392916">
                  <w:pPr>
                    <w:spacing w:after="0" w:line="240" w:lineRule="auto"/>
                    <w:jc w:val="center"/>
                  </w:pPr>
                  <w:r>
                    <w:rPr>
                      <w:rFonts w:ascii="Cambria" w:eastAsia="Cambria" w:hAnsi="Cambria"/>
                      <w:color w:val="000000"/>
                      <w:sz w:val="18"/>
                    </w:rPr>
                    <w:t>0</w:t>
                  </w:r>
                </w:p>
              </w:tc>
            </w:tr>
            <w:tr w:rsidR="00722715" w14:paraId="76EFB2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5016D" w14:textId="77777777" w:rsidR="00722715" w:rsidRDefault="00392916">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495B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0E65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10CB4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252E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457E3"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CA12B" w14:textId="77777777" w:rsidR="00722715" w:rsidRDefault="00392916">
                  <w:pPr>
                    <w:spacing w:after="0" w:line="240" w:lineRule="auto"/>
                    <w:jc w:val="center"/>
                  </w:pPr>
                  <w:r>
                    <w:rPr>
                      <w:rFonts w:ascii="Cambria" w:eastAsia="Cambria" w:hAnsi="Cambria"/>
                      <w:color w:val="000000"/>
                      <w:sz w:val="18"/>
                    </w:rPr>
                    <w:t>-</w:t>
                  </w:r>
                </w:p>
              </w:tc>
            </w:tr>
            <w:tr w:rsidR="00722715" w14:paraId="550D82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74ED1" w14:textId="77777777" w:rsidR="00722715" w:rsidRDefault="00392916">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7A00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359A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23F98" w14:textId="77777777" w:rsidR="00722715" w:rsidRDefault="0039291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766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1DCA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B078C" w14:textId="77777777" w:rsidR="00722715" w:rsidRDefault="00392916">
                  <w:pPr>
                    <w:spacing w:after="0" w:line="240" w:lineRule="auto"/>
                    <w:jc w:val="center"/>
                  </w:pPr>
                  <w:r>
                    <w:rPr>
                      <w:rFonts w:ascii="Cambria" w:eastAsia="Cambria" w:hAnsi="Cambria"/>
                      <w:color w:val="000000"/>
                      <w:sz w:val="18"/>
                    </w:rPr>
                    <w:t>0</w:t>
                  </w:r>
                </w:p>
              </w:tc>
            </w:tr>
            <w:tr w:rsidR="00722715" w14:paraId="025A66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70AF1" w14:textId="77777777" w:rsidR="00722715" w:rsidRDefault="00392916">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B69A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1556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56B0A"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841B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CDBB8"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196D" w14:textId="77777777" w:rsidR="00722715" w:rsidRDefault="00392916">
                  <w:pPr>
                    <w:spacing w:after="0" w:line="240" w:lineRule="auto"/>
                    <w:jc w:val="center"/>
                  </w:pPr>
                  <w:r>
                    <w:rPr>
                      <w:rFonts w:ascii="Cambria" w:eastAsia="Cambria" w:hAnsi="Cambria"/>
                      <w:color w:val="000000"/>
                      <w:sz w:val="18"/>
                    </w:rPr>
                    <w:t>0</w:t>
                  </w:r>
                </w:p>
              </w:tc>
            </w:tr>
            <w:tr w:rsidR="00722715" w14:paraId="556973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A92F1" w14:textId="77777777" w:rsidR="00722715" w:rsidRDefault="00392916">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41E6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EAFF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510460" w14:textId="77777777" w:rsidR="00722715" w:rsidRDefault="0039291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19D8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54F42"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838C" w14:textId="77777777" w:rsidR="00722715" w:rsidRDefault="00392916">
                  <w:pPr>
                    <w:spacing w:after="0" w:line="240" w:lineRule="auto"/>
                    <w:jc w:val="center"/>
                  </w:pPr>
                  <w:r>
                    <w:rPr>
                      <w:rFonts w:ascii="Cambria" w:eastAsia="Cambria" w:hAnsi="Cambria"/>
                      <w:color w:val="000000"/>
                      <w:sz w:val="18"/>
                    </w:rPr>
                    <w:t>0</w:t>
                  </w:r>
                </w:p>
              </w:tc>
            </w:tr>
            <w:tr w:rsidR="00722715" w14:paraId="6EE78F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AB682" w14:textId="77777777" w:rsidR="00722715" w:rsidRDefault="00392916">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8744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122C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0107A"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4C62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38C7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13D40" w14:textId="77777777" w:rsidR="00722715" w:rsidRDefault="00392916">
                  <w:pPr>
                    <w:spacing w:after="0" w:line="240" w:lineRule="auto"/>
                    <w:jc w:val="center"/>
                  </w:pPr>
                  <w:r>
                    <w:rPr>
                      <w:rFonts w:ascii="Cambria" w:eastAsia="Cambria" w:hAnsi="Cambria"/>
                      <w:color w:val="000000"/>
                      <w:sz w:val="18"/>
                    </w:rPr>
                    <w:t>-</w:t>
                  </w:r>
                </w:p>
              </w:tc>
            </w:tr>
            <w:tr w:rsidR="00722715" w14:paraId="409ABD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FA801" w14:textId="77777777" w:rsidR="00722715" w:rsidRDefault="00392916">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D053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D89B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B9D63A"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3C3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01A2D"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E94B" w14:textId="77777777" w:rsidR="00722715" w:rsidRDefault="00392916">
                  <w:pPr>
                    <w:spacing w:after="0" w:line="240" w:lineRule="auto"/>
                    <w:jc w:val="center"/>
                  </w:pPr>
                  <w:r>
                    <w:rPr>
                      <w:rFonts w:ascii="Cambria" w:eastAsia="Cambria" w:hAnsi="Cambria"/>
                      <w:color w:val="000000"/>
                      <w:sz w:val="18"/>
                    </w:rPr>
                    <w:t>-</w:t>
                  </w:r>
                </w:p>
              </w:tc>
            </w:tr>
            <w:tr w:rsidR="00722715" w14:paraId="746929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36690" w14:textId="77777777" w:rsidR="00722715" w:rsidRDefault="00392916">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2658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D9CE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8E783"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6832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14A1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49B5F" w14:textId="77777777" w:rsidR="00722715" w:rsidRDefault="00392916">
                  <w:pPr>
                    <w:spacing w:after="0" w:line="240" w:lineRule="auto"/>
                    <w:jc w:val="center"/>
                  </w:pPr>
                  <w:r>
                    <w:rPr>
                      <w:rFonts w:ascii="Cambria" w:eastAsia="Cambria" w:hAnsi="Cambria"/>
                      <w:color w:val="000000"/>
                      <w:sz w:val="18"/>
                    </w:rPr>
                    <w:t>-</w:t>
                  </w:r>
                </w:p>
              </w:tc>
            </w:tr>
            <w:tr w:rsidR="00722715" w14:paraId="00B60C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666D5" w14:textId="77777777" w:rsidR="00722715" w:rsidRDefault="00392916">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3B58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8903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1FA9A"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7D79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76AA4"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2EFCA" w14:textId="77777777" w:rsidR="00722715" w:rsidRDefault="00392916">
                  <w:pPr>
                    <w:spacing w:after="0" w:line="240" w:lineRule="auto"/>
                    <w:jc w:val="center"/>
                  </w:pPr>
                  <w:r>
                    <w:rPr>
                      <w:rFonts w:ascii="Cambria" w:eastAsia="Cambria" w:hAnsi="Cambria"/>
                      <w:color w:val="000000"/>
                      <w:sz w:val="18"/>
                    </w:rPr>
                    <w:t>-</w:t>
                  </w:r>
                </w:p>
              </w:tc>
            </w:tr>
            <w:tr w:rsidR="00722715" w14:paraId="73066B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99869" w14:textId="77777777" w:rsidR="00722715" w:rsidRDefault="00392916">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8F19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87C4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39A02" w14:textId="77777777" w:rsidR="00722715" w:rsidRDefault="0039291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83B1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068BB"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E9352" w14:textId="77777777" w:rsidR="00722715" w:rsidRDefault="00392916">
                  <w:pPr>
                    <w:spacing w:after="0" w:line="240" w:lineRule="auto"/>
                    <w:jc w:val="center"/>
                  </w:pPr>
                  <w:r>
                    <w:rPr>
                      <w:rFonts w:ascii="Cambria" w:eastAsia="Cambria" w:hAnsi="Cambria"/>
                      <w:color w:val="000000"/>
                      <w:sz w:val="18"/>
                    </w:rPr>
                    <w:t>0</w:t>
                  </w:r>
                </w:p>
              </w:tc>
            </w:tr>
            <w:tr w:rsidR="00722715" w14:paraId="039271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6892F" w14:textId="77777777" w:rsidR="00722715" w:rsidRDefault="00392916">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9AB1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6459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9560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5202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F766C"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EE98C" w14:textId="77777777" w:rsidR="00722715" w:rsidRDefault="00392916">
                  <w:pPr>
                    <w:spacing w:after="0" w:line="240" w:lineRule="auto"/>
                    <w:jc w:val="center"/>
                  </w:pPr>
                  <w:r>
                    <w:rPr>
                      <w:rFonts w:ascii="Cambria" w:eastAsia="Cambria" w:hAnsi="Cambria"/>
                      <w:color w:val="000000"/>
                      <w:sz w:val="18"/>
                    </w:rPr>
                    <w:t>-</w:t>
                  </w:r>
                </w:p>
              </w:tc>
            </w:tr>
            <w:tr w:rsidR="00722715" w14:paraId="73FBA0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1A830" w14:textId="77777777" w:rsidR="00722715" w:rsidRDefault="00392916">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DEDA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35D6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2758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2CE3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499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C7E72" w14:textId="77777777" w:rsidR="00722715" w:rsidRDefault="00392916">
                  <w:pPr>
                    <w:spacing w:after="0" w:line="240" w:lineRule="auto"/>
                    <w:jc w:val="center"/>
                  </w:pPr>
                  <w:r>
                    <w:rPr>
                      <w:rFonts w:ascii="Cambria" w:eastAsia="Cambria" w:hAnsi="Cambria"/>
                      <w:color w:val="000000"/>
                      <w:sz w:val="18"/>
                    </w:rPr>
                    <w:t>-</w:t>
                  </w:r>
                </w:p>
              </w:tc>
            </w:tr>
            <w:tr w:rsidR="00722715" w14:paraId="3B3FBD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6343E" w14:textId="77777777" w:rsidR="00722715" w:rsidRDefault="00392916">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EDC4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6758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68F5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595E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5B47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7F286" w14:textId="77777777" w:rsidR="00722715" w:rsidRDefault="00392916">
                  <w:pPr>
                    <w:spacing w:after="0" w:line="240" w:lineRule="auto"/>
                    <w:jc w:val="center"/>
                  </w:pPr>
                  <w:r>
                    <w:rPr>
                      <w:rFonts w:ascii="Cambria" w:eastAsia="Cambria" w:hAnsi="Cambria"/>
                      <w:color w:val="000000"/>
                      <w:sz w:val="18"/>
                    </w:rPr>
                    <w:t>-</w:t>
                  </w:r>
                </w:p>
              </w:tc>
            </w:tr>
            <w:tr w:rsidR="00722715" w14:paraId="4D0869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BE711" w14:textId="77777777" w:rsidR="00722715" w:rsidRDefault="00392916">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C2E1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15464"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FF5BF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7F23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30503"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41B4F" w14:textId="77777777" w:rsidR="00722715" w:rsidRDefault="00392916">
                  <w:pPr>
                    <w:spacing w:after="0" w:line="240" w:lineRule="auto"/>
                    <w:jc w:val="center"/>
                  </w:pPr>
                  <w:r>
                    <w:rPr>
                      <w:rFonts w:ascii="Cambria" w:eastAsia="Cambria" w:hAnsi="Cambria"/>
                      <w:color w:val="000000"/>
                      <w:sz w:val="18"/>
                    </w:rPr>
                    <w:t>-</w:t>
                  </w:r>
                </w:p>
              </w:tc>
            </w:tr>
            <w:tr w:rsidR="00722715" w14:paraId="4F034D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A4891" w14:textId="77777777" w:rsidR="00722715" w:rsidRDefault="00392916">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ECA27"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E0E1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5F4C9E"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B0F1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E6F9E"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CFC2F" w14:textId="77777777" w:rsidR="00722715" w:rsidRDefault="00392916">
                  <w:pPr>
                    <w:spacing w:after="0" w:line="240" w:lineRule="auto"/>
                    <w:jc w:val="center"/>
                  </w:pPr>
                  <w:r>
                    <w:rPr>
                      <w:rFonts w:ascii="Cambria" w:eastAsia="Cambria" w:hAnsi="Cambria"/>
                      <w:color w:val="000000"/>
                      <w:sz w:val="18"/>
                    </w:rPr>
                    <w:t>-</w:t>
                  </w:r>
                </w:p>
              </w:tc>
            </w:tr>
            <w:tr w:rsidR="00722715" w14:paraId="546540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7503D" w14:textId="77777777" w:rsidR="00722715" w:rsidRDefault="00392916">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E12A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E1FA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13019"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EEE4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6C57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18919" w14:textId="77777777" w:rsidR="00722715" w:rsidRDefault="00392916">
                  <w:pPr>
                    <w:spacing w:after="0" w:line="240" w:lineRule="auto"/>
                    <w:jc w:val="center"/>
                  </w:pPr>
                  <w:r>
                    <w:rPr>
                      <w:rFonts w:ascii="Cambria" w:eastAsia="Cambria" w:hAnsi="Cambria"/>
                      <w:color w:val="000000"/>
                      <w:sz w:val="18"/>
                    </w:rPr>
                    <w:t>0</w:t>
                  </w:r>
                </w:p>
              </w:tc>
            </w:tr>
            <w:tr w:rsidR="00722715" w14:paraId="63A8B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8EBE1" w14:textId="77777777" w:rsidR="00722715" w:rsidRDefault="00392916">
                  <w:pPr>
                    <w:spacing w:after="0" w:line="240" w:lineRule="auto"/>
                  </w:pPr>
                  <w:r>
                    <w:rPr>
                      <w:rFonts w:ascii="Cambria" w:eastAsia="Cambria" w:hAnsi="Cambria"/>
                      <w:color w:val="000000"/>
                      <w:sz w:val="18"/>
                    </w:rPr>
                    <w:lastRenderedPageBreak/>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DE6B0"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7C08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11B82"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933B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236D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DDE5F" w14:textId="77777777" w:rsidR="00722715" w:rsidRDefault="00392916">
                  <w:pPr>
                    <w:spacing w:after="0" w:line="240" w:lineRule="auto"/>
                    <w:jc w:val="center"/>
                  </w:pPr>
                  <w:r>
                    <w:rPr>
                      <w:rFonts w:ascii="Cambria" w:eastAsia="Cambria" w:hAnsi="Cambria"/>
                      <w:color w:val="000000"/>
                      <w:sz w:val="18"/>
                    </w:rPr>
                    <w:t>-</w:t>
                  </w:r>
                </w:p>
              </w:tc>
            </w:tr>
            <w:tr w:rsidR="00722715" w14:paraId="1ABEE0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D6BB2" w14:textId="77777777" w:rsidR="00722715" w:rsidRDefault="00392916">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9743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B3E3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D8EB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966D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BF85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2E317" w14:textId="77777777" w:rsidR="00722715" w:rsidRDefault="00392916">
                  <w:pPr>
                    <w:spacing w:after="0" w:line="240" w:lineRule="auto"/>
                    <w:jc w:val="center"/>
                  </w:pPr>
                  <w:r>
                    <w:rPr>
                      <w:rFonts w:ascii="Cambria" w:eastAsia="Cambria" w:hAnsi="Cambria"/>
                      <w:color w:val="000000"/>
                      <w:sz w:val="18"/>
                    </w:rPr>
                    <w:t>-</w:t>
                  </w:r>
                </w:p>
              </w:tc>
            </w:tr>
            <w:tr w:rsidR="00722715" w14:paraId="5B2A34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8B4EB" w14:textId="77777777" w:rsidR="00722715" w:rsidRDefault="00392916">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162E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09D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F84F3"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C442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073C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5AD4" w14:textId="77777777" w:rsidR="00722715" w:rsidRDefault="00392916">
                  <w:pPr>
                    <w:spacing w:after="0" w:line="240" w:lineRule="auto"/>
                    <w:jc w:val="center"/>
                  </w:pPr>
                  <w:r>
                    <w:rPr>
                      <w:rFonts w:ascii="Cambria" w:eastAsia="Cambria" w:hAnsi="Cambria"/>
                      <w:color w:val="000000"/>
                      <w:sz w:val="18"/>
                    </w:rPr>
                    <w:t>-</w:t>
                  </w:r>
                </w:p>
              </w:tc>
            </w:tr>
            <w:tr w:rsidR="00722715" w14:paraId="37F85A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9A398" w14:textId="77777777" w:rsidR="00722715" w:rsidRDefault="00392916">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604B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FBC1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0AA5B"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44EA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9742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97A5F" w14:textId="77777777" w:rsidR="00722715" w:rsidRDefault="00392916">
                  <w:pPr>
                    <w:spacing w:after="0" w:line="240" w:lineRule="auto"/>
                    <w:jc w:val="center"/>
                  </w:pPr>
                  <w:r>
                    <w:rPr>
                      <w:rFonts w:ascii="Cambria" w:eastAsia="Cambria" w:hAnsi="Cambria"/>
                      <w:color w:val="000000"/>
                      <w:sz w:val="18"/>
                    </w:rPr>
                    <w:t>-</w:t>
                  </w:r>
                </w:p>
              </w:tc>
            </w:tr>
            <w:tr w:rsidR="00722715" w14:paraId="63D52A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72E2A" w14:textId="77777777" w:rsidR="00722715" w:rsidRDefault="00392916">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2D1A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1F00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2EA4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2918A"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3C9D"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038F0" w14:textId="77777777" w:rsidR="00722715" w:rsidRDefault="00392916">
                  <w:pPr>
                    <w:spacing w:after="0" w:line="240" w:lineRule="auto"/>
                    <w:jc w:val="center"/>
                  </w:pPr>
                  <w:r>
                    <w:rPr>
                      <w:rFonts w:ascii="Cambria" w:eastAsia="Cambria" w:hAnsi="Cambria"/>
                      <w:color w:val="000000"/>
                      <w:sz w:val="18"/>
                    </w:rPr>
                    <w:t>-</w:t>
                  </w:r>
                </w:p>
              </w:tc>
            </w:tr>
            <w:tr w:rsidR="00722715" w14:paraId="33F4D6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1C126" w14:textId="77777777" w:rsidR="00722715" w:rsidRDefault="00392916">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B8C9F"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E83F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A1452"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A42F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BC6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082C0" w14:textId="77777777" w:rsidR="00722715" w:rsidRDefault="00392916">
                  <w:pPr>
                    <w:spacing w:after="0" w:line="240" w:lineRule="auto"/>
                    <w:jc w:val="center"/>
                  </w:pPr>
                  <w:r>
                    <w:rPr>
                      <w:rFonts w:ascii="Cambria" w:eastAsia="Cambria" w:hAnsi="Cambria"/>
                      <w:color w:val="000000"/>
                      <w:sz w:val="18"/>
                    </w:rPr>
                    <w:t>-</w:t>
                  </w:r>
                </w:p>
              </w:tc>
            </w:tr>
            <w:tr w:rsidR="00722715" w14:paraId="529A1C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94CB3" w14:textId="77777777" w:rsidR="00722715" w:rsidRDefault="00392916">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053C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BEB7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40D38" w14:textId="77777777" w:rsidR="00722715" w:rsidRDefault="00392916">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BD58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BF1D0"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89ADE" w14:textId="77777777" w:rsidR="00722715" w:rsidRDefault="00392916">
                  <w:pPr>
                    <w:spacing w:after="0" w:line="240" w:lineRule="auto"/>
                    <w:jc w:val="center"/>
                  </w:pPr>
                  <w:r>
                    <w:rPr>
                      <w:rFonts w:ascii="Cambria" w:eastAsia="Cambria" w:hAnsi="Cambria"/>
                      <w:color w:val="000000"/>
                      <w:sz w:val="18"/>
                    </w:rPr>
                    <w:t>0</w:t>
                  </w:r>
                </w:p>
              </w:tc>
            </w:tr>
            <w:tr w:rsidR="00722715" w14:paraId="53396D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34876" w14:textId="77777777" w:rsidR="00722715" w:rsidRDefault="00392916">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FD66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0C08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6BABC"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680E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C307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C9D3F" w14:textId="77777777" w:rsidR="00722715" w:rsidRDefault="00392916">
                  <w:pPr>
                    <w:spacing w:after="0" w:line="240" w:lineRule="auto"/>
                    <w:jc w:val="center"/>
                  </w:pPr>
                  <w:r>
                    <w:rPr>
                      <w:rFonts w:ascii="Cambria" w:eastAsia="Cambria" w:hAnsi="Cambria"/>
                      <w:color w:val="000000"/>
                      <w:sz w:val="18"/>
                    </w:rPr>
                    <w:t>0</w:t>
                  </w:r>
                </w:p>
              </w:tc>
            </w:tr>
            <w:tr w:rsidR="00722715" w14:paraId="69DF41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7CBE2" w14:textId="77777777" w:rsidR="00722715" w:rsidRDefault="00392916">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57C6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2A3C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20F1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AB51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CA6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224A" w14:textId="77777777" w:rsidR="00722715" w:rsidRDefault="00392916">
                  <w:pPr>
                    <w:spacing w:after="0" w:line="240" w:lineRule="auto"/>
                    <w:jc w:val="center"/>
                  </w:pPr>
                  <w:r>
                    <w:rPr>
                      <w:rFonts w:ascii="Cambria" w:eastAsia="Cambria" w:hAnsi="Cambria"/>
                      <w:color w:val="000000"/>
                      <w:sz w:val="18"/>
                    </w:rPr>
                    <w:t>-</w:t>
                  </w:r>
                </w:p>
              </w:tc>
            </w:tr>
            <w:tr w:rsidR="00722715" w14:paraId="04769E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FA910" w14:textId="77777777" w:rsidR="00722715" w:rsidRDefault="00392916">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5AD6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ABD3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9843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1929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5A3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E9BAB" w14:textId="77777777" w:rsidR="00722715" w:rsidRDefault="00392916">
                  <w:pPr>
                    <w:spacing w:after="0" w:line="240" w:lineRule="auto"/>
                    <w:jc w:val="center"/>
                  </w:pPr>
                  <w:r>
                    <w:rPr>
                      <w:rFonts w:ascii="Cambria" w:eastAsia="Cambria" w:hAnsi="Cambria"/>
                      <w:color w:val="000000"/>
                      <w:sz w:val="18"/>
                    </w:rPr>
                    <w:t>-</w:t>
                  </w:r>
                </w:p>
              </w:tc>
            </w:tr>
            <w:tr w:rsidR="00722715" w14:paraId="58CD8B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0401B" w14:textId="77777777" w:rsidR="00722715" w:rsidRDefault="00392916">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3FC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455D8"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EE060E"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AFE9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67100"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9EE09" w14:textId="77777777" w:rsidR="00722715" w:rsidRDefault="00392916">
                  <w:pPr>
                    <w:spacing w:after="0" w:line="240" w:lineRule="auto"/>
                    <w:jc w:val="center"/>
                  </w:pPr>
                  <w:r>
                    <w:rPr>
                      <w:rFonts w:ascii="Cambria" w:eastAsia="Cambria" w:hAnsi="Cambria"/>
                      <w:color w:val="000000"/>
                      <w:sz w:val="18"/>
                    </w:rPr>
                    <w:t>-</w:t>
                  </w:r>
                </w:p>
              </w:tc>
            </w:tr>
            <w:tr w:rsidR="00722715" w14:paraId="34BD61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83C2F" w14:textId="77777777" w:rsidR="00722715" w:rsidRDefault="00392916">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9C945"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B08A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7A510"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4521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D4EA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F863B" w14:textId="77777777" w:rsidR="00722715" w:rsidRDefault="00392916">
                  <w:pPr>
                    <w:spacing w:after="0" w:line="240" w:lineRule="auto"/>
                    <w:jc w:val="center"/>
                  </w:pPr>
                  <w:r>
                    <w:rPr>
                      <w:rFonts w:ascii="Cambria" w:eastAsia="Cambria" w:hAnsi="Cambria"/>
                      <w:color w:val="000000"/>
                      <w:sz w:val="18"/>
                    </w:rPr>
                    <w:t>-</w:t>
                  </w:r>
                </w:p>
              </w:tc>
            </w:tr>
            <w:tr w:rsidR="00722715" w14:paraId="13475C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A6E9C" w14:textId="77777777" w:rsidR="00722715" w:rsidRDefault="00392916">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233E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D3D7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AF7CF"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19F6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E39FE"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3A901" w14:textId="77777777" w:rsidR="00722715" w:rsidRDefault="00392916">
                  <w:pPr>
                    <w:spacing w:after="0" w:line="240" w:lineRule="auto"/>
                    <w:jc w:val="center"/>
                  </w:pPr>
                  <w:r>
                    <w:rPr>
                      <w:rFonts w:ascii="Cambria" w:eastAsia="Cambria" w:hAnsi="Cambria"/>
                      <w:color w:val="000000"/>
                      <w:sz w:val="18"/>
                    </w:rPr>
                    <w:t>0</w:t>
                  </w:r>
                </w:p>
              </w:tc>
            </w:tr>
            <w:tr w:rsidR="00722715" w14:paraId="5ADD92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95D15" w14:textId="77777777" w:rsidR="00722715" w:rsidRDefault="00392916">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4C3D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93D4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0E5E0" w14:textId="77777777" w:rsidR="00722715" w:rsidRDefault="0039291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F7960"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017C9"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D77E6" w14:textId="77777777" w:rsidR="00722715" w:rsidRDefault="00392916">
                  <w:pPr>
                    <w:spacing w:after="0" w:line="240" w:lineRule="auto"/>
                    <w:jc w:val="center"/>
                  </w:pPr>
                  <w:r>
                    <w:rPr>
                      <w:rFonts w:ascii="Cambria" w:eastAsia="Cambria" w:hAnsi="Cambria"/>
                      <w:color w:val="000000"/>
                      <w:sz w:val="18"/>
                    </w:rPr>
                    <w:t>0</w:t>
                  </w:r>
                </w:p>
              </w:tc>
            </w:tr>
            <w:tr w:rsidR="00722715" w14:paraId="25BBA6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5C605" w14:textId="77777777" w:rsidR="00722715" w:rsidRDefault="00392916">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A706D"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7F1C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3E937"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6AF1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88DA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E25C3" w14:textId="77777777" w:rsidR="00722715" w:rsidRDefault="00392916">
                  <w:pPr>
                    <w:spacing w:after="0" w:line="240" w:lineRule="auto"/>
                    <w:jc w:val="center"/>
                  </w:pPr>
                  <w:r>
                    <w:rPr>
                      <w:rFonts w:ascii="Cambria" w:eastAsia="Cambria" w:hAnsi="Cambria"/>
                      <w:color w:val="000000"/>
                      <w:sz w:val="18"/>
                    </w:rPr>
                    <w:t>-</w:t>
                  </w:r>
                </w:p>
              </w:tc>
            </w:tr>
            <w:tr w:rsidR="00722715" w14:paraId="5DBB5F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2FFB2" w14:textId="77777777" w:rsidR="00722715" w:rsidRDefault="00392916">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80769"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12661"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A2BE9"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346D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24F20"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23301" w14:textId="77777777" w:rsidR="00722715" w:rsidRDefault="00392916">
                  <w:pPr>
                    <w:spacing w:after="0" w:line="240" w:lineRule="auto"/>
                    <w:jc w:val="center"/>
                  </w:pPr>
                  <w:r>
                    <w:rPr>
                      <w:rFonts w:ascii="Cambria" w:eastAsia="Cambria" w:hAnsi="Cambria"/>
                      <w:color w:val="000000"/>
                      <w:sz w:val="18"/>
                    </w:rPr>
                    <w:t>0</w:t>
                  </w:r>
                </w:p>
              </w:tc>
            </w:tr>
            <w:tr w:rsidR="00722715" w14:paraId="102BD1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E0BF9" w14:textId="77777777" w:rsidR="00722715" w:rsidRDefault="00392916">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E488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1C45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691F4" w14:textId="77777777" w:rsidR="00722715" w:rsidRDefault="0039291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A0EA3"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06A9F"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6FC5A" w14:textId="77777777" w:rsidR="00722715" w:rsidRDefault="00392916">
                  <w:pPr>
                    <w:spacing w:after="0" w:line="240" w:lineRule="auto"/>
                    <w:jc w:val="center"/>
                  </w:pPr>
                  <w:r>
                    <w:rPr>
                      <w:rFonts w:ascii="Cambria" w:eastAsia="Cambria" w:hAnsi="Cambria"/>
                      <w:color w:val="000000"/>
                      <w:sz w:val="18"/>
                    </w:rPr>
                    <w:t>0</w:t>
                  </w:r>
                </w:p>
              </w:tc>
            </w:tr>
            <w:tr w:rsidR="00722715" w14:paraId="4CDBAD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0B192" w14:textId="77777777" w:rsidR="00722715" w:rsidRDefault="00392916">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92EE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9B10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895A9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464A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593A3"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DA690" w14:textId="77777777" w:rsidR="00722715" w:rsidRDefault="00392916">
                  <w:pPr>
                    <w:spacing w:after="0" w:line="240" w:lineRule="auto"/>
                    <w:jc w:val="center"/>
                  </w:pPr>
                  <w:r>
                    <w:rPr>
                      <w:rFonts w:ascii="Cambria" w:eastAsia="Cambria" w:hAnsi="Cambria"/>
                      <w:color w:val="000000"/>
                      <w:sz w:val="18"/>
                    </w:rPr>
                    <w:t>-</w:t>
                  </w:r>
                </w:p>
              </w:tc>
            </w:tr>
            <w:tr w:rsidR="00722715" w14:paraId="761B62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32ECD" w14:textId="77777777" w:rsidR="00722715" w:rsidRDefault="00392916">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73D9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2E93A"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A3D53" w14:textId="77777777" w:rsidR="00722715" w:rsidRDefault="00392916">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5852"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BF9FC"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21B3B" w14:textId="77777777" w:rsidR="00722715" w:rsidRDefault="00392916">
                  <w:pPr>
                    <w:spacing w:after="0" w:line="240" w:lineRule="auto"/>
                    <w:jc w:val="center"/>
                  </w:pPr>
                  <w:r>
                    <w:rPr>
                      <w:rFonts w:ascii="Cambria" w:eastAsia="Cambria" w:hAnsi="Cambria"/>
                      <w:color w:val="000000"/>
                      <w:sz w:val="18"/>
                    </w:rPr>
                    <w:t>0</w:t>
                  </w:r>
                </w:p>
              </w:tc>
            </w:tr>
            <w:tr w:rsidR="00722715" w14:paraId="6FC4D1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9E2B5" w14:textId="77777777" w:rsidR="00722715" w:rsidRDefault="00392916">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AE78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14BEE"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AEF8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3266C"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5A8C5"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85580" w14:textId="77777777" w:rsidR="00722715" w:rsidRDefault="00392916">
                  <w:pPr>
                    <w:spacing w:after="0" w:line="240" w:lineRule="auto"/>
                    <w:jc w:val="center"/>
                  </w:pPr>
                  <w:r>
                    <w:rPr>
                      <w:rFonts w:ascii="Cambria" w:eastAsia="Cambria" w:hAnsi="Cambria"/>
                      <w:color w:val="000000"/>
                      <w:sz w:val="18"/>
                    </w:rPr>
                    <w:t>-</w:t>
                  </w:r>
                </w:p>
              </w:tc>
            </w:tr>
            <w:tr w:rsidR="00722715" w14:paraId="507270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0A9A9" w14:textId="77777777" w:rsidR="00722715" w:rsidRDefault="00392916">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9A05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8413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B4D4D"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146C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54F41"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E6055" w14:textId="77777777" w:rsidR="00722715" w:rsidRDefault="00392916">
                  <w:pPr>
                    <w:spacing w:after="0" w:line="240" w:lineRule="auto"/>
                    <w:jc w:val="center"/>
                  </w:pPr>
                  <w:r>
                    <w:rPr>
                      <w:rFonts w:ascii="Cambria" w:eastAsia="Cambria" w:hAnsi="Cambria"/>
                      <w:color w:val="000000"/>
                      <w:sz w:val="18"/>
                    </w:rPr>
                    <w:t>-</w:t>
                  </w:r>
                </w:p>
              </w:tc>
            </w:tr>
            <w:tr w:rsidR="00722715" w14:paraId="319806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16E06" w14:textId="77777777" w:rsidR="00722715" w:rsidRDefault="00392916">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6CB1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96B2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0631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5BAA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7527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9FD9" w14:textId="77777777" w:rsidR="00722715" w:rsidRDefault="00392916">
                  <w:pPr>
                    <w:spacing w:after="0" w:line="240" w:lineRule="auto"/>
                    <w:jc w:val="center"/>
                  </w:pPr>
                  <w:r>
                    <w:rPr>
                      <w:rFonts w:ascii="Cambria" w:eastAsia="Cambria" w:hAnsi="Cambria"/>
                      <w:color w:val="000000"/>
                      <w:sz w:val="18"/>
                    </w:rPr>
                    <w:t>-</w:t>
                  </w:r>
                </w:p>
              </w:tc>
            </w:tr>
            <w:tr w:rsidR="00722715" w14:paraId="083F12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5F46D" w14:textId="77777777" w:rsidR="00722715" w:rsidRDefault="00392916">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ED56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CFE00"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900F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7020F"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6DCBA"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EBF56" w14:textId="77777777" w:rsidR="00722715" w:rsidRDefault="00392916">
                  <w:pPr>
                    <w:spacing w:after="0" w:line="240" w:lineRule="auto"/>
                    <w:jc w:val="center"/>
                  </w:pPr>
                  <w:r>
                    <w:rPr>
                      <w:rFonts w:ascii="Cambria" w:eastAsia="Cambria" w:hAnsi="Cambria"/>
                      <w:color w:val="000000"/>
                      <w:sz w:val="18"/>
                    </w:rPr>
                    <w:t>-</w:t>
                  </w:r>
                </w:p>
              </w:tc>
            </w:tr>
            <w:tr w:rsidR="00722715" w14:paraId="164A6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7EF5A" w14:textId="77777777" w:rsidR="00722715" w:rsidRDefault="00392916">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64EB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5FE5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C5814"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BE1BD"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FEDD8"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45DAB" w14:textId="77777777" w:rsidR="00722715" w:rsidRDefault="00392916">
                  <w:pPr>
                    <w:spacing w:after="0" w:line="240" w:lineRule="auto"/>
                    <w:jc w:val="center"/>
                  </w:pPr>
                  <w:r>
                    <w:rPr>
                      <w:rFonts w:ascii="Cambria" w:eastAsia="Cambria" w:hAnsi="Cambria"/>
                      <w:color w:val="000000"/>
                      <w:sz w:val="18"/>
                    </w:rPr>
                    <w:t>-</w:t>
                  </w:r>
                </w:p>
              </w:tc>
            </w:tr>
            <w:tr w:rsidR="00722715" w14:paraId="5801B7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2F6DC" w14:textId="77777777" w:rsidR="00722715" w:rsidRDefault="00392916">
                  <w:pPr>
                    <w:spacing w:after="0" w:line="240" w:lineRule="auto"/>
                  </w:pPr>
                  <w:proofErr w:type="spellStart"/>
                  <w:r>
                    <w:rPr>
                      <w:rFonts w:ascii="Cambria" w:eastAsia="Cambria" w:hAnsi="Cambria"/>
                      <w:color w:val="000000"/>
                      <w:sz w:val="18"/>
                    </w:rPr>
                    <w:t>tetraniliprole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53B9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C491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C5EB5"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A0273" w14:textId="77777777" w:rsidR="00722715" w:rsidRDefault="00392916">
                  <w:pPr>
                    <w:spacing w:after="0" w:line="240" w:lineRule="auto"/>
                    <w:jc w:val="center"/>
                  </w:pPr>
                  <w:r>
                    <w:rPr>
                      <w:rFonts w:ascii="Cambria" w:eastAsia="Cambria" w:hAnsi="Cambria"/>
                      <w:color w:val="000000"/>
                      <w:sz w:val="18"/>
                    </w:rPr>
                    <w:t>182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CC534"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6240C" w14:textId="77777777" w:rsidR="00722715" w:rsidRDefault="00392916">
                  <w:pPr>
                    <w:spacing w:after="0" w:line="240" w:lineRule="auto"/>
                    <w:jc w:val="center"/>
                  </w:pPr>
                  <w:r>
                    <w:rPr>
                      <w:rFonts w:ascii="Cambria" w:eastAsia="Cambria" w:hAnsi="Cambria"/>
                      <w:color w:val="000000"/>
                      <w:sz w:val="18"/>
                    </w:rPr>
                    <w:t>-</w:t>
                  </w:r>
                </w:p>
              </w:tc>
            </w:tr>
            <w:tr w:rsidR="00722715" w14:paraId="44B6F0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B2D80" w14:textId="77777777" w:rsidR="00722715" w:rsidRDefault="00392916">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D7066"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DDE4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5594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EF2E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A4AC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3CEF2" w14:textId="77777777" w:rsidR="00722715" w:rsidRDefault="00392916">
                  <w:pPr>
                    <w:spacing w:after="0" w:line="240" w:lineRule="auto"/>
                    <w:jc w:val="center"/>
                  </w:pPr>
                  <w:r>
                    <w:rPr>
                      <w:rFonts w:ascii="Cambria" w:eastAsia="Cambria" w:hAnsi="Cambria"/>
                      <w:color w:val="000000"/>
                      <w:sz w:val="18"/>
                    </w:rPr>
                    <w:t>-</w:t>
                  </w:r>
                </w:p>
              </w:tc>
            </w:tr>
            <w:tr w:rsidR="00722715" w14:paraId="11C4E2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80AFE" w14:textId="77777777" w:rsidR="00722715" w:rsidRDefault="00392916">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A91A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2BCA2"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B948E" w14:textId="77777777" w:rsidR="00722715" w:rsidRDefault="0039291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ECF3E"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7E8C"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0B8F9" w14:textId="77777777" w:rsidR="00722715" w:rsidRDefault="00392916">
                  <w:pPr>
                    <w:spacing w:after="0" w:line="240" w:lineRule="auto"/>
                    <w:jc w:val="center"/>
                  </w:pPr>
                  <w:r>
                    <w:rPr>
                      <w:rFonts w:ascii="Cambria" w:eastAsia="Cambria" w:hAnsi="Cambria"/>
                      <w:color w:val="000000"/>
                      <w:sz w:val="18"/>
                    </w:rPr>
                    <w:t>0</w:t>
                  </w:r>
                </w:p>
              </w:tc>
            </w:tr>
            <w:tr w:rsidR="00722715" w14:paraId="515A4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0463F" w14:textId="77777777" w:rsidR="00722715" w:rsidRDefault="00392916">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3AB0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80E9"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236EB" w14:textId="77777777" w:rsidR="00722715" w:rsidRDefault="0039291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1D221"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0019"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B9D31" w14:textId="77777777" w:rsidR="00722715" w:rsidRDefault="00392916">
                  <w:pPr>
                    <w:spacing w:after="0" w:line="240" w:lineRule="auto"/>
                    <w:jc w:val="center"/>
                  </w:pPr>
                  <w:r>
                    <w:rPr>
                      <w:rFonts w:ascii="Cambria" w:eastAsia="Cambria" w:hAnsi="Cambria"/>
                      <w:color w:val="000000"/>
                      <w:sz w:val="18"/>
                    </w:rPr>
                    <w:t>0</w:t>
                  </w:r>
                </w:p>
              </w:tc>
            </w:tr>
            <w:tr w:rsidR="00722715" w14:paraId="5268A7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76DF1" w14:textId="77777777" w:rsidR="00722715" w:rsidRDefault="00392916">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173C4"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30F6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52BD28"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801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20D62"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83B53" w14:textId="77777777" w:rsidR="00722715" w:rsidRDefault="00392916">
                  <w:pPr>
                    <w:spacing w:after="0" w:line="240" w:lineRule="auto"/>
                    <w:jc w:val="center"/>
                  </w:pPr>
                  <w:r>
                    <w:rPr>
                      <w:rFonts w:ascii="Cambria" w:eastAsia="Cambria" w:hAnsi="Cambria"/>
                      <w:color w:val="000000"/>
                      <w:sz w:val="18"/>
                    </w:rPr>
                    <w:t>-</w:t>
                  </w:r>
                </w:p>
              </w:tc>
            </w:tr>
            <w:tr w:rsidR="00722715" w14:paraId="5936DC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BD8FD" w14:textId="77777777" w:rsidR="00722715" w:rsidRDefault="00392916">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00C8B"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E17E7"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79F82"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F069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53FA"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9EC6" w14:textId="77777777" w:rsidR="00722715" w:rsidRDefault="00392916">
                  <w:pPr>
                    <w:spacing w:after="0" w:line="240" w:lineRule="auto"/>
                    <w:jc w:val="center"/>
                  </w:pPr>
                  <w:r>
                    <w:rPr>
                      <w:rFonts w:ascii="Cambria" w:eastAsia="Cambria" w:hAnsi="Cambria"/>
                      <w:color w:val="000000"/>
                      <w:sz w:val="18"/>
                    </w:rPr>
                    <w:t>0</w:t>
                  </w:r>
                </w:p>
              </w:tc>
            </w:tr>
            <w:tr w:rsidR="00722715" w14:paraId="7CFF40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B105D" w14:textId="77777777" w:rsidR="00722715" w:rsidRDefault="00392916">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F8DA3"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9757C"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D1CFF"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E1B5B"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C5F2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B46FD" w14:textId="77777777" w:rsidR="00722715" w:rsidRDefault="00392916">
                  <w:pPr>
                    <w:spacing w:after="0" w:line="240" w:lineRule="auto"/>
                    <w:jc w:val="center"/>
                  </w:pPr>
                  <w:r>
                    <w:rPr>
                      <w:rFonts w:ascii="Cambria" w:eastAsia="Cambria" w:hAnsi="Cambria"/>
                      <w:color w:val="000000"/>
                      <w:sz w:val="18"/>
                    </w:rPr>
                    <w:t>-</w:t>
                  </w:r>
                </w:p>
              </w:tc>
            </w:tr>
            <w:tr w:rsidR="002844FD" w14:paraId="4EA7ACB0" w14:textId="77777777" w:rsidTr="002844F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754EB34" w14:textId="77777777" w:rsidR="00722715" w:rsidRDefault="00722715">
                  <w:pPr>
                    <w:spacing w:after="0" w:line="240" w:lineRule="auto"/>
                  </w:pPr>
                </w:p>
              </w:tc>
            </w:tr>
            <w:tr w:rsidR="00722715" w14:paraId="6D53323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198AD8A" w14:textId="77777777" w:rsidR="00722715" w:rsidRDefault="00392916">
                  <w:pPr>
                    <w:spacing w:after="0" w:line="240" w:lineRule="auto"/>
                  </w:pPr>
                  <w:r>
                    <w:rPr>
                      <w:noProof/>
                    </w:rPr>
                    <w:drawing>
                      <wp:inline distT="0" distB="0" distL="0" distR="0" wp14:anchorId="4286BAB3" wp14:editId="45B53BCB">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9463331" w14:textId="77777777" w:rsidR="00722715" w:rsidRDefault="00392916">
                  <w:pPr>
                    <w:spacing w:after="0" w:line="240" w:lineRule="auto"/>
                  </w:pPr>
                  <w:r>
                    <w:rPr>
                      <w:noProof/>
                    </w:rPr>
                    <w:drawing>
                      <wp:inline distT="0" distB="0" distL="0" distR="0" wp14:anchorId="54C3C19F" wp14:editId="74E7D9A9">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526B127" w14:textId="77777777" w:rsidR="00722715" w:rsidRDefault="00392916">
                  <w:pPr>
                    <w:spacing w:after="0" w:line="240" w:lineRule="auto"/>
                  </w:pPr>
                  <w:r>
                    <w:rPr>
                      <w:noProof/>
                    </w:rPr>
                    <w:drawing>
                      <wp:inline distT="0" distB="0" distL="0" distR="0" wp14:anchorId="7D960D9F" wp14:editId="009575E4">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866CA2F" w14:textId="77777777" w:rsidR="00722715" w:rsidRDefault="00392916">
                  <w:pPr>
                    <w:spacing w:after="0" w:line="240" w:lineRule="auto"/>
                  </w:pPr>
                  <w:r>
                    <w:rPr>
                      <w:noProof/>
                    </w:rPr>
                    <w:drawing>
                      <wp:inline distT="0" distB="0" distL="0" distR="0" wp14:anchorId="00D85950" wp14:editId="06E70F5C">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A673C92" w14:textId="77777777" w:rsidR="00722715" w:rsidRDefault="00392916">
                  <w:pPr>
                    <w:spacing w:after="0" w:line="240" w:lineRule="auto"/>
                  </w:pPr>
                  <w:r>
                    <w:rPr>
                      <w:noProof/>
                    </w:rPr>
                    <w:drawing>
                      <wp:inline distT="0" distB="0" distL="0" distR="0" wp14:anchorId="6944EB5C" wp14:editId="14061D0F">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58BA287" w14:textId="77777777" w:rsidR="00722715" w:rsidRDefault="00392916">
                  <w:pPr>
                    <w:spacing w:after="0" w:line="240" w:lineRule="auto"/>
                  </w:pPr>
                  <w:r>
                    <w:rPr>
                      <w:noProof/>
                    </w:rPr>
                    <w:drawing>
                      <wp:inline distT="0" distB="0" distL="0" distR="0" wp14:anchorId="499593C0" wp14:editId="0A521BA6">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8E6E7B1" w14:textId="77777777" w:rsidR="00722715" w:rsidRDefault="00392916">
                  <w:pPr>
                    <w:spacing w:after="0" w:line="240" w:lineRule="auto"/>
                  </w:pPr>
                  <w:r>
                    <w:rPr>
                      <w:noProof/>
                    </w:rPr>
                    <w:drawing>
                      <wp:inline distT="0" distB="0" distL="0" distR="0" wp14:anchorId="0AFB5C31" wp14:editId="680C6FB5">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844FD" w14:paraId="3C953B8B" w14:textId="77777777" w:rsidTr="002844FD">
              <w:trPr>
                <w:trHeight w:val="262"/>
              </w:trPr>
              <w:tc>
                <w:tcPr>
                  <w:tcW w:w="2921" w:type="dxa"/>
                  <w:gridSpan w:val="7"/>
                  <w:tcBorders>
                    <w:top w:val="nil"/>
                    <w:left w:val="nil"/>
                    <w:bottom w:val="nil"/>
                    <w:right w:val="nil"/>
                  </w:tcBorders>
                  <w:tcMar>
                    <w:top w:w="39" w:type="dxa"/>
                    <w:left w:w="39" w:type="dxa"/>
                    <w:bottom w:w="39" w:type="dxa"/>
                    <w:right w:w="39" w:type="dxa"/>
                  </w:tcMar>
                </w:tcPr>
                <w:p w14:paraId="2BB940D1" w14:textId="77777777" w:rsidR="00722715" w:rsidRDefault="00392916">
                  <w:pPr>
                    <w:spacing w:after="0" w:line="240" w:lineRule="auto"/>
                  </w:pPr>
                  <w:r>
                    <w:rPr>
                      <w:rFonts w:ascii="Calibri" w:eastAsia="Calibri" w:hAnsi="Calibri"/>
                      <w:b/>
                      <w:color w:val="000000"/>
                      <w:sz w:val="24"/>
                    </w:rPr>
                    <w:t>Table 5: METALS</w:t>
                  </w:r>
                </w:p>
              </w:tc>
            </w:tr>
            <w:tr w:rsidR="00722715" w14:paraId="1810A7B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1A17DE" w14:textId="77777777" w:rsidR="00722715" w:rsidRDefault="0039291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1272D2" w14:textId="77777777" w:rsidR="00722715" w:rsidRDefault="003929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CBAD98" w14:textId="77777777" w:rsidR="00722715" w:rsidRDefault="003929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CF68C0" w14:textId="77777777" w:rsidR="00722715" w:rsidRDefault="003929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F260FF" w14:textId="77777777" w:rsidR="00722715" w:rsidRDefault="003929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7FE8E9" w14:textId="77777777" w:rsidR="00722715" w:rsidRDefault="003929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16F70D" w14:textId="77777777" w:rsidR="00722715" w:rsidRDefault="00392916">
                  <w:pPr>
                    <w:spacing w:after="0" w:line="240" w:lineRule="auto"/>
                    <w:jc w:val="center"/>
                  </w:pPr>
                  <w:r>
                    <w:rPr>
                      <w:rFonts w:ascii="Cambria" w:eastAsia="Cambria" w:hAnsi="Cambria"/>
                      <w:b/>
                      <w:color w:val="000000"/>
                      <w:sz w:val="18"/>
                    </w:rPr>
                    <w:t>&gt;MRL</w:t>
                  </w:r>
                </w:p>
              </w:tc>
            </w:tr>
            <w:tr w:rsidR="00722715" w14:paraId="678E9D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E9981" w14:textId="77777777" w:rsidR="00722715" w:rsidRDefault="00392916">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3C008"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AC866"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6D48F" w14:textId="77777777" w:rsidR="00722715" w:rsidRDefault="00392916">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5542E" w14:textId="77777777" w:rsidR="00722715" w:rsidRDefault="00392916">
                  <w:pPr>
                    <w:spacing w:after="0" w:line="240" w:lineRule="auto"/>
                    <w:jc w:val="center"/>
                  </w:pPr>
                  <w:r>
                    <w:rPr>
                      <w:rFonts w:ascii="Cambria" w:eastAsia="Cambria" w:hAnsi="Cambria"/>
                      <w:color w:val="000000"/>
                      <w:sz w:val="18"/>
                    </w:rPr>
                    <w:t>16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B4791"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5843C" w14:textId="77777777" w:rsidR="00722715" w:rsidRDefault="00392916">
                  <w:pPr>
                    <w:spacing w:after="0" w:line="240" w:lineRule="auto"/>
                    <w:jc w:val="center"/>
                  </w:pPr>
                  <w:r>
                    <w:rPr>
                      <w:rFonts w:ascii="Cambria" w:eastAsia="Cambria" w:hAnsi="Cambria"/>
                      <w:color w:val="000000"/>
                      <w:sz w:val="18"/>
                    </w:rPr>
                    <w:t>0</w:t>
                  </w:r>
                </w:p>
              </w:tc>
            </w:tr>
            <w:tr w:rsidR="00722715" w14:paraId="2AB5B9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3ADF0" w14:textId="77777777" w:rsidR="00722715" w:rsidRDefault="00392916">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4BC8A"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1A045"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E625E" w14:textId="77777777" w:rsidR="00722715" w:rsidRDefault="0039291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067D2" w14:textId="77777777" w:rsidR="00722715" w:rsidRDefault="00392916">
                  <w:pPr>
                    <w:spacing w:after="0" w:line="240" w:lineRule="auto"/>
                    <w:jc w:val="center"/>
                  </w:pPr>
                  <w:r>
                    <w:rPr>
                      <w:rFonts w:ascii="Cambria" w:eastAsia="Cambria" w:hAnsi="Cambria"/>
                      <w:color w:val="000000"/>
                      <w:sz w:val="18"/>
                    </w:rPr>
                    <w:t>16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BBB8E" w14:textId="77777777" w:rsidR="00722715" w:rsidRDefault="0039291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70F60" w14:textId="77777777" w:rsidR="00722715" w:rsidRDefault="00392916">
                  <w:pPr>
                    <w:spacing w:after="0" w:line="240" w:lineRule="auto"/>
                    <w:jc w:val="center"/>
                  </w:pPr>
                  <w:r>
                    <w:rPr>
                      <w:rFonts w:ascii="Cambria" w:eastAsia="Cambria" w:hAnsi="Cambria"/>
                      <w:color w:val="000000"/>
                      <w:sz w:val="18"/>
                    </w:rPr>
                    <w:t>0</w:t>
                  </w:r>
                </w:p>
              </w:tc>
            </w:tr>
            <w:tr w:rsidR="002844FD" w14:paraId="3B8BE33E" w14:textId="77777777" w:rsidTr="002844F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C706163" w14:textId="77777777" w:rsidR="00722715" w:rsidRDefault="00722715">
                  <w:pPr>
                    <w:spacing w:after="0" w:line="240" w:lineRule="auto"/>
                  </w:pPr>
                </w:p>
                <w:p w14:paraId="5A63D423" w14:textId="77777777" w:rsidR="00392916" w:rsidRDefault="00392916">
                  <w:pPr>
                    <w:spacing w:after="0" w:line="240" w:lineRule="auto"/>
                  </w:pPr>
                </w:p>
                <w:p w14:paraId="7A0A4FA8" w14:textId="77777777" w:rsidR="00392916" w:rsidRDefault="00392916">
                  <w:pPr>
                    <w:spacing w:after="0" w:line="240" w:lineRule="auto"/>
                  </w:pPr>
                </w:p>
                <w:p w14:paraId="188A20FD" w14:textId="77777777" w:rsidR="00392916" w:rsidRDefault="00392916">
                  <w:pPr>
                    <w:spacing w:after="0" w:line="240" w:lineRule="auto"/>
                  </w:pPr>
                </w:p>
              </w:tc>
            </w:tr>
            <w:tr w:rsidR="00722715" w14:paraId="08F09FD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099A076" w14:textId="77777777" w:rsidR="00722715" w:rsidRDefault="00392916">
                  <w:pPr>
                    <w:spacing w:after="0" w:line="240" w:lineRule="auto"/>
                  </w:pPr>
                  <w:r>
                    <w:rPr>
                      <w:noProof/>
                    </w:rPr>
                    <w:drawing>
                      <wp:inline distT="0" distB="0" distL="0" distR="0" wp14:anchorId="40265D87" wp14:editId="1ADED7AA">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0AD87AA" w14:textId="77777777" w:rsidR="00722715" w:rsidRDefault="00392916">
                  <w:pPr>
                    <w:spacing w:after="0" w:line="240" w:lineRule="auto"/>
                  </w:pPr>
                  <w:r>
                    <w:rPr>
                      <w:noProof/>
                    </w:rPr>
                    <w:drawing>
                      <wp:inline distT="0" distB="0" distL="0" distR="0" wp14:anchorId="72046381" wp14:editId="2D6A4865">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C3A5276" w14:textId="77777777" w:rsidR="00722715" w:rsidRDefault="00392916">
                  <w:pPr>
                    <w:spacing w:after="0" w:line="240" w:lineRule="auto"/>
                  </w:pPr>
                  <w:r>
                    <w:rPr>
                      <w:noProof/>
                    </w:rPr>
                    <w:drawing>
                      <wp:inline distT="0" distB="0" distL="0" distR="0" wp14:anchorId="61682055" wp14:editId="72AD4E51">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7A45B5" w14:textId="77777777" w:rsidR="00722715" w:rsidRDefault="00392916">
                  <w:pPr>
                    <w:spacing w:after="0" w:line="240" w:lineRule="auto"/>
                  </w:pPr>
                  <w:r>
                    <w:rPr>
                      <w:noProof/>
                    </w:rPr>
                    <w:drawing>
                      <wp:inline distT="0" distB="0" distL="0" distR="0" wp14:anchorId="7DA279C6" wp14:editId="5D26A6FA">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1D101D5" w14:textId="77777777" w:rsidR="00722715" w:rsidRDefault="00392916">
                  <w:pPr>
                    <w:spacing w:after="0" w:line="240" w:lineRule="auto"/>
                  </w:pPr>
                  <w:r>
                    <w:rPr>
                      <w:noProof/>
                    </w:rPr>
                    <w:drawing>
                      <wp:inline distT="0" distB="0" distL="0" distR="0" wp14:anchorId="2EE09D03" wp14:editId="79F44DE9">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A3FEA05" w14:textId="77777777" w:rsidR="00722715" w:rsidRDefault="00392916">
                  <w:pPr>
                    <w:spacing w:after="0" w:line="240" w:lineRule="auto"/>
                  </w:pPr>
                  <w:r>
                    <w:rPr>
                      <w:noProof/>
                    </w:rPr>
                    <w:drawing>
                      <wp:inline distT="0" distB="0" distL="0" distR="0" wp14:anchorId="2C5DCAF9" wp14:editId="25407884">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101B104" w14:textId="77777777" w:rsidR="00722715" w:rsidRDefault="00392916">
                  <w:pPr>
                    <w:spacing w:after="0" w:line="240" w:lineRule="auto"/>
                  </w:pPr>
                  <w:r>
                    <w:rPr>
                      <w:noProof/>
                    </w:rPr>
                    <w:drawing>
                      <wp:inline distT="0" distB="0" distL="0" distR="0" wp14:anchorId="355C336D" wp14:editId="2D2D9D69">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844FD" w14:paraId="646589A5" w14:textId="77777777" w:rsidTr="002844FD">
              <w:trPr>
                <w:trHeight w:val="262"/>
              </w:trPr>
              <w:tc>
                <w:tcPr>
                  <w:tcW w:w="2921" w:type="dxa"/>
                  <w:gridSpan w:val="7"/>
                  <w:tcBorders>
                    <w:top w:val="nil"/>
                    <w:left w:val="nil"/>
                    <w:bottom w:val="nil"/>
                    <w:right w:val="nil"/>
                  </w:tcBorders>
                  <w:tcMar>
                    <w:top w:w="39" w:type="dxa"/>
                    <w:left w:w="39" w:type="dxa"/>
                    <w:bottom w:w="39" w:type="dxa"/>
                    <w:right w:w="39" w:type="dxa"/>
                  </w:tcMar>
                </w:tcPr>
                <w:p w14:paraId="123126EB" w14:textId="77777777" w:rsidR="00722715" w:rsidRDefault="00392916">
                  <w:pPr>
                    <w:spacing w:after="0" w:line="240" w:lineRule="auto"/>
                  </w:pPr>
                  <w:r>
                    <w:rPr>
                      <w:rFonts w:ascii="Calibri" w:eastAsia="Calibri" w:hAnsi="Calibri"/>
                      <w:b/>
                      <w:color w:val="000000"/>
                      <w:sz w:val="24"/>
                    </w:rPr>
                    <w:lastRenderedPageBreak/>
                    <w:t>Table 6: PHYSIOLOGICAL MODIFIER</w:t>
                  </w:r>
                </w:p>
              </w:tc>
            </w:tr>
            <w:tr w:rsidR="00722715" w14:paraId="6A36725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5E74BB" w14:textId="77777777" w:rsidR="00722715" w:rsidRDefault="0039291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B0F218" w14:textId="77777777" w:rsidR="00722715" w:rsidRDefault="0039291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44331F" w14:textId="77777777" w:rsidR="00722715" w:rsidRDefault="0039291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6A1324" w14:textId="77777777" w:rsidR="00722715" w:rsidRDefault="0039291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6D0EB0" w14:textId="77777777" w:rsidR="00722715" w:rsidRDefault="0039291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D96222" w14:textId="77777777" w:rsidR="00722715" w:rsidRDefault="0039291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969747" w14:textId="77777777" w:rsidR="00722715" w:rsidRDefault="00392916">
                  <w:pPr>
                    <w:spacing w:after="0" w:line="240" w:lineRule="auto"/>
                    <w:jc w:val="center"/>
                  </w:pPr>
                  <w:r>
                    <w:rPr>
                      <w:rFonts w:ascii="Cambria" w:eastAsia="Cambria" w:hAnsi="Cambria"/>
                      <w:b/>
                      <w:color w:val="000000"/>
                      <w:sz w:val="18"/>
                    </w:rPr>
                    <w:t>&gt;MRL</w:t>
                  </w:r>
                </w:p>
              </w:tc>
            </w:tr>
            <w:tr w:rsidR="00722715" w14:paraId="2E6977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D042A" w14:textId="77777777" w:rsidR="00722715" w:rsidRDefault="00392916">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59E91"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0FC4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C6886"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2A009"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284C9"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CF541" w14:textId="77777777" w:rsidR="00722715" w:rsidRDefault="00392916">
                  <w:pPr>
                    <w:spacing w:after="0" w:line="240" w:lineRule="auto"/>
                    <w:jc w:val="center"/>
                  </w:pPr>
                  <w:r>
                    <w:rPr>
                      <w:rFonts w:ascii="Cambria" w:eastAsia="Cambria" w:hAnsi="Cambria"/>
                      <w:color w:val="000000"/>
                      <w:sz w:val="18"/>
                    </w:rPr>
                    <w:t>-</w:t>
                  </w:r>
                </w:p>
              </w:tc>
            </w:tr>
            <w:tr w:rsidR="00722715" w14:paraId="69EE11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B455D" w14:textId="77777777" w:rsidR="00722715" w:rsidRDefault="00392916">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0D29C"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C6BA3"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A1233"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8FB08"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326D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5E425" w14:textId="77777777" w:rsidR="00722715" w:rsidRDefault="00392916">
                  <w:pPr>
                    <w:spacing w:after="0" w:line="240" w:lineRule="auto"/>
                    <w:jc w:val="center"/>
                  </w:pPr>
                  <w:r>
                    <w:rPr>
                      <w:rFonts w:ascii="Cambria" w:eastAsia="Cambria" w:hAnsi="Cambria"/>
                      <w:color w:val="000000"/>
                      <w:sz w:val="18"/>
                    </w:rPr>
                    <w:t>-</w:t>
                  </w:r>
                </w:p>
              </w:tc>
            </w:tr>
            <w:tr w:rsidR="00722715" w14:paraId="7C6FEF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C35C2" w14:textId="77777777" w:rsidR="00722715" w:rsidRDefault="00392916">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736AE" w14:textId="77777777" w:rsidR="00722715" w:rsidRDefault="0039291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99DEF" w14:textId="77777777" w:rsidR="00722715" w:rsidRDefault="0039291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CA2E1" w14:textId="77777777" w:rsidR="00722715" w:rsidRDefault="0039291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16F66" w14:textId="77777777" w:rsidR="00722715" w:rsidRDefault="00392916">
                  <w:pPr>
                    <w:spacing w:after="0" w:line="240" w:lineRule="auto"/>
                    <w:jc w:val="center"/>
                  </w:pPr>
                  <w:r>
                    <w:rPr>
                      <w:rFonts w:ascii="Cambria" w:eastAsia="Cambria" w:hAnsi="Cambria"/>
                      <w:color w:val="000000"/>
                      <w:sz w:val="18"/>
                    </w:rPr>
                    <w:t>302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B77D7" w14:textId="77777777" w:rsidR="00722715" w:rsidRDefault="0039291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1607F" w14:textId="77777777" w:rsidR="00722715" w:rsidRDefault="00392916">
                  <w:pPr>
                    <w:spacing w:after="0" w:line="240" w:lineRule="auto"/>
                    <w:jc w:val="center"/>
                  </w:pPr>
                  <w:r>
                    <w:rPr>
                      <w:rFonts w:ascii="Cambria" w:eastAsia="Cambria" w:hAnsi="Cambria"/>
                      <w:color w:val="000000"/>
                      <w:sz w:val="18"/>
                    </w:rPr>
                    <w:t>-</w:t>
                  </w:r>
                </w:p>
              </w:tc>
            </w:tr>
            <w:tr w:rsidR="002844FD" w14:paraId="05217652" w14:textId="77777777" w:rsidTr="002844F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D50966B" w14:textId="77777777" w:rsidR="00722715" w:rsidRDefault="00722715">
                  <w:pPr>
                    <w:spacing w:after="0" w:line="240" w:lineRule="auto"/>
                  </w:pPr>
                </w:p>
              </w:tc>
            </w:tr>
            <w:tr w:rsidR="00722715" w14:paraId="178AEE4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FC4C89B" w14:textId="77777777" w:rsidR="00722715" w:rsidRDefault="00392916">
                  <w:pPr>
                    <w:spacing w:after="0" w:line="240" w:lineRule="auto"/>
                  </w:pPr>
                  <w:r>
                    <w:rPr>
                      <w:noProof/>
                    </w:rPr>
                    <w:drawing>
                      <wp:inline distT="0" distB="0" distL="0" distR="0" wp14:anchorId="49FCA38E" wp14:editId="7C1B5354">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B50D193" w14:textId="77777777" w:rsidR="00722715" w:rsidRDefault="00392916">
                  <w:pPr>
                    <w:spacing w:after="0" w:line="240" w:lineRule="auto"/>
                  </w:pPr>
                  <w:r>
                    <w:rPr>
                      <w:noProof/>
                    </w:rPr>
                    <w:drawing>
                      <wp:inline distT="0" distB="0" distL="0" distR="0" wp14:anchorId="3F58A810" wp14:editId="4734530A">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684EA91" w14:textId="77777777" w:rsidR="00722715" w:rsidRDefault="00392916">
                  <w:pPr>
                    <w:spacing w:after="0" w:line="240" w:lineRule="auto"/>
                  </w:pPr>
                  <w:r>
                    <w:rPr>
                      <w:noProof/>
                    </w:rPr>
                    <w:drawing>
                      <wp:inline distT="0" distB="0" distL="0" distR="0" wp14:anchorId="3D628FAF" wp14:editId="092EF961">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4278164" w14:textId="77777777" w:rsidR="00722715" w:rsidRDefault="00392916">
                  <w:pPr>
                    <w:spacing w:after="0" w:line="240" w:lineRule="auto"/>
                  </w:pPr>
                  <w:r>
                    <w:rPr>
                      <w:noProof/>
                    </w:rPr>
                    <w:drawing>
                      <wp:inline distT="0" distB="0" distL="0" distR="0" wp14:anchorId="6A21B8AE" wp14:editId="2AB6DF20">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A9B7C17" w14:textId="77777777" w:rsidR="00722715" w:rsidRDefault="00392916">
                  <w:pPr>
                    <w:spacing w:after="0" w:line="240" w:lineRule="auto"/>
                  </w:pPr>
                  <w:r>
                    <w:rPr>
                      <w:noProof/>
                    </w:rPr>
                    <w:drawing>
                      <wp:inline distT="0" distB="0" distL="0" distR="0" wp14:anchorId="449AA864" wp14:editId="7C3ACF07">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9F48959" w14:textId="77777777" w:rsidR="00722715" w:rsidRDefault="00392916">
                  <w:pPr>
                    <w:spacing w:after="0" w:line="240" w:lineRule="auto"/>
                  </w:pPr>
                  <w:r>
                    <w:rPr>
                      <w:noProof/>
                    </w:rPr>
                    <w:drawing>
                      <wp:inline distT="0" distB="0" distL="0" distR="0" wp14:anchorId="7725436A" wp14:editId="6B982DB8">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545F312" w14:textId="77777777" w:rsidR="00722715" w:rsidRDefault="00392916">
                  <w:pPr>
                    <w:spacing w:after="0" w:line="240" w:lineRule="auto"/>
                  </w:pPr>
                  <w:r>
                    <w:rPr>
                      <w:noProof/>
                    </w:rPr>
                    <w:drawing>
                      <wp:inline distT="0" distB="0" distL="0" distR="0" wp14:anchorId="481EE18E" wp14:editId="63BFEC36">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47E3F3A2" w14:textId="77777777" w:rsidR="00722715" w:rsidRDefault="00722715">
            <w:pPr>
              <w:spacing w:after="0" w:line="240" w:lineRule="auto"/>
            </w:pPr>
          </w:p>
        </w:tc>
        <w:tc>
          <w:tcPr>
            <w:tcW w:w="57" w:type="dxa"/>
          </w:tcPr>
          <w:p w14:paraId="028B7113" w14:textId="77777777" w:rsidR="00722715" w:rsidRDefault="00722715">
            <w:pPr>
              <w:pStyle w:val="EmptyCellLayoutStyle"/>
              <w:spacing w:after="0" w:line="240" w:lineRule="auto"/>
            </w:pPr>
          </w:p>
        </w:tc>
      </w:tr>
      <w:tr w:rsidR="00722715" w14:paraId="19460400" w14:textId="77777777">
        <w:trPr>
          <w:trHeight w:val="770"/>
        </w:trPr>
        <w:tc>
          <w:tcPr>
            <w:tcW w:w="5625" w:type="dxa"/>
          </w:tcPr>
          <w:p w14:paraId="7DB463F4" w14:textId="77777777" w:rsidR="00722715" w:rsidRDefault="00722715">
            <w:pPr>
              <w:pStyle w:val="EmptyCellLayoutStyle"/>
              <w:spacing w:after="0" w:line="240" w:lineRule="auto"/>
            </w:pPr>
          </w:p>
        </w:tc>
        <w:tc>
          <w:tcPr>
            <w:tcW w:w="3942" w:type="dxa"/>
          </w:tcPr>
          <w:p w14:paraId="0C6B90FD" w14:textId="77777777" w:rsidR="00722715" w:rsidRDefault="00722715">
            <w:pPr>
              <w:pStyle w:val="EmptyCellLayoutStyle"/>
              <w:spacing w:after="0" w:line="240" w:lineRule="auto"/>
            </w:pPr>
          </w:p>
        </w:tc>
        <w:tc>
          <w:tcPr>
            <w:tcW w:w="57" w:type="dxa"/>
          </w:tcPr>
          <w:p w14:paraId="15A5EB71" w14:textId="77777777" w:rsidR="00722715" w:rsidRDefault="00722715">
            <w:pPr>
              <w:pStyle w:val="EmptyCellLayoutStyle"/>
              <w:spacing w:after="0" w:line="240" w:lineRule="auto"/>
            </w:pPr>
          </w:p>
        </w:tc>
      </w:tr>
    </w:tbl>
    <w:p w14:paraId="2E144573" w14:textId="77777777" w:rsidR="00722715" w:rsidRDefault="00722715">
      <w:pPr>
        <w:spacing w:after="0" w:line="240" w:lineRule="auto"/>
      </w:pPr>
    </w:p>
    <w:sectPr w:rsidR="00722715">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64D2F" w14:textId="77777777" w:rsidR="00392916" w:rsidRDefault="00392916">
      <w:pPr>
        <w:spacing w:after="0" w:line="240" w:lineRule="auto"/>
      </w:pPr>
      <w:r>
        <w:separator/>
      </w:r>
    </w:p>
  </w:endnote>
  <w:endnote w:type="continuationSeparator" w:id="0">
    <w:p w14:paraId="1A5830FC" w14:textId="77777777" w:rsidR="00392916" w:rsidRDefault="0039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2844FD" w14:paraId="3751E2CE" w14:textId="77777777" w:rsidTr="002844FD">
      <w:tc>
        <w:tcPr>
          <w:tcW w:w="1072" w:type="dxa"/>
        </w:tcPr>
        <w:p w14:paraId="15EE3504" w14:textId="77777777" w:rsidR="00722715" w:rsidRDefault="00722715">
          <w:pPr>
            <w:pStyle w:val="EmptyCellLayoutStyle"/>
            <w:spacing w:after="0" w:line="240" w:lineRule="auto"/>
          </w:pPr>
        </w:p>
      </w:tc>
      <w:tc>
        <w:tcPr>
          <w:tcW w:w="11" w:type="dxa"/>
        </w:tcPr>
        <w:p w14:paraId="6E74A0E2" w14:textId="77777777" w:rsidR="00722715" w:rsidRDefault="00722715">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722715" w14:paraId="22495928"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B4CF46B" w14:textId="77777777" w:rsidR="00722715" w:rsidRDefault="00392916">
                <w:pPr>
                  <w:spacing w:after="0" w:line="240" w:lineRule="auto"/>
                  <w:jc w:val="center"/>
                </w:pPr>
                <w:r>
                  <w:rPr>
                    <w:rFonts w:ascii="Calibri" w:eastAsia="Calibri" w:hAnsi="Calibri"/>
                    <w:color w:val="000000"/>
                  </w:rPr>
                  <w:t>National Residue Survey | Department of Agriculture, Fisheries and Forestry</w:t>
                </w:r>
              </w:p>
            </w:tc>
          </w:tr>
        </w:tbl>
        <w:p w14:paraId="72EE146B" w14:textId="77777777" w:rsidR="00722715" w:rsidRDefault="00722715">
          <w:pPr>
            <w:spacing w:after="0" w:line="240" w:lineRule="auto"/>
          </w:pPr>
        </w:p>
      </w:tc>
      <w:tc>
        <w:tcPr>
          <w:tcW w:w="1084" w:type="dxa"/>
        </w:tcPr>
        <w:p w14:paraId="2D9E91F3" w14:textId="77777777" w:rsidR="00722715" w:rsidRDefault="00722715">
          <w:pPr>
            <w:pStyle w:val="EmptyCellLayoutStyle"/>
            <w:spacing w:after="0" w:line="240" w:lineRule="auto"/>
          </w:pPr>
        </w:p>
      </w:tc>
    </w:tr>
    <w:tr w:rsidR="00722715" w14:paraId="6D1D0090" w14:textId="77777777">
      <w:tc>
        <w:tcPr>
          <w:tcW w:w="1072" w:type="dxa"/>
        </w:tcPr>
        <w:p w14:paraId="5B76D645" w14:textId="77777777" w:rsidR="00722715" w:rsidRDefault="00722715">
          <w:pPr>
            <w:pStyle w:val="EmptyCellLayoutStyle"/>
            <w:spacing w:after="0" w:line="240" w:lineRule="auto"/>
          </w:pPr>
        </w:p>
      </w:tc>
      <w:tc>
        <w:tcPr>
          <w:tcW w:w="11" w:type="dxa"/>
        </w:tcPr>
        <w:p w14:paraId="7907024F" w14:textId="77777777" w:rsidR="00722715" w:rsidRDefault="00722715">
          <w:pPr>
            <w:pStyle w:val="EmptyCellLayoutStyle"/>
            <w:spacing w:after="0" w:line="240" w:lineRule="auto"/>
          </w:pPr>
        </w:p>
      </w:tc>
      <w:tc>
        <w:tcPr>
          <w:tcW w:w="7443" w:type="dxa"/>
        </w:tcPr>
        <w:p w14:paraId="1CF08A76" w14:textId="77777777" w:rsidR="00722715" w:rsidRDefault="00722715">
          <w:pPr>
            <w:pStyle w:val="EmptyCellLayoutStyle"/>
            <w:spacing w:after="0" w:line="240" w:lineRule="auto"/>
          </w:pPr>
        </w:p>
      </w:tc>
      <w:tc>
        <w:tcPr>
          <w:tcW w:w="11" w:type="dxa"/>
        </w:tcPr>
        <w:p w14:paraId="52FC8AC9" w14:textId="77777777" w:rsidR="00722715" w:rsidRDefault="00722715">
          <w:pPr>
            <w:pStyle w:val="EmptyCellLayoutStyle"/>
            <w:spacing w:after="0" w:line="240" w:lineRule="auto"/>
          </w:pPr>
        </w:p>
      </w:tc>
      <w:tc>
        <w:tcPr>
          <w:tcW w:w="1084" w:type="dxa"/>
        </w:tcPr>
        <w:p w14:paraId="3D652A85" w14:textId="77777777" w:rsidR="00722715" w:rsidRDefault="00722715">
          <w:pPr>
            <w:pStyle w:val="EmptyCellLayoutStyle"/>
            <w:spacing w:after="0" w:line="240" w:lineRule="auto"/>
          </w:pPr>
        </w:p>
      </w:tc>
    </w:tr>
    <w:tr w:rsidR="002844FD" w14:paraId="357E81C5" w14:textId="77777777" w:rsidTr="002844FD">
      <w:tc>
        <w:tcPr>
          <w:tcW w:w="1072" w:type="dxa"/>
        </w:tcPr>
        <w:p w14:paraId="0CAB82C3" w14:textId="77777777" w:rsidR="00722715" w:rsidRDefault="00722715">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722715" w14:paraId="4083542B" w14:textId="77777777">
            <w:trPr>
              <w:trHeight w:val="257"/>
            </w:trPr>
            <w:tc>
              <w:tcPr>
                <w:tcW w:w="7455" w:type="dxa"/>
                <w:tcBorders>
                  <w:top w:val="nil"/>
                  <w:left w:val="nil"/>
                  <w:bottom w:val="nil"/>
                  <w:right w:val="nil"/>
                </w:tcBorders>
                <w:tcMar>
                  <w:top w:w="39" w:type="dxa"/>
                  <w:left w:w="39" w:type="dxa"/>
                  <w:bottom w:w="39" w:type="dxa"/>
                  <w:right w:w="39" w:type="dxa"/>
                </w:tcMar>
              </w:tcPr>
              <w:p w14:paraId="2AC41C6D" w14:textId="77777777" w:rsidR="00722715" w:rsidRDefault="00392916">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940D5E8" w14:textId="77777777" w:rsidR="00722715" w:rsidRDefault="00722715">
          <w:pPr>
            <w:spacing w:after="0" w:line="240" w:lineRule="auto"/>
          </w:pPr>
        </w:p>
      </w:tc>
      <w:tc>
        <w:tcPr>
          <w:tcW w:w="11" w:type="dxa"/>
        </w:tcPr>
        <w:p w14:paraId="1593211F" w14:textId="77777777" w:rsidR="00722715" w:rsidRDefault="00722715">
          <w:pPr>
            <w:pStyle w:val="EmptyCellLayoutStyle"/>
            <w:spacing w:after="0" w:line="240" w:lineRule="auto"/>
          </w:pPr>
        </w:p>
      </w:tc>
      <w:tc>
        <w:tcPr>
          <w:tcW w:w="1084" w:type="dxa"/>
        </w:tcPr>
        <w:p w14:paraId="486A6A58" w14:textId="77777777" w:rsidR="00722715" w:rsidRDefault="0072271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FC557" w14:textId="77777777" w:rsidR="00392916" w:rsidRDefault="00392916">
      <w:pPr>
        <w:spacing w:after="0" w:line="240" w:lineRule="auto"/>
      </w:pPr>
      <w:r>
        <w:separator/>
      </w:r>
    </w:p>
  </w:footnote>
  <w:footnote w:type="continuationSeparator" w:id="0">
    <w:p w14:paraId="42318C95" w14:textId="77777777" w:rsidR="00392916" w:rsidRDefault="00392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84006387">
    <w:abstractNumId w:val="0"/>
  </w:num>
  <w:num w:numId="2" w16cid:durableId="1688752783">
    <w:abstractNumId w:val="1"/>
  </w:num>
  <w:num w:numId="3" w16cid:durableId="1435125386">
    <w:abstractNumId w:val="2"/>
  </w:num>
  <w:num w:numId="4" w16cid:durableId="499348397">
    <w:abstractNumId w:val="3"/>
  </w:num>
  <w:num w:numId="5" w16cid:durableId="1666935578">
    <w:abstractNumId w:val="4"/>
  </w:num>
  <w:num w:numId="6" w16cid:durableId="844051608">
    <w:abstractNumId w:val="5"/>
  </w:num>
  <w:num w:numId="7" w16cid:durableId="1846095027">
    <w:abstractNumId w:val="6"/>
  </w:num>
  <w:num w:numId="8" w16cid:durableId="654378341">
    <w:abstractNumId w:val="7"/>
  </w:num>
  <w:num w:numId="9" w16cid:durableId="1222474747">
    <w:abstractNumId w:val="8"/>
  </w:num>
  <w:num w:numId="10" w16cid:durableId="583150667">
    <w:abstractNumId w:val="9"/>
  </w:num>
  <w:num w:numId="11" w16cid:durableId="359094260">
    <w:abstractNumId w:val="10"/>
  </w:num>
  <w:num w:numId="12" w16cid:durableId="1099447678">
    <w:abstractNumId w:val="11"/>
  </w:num>
  <w:num w:numId="13" w16cid:durableId="1748723204">
    <w:abstractNumId w:val="12"/>
  </w:num>
  <w:num w:numId="14" w16cid:durableId="1702631487">
    <w:abstractNumId w:val="13"/>
  </w:num>
  <w:num w:numId="15" w16cid:durableId="195436051">
    <w:abstractNumId w:val="14"/>
  </w:num>
  <w:num w:numId="16" w16cid:durableId="488323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15"/>
    <w:rsid w:val="002844FD"/>
    <w:rsid w:val="00392916"/>
    <w:rsid w:val="00722715"/>
    <w:rsid w:val="00A4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0041"/>
  <w15:docId w15:val="{C1F6B4C0-94B8-4627-A7AF-FF87E54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FF3F864-1801-4227-AAD2-50DD4E2D5126}"/>
</file>

<file path=customXml/itemProps2.xml><?xml version="1.0" encoding="utf-8"?>
<ds:datastoreItem xmlns:ds="http://schemas.openxmlformats.org/officeDocument/2006/customXml" ds:itemID="{DD6BB9D3-9BF2-4C55-9912-3BBFC78EC60C}"/>
</file>

<file path=customXml/itemProps3.xml><?xml version="1.0" encoding="utf-8"?>
<ds:datastoreItem xmlns:ds="http://schemas.openxmlformats.org/officeDocument/2006/customXml" ds:itemID="{587D7A23-0687-4317-B3FB-27BA3D929F59}"/>
</file>

<file path=docProps/app.xml><?xml version="1.0" encoding="utf-8"?>
<Properties xmlns="http://schemas.openxmlformats.org/officeDocument/2006/extended-properties" xmlns:vt="http://schemas.openxmlformats.org/officeDocument/2006/docPropsVTypes">
  <Template>Normal</Template>
  <TotalTime>2</TotalTime>
  <Pages>9</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description/>
  <cp:revision>3</cp:revision>
  <dcterms:created xsi:type="dcterms:W3CDTF">2024-08-07T05:17:00Z</dcterms:created>
  <dcterms:modified xsi:type="dcterms:W3CDTF">2024-08-07T05:17:00Z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