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7961"/>
        <w:gridCol w:w="1678"/>
      </w:tblGrid>
      <w:tr w:rsidR="002028D7" w14:paraId="3D3A30B4" w14:textId="77777777" w:rsidTr="00625636">
        <w:trPr>
          <w:trHeight w:val="1868"/>
        </w:trPr>
        <w:tc>
          <w:tcPr>
            <w:tcW w:w="7961" w:type="dxa"/>
            <w:tcBorders>
              <w:top w:val="nil"/>
              <w:left w:val="nil"/>
              <w:bottom w:val="nil"/>
              <w:right w:val="nil"/>
            </w:tcBorders>
            <w:tcMar>
              <w:top w:w="0" w:type="dxa"/>
              <w:left w:w="0" w:type="dxa"/>
              <w:bottom w:w="0" w:type="dxa"/>
              <w:right w:w="0" w:type="dxa"/>
            </w:tcMar>
          </w:tcPr>
          <w:p w14:paraId="07A81BE6" w14:textId="77777777" w:rsidR="002028D7" w:rsidRDefault="00625636">
            <w:pPr>
              <w:spacing w:after="0" w:line="240" w:lineRule="auto"/>
            </w:pPr>
            <w:r>
              <w:rPr>
                <w:noProof/>
              </w:rPr>
              <w:drawing>
                <wp:inline distT="0" distB="0" distL="0" distR="0" wp14:anchorId="73112491" wp14:editId="73B4C42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1678" w:type="dxa"/>
          </w:tcPr>
          <w:p w14:paraId="5742EAE5" w14:textId="77777777" w:rsidR="002028D7" w:rsidRDefault="002028D7">
            <w:pPr>
              <w:pStyle w:val="EmptyCellLayoutStyle"/>
              <w:spacing w:after="0" w:line="240" w:lineRule="auto"/>
            </w:pPr>
          </w:p>
        </w:tc>
      </w:tr>
      <w:tr w:rsidR="002028D7" w14:paraId="1AB1B6D8" w14:textId="77777777" w:rsidTr="00625636">
        <w:trPr>
          <w:trHeight w:val="80"/>
        </w:trPr>
        <w:tc>
          <w:tcPr>
            <w:tcW w:w="7961" w:type="dxa"/>
          </w:tcPr>
          <w:p w14:paraId="7C6B373D" w14:textId="77777777" w:rsidR="002028D7" w:rsidRDefault="002028D7">
            <w:pPr>
              <w:pStyle w:val="EmptyCellLayoutStyle"/>
              <w:spacing w:after="0" w:line="240" w:lineRule="auto"/>
            </w:pPr>
          </w:p>
        </w:tc>
        <w:tc>
          <w:tcPr>
            <w:tcW w:w="1678" w:type="dxa"/>
          </w:tcPr>
          <w:p w14:paraId="383314CC" w14:textId="77777777" w:rsidR="002028D7" w:rsidRDefault="002028D7">
            <w:pPr>
              <w:pStyle w:val="EmptyCellLayoutStyle"/>
              <w:spacing w:after="0" w:line="240" w:lineRule="auto"/>
            </w:pPr>
          </w:p>
        </w:tc>
      </w:tr>
      <w:tr w:rsidR="007811D6" w14:paraId="5FFC585C" w14:textId="77777777" w:rsidTr="00625636">
        <w:trPr>
          <w:trHeight w:val="705"/>
        </w:trPr>
        <w:tc>
          <w:tcPr>
            <w:tcW w:w="9639" w:type="dxa"/>
            <w:gridSpan w:val="2"/>
          </w:tcPr>
          <w:tbl>
            <w:tblPr>
              <w:tblW w:w="0" w:type="auto"/>
              <w:tblCellMar>
                <w:left w:w="0" w:type="dxa"/>
                <w:right w:w="0" w:type="dxa"/>
              </w:tblCellMar>
              <w:tblLook w:val="04A0" w:firstRow="1" w:lastRow="0" w:firstColumn="1" w:lastColumn="0" w:noHBand="0" w:noVBand="1"/>
            </w:tblPr>
            <w:tblGrid>
              <w:gridCol w:w="9624"/>
            </w:tblGrid>
            <w:tr w:rsidR="002028D7" w14:paraId="20D9279C" w14:textId="77777777">
              <w:trPr>
                <w:trHeight w:val="666"/>
              </w:trPr>
              <w:tc>
                <w:tcPr>
                  <w:tcW w:w="9624" w:type="dxa"/>
                  <w:tcBorders>
                    <w:top w:val="nil"/>
                    <w:left w:val="nil"/>
                    <w:bottom w:val="nil"/>
                    <w:right w:val="nil"/>
                  </w:tcBorders>
                  <w:tcMar>
                    <w:top w:w="39" w:type="dxa"/>
                    <w:left w:w="39" w:type="dxa"/>
                    <w:bottom w:w="0" w:type="dxa"/>
                    <w:right w:w="39" w:type="dxa"/>
                  </w:tcMar>
                </w:tcPr>
                <w:p w14:paraId="2EC0430D" w14:textId="6EF210AB" w:rsidR="002028D7" w:rsidRDefault="00625636">
                  <w:pPr>
                    <w:spacing w:after="0" w:line="240" w:lineRule="auto"/>
                  </w:pPr>
                  <w:r>
                    <w:rPr>
                      <w:rFonts w:ascii="Calibri" w:eastAsia="Calibri" w:hAnsi="Calibri"/>
                      <w:b/>
                      <w:color w:val="000000"/>
                      <w:sz w:val="52"/>
                    </w:rPr>
                    <w:t xml:space="preserve">Eggs residue testing annual datasets </w:t>
                  </w:r>
                  <w:r>
                    <w:rPr>
                      <w:rFonts w:ascii="Calibri" w:eastAsia="Calibri" w:hAnsi="Calibri"/>
                      <w:b/>
                      <w:color w:val="000000"/>
                      <w:sz w:val="52"/>
                    </w:rPr>
                    <w:br/>
                    <w:t>2021-22</w:t>
                  </w:r>
                </w:p>
              </w:tc>
            </w:tr>
          </w:tbl>
          <w:p w14:paraId="45D15600" w14:textId="77777777" w:rsidR="002028D7" w:rsidRDefault="002028D7">
            <w:pPr>
              <w:spacing w:after="0" w:line="240" w:lineRule="auto"/>
            </w:pPr>
          </w:p>
        </w:tc>
      </w:tr>
      <w:tr w:rsidR="002028D7" w14:paraId="7E1D09A5" w14:textId="77777777" w:rsidTr="00625636">
        <w:trPr>
          <w:trHeight w:val="59"/>
        </w:trPr>
        <w:tc>
          <w:tcPr>
            <w:tcW w:w="7961" w:type="dxa"/>
          </w:tcPr>
          <w:p w14:paraId="6ED6B52F" w14:textId="77777777" w:rsidR="002028D7" w:rsidRDefault="002028D7">
            <w:pPr>
              <w:pStyle w:val="EmptyCellLayoutStyle"/>
              <w:spacing w:after="0" w:line="240" w:lineRule="auto"/>
            </w:pPr>
          </w:p>
        </w:tc>
        <w:tc>
          <w:tcPr>
            <w:tcW w:w="1678" w:type="dxa"/>
          </w:tcPr>
          <w:p w14:paraId="3DF1BE44" w14:textId="77777777" w:rsidR="002028D7" w:rsidRDefault="002028D7">
            <w:pPr>
              <w:pStyle w:val="EmptyCellLayoutStyle"/>
              <w:spacing w:after="0" w:line="240" w:lineRule="auto"/>
            </w:pPr>
          </w:p>
        </w:tc>
      </w:tr>
      <w:tr w:rsidR="007811D6" w14:paraId="6EF29FB7" w14:textId="77777777" w:rsidTr="00625636">
        <w:trPr>
          <w:trHeight w:val="2417"/>
        </w:trPr>
        <w:tc>
          <w:tcPr>
            <w:tcW w:w="9639" w:type="dxa"/>
            <w:gridSpan w:val="2"/>
          </w:tcPr>
          <w:tbl>
            <w:tblPr>
              <w:tblW w:w="0" w:type="auto"/>
              <w:tblCellMar>
                <w:left w:w="0" w:type="dxa"/>
                <w:right w:w="0" w:type="dxa"/>
              </w:tblCellMar>
              <w:tblLook w:val="04A0" w:firstRow="1" w:lastRow="0" w:firstColumn="1" w:lastColumn="0" w:noHBand="0" w:noVBand="1"/>
            </w:tblPr>
            <w:tblGrid>
              <w:gridCol w:w="9624"/>
            </w:tblGrid>
            <w:tr w:rsidR="002028D7" w14:paraId="7A6CEF39" w14:textId="77777777">
              <w:trPr>
                <w:trHeight w:val="2378"/>
              </w:trPr>
              <w:tc>
                <w:tcPr>
                  <w:tcW w:w="9624" w:type="dxa"/>
                  <w:tcBorders>
                    <w:top w:val="nil"/>
                    <w:left w:val="nil"/>
                    <w:bottom w:val="nil"/>
                    <w:right w:val="nil"/>
                  </w:tcBorders>
                  <w:tcMar>
                    <w:top w:w="0" w:type="dxa"/>
                    <w:left w:w="39" w:type="dxa"/>
                    <w:bottom w:w="39" w:type="dxa"/>
                    <w:right w:w="39" w:type="dxa"/>
                  </w:tcMar>
                </w:tcPr>
                <w:p w14:paraId="3B080211" w14:textId="77777777" w:rsidR="002028D7" w:rsidRDefault="00625636">
                  <w:pPr>
                    <w:spacing w:after="0" w:line="240" w:lineRule="auto"/>
                  </w:pPr>
                  <w:r>
                    <w:rPr>
                      <w:rFonts w:ascii="Calibri" w:eastAsia="Calibri" w:hAnsi="Calibri"/>
                      <w:color w:val="000000"/>
                      <w:sz w:val="28"/>
                    </w:rPr>
                    <w:t>National Residue Survey (NRS), Department of Agriculture, Fisheries and Forestry</w:t>
                  </w:r>
                </w:p>
                <w:p w14:paraId="3D441B38" w14:textId="77777777" w:rsidR="002028D7" w:rsidRDefault="002028D7">
                  <w:pPr>
                    <w:spacing w:after="0" w:line="240" w:lineRule="auto"/>
                  </w:pPr>
                </w:p>
                <w:p w14:paraId="78D51366" w14:textId="77777777" w:rsidR="002028D7" w:rsidRDefault="0062563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1562B04" w14:textId="77777777" w:rsidR="002028D7" w:rsidRDefault="002028D7">
                  <w:pPr>
                    <w:spacing w:after="0" w:line="240" w:lineRule="auto"/>
                  </w:pPr>
                </w:p>
                <w:p w14:paraId="01BCEEC8" w14:textId="77777777" w:rsidR="002028D7" w:rsidRDefault="0062563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8211638" w14:textId="77777777" w:rsidR="002028D7" w:rsidRDefault="0062563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85E3897" w14:textId="77777777" w:rsidR="002028D7" w:rsidRDefault="0062563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1ADC5F6" w14:textId="77777777" w:rsidR="002028D7" w:rsidRDefault="0062563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2901E52" w14:textId="77777777" w:rsidR="002028D7" w:rsidRDefault="0062563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DE81337" w14:textId="77777777" w:rsidR="002028D7" w:rsidRDefault="002028D7">
                  <w:pPr>
                    <w:spacing w:after="0" w:line="240" w:lineRule="auto"/>
                  </w:pPr>
                </w:p>
                <w:p w14:paraId="4B36269B" w14:textId="77777777" w:rsidR="002028D7" w:rsidRDefault="00625636">
                  <w:pPr>
                    <w:spacing w:after="0" w:line="240" w:lineRule="auto"/>
                  </w:pPr>
                  <w:r>
                    <w:rPr>
                      <w:rFonts w:ascii="Calibri" w:eastAsia="Calibri" w:hAnsi="Calibri"/>
                      <w:b/>
                      <w:color w:val="000000"/>
                      <w:sz w:val="24"/>
                    </w:rPr>
                    <w:t xml:space="preserve">Disclaimer </w:t>
                  </w:r>
                </w:p>
                <w:p w14:paraId="7773EB70" w14:textId="77777777" w:rsidR="002028D7" w:rsidRDefault="002028D7">
                  <w:pPr>
                    <w:spacing w:after="0" w:line="240" w:lineRule="auto"/>
                  </w:pPr>
                </w:p>
                <w:p w14:paraId="351C0D71" w14:textId="77777777" w:rsidR="002028D7" w:rsidRDefault="0062563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03C754E" w14:textId="77777777" w:rsidR="002028D7" w:rsidRDefault="002028D7">
                  <w:pPr>
                    <w:spacing w:after="0" w:line="240" w:lineRule="auto"/>
                  </w:pPr>
                </w:p>
              </w:tc>
            </w:tr>
          </w:tbl>
          <w:p w14:paraId="40225F42" w14:textId="77777777" w:rsidR="002028D7" w:rsidRDefault="002028D7">
            <w:pPr>
              <w:spacing w:after="0" w:line="240" w:lineRule="auto"/>
            </w:pPr>
          </w:p>
        </w:tc>
      </w:tr>
      <w:tr w:rsidR="007811D6" w14:paraId="524F33CB" w14:textId="77777777" w:rsidTr="00625636">
        <w:tc>
          <w:tcPr>
            <w:tcW w:w="963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7811D6" w14:paraId="7E83217D"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6CE626B1" w14:textId="77777777" w:rsidR="002028D7" w:rsidRDefault="00625636">
                  <w:pPr>
                    <w:spacing w:after="0" w:line="240" w:lineRule="auto"/>
                  </w:pPr>
                  <w:r>
                    <w:rPr>
                      <w:rFonts w:ascii="Calibri" w:eastAsia="Calibri" w:hAnsi="Calibri"/>
                      <w:b/>
                      <w:color w:val="000000"/>
                      <w:sz w:val="24"/>
                    </w:rPr>
                    <w:t>Table 1: ANTIBIOTICS</w:t>
                  </w:r>
                </w:p>
              </w:tc>
            </w:tr>
            <w:tr w:rsidR="002028D7" w14:paraId="6F3EFC3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A8C44E"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7F9C9B"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A7CFF5"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E1C857"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F7F61"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569AE9"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819B0F"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26740D" w14:textId="77777777" w:rsidR="002028D7" w:rsidRDefault="00625636">
                  <w:pPr>
                    <w:spacing w:after="0" w:line="240" w:lineRule="auto"/>
                    <w:jc w:val="center"/>
                  </w:pPr>
                  <w:r>
                    <w:rPr>
                      <w:rFonts w:ascii="Cambria" w:eastAsia="Cambria" w:hAnsi="Cambria"/>
                      <w:b/>
                      <w:color w:val="000000"/>
                      <w:sz w:val="18"/>
                    </w:rPr>
                    <w:t>&gt;MRL</w:t>
                  </w:r>
                </w:p>
              </w:tc>
            </w:tr>
            <w:tr w:rsidR="002028D7" w14:paraId="20F4FE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001CF" w14:textId="77777777" w:rsidR="002028D7" w:rsidRDefault="00625636">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450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F0DC9" w14:textId="77777777" w:rsidR="002028D7" w:rsidRDefault="00625636">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0B59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D021" w14:textId="77777777" w:rsidR="002028D7" w:rsidRDefault="00625636">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44D2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3F0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17E8" w14:textId="77777777" w:rsidR="002028D7" w:rsidRDefault="00625636">
                  <w:pPr>
                    <w:spacing w:after="0" w:line="240" w:lineRule="auto"/>
                    <w:jc w:val="center"/>
                  </w:pPr>
                  <w:r>
                    <w:rPr>
                      <w:rFonts w:ascii="Cambria" w:eastAsia="Cambria" w:hAnsi="Cambria"/>
                      <w:color w:val="000000"/>
                      <w:sz w:val="18"/>
                    </w:rPr>
                    <w:t>0</w:t>
                  </w:r>
                </w:p>
              </w:tc>
            </w:tr>
            <w:tr w:rsidR="002028D7" w14:paraId="2DA04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D823B" w14:textId="77777777" w:rsidR="002028D7" w:rsidRDefault="00625636">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A0F0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D06A"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E42AF"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0F4B0"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D7D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D72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EBC2" w14:textId="77777777" w:rsidR="002028D7" w:rsidRDefault="00625636">
                  <w:pPr>
                    <w:spacing w:after="0" w:line="240" w:lineRule="auto"/>
                    <w:jc w:val="center"/>
                  </w:pPr>
                  <w:r>
                    <w:rPr>
                      <w:rFonts w:ascii="Cambria" w:eastAsia="Cambria" w:hAnsi="Cambria"/>
                      <w:color w:val="000000"/>
                      <w:sz w:val="18"/>
                    </w:rPr>
                    <w:t>0</w:t>
                  </w:r>
                </w:p>
              </w:tc>
            </w:tr>
            <w:tr w:rsidR="002028D7" w14:paraId="0CCA9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F902" w14:textId="77777777" w:rsidR="002028D7" w:rsidRDefault="00625636">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C4A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148D" w14:textId="77777777" w:rsidR="002028D7" w:rsidRDefault="00625636">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24AA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A670" w14:textId="77777777" w:rsidR="002028D7" w:rsidRDefault="00625636">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8FD7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865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BA0F5" w14:textId="77777777" w:rsidR="002028D7" w:rsidRDefault="00625636">
                  <w:pPr>
                    <w:spacing w:after="0" w:line="240" w:lineRule="auto"/>
                    <w:jc w:val="center"/>
                  </w:pPr>
                  <w:r>
                    <w:rPr>
                      <w:rFonts w:ascii="Cambria" w:eastAsia="Cambria" w:hAnsi="Cambria"/>
                      <w:color w:val="000000"/>
                      <w:sz w:val="18"/>
                    </w:rPr>
                    <w:t>0</w:t>
                  </w:r>
                </w:p>
              </w:tc>
            </w:tr>
            <w:tr w:rsidR="002028D7" w14:paraId="2E92B2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888C0" w14:textId="77777777" w:rsidR="002028D7" w:rsidRDefault="00625636">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FCC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1026"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D6D54"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7FC18"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F0A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DDA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20E7D" w14:textId="77777777" w:rsidR="002028D7" w:rsidRDefault="00625636">
                  <w:pPr>
                    <w:spacing w:after="0" w:line="240" w:lineRule="auto"/>
                    <w:jc w:val="center"/>
                  </w:pPr>
                  <w:r>
                    <w:rPr>
                      <w:rFonts w:ascii="Cambria" w:eastAsia="Cambria" w:hAnsi="Cambria"/>
                      <w:color w:val="000000"/>
                      <w:sz w:val="18"/>
                    </w:rPr>
                    <w:t>0</w:t>
                  </w:r>
                </w:p>
              </w:tc>
            </w:tr>
            <w:tr w:rsidR="002028D7" w14:paraId="262571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EBBC4" w14:textId="77777777" w:rsidR="002028D7" w:rsidRDefault="00625636">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23D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06E9" w14:textId="77777777" w:rsidR="002028D7" w:rsidRDefault="00625636">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7F2A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1075" w14:textId="77777777" w:rsidR="002028D7" w:rsidRDefault="00625636">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500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788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5B88B" w14:textId="77777777" w:rsidR="002028D7" w:rsidRDefault="00625636">
                  <w:pPr>
                    <w:spacing w:after="0" w:line="240" w:lineRule="auto"/>
                    <w:jc w:val="center"/>
                  </w:pPr>
                  <w:r>
                    <w:rPr>
                      <w:rFonts w:ascii="Cambria" w:eastAsia="Cambria" w:hAnsi="Cambria"/>
                      <w:color w:val="000000"/>
                      <w:sz w:val="18"/>
                    </w:rPr>
                    <w:t>0</w:t>
                  </w:r>
                </w:p>
              </w:tc>
            </w:tr>
            <w:tr w:rsidR="002028D7" w14:paraId="51B5F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046DF" w14:textId="77777777" w:rsidR="002028D7" w:rsidRDefault="00625636">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B86C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EF2EA"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9B454"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D2A2"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85BB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F3D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44B7" w14:textId="77777777" w:rsidR="002028D7" w:rsidRDefault="00625636">
                  <w:pPr>
                    <w:spacing w:after="0" w:line="240" w:lineRule="auto"/>
                    <w:jc w:val="center"/>
                  </w:pPr>
                  <w:r>
                    <w:rPr>
                      <w:rFonts w:ascii="Cambria" w:eastAsia="Cambria" w:hAnsi="Cambria"/>
                      <w:color w:val="000000"/>
                      <w:sz w:val="18"/>
                    </w:rPr>
                    <w:t>0</w:t>
                  </w:r>
                </w:p>
              </w:tc>
            </w:tr>
            <w:tr w:rsidR="002028D7" w14:paraId="2C0268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3E46" w14:textId="77777777" w:rsidR="002028D7" w:rsidRDefault="00625636">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DB7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074D8"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F4BA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6F115"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862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342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B046" w14:textId="77777777" w:rsidR="002028D7" w:rsidRDefault="00625636">
                  <w:pPr>
                    <w:spacing w:after="0" w:line="240" w:lineRule="auto"/>
                    <w:jc w:val="center"/>
                  </w:pPr>
                  <w:r>
                    <w:rPr>
                      <w:rFonts w:ascii="Cambria" w:eastAsia="Cambria" w:hAnsi="Cambria"/>
                      <w:color w:val="000000"/>
                      <w:sz w:val="18"/>
                    </w:rPr>
                    <w:t>0</w:t>
                  </w:r>
                </w:p>
              </w:tc>
            </w:tr>
            <w:tr w:rsidR="002028D7" w14:paraId="370EF2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F99AB" w14:textId="77777777" w:rsidR="002028D7" w:rsidRDefault="00625636">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2BF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E332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CBD74"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CD420"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27FF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3938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4EE1" w14:textId="77777777" w:rsidR="002028D7" w:rsidRDefault="00625636">
                  <w:pPr>
                    <w:spacing w:after="0" w:line="240" w:lineRule="auto"/>
                    <w:jc w:val="center"/>
                  </w:pPr>
                  <w:r>
                    <w:rPr>
                      <w:rFonts w:ascii="Cambria" w:eastAsia="Cambria" w:hAnsi="Cambria"/>
                      <w:color w:val="000000"/>
                      <w:sz w:val="18"/>
                    </w:rPr>
                    <w:t>0</w:t>
                  </w:r>
                </w:p>
              </w:tc>
            </w:tr>
            <w:tr w:rsidR="002028D7" w14:paraId="1C16A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0575F" w14:textId="77777777" w:rsidR="002028D7" w:rsidRDefault="00625636">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BBC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2964" w14:textId="77777777" w:rsidR="002028D7" w:rsidRDefault="0062563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4BD6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6E6A"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A95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0E18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A6DF" w14:textId="77777777" w:rsidR="002028D7" w:rsidRDefault="00625636">
                  <w:pPr>
                    <w:spacing w:after="0" w:line="240" w:lineRule="auto"/>
                    <w:jc w:val="center"/>
                  </w:pPr>
                  <w:r>
                    <w:rPr>
                      <w:rFonts w:ascii="Cambria" w:eastAsia="Cambria" w:hAnsi="Cambria"/>
                      <w:color w:val="000000"/>
                      <w:sz w:val="18"/>
                    </w:rPr>
                    <w:t>0</w:t>
                  </w:r>
                </w:p>
              </w:tc>
            </w:tr>
            <w:tr w:rsidR="002028D7" w14:paraId="772955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1C414" w14:textId="77777777" w:rsidR="002028D7" w:rsidRDefault="00625636">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10A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6B067"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A36EF"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A4EA9"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8691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339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C8725" w14:textId="77777777" w:rsidR="002028D7" w:rsidRDefault="00625636">
                  <w:pPr>
                    <w:spacing w:after="0" w:line="240" w:lineRule="auto"/>
                    <w:jc w:val="center"/>
                  </w:pPr>
                  <w:r>
                    <w:rPr>
                      <w:rFonts w:ascii="Cambria" w:eastAsia="Cambria" w:hAnsi="Cambria"/>
                      <w:color w:val="000000"/>
                      <w:sz w:val="18"/>
                    </w:rPr>
                    <w:t>0</w:t>
                  </w:r>
                </w:p>
              </w:tc>
            </w:tr>
            <w:tr w:rsidR="002028D7" w14:paraId="22B58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EFAE8" w14:textId="77777777" w:rsidR="002028D7" w:rsidRDefault="00625636">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C4D5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62F1"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08AF1"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461F"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F5C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F411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E39A" w14:textId="77777777" w:rsidR="002028D7" w:rsidRDefault="00625636">
                  <w:pPr>
                    <w:spacing w:after="0" w:line="240" w:lineRule="auto"/>
                    <w:jc w:val="center"/>
                  </w:pPr>
                  <w:r>
                    <w:rPr>
                      <w:rFonts w:ascii="Cambria" w:eastAsia="Cambria" w:hAnsi="Cambria"/>
                      <w:color w:val="000000"/>
                      <w:sz w:val="18"/>
                    </w:rPr>
                    <w:t>0</w:t>
                  </w:r>
                </w:p>
              </w:tc>
            </w:tr>
            <w:tr w:rsidR="002028D7" w14:paraId="2CAD25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0CD9A" w14:textId="77777777" w:rsidR="002028D7" w:rsidRDefault="00625636">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C491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DB1E8" w14:textId="77777777" w:rsidR="002028D7" w:rsidRDefault="0062563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ED8FD"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353B" w14:textId="77777777" w:rsidR="002028D7" w:rsidRDefault="00625636">
                  <w:pPr>
                    <w:spacing w:after="0" w:line="240" w:lineRule="auto"/>
                    <w:jc w:val="center"/>
                  </w:pPr>
                  <w:r>
                    <w:rPr>
                      <w:rFonts w:ascii="Cambria" w:eastAsia="Cambria" w:hAnsi="Cambria"/>
                      <w:color w:val="000000"/>
                      <w:sz w:val="18"/>
                    </w:rPr>
                    <w:t>29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F1A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13A2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024B6" w14:textId="77777777" w:rsidR="002028D7" w:rsidRDefault="00625636">
                  <w:pPr>
                    <w:spacing w:after="0" w:line="240" w:lineRule="auto"/>
                    <w:jc w:val="center"/>
                  </w:pPr>
                  <w:r>
                    <w:rPr>
                      <w:rFonts w:ascii="Cambria" w:eastAsia="Cambria" w:hAnsi="Cambria"/>
                      <w:color w:val="000000"/>
                      <w:sz w:val="18"/>
                    </w:rPr>
                    <w:t>0</w:t>
                  </w:r>
                </w:p>
              </w:tc>
            </w:tr>
            <w:tr w:rsidR="002028D7" w14:paraId="45646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E88E6" w14:textId="77777777" w:rsidR="002028D7" w:rsidRDefault="00625636">
                  <w:pPr>
                    <w:spacing w:after="0" w:line="240" w:lineRule="auto"/>
                  </w:pPr>
                  <w:r>
                    <w:rPr>
                      <w:rFonts w:ascii="Cambria" w:eastAsia="Cambria" w:hAnsi="Cambria"/>
                      <w:color w:val="000000"/>
                      <w:sz w:val="18"/>
                    </w:rPr>
                    <w:lastRenderedPageBreak/>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908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8FD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F3FC4"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0411"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ECD0E" w14:textId="77777777" w:rsidR="002028D7" w:rsidRDefault="00625636">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538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1EEE" w14:textId="77777777" w:rsidR="002028D7" w:rsidRDefault="00625636">
                  <w:pPr>
                    <w:spacing w:after="0" w:line="240" w:lineRule="auto"/>
                    <w:jc w:val="center"/>
                  </w:pPr>
                  <w:r>
                    <w:rPr>
                      <w:rFonts w:ascii="Cambria" w:eastAsia="Cambria" w:hAnsi="Cambria"/>
                      <w:color w:val="000000"/>
                      <w:sz w:val="18"/>
                    </w:rPr>
                    <w:t>0</w:t>
                  </w:r>
                </w:p>
              </w:tc>
            </w:tr>
            <w:tr w:rsidR="002028D7" w14:paraId="214105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7422" w14:textId="77777777" w:rsidR="002028D7" w:rsidRDefault="00625636">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5FC3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8B45A"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B9E4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47B3"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72D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5B9F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D980" w14:textId="77777777" w:rsidR="002028D7" w:rsidRDefault="00625636">
                  <w:pPr>
                    <w:spacing w:after="0" w:line="240" w:lineRule="auto"/>
                    <w:jc w:val="center"/>
                  </w:pPr>
                  <w:r>
                    <w:rPr>
                      <w:rFonts w:ascii="Cambria" w:eastAsia="Cambria" w:hAnsi="Cambria"/>
                      <w:color w:val="000000"/>
                      <w:sz w:val="18"/>
                    </w:rPr>
                    <w:t>0</w:t>
                  </w:r>
                </w:p>
              </w:tc>
            </w:tr>
            <w:tr w:rsidR="002028D7" w14:paraId="1DAF96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1F37" w14:textId="77777777" w:rsidR="002028D7" w:rsidRDefault="00625636">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572C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D294"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842C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65296"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283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E37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DB82E" w14:textId="77777777" w:rsidR="002028D7" w:rsidRDefault="00625636">
                  <w:pPr>
                    <w:spacing w:after="0" w:line="240" w:lineRule="auto"/>
                    <w:jc w:val="center"/>
                  </w:pPr>
                  <w:r>
                    <w:rPr>
                      <w:rFonts w:ascii="Cambria" w:eastAsia="Cambria" w:hAnsi="Cambria"/>
                      <w:color w:val="000000"/>
                      <w:sz w:val="18"/>
                    </w:rPr>
                    <w:t>0</w:t>
                  </w:r>
                </w:p>
              </w:tc>
            </w:tr>
            <w:tr w:rsidR="002028D7" w14:paraId="303758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B51CC" w14:textId="77777777" w:rsidR="002028D7" w:rsidRDefault="00625636">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F55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A2316" w14:textId="77777777" w:rsidR="002028D7" w:rsidRDefault="0062563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0CEF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E0FA" w14:textId="77777777" w:rsidR="002028D7" w:rsidRDefault="00625636">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3AB5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FE3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6A868" w14:textId="77777777" w:rsidR="002028D7" w:rsidRDefault="00625636">
                  <w:pPr>
                    <w:spacing w:after="0" w:line="240" w:lineRule="auto"/>
                    <w:jc w:val="center"/>
                  </w:pPr>
                  <w:r>
                    <w:rPr>
                      <w:rFonts w:ascii="Cambria" w:eastAsia="Cambria" w:hAnsi="Cambria"/>
                      <w:color w:val="000000"/>
                      <w:sz w:val="18"/>
                    </w:rPr>
                    <w:t>0</w:t>
                  </w:r>
                </w:p>
              </w:tc>
            </w:tr>
            <w:tr w:rsidR="002028D7" w14:paraId="01471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6365D" w14:textId="77777777" w:rsidR="002028D7" w:rsidRDefault="00625636">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05F4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252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F1FA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7B37"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E65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618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D5BA" w14:textId="77777777" w:rsidR="002028D7" w:rsidRDefault="00625636">
                  <w:pPr>
                    <w:spacing w:after="0" w:line="240" w:lineRule="auto"/>
                    <w:jc w:val="center"/>
                  </w:pPr>
                  <w:r>
                    <w:rPr>
                      <w:rFonts w:ascii="Cambria" w:eastAsia="Cambria" w:hAnsi="Cambria"/>
                      <w:color w:val="000000"/>
                      <w:sz w:val="18"/>
                    </w:rPr>
                    <w:t>0</w:t>
                  </w:r>
                </w:p>
              </w:tc>
            </w:tr>
            <w:tr w:rsidR="002028D7" w14:paraId="0E18F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90C3C" w14:textId="77777777" w:rsidR="002028D7" w:rsidRDefault="00625636">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18D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FBFAF"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9961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7B79"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BFD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5E17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7E52" w14:textId="77777777" w:rsidR="002028D7" w:rsidRDefault="00625636">
                  <w:pPr>
                    <w:spacing w:after="0" w:line="240" w:lineRule="auto"/>
                    <w:jc w:val="center"/>
                  </w:pPr>
                  <w:r>
                    <w:rPr>
                      <w:rFonts w:ascii="Cambria" w:eastAsia="Cambria" w:hAnsi="Cambria"/>
                      <w:color w:val="000000"/>
                      <w:sz w:val="18"/>
                    </w:rPr>
                    <w:t>0</w:t>
                  </w:r>
                </w:p>
              </w:tc>
            </w:tr>
            <w:tr w:rsidR="002028D7" w14:paraId="29E81F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6F9AC" w14:textId="77777777" w:rsidR="002028D7" w:rsidRDefault="00625636">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5285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020D" w14:textId="77777777" w:rsidR="002028D7" w:rsidRDefault="00625636">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D8238"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5B7C" w14:textId="77777777" w:rsidR="002028D7" w:rsidRDefault="00625636">
                  <w:pPr>
                    <w:spacing w:after="0" w:line="240" w:lineRule="auto"/>
                    <w:jc w:val="center"/>
                  </w:pPr>
                  <w:r>
                    <w:rPr>
                      <w:rFonts w:ascii="Cambria" w:eastAsia="Cambria" w:hAnsi="Cambria"/>
                      <w:color w:val="000000"/>
                      <w:sz w:val="18"/>
                    </w:rPr>
                    <w:t>29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864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730A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4EDD" w14:textId="77777777" w:rsidR="002028D7" w:rsidRDefault="00625636">
                  <w:pPr>
                    <w:spacing w:after="0" w:line="240" w:lineRule="auto"/>
                    <w:jc w:val="center"/>
                  </w:pPr>
                  <w:r>
                    <w:rPr>
                      <w:rFonts w:ascii="Cambria" w:eastAsia="Cambria" w:hAnsi="Cambria"/>
                      <w:color w:val="000000"/>
                      <w:sz w:val="18"/>
                    </w:rPr>
                    <w:t>0</w:t>
                  </w:r>
                </w:p>
              </w:tc>
            </w:tr>
            <w:tr w:rsidR="002028D7" w14:paraId="4E67C3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6A359" w14:textId="77777777" w:rsidR="002028D7" w:rsidRDefault="00625636">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79A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D4B7"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2356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8018A"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009C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356C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50182" w14:textId="77777777" w:rsidR="002028D7" w:rsidRDefault="00625636">
                  <w:pPr>
                    <w:spacing w:after="0" w:line="240" w:lineRule="auto"/>
                    <w:jc w:val="center"/>
                  </w:pPr>
                  <w:r>
                    <w:rPr>
                      <w:rFonts w:ascii="Cambria" w:eastAsia="Cambria" w:hAnsi="Cambria"/>
                      <w:color w:val="000000"/>
                      <w:sz w:val="18"/>
                    </w:rPr>
                    <w:t>0</w:t>
                  </w:r>
                </w:p>
              </w:tc>
            </w:tr>
            <w:tr w:rsidR="002028D7" w14:paraId="169D5E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A899A" w14:textId="77777777" w:rsidR="002028D7" w:rsidRDefault="00625636">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DD4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7183"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59970"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C3846"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C66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3F3C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BEB44" w14:textId="77777777" w:rsidR="002028D7" w:rsidRDefault="00625636">
                  <w:pPr>
                    <w:spacing w:after="0" w:line="240" w:lineRule="auto"/>
                    <w:jc w:val="center"/>
                  </w:pPr>
                  <w:r>
                    <w:rPr>
                      <w:rFonts w:ascii="Cambria" w:eastAsia="Cambria" w:hAnsi="Cambria"/>
                      <w:color w:val="000000"/>
                      <w:sz w:val="18"/>
                    </w:rPr>
                    <w:t>0</w:t>
                  </w:r>
                </w:p>
              </w:tc>
            </w:tr>
            <w:tr w:rsidR="002028D7" w14:paraId="283B61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DDCB" w14:textId="77777777" w:rsidR="002028D7" w:rsidRDefault="00625636">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179C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8C61D" w14:textId="77777777" w:rsidR="002028D7" w:rsidRDefault="0062563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5410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D1C29" w14:textId="77777777" w:rsidR="002028D7" w:rsidRDefault="00625636">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E309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A75E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29F4" w14:textId="77777777" w:rsidR="002028D7" w:rsidRDefault="00625636">
                  <w:pPr>
                    <w:spacing w:after="0" w:line="240" w:lineRule="auto"/>
                    <w:jc w:val="center"/>
                  </w:pPr>
                  <w:r>
                    <w:rPr>
                      <w:rFonts w:ascii="Cambria" w:eastAsia="Cambria" w:hAnsi="Cambria"/>
                      <w:color w:val="000000"/>
                      <w:sz w:val="18"/>
                    </w:rPr>
                    <w:t>0</w:t>
                  </w:r>
                </w:p>
              </w:tc>
            </w:tr>
            <w:tr w:rsidR="002028D7" w14:paraId="5E92D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874F8" w14:textId="77777777" w:rsidR="002028D7" w:rsidRDefault="00625636">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BF7C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80A7"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062D5" w14:textId="77777777" w:rsidR="002028D7" w:rsidRDefault="0062563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48E3"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51F8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646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17B45" w14:textId="77777777" w:rsidR="002028D7" w:rsidRDefault="00625636">
                  <w:pPr>
                    <w:spacing w:after="0" w:line="240" w:lineRule="auto"/>
                    <w:jc w:val="center"/>
                  </w:pPr>
                  <w:r>
                    <w:rPr>
                      <w:rFonts w:ascii="Cambria" w:eastAsia="Cambria" w:hAnsi="Cambria"/>
                      <w:color w:val="000000"/>
                      <w:sz w:val="18"/>
                    </w:rPr>
                    <w:t>0</w:t>
                  </w:r>
                </w:p>
              </w:tc>
            </w:tr>
            <w:tr w:rsidR="002028D7" w14:paraId="6E989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59BB" w14:textId="77777777" w:rsidR="002028D7" w:rsidRDefault="00625636">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626B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F9E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E66E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E0D59"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E4F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715E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F28B" w14:textId="77777777" w:rsidR="002028D7" w:rsidRDefault="00625636">
                  <w:pPr>
                    <w:spacing w:after="0" w:line="240" w:lineRule="auto"/>
                    <w:jc w:val="center"/>
                  </w:pPr>
                  <w:r>
                    <w:rPr>
                      <w:rFonts w:ascii="Cambria" w:eastAsia="Cambria" w:hAnsi="Cambria"/>
                      <w:color w:val="000000"/>
                      <w:sz w:val="18"/>
                    </w:rPr>
                    <w:t>0</w:t>
                  </w:r>
                </w:p>
              </w:tc>
            </w:tr>
            <w:tr w:rsidR="002028D7" w14:paraId="08F7B0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42F4" w14:textId="77777777" w:rsidR="002028D7" w:rsidRDefault="00625636">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800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64D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D5816"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8FE82"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BC1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6AD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FBC4D" w14:textId="77777777" w:rsidR="002028D7" w:rsidRDefault="00625636">
                  <w:pPr>
                    <w:spacing w:after="0" w:line="240" w:lineRule="auto"/>
                    <w:jc w:val="center"/>
                  </w:pPr>
                  <w:r>
                    <w:rPr>
                      <w:rFonts w:ascii="Cambria" w:eastAsia="Cambria" w:hAnsi="Cambria"/>
                      <w:color w:val="000000"/>
                      <w:sz w:val="18"/>
                    </w:rPr>
                    <w:t>0</w:t>
                  </w:r>
                </w:p>
              </w:tc>
            </w:tr>
            <w:tr w:rsidR="002028D7" w14:paraId="2B8C0F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5EE8E" w14:textId="77777777" w:rsidR="002028D7" w:rsidRDefault="00625636">
                  <w:pPr>
                    <w:spacing w:after="0" w:line="240" w:lineRule="auto"/>
                  </w:pPr>
                  <w:proofErr w:type="spellStart"/>
                  <w:r>
                    <w:rPr>
                      <w:rFonts w:ascii="Cambria" w:eastAsia="Cambria" w:hAnsi="Cambria"/>
                      <w:color w:val="000000"/>
                      <w:sz w:val="18"/>
                    </w:rPr>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D87C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3D4C" w14:textId="0757DEFD" w:rsidR="002028D7" w:rsidRDefault="007811D6" w:rsidP="007811D6">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2774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DE5B" w14:textId="77777777" w:rsidR="002028D7" w:rsidRDefault="00625636">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9F59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917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F819C" w14:textId="77777777" w:rsidR="002028D7" w:rsidRDefault="00625636">
                  <w:pPr>
                    <w:spacing w:after="0" w:line="240" w:lineRule="auto"/>
                    <w:jc w:val="center"/>
                  </w:pPr>
                  <w:r>
                    <w:rPr>
                      <w:rFonts w:ascii="Cambria" w:eastAsia="Cambria" w:hAnsi="Cambria"/>
                      <w:color w:val="000000"/>
                      <w:sz w:val="18"/>
                    </w:rPr>
                    <w:t>0</w:t>
                  </w:r>
                </w:p>
              </w:tc>
            </w:tr>
            <w:tr w:rsidR="002028D7" w14:paraId="4EA254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5C3B" w14:textId="77777777" w:rsidR="002028D7" w:rsidRDefault="00625636">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0D8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3343" w14:textId="77777777" w:rsidR="002028D7" w:rsidRDefault="00625636">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E59C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7B363" w14:textId="77777777" w:rsidR="002028D7" w:rsidRDefault="00625636">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B35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947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623A5" w14:textId="77777777" w:rsidR="002028D7" w:rsidRDefault="00625636">
                  <w:pPr>
                    <w:spacing w:after="0" w:line="240" w:lineRule="auto"/>
                    <w:jc w:val="center"/>
                  </w:pPr>
                  <w:r>
                    <w:rPr>
                      <w:rFonts w:ascii="Cambria" w:eastAsia="Cambria" w:hAnsi="Cambria"/>
                      <w:color w:val="000000"/>
                      <w:sz w:val="18"/>
                    </w:rPr>
                    <w:t>0</w:t>
                  </w:r>
                </w:p>
              </w:tc>
            </w:tr>
            <w:tr w:rsidR="002028D7" w14:paraId="0E68E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8BBE7" w14:textId="77777777" w:rsidR="002028D7" w:rsidRDefault="00625636">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740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8BB42"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4ABD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14147"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296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D10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8C9B" w14:textId="77777777" w:rsidR="002028D7" w:rsidRDefault="00625636">
                  <w:pPr>
                    <w:spacing w:after="0" w:line="240" w:lineRule="auto"/>
                    <w:jc w:val="center"/>
                  </w:pPr>
                  <w:r>
                    <w:rPr>
                      <w:rFonts w:ascii="Cambria" w:eastAsia="Cambria" w:hAnsi="Cambria"/>
                      <w:color w:val="000000"/>
                      <w:sz w:val="18"/>
                    </w:rPr>
                    <w:t>0</w:t>
                  </w:r>
                </w:p>
              </w:tc>
            </w:tr>
            <w:tr w:rsidR="002028D7" w14:paraId="445C7B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F6089" w14:textId="77777777" w:rsidR="002028D7" w:rsidRDefault="00625636">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761C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DF7DE"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AAF74"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9CAA3"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8C5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614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32BF" w14:textId="77777777" w:rsidR="002028D7" w:rsidRDefault="00625636">
                  <w:pPr>
                    <w:spacing w:after="0" w:line="240" w:lineRule="auto"/>
                    <w:jc w:val="center"/>
                  </w:pPr>
                  <w:r>
                    <w:rPr>
                      <w:rFonts w:ascii="Cambria" w:eastAsia="Cambria" w:hAnsi="Cambria"/>
                      <w:color w:val="000000"/>
                      <w:sz w:val="18"/>
                    </w:rPr>
                    <w:t>0</w:t>
                  </w:r>
                </w:p>
              </w:tc>
            </w:tr>
            <w:tr w:rsidR="002028D7" w14:paraId="758B99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57E8C" w14:textId="77777777" w:rsidR="002028D7" w:rsidRDefault="00625636">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909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882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3532E"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CDDF"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8CCC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2C2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DF47" w14:textId="77777777" w:rsidR="002028D7" w:rsidRDefault="00625636">
                  <w:pPr>
                    <w:spacing w:after="0" w:line="240" w:lineRule="auto"/>
                    <w:jc w:val="center"/>
                  </w:pPr>
                  <w:r>
                    <w:rPr>
                      <w:rFonts w:ascii="Cambria" w:eastAsia="Cambria" w:hAnsi="Cambria"/>
                      <w:color w:val="000000"/>
                      <w:sz w:val="18"/>
                    </w:rPr>
                    <w:t>0</w:t>
                  </w:r>
                </w:p>
              </w:tc>
            </w:tr>
            <w:tr w:rsidR="002028D7" w14:paraId="087081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16E1C" w14:textId="77777777" w:rsidR="002028D7" w:rsidRDefault="00625636">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D25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D103"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A45C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35CC5"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AF95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C372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9882" w14:textId="77777777" w:rsidR="002028D7" w:rsidRDefault="00625636">
                  <w:pPr>
                    <w:spacing w:after="0" w:line="240" w:lineRule="auto"/>
                    <w:jc w:val="center"/>
                  </w:pPr>
                  <w:r>
                    <w:rPr>
                      <w:rFonts w:ascii="Cambria" w:eastAsia="Cambria" w:hAnsi="Cambria"/>
                      <w:color w:val="000000"/>
                      <w:sz w:val="18"/>
                    </w:rPr>
                    <w:t>0</w:t>
                  </w:r>
                </w:p>
              </w:tc>
            </w:tr>
            <w:tr w:rsidR="002028D7" w14:paraId="66DDA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4AB8A" w14:textId="77777777" w:rsidR="002028D7" w:rsidRDefault="00625636">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ADB7"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6247D" w14:textId="77777777" w:rsidR="002028D7" w:rsidRDefault="00625636">
                  <w:pPr>
                    <w:spacing w:after="0" w:line="240" w:lineRule="auto"/>
                    <w:jc w:val="center"/>
                  </w:pPr>
                  <w:r>
                    <w:rPr>
                      <w:rFonts w:ascii="Cambria" w:eastAsia="Cambria" w:hAnsi="Cambria"/>
                      <w:color w:val="000000"/>
                      <w:sz w:val="18"/>
                    </w:rPr>
                    <w:t>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2B589" w14:textId="77777777" w:rsidR="002028D7" w:rsidRDefault="00625636">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38CA"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E662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134D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5EE8F" w14:textId="77777777" w:rsidR="002028D7" w:rsidRDefault="00625636">
                  <w:pPr>
                    <w:spacing w:after="0" w:line="240" w:lineRule="auto"/>
                    <w:jc w:val="center"/>
                  </w:pPr>
                  <w:r>
                    <w:rPr>
                      <w:rFonts w:ascii="Cambria" w:eastAsia="Cambria" w:hAnsi="Cambria"/>
                      <w:color w:val="000000"/>
                      <w:sz w:val="18"/>
                    </w:rPr>
                    <w:t>0</w:t>
                  </w:r>
                </w:p>
              </w:tc>
            </w:tr>
            <w:tr w:rsidR="002028D7" w14:paraId="14947B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BC31A" w14:textId="77777777" w:rsidR="002028D7" w:rsidRDefault="00625636">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9A1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CD998"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4899D"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02D5F"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9471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A06D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4D40" w14:textId="77777777" w:rsidR="002028D7" w:rsidRDefault="00625636">
                  <w:pPr>
                    <w:spacing w:after="0" w:line="240" w:lineRule="auto"/>
                    <w:jc w:val="center"/>
                  </w:pPr>
                  <w:r>
                    <w:rPr>
                      <w:rFonts w:ascii="Cambria" w:eastAsia="Cambria" w:hAnsi="Cambria"/>
                      <w:color w:val="000000"/>
                      <w:sz w:val="18"/>
                    </w:rPr>
                    <w:t>0</w:t>
                  </w:r>
                </w:p>
              </w:tc>
            </w:tr>
            <w:tr w:rsidR="002028D7" w14:paraId="04144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B37D" w14:textId="77777777" w:rsidR="002028D7" w:rsidRDefault="00625636">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F96C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3E5E"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D491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6A0C"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350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883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3EF6" w14:textId="77777777" w:rsidR="002028D7" w:rsidRDefault="00625636">
                  <w:pPr>
                    <w:spacing w:after="0" w:line="240" w:lineRule="auto"/>
                    <w:jc w:val="center"/>
                  </w:pPr>
                  <w:r>
                    <w:rPr>
                      <w:rFonts w:ascii="Cambria" w:eastAsia="Cambria" w:hAnsi="Cambria"/>
                      <w:color w:val="000000"/>
                      <w:sz w:val="18"/>
                    </w:rPr>
                    <w:t>0</w:t>
                  </w:r>
                </w:p>
              </w:tc>
            </w:tr>
            <w:tr w:rsidR="002028D7" w14:paraId="7356F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D21D7" w14:textId="77777777" w:rsidR="002028D7" w:rsidRDefault="00625636">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7FFF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34574"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C38BF"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9EDC7"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9E7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33DC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FEFD" w14:textId="77777777" w:rsidR="002028D7" w:rsidRDefault="00625636">
                  <w:pPr>
                    <w:spacing w:after="0" w:line="240" w:lineRule="auto"/>
                    <w:jc w:val="center"/>
                  </w:pPr>
                  <w:r>
                    <w:rPr>
                      <w:rFonts w:ascii="Cambria" w:eastAsia="Cambria" w:hAnsi="Cambria"/>
                      <w:color w:val="000000"/>
                      <w:sz w:val="18"/>
                    </w:rPr>
                    <w:t>0</w:t>
                  </w:r>
                </w:p>
              </w:tc>
            </w:tr>
            <w:tr w:rsidR="002028D7" w14:paraId="6B8BBD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D30D" w14:textId="77777777" w:rsidR="002028D7" w:rsidRDefault="00625636">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B91D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678CF"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594A2"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F938"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CC88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61EE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D29E" w14:textId="77777777" w:rsidR="002028D7" w:rsidRDefault="00625636">
                  <w:pPr>
                    <w:spacing w:after="0" w:line="240" w:lineRule="auto"/>
                    <w:jc w:val="center"/>
                  </w:pPr>
                  <w:r>
                    <w:rPr>
                      <w:rFonts w:ascii="Cambria" w:eastAsia="Cambria" w:hAnsi="Cambria"/>
                      <w:color w:val="000000"/>
                      <w:sz w:val="18"/>
                    </w:rPr>
                    <w:t>0</w:t>
                  </w:r>
                </w:p>
              </w:tc>
            </w:tr>
            <w:tr w:rsidR="002028D7" w14:paraId="6EB101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453B" w14:textId="77777777" w:rsidR="002028D7" w:rsidRDefault="00625636">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D7D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BA3EF"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CC43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5B42"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AE5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543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5079" w14:textId="77777777" w:rsidR="002028D7" w:rsidRDefault="00625636">
                  <w:pPr>
                    <w:spacing w:after="0" w:line="240" w:lineRule="auto"/>
                    <w:jc w:val="center"/>
                  </w:pPr>
                  <w:r>
                    <w:rPr>
                      <w:rFonts w:ascii="Cambria" w:eastAsia="Cambria" w:hAnsi="Cambria"/>
                      <w:color w:val="000000"/>
                      <w:sz w:val="18"/>
                    </w:rPr>
                    <w:t>0</w:t>
                  </w:r>
                </w:p>
              </w:tc>
            </w:tr>
            <w:tr w:rsidR="002028D7" w14:paraId="3C6AC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3526" w14:textId="77777777" w:rsidR="002028D7" w:rsidRDefault="00625636">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1AF9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59CB"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68DDA"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C9427"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C593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2E1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D86E" w14:textId="77777777" w:rsidR="002028D7" w:rsidRDefault="00625636">
                  <w:pPr>
                    <w:spacing w:after="0" w:line="240" w:lineRule="auto"/>
                    <w:jc w:val="center"/>
                  </w:pPr>
                  <w:r>
                    <w:rPr>
                      <w:rFonts w:ascii="Cambria" w:eastAsia="Cambria" w:hAnsi="Cambria"/>
                      <w:color w:val="000000"/>
                      <w:sz w:val="18"/>
                    </w:rPr>
                    <w:t>0</w:t>
                  </w:r>
                </w:p>
              </w:tc>
            </w:tr>
            <w:tr w:rsidR="002028D7" w14:paraId="49130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7505" w14:textId="77777777" w:rsidR="002028D7" w:rsidRDefault="00625636">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37F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55E24"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93E08"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8029"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A9B2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331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B5EDD" w14:textId="77777777" w:rsidR="002028D7" w:rsidRDefault="00625636">
                  <w:pPr>
                    <w:spacing w:after="0" w:line="240" w:lineRule="auto"/>
                    <w:jc w:val="center"/>
                  </w:pPr>
                  <w:r>
                    <w:rPr>
                      <w:rFonts w:ascii="Cambria" w:eastAsia="Cambria" w:hAnsi="Cambria"/>
                      <w:color w:val="000000"/>
                      <w:sz w:val="18"/>
                    </w:rPr>
                    <w:t>0</w:t>
                  </w:r>
                </w:p>
              </w:tc>
            </w:tr>
            <w:tr w:rsidR="002028D7" w14:paraId="7C12B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14D53" w14:textId="77777777" w:rsidR="002028D7" w:rsidRDefault="00625636">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658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0053"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D5BF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47E8"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9711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4E3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D19F" w14:textId="77777777" w:rsidR="002028D7" w:rsidRDefault="00625636">
                  <w:pPr>
                    <w:spacing w:after="0" w:line="240" w:lineRule="auto"/>
                    <w:jc w:val="center"/>
                  </w:pPr>
                  <w:r>
                    <w:rPr>
                      <w:rFonts w:ascii="Cambria" w:eastAsia="Cambria" w:hAnsi="Cambria"/>
                      <w:color w:val="000000"/>
                      <w:sz w:val="18"/>
                    </w:rPr>
                    <w:t>0</w:t>
                  </w:r>
                </w:p>
              </w:tc>
            </w:tr>
            <w:tr w:rsidR="002028D7" w14:paraId="2EF40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C744" w14:textId="77777777" w:rsidR="002028D7" w:rsidRDefault="00625636">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47E9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C060"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5E1F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9853"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689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4AC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8EA5F" w14:textId="77777777" w:rsidR="002028D7" w:rsidRDefault="00625636">
                  <w:pPr>
                    <w:spacing w:after="0" w:line="240" w:lineRule="auto"/>
                    <w:jc w:val="center"/>
                  </w:pPr>
                  <w:r>
                    <w:rPr>
                      <w:rFonts w:ascii="Cambria" w:eastAsia="Cambria" w:hAnsi="Cambria"/>
                      <w:color w:val="000000"/>
                      <w:sz w:val="18"/>
                    </w:rPr>
                    <w:t>0</w:t>
                  </w:r>
                </w:p>
              </w:tc>
            </w:tr>
            <w:tr w:rsidR="002028D7" w14:paraId="2F407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62EB7" w14:textId="77777777" w:rsidR="002028D7" w:rsidRDefault="00625636">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B0FA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44618"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1EB0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0D84"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A58D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32C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BF41B" w14:textId="77777777" w:rsidR="002028D7" w:rsidRDefault="00625636">
                  <w:pPr>
                    <w:spacing w:after="0" w:line="240" w:lineRule="auto"/>
                    <w:jc w:val="center"/>
                  </w:pPr>
                  <w:r>
                    <w:rPr>
                      <w:rFonts w:ascii="Cambria" w:eastAsia="Cambria" w:hAnsi="Cambria"/>
                      <w:color w:val="000000"/>
                      <w:sz w:val="18"/>
                    </w:rPr>
                    <w:t>0</w:t>
                  </w:r>
                </w:p>
              </w:tc>
            </w:tr>
            <w:tr w:rsidR="002028D7" w14:paraId="434E5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A3BD5" w14:textId="77777777" w:rsidR="002028D7" w:rsidRDefault="00625636">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4B5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520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6B50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CF5A"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6D6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2EE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F9184" w14:textId="77777777" w:rsidR="002028D7" w:rsidRDefault="00625636">
                  <w:pPr>
                    <w:spacing w:after="0" w:line="240" w:lineRule="auto"/>
                    <w:jc w:val="center"/>
                  </w:pPr>
                  <w:r>
                    <w:rPr>
                      <w:rFonts w:ascii="Cambria" w:eastAsia="Cambria" w:hAnsi="Cambria"/>
                      <w:color w:val="000000"/>
                      <w:sz w:val="18"/>
                    </w:rPr>
                    <w:t>0</w:t>
                  </w:r>
                </w:p>
              </w:tc>
            </w:tr>
            <w:tr w:rsidR="002028D7" w14:paraId="374F5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8502" w14:textId="77777777" w:rsidR="002028D7" w:rsidRDefault="00625636">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27CE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DDE2B" w14:textId="77777777" w:rsidR="002028D7" w:rsidRDefault="00625636">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0D90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2F7B2" w14:textId="77777777" w:rsidR="002028D7" w:rsidRDefault="00625636">
                  <w:pPr>
                    <w:spacing w:after="0" w:line="240" w:lineRule="auto"/>
                    <w:jc w:val="center"/>
                  </w:pPr>
                  <w:r>
                    <w:rPr>
                      <w:rFonts w:ascii="Cambria" w:eastAsia="Cambria" w:hAnsi="Cambria"/>
                      <w:color w:val="000000"/>
                      <w:sz w:val="18"/>
                    </w:rPr>
                    <w:t>29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682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A00E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879D" w14:textId="77777777" w:rsidR="002028D7" w:rsidRDefault="00625636">
                  <w:pPr>
                    <w:spacing w:after="0" w:line="240" w:lineRule="auto"/>
                    <w:jc w:val="center"/>
                  </w:pPr>
                  <w:r>
                    <w:rPr>
                      <w:rFonts w:ascii="Cambria" w:eastAsia="Cambria" w:hAnsi="Cambria"/>
                      <w:color w:val="000000"/>
                      <w:sz w:val="18"/>
                    </w:rPr>
                    <w:t>0</w:t>
                  </w:r>
                </w:p>
              </w:tc>
            </w:tr>
            <w:tr w:rsidR="002028D7" w14:paraId="2DC7AD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1A9E" w14:textId="77777777" w:rsidR="002028D7" w:rsidRDefault="00625636">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088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D08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358856"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1532"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03B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97A8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F207" w14:textId="77777777" w:rsidR="002028D7" w:rsidRDefault="00625636">
                  <w:pPr>
                    <w:spacing w:after="0" w:line="240" w:lineRule="auto"/>
                    <w:jc w:val="center"/>
                  </w:pPr>
                  <w:r>
                    <w:rPr>
                      <w:rFonts w:ascii="Cambria" w:eastAsia="Cambria" w:hAnsi="Cambria"/>
                      <w:color w:val="000000"/>
                      <w:sz w:val="18"/>
                    </w:rPr>
                    <w:t>0</w:t>
                  </w:r>
                </w:p>
              </w:tc>
            </w:tr>
            <w:tr w:rsidR="002028D7" w14:paraId="3DBCA7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4D47" w14:textId="77777777" w:rsidR="002028D7" w:rsidRDefault="00625636">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968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7F6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6817E"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9324"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3BA2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9172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FFDD" w14:textId="77777777" w:rsidR="002028D7" w:rsidRDefault="00625636">
                  <w:pPr>
                    <w:spacing w:after="0" w:line="240" w:lineRule="auto"/>
                    <w:jc w:val="center"/>
                  </w:pPr>
                  <w:r>
                    <w:rPr>
                      <w:rFonts w:ascii="Cambria" w:eastAsia="Cambria" w:hAnsi="Cambria"/>
                      <w:color w:val="000000"/>
                      <w:sz w:val="18"/>
                    </w:rPr>
                    <w:t>0</w:t>
                  </w:r>
                </w:p>
              </w:tc>
            </w:tr>
            <w:tr w:rsidR="002028D7" w14:paraId="18645B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37656" w14:textId="77777777" w:rsidR="002028D7" w:rsidRDefault="00625636">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F740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A9AE" w14:textId="77777777" w:rsidR="002028D7" w:rsidRDefault="0062563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1505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7160"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0E9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C93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3B37" w14:textId="77777777" w:rsidR="002028D7" w:rsidRDefault="00625636">
                  <w:pPr>
                    <w:spacing w:after="0" w:line="240" w:lineRule="auto"/>
                    <w:jc w:val="center"/>
                  </w:pPr>
                  <w:r>
                    <w:rPr>
                      <w:rFonts w:ascii="Cambria" w:eastAsia="Cambria" w:hAnsi="Cambria"/>
                      <w:color w:val="000000"/>
                      <w:sz w:val="18"/>
                    </w:rPr>
                    <w:t>0</w:t>
                  </w:r>
                </w:p>
              </w:tc>
            </w:tr>
            <w:tr w:rsidR="002028D7" w14:paraId="3A6435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1C2F8" w14:textId="77777777" w:rsidR="002028D7" w:rsidRDefault="00625636">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892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83819" w14:textId="77777777" w:rsidR="002028D7" w:rsidRDefault="0062563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CEC20"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B67AF"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5795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02F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EF8A" w14:textId="77777777" w:rsidR="002028D7" w:rsidRDefault="00625636">
                  <w:pPr>
                    <w:spacing w:after="0" w:line="240" w:lineRule="auto"/>
                    <w:jc w:val="center"/>
                  </w:pPr>
                  <w:r>
                    <w:rPr>
                      <w:rFonts w:ascii="Cambria" w:eastAsia="Cambria" w:hAnsi="Cambria"/>
                      <w:color w:val="000000"/>
                      <w:sz w:val="18"/>
                    </w:rPr>
                    <w:t>0</w:t>
                  </w:r>
                </w:p>
              </w:tc>
            </w:tr>
            <w:tr w:rsidR="002028D7" w14:paraId="059538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3F425" w14:textId="77777777" w:rsidR="002028D7" w:rsidRDefault="00625636">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0F8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761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C535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5AAD6"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AE1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1DE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BD18" w14:textId="77777777" w:rsidR="002028D7" w:rsidRDefault="00625636">
                  <w:pPr>
                    <w:spacing w:after="0" w:line="240" w:lineRule="auto"/>
                    <w:jc w:val="center"/>
                  </w:pPr>
                  <w:r>
                    <w:rPr>
                      <w:rFonts w:ascii="Cambria" w:eastAsia="Cambria" w:hAnsi="Cambria"/>
                      <w:color w:val="000000"/>
                      <w:sz w:val="18"/>
                    </w:rPr>
                    <w:t>0</w:t>
                  </w:r>
                </w:p>
              </w:tc>
            </w:tr>
            <w:tr w:rsidR="007811D6" w14:paraId="142F6BE8" w14:textId="77777777" w:rsidTr="0062563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8B5DC00" w14:textId="77777777" w:rsidR="002028D7" w:rsidRDefault="00625636">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2028D7" w14:paraId="2445F6E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B55D490" w14:textId="77777777" w:rsidR="00625636" w:rsidRDefault="00625636">
                  <w:pPr>
                    <w:spacing w:after="0" w:line="240" w:lineRule="auto"/>
                    <w:rPr>
                      <w:noProof/>
                    </w:rPr>
                  </w:pPr>
                </w:p>
                <w:p w14:paraId="412F4698" w14:textId="77777777" w:rsidR="00625636" w:rsidRDefault="00625636">
                  <w:pPr>
                    <w:spacing w:after="0" w:line="240" w:lineRule="auto"/>
                    <w:rPr>
                      <w:noProof/>
                    </w:rPr>
                  </w:pPr>
                </w:p>
                <w:p w14:paraId="0D3180F7" w14:textId="77777777" w:rsidR="00625636" w:rsidRDefault="00625636">
                  <w:pPr>
                    <w:spacing w:after="0" w:line="240" w:lineRule="auto"/>
                    <w:rPr>
                      <w:noProof/>
                    </w:rPr>
                  </w:pPr>
                </w:p>
                <w:p w14:paraId="445861AD" w14:textId="77777777" w:rsidR="00625636" w:rsidRDefault="00625636">
                  <w:pPr>
                    <w:spacing w:after="0" w:line="240" w:lineRule="auto"/>
                    <w:rPr>
                      <w:noProof/>
                    </w:rPr>
                  </w:pPr>
                </w:p>
                <w:p w14:paraId="7A4B53AF" w14:textId="3F2D3509" w:rsidR="002028D7" w:rsidRDefault="00625636">
                  <w:pPr>
                    <w:spacing w:after="0" w:line="240" w:lineRule="auto"/>
                  </w:pPr>
                  <w:r>
                    <w:rPr>
                      <w:noProof/>
                    </w:rPr>
                    <w:drawing>
                      <wp:inline distT="0" distB="0" distL="0" distR="0" wp14:anchorId="78D651E7" wp14:editId="5110F23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D64774" w14:textId="77777777" w:rsidR="002028D7" w:rsidRDefault="00625636">
                  <w:pPr>
                    <w:spacing w:after="0" w:line="240" w:lineRule="auto"/>
                  </w:pPr>
                  <w:r>
                    <w:rPr>
                      <w:noProof/>
                    </w:rPr>
                    <w:drawing>
                      <wp:inline distT="0" distB="0" distL="0" distR="0" wp14:anchorId="122A20F3" wp14:editId="753EB76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7FEFC0" w14:textId="77777777" w:rsidR="002028D7" w:rsidRDefault="00625636">
                  <w:pPr>
                    <w:spacing w:after="0" w:line="240" w:lineRule="auto"/>
                  </w:pPr>
                  <w:r>
                    <w:rPr>
                      <w:noProof/>
                    </w:rPr>
                    <w:drawing>
                      <wp:inline distT="0" distB="0" distL="0" distR="0" wp14:anchorId="020E11C8" wp14:editId="70CCDDC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81D84F3" w14:textId="77777777" w:rsidR="002028D7" w:rsidRDefault="00625636">
                  <w:pPr>
                    <w:spacing w:after="0" w:line="240" w:lineRule="auto"/>
                  </w:pPr>
                  <w:r>
                    <w:rPr>
                      <w:noProof/>
                    </w:rPr>
                    <w:drawing>
                      <wp:inline distT="0" distB="0" distL="0" distR="0" wp14:anchorId="7E64F701" wp14:editId="0264DEDF">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F821CD9" w14:textId="77777777" w:rsidR="002028D7" w:rsidRDefault="00625636">
                  <w:pPr>
                    <w:spacing w:after="0" w:line="240" w:lineRule="auto"/>
                  </w:pPr>
                  <w:r>
                    <w:rPr>
                      <w:noProof/>
                    </w:rPr>
                    <w:drawing>
                      <wp:inline distT="0" distB="0" distL="0" distR="0" wp14:anchorId="72C6CE13" wp14:editId="4FDCB088">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9957A6" w14:textId="77777777" w:rsidR="002028D7" w:rsidRDefault="00625636">
                  <w:pPr>
                    <w:spacing w:after="0" w:line="240" w:lineRule="auto"/>
                  </w:pPr>
                  <w:r>
                    <w:rPr>
                      <w:noProof/>
                    </w:rPr>
                    <w:drawing>
                      <wp:inline distT="0" distB="0" distL="0" distR="0" wp14:anchorId="606D2519" wp14:editId="56352C2A">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EC4323A" w14:textId="77777777" w:rsidR="002028D7" w:rsidRDefault="00625636">
                  <w:pPr>
                    <w:spacing w:after="0" w:line="240" w:lineRule="auto"/>
                  </w:pPr>
                  <w:r>
                    <w:rPr>
                      <w:noProof/>
                    </w:rPr>
                    <w:drawing>
                      <wp:inline distT="0" distB="0" distL="0" distR="0" wp14:anchorId="50EC194E" wp14:editId="0C939B35">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7C7BA61" w14:textId="77777777" w:rsidR="002028D7" w:rsidRDefault="00625636">
                  <w:pPr>
                    <w:spacing w:after="0" w:line="240" w:lineRule="auto"/>
                  </w:pPr>
                  <w:r>
                    <w:rPr>
                      <w:noProof/>
                    </w:rPr>
                    <w:drawing>
                      <wp:inline distT="0" distB="0" distL="0" distR="0" wp14:anchorId="15B5F9E0" wp14:editId="013FD401">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1BE2E239"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2B1CCED6" w14:textId="77777777" w:rsidR="002028D7" w:rsidRDefault="00625636">
                  <w:pPr>
                    <w:spacing w:after="0" w:line="240" w:lineRule="auto"/>
                  </w:pPr>
                  <w:r>
                    <w:rPr>
                      <w:rFonts w:ascii="Calibri" w:eastAsia="Calibri" w:hAnsi="Calibri"/>
                      <w:b/>
                      <w:color w:val="000000"/>
                      <w:sz w:val="24"/>
                    </w:rPr>
                    <w:lastRenderedPageBreak/>
                    <w:t>Table 2: ANTICOCCIDIALS</w:t>
                  </w:r>
                </w:p>
              </w:tc>
            </w:tr>
            <w:tr w:rsidR="002028D7" w14:paraId="2C6483C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0D6717"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38DB03"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36CD04"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6404DE"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1BA080"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E91EE5"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33392"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EE55F6" w14:textId="77777777" w:rsidR="002028D7" w:rsidRDefault="00625636">
                  <w:pPr>
                    <w:spacing w:after="0" w:line="240" w:lineRule="auto"/>
                    <w:jc w:val="center"/>
                  </w:pPr>
                  <w:r>
                    <w:rPr>
                      <w:rFonts w:ascii="Cambria" w:eastAsia="Cambria" w:hAnsi="Cambria"/>
                      <w:b/>
                      <w:color w:val="000000"/>
                      <w:sz w:val="18"/>
                    </w:rPr>
                    <w:t>&gt;MRL</w:t>
                  </w:r>
                </w:p>
              </w:tc>
            </w:tr>
            <w:tr w:rsidR="002028D7" w14:paraId="1FA45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F3E3C" w14:textId="77777777" w:rsidR="002028D7" w:rsidRDefault="00625636">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3435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B154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C394E" w14:textId="77777777" w:rsidR="002028D7" w:rsidRDefault="00625636">
                  <w:pPr>
                    <w:spacing w:after="0" w:line="240" w:lineRule="auto"/>
                    <w:jc w:val="center"/>
                  </w:pPr>
                  <w:r>
                    <w:rPr>
                      <w:rFonts w:ascii="Cambria" w:eastAsia="Cambria" w:hAnsi="Cambria"/>
                      <w:color w:val="000000"/>
                      <w:sz w:val="18"/>
                    </w:rPr>
                    <w:t>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507D"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F752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DECF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FE52" w14:textId="77777777" w:rsidR="002028D7" w:rsidRDefault="00625636">
                  <w:pPr>
                    <w:spacing w:after="0" w:line="240" w:lineRule="auto"/>
                    <w:jc w:val="center"/>
                  </w:pPr>
                  <w:r>
                    <w:rPr>
                      <w:rFonts w:ascii="Cambria" w:eastAsia="Cambria" w:hAnsi="Cambria"/>
                      <w:color w:val="000000"/>
                      <w:sz w:val="18"/>
                    </w:rPr>
                    <w:t>0</w:t>
                  </w:r>
                </w:p>
              </w:tc>
            </w:tr>
            <w:tr w:rsidR="002028D7" w14:paraId="51377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ADD0D" w14:textId="77777777" w:rsidR="002028D7" w:rsidRDefault="00625636">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F275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44856"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7D30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6778"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3BB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9C2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707EA" w14:textId="77777777" w:rsidR="002028D7" w:rsidRDefault="00625636">
                  <w:pPr>
                    <w:spacing w:after="0" w:line="240" w:lineRule="auto"/>
                    <w:jc w:val="center"/>
                  </w:pPr>
                  <w:r>
                    <w:rPr>
                      <w:rFonts w:ascii="Cambria" w:eastAsia="Cambria" w:hAnsi="Cambria"/>
                      <w:color w:val="000000"/>
                      <w:sz w:val="18"/>
                    </w:rPr>
                    <w:t>0</w:t>
                  </w:r>
                </w:p>
              </w:tc>
            </w:tr>
            <w:tr w:rsidR="002028D7" w14:paraId="6A4E4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9212" w14:textId="77777777" w:rsidR="002028D7" w:rsidRDefault="00625636">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A8A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4395B"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9295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64F8"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60E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2DF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AD69" w14:textId="77777777" w:rsidR="002028D7" w:rsidRDefault="00625636">
                  <w:pPr>
                    <w:spacing w:after="0" w:line="240" w:lineRule="auto"/>
                    <w:jc w:val="center"/>
                  </w:pPr>
                  <w:r>
                    <w:rPr>
                      <w:rFonts w:ascii="Cambria" w:eastAsia="Cambria" w:hAnsi="Cambria"/>
                      <w:color w:val="000000"/>
                      <w:sz w:val="18"/>
                    </w:rPr>
                    <w:t>0</w:t>
                  </w:r>
                </w:p>
              </w:tc>
            </w:tr>
            <w:tr w:rsidR="002028D7" w14:paraId="51D79F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D723F" w14:textId="77777777" w:rsidR="002028D7" w:rsidRDefault="00625636">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4BC4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8682E"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18BDF"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B7B7"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A8D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42C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9E02" w14:textId="77777777" w:rsidR="002028D7" w:rsidRDefault="00625636">
                  <w:pPr>
                    <w:spacing w:after="0" w:line="240" w:lineRule="auto"/>
                    <w:jc w:val="center"/>
                  </w:pPr>
                  <w:r>
                    <w:rPr>
                      <w:rFonts w:ascii="Cambria" w:eastAsia="Cambria" w:hAnsi="Cambria"/>
                      <w:color w:val="000000"/>
                      <w:sz w:val="18"/>
                    </w:rPr>
                    <w:t>0</w:t>
                  </w:r>
                </w:p>
              </w:tc>
            </w:tr>
            <w:tr w:rsidR="002028D7" w14:paraId="035322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E06FB" w14:textId="77777777" w:rsidR="002028D7" w:rsidRDefault="00625636">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EAF8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016B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57547"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1011B"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43A41" w14:textId="77777777" w:rsidR="002028D7" w:rsidRDefault="00625636">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BA7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D1B75" w14:textId="77777777" w:rsidR="002028D7" w:rsidRDefault="00625636">
                  <w:pPr>
                    <w:spacing w:after="0" w:line="240" w:lineRule="auto"/>
                    <w:jc w:val="center"/>
                  </w:pPr>
                  <w:r>
                    <w:rPr>
                      <w:rFonts w:ascii="Cambria" w:eastAsia="Cambria" w:hAnsi="Cambria"/>
                      <w:color w:val="000000"/>
                      <w:sz w:val="18"/>
                    </w:rPr>
                    <w:t>0</w:t>
                  </w:r>
                </w:p>
              </w:tc>
            </w:tr>
            <w:tr w:rsidR="002028D7" w14:paraId="1668F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48E5" w14:textId="77777777" w:rsidR="002028D7" w:rsidRDefault="00625636">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4B2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702A"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1AFEF"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731E6"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28B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1888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F1017" w14:textId="77777777" w:rsidR="002028D7" w:rsidRDefault="00625636">
                  <w:pPr>
                    <w:spacing w:after="0" w:line="240" w:lineRule="auto"/>
                    <w:jc w:val="center"/>
                  </w:pPr>
                  <w:r>
                    <w:rPr>
                      <w:rFonts w:ascii="Cambria" w:eastAsia="Cambria" w:hAnsi="Cambria"/>
                      <w:color w:val="000000"/>
                      <w:sz w:val="18"/>
                    </w:rPr>
                    <w:t>0</w:t>
                  </w:r>
                </w:p>
              </w:tc>
            </w:tr>
            <w:tr w:rsidR="002028D7" w14:paraId="2AD701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BAF2" w14:textId="77777777" w:rsidR="002028D7" w:rsidRDefault="00625636">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0BF7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F5A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1E572"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3CF4"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1DC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490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BA288" w14:textId="77777777" w:rsidR="002028D7" w:rsidRDefault="00625636">
                  <w:pPr>
                    <w:spacing w:after="0" w:line="240" w:lineRule="auto"/>
                    <w:jc w:val="center"/>
                  </w:pPr>
                  <w:r>
                    <w:rPr>
                      <w:rFonts w:ascii="Cambria" w:eastAsia="Cambria" w:hAnsi="Cambria"/>
                      <w:color w:val="000000"/>
                      <w:sz w:val="18"/>
                    </w:rPr>
                    <w:t>0</w:t>
                  </w:r>
                </w:p>
              </w:tc>
            </w:tr>
            <w:tr w:rsidR="002028D7" w14:paraId="48268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1A65A" w14:textId="77777777" w:rsidR="002028D7" w:rsidRDefault="00625636">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79B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974A"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6B1F2"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5765E"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CBB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F87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6A8CC" w14:textId="77777777" w:rsidR="002028D7" w:rsidRDefault="00625636">
                  <w:pPr>
                    <w:spacing w:after="0" w:line="240" w:lineRule="auto"/>
                    <w:jc w:val="center"/>
                  </w:pPr>
                  <w:r>
                    <w:rPr>
                      <w:rFonts w:ascii="Cambria" w:eastAsia="Cambria" w:hAnsi="Cambria"/>
                      <w:color w:val="000000"/>
                      <w:sz w:val="18"/>
                    </w:rPr>
                    <w:t>0</w:t>
                  </w:r>
                </w:p>
              </w:tc>
            </w:tr>
            <w:tr w:rsidR="002028D7" w14:paraId="492890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E082F" w14:textId="77777777" w:rsidR="002028D7" w:rsidRDefault="00625636">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9D0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1315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DE278" w14:textId="77777777" w:rsidR="002028D7" w:rsidRDefault="0062563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DA9A"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2AF2" w14:textId="77777777" w:rsidR="002028D7" w:rsidRDefault="00625636">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C806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8866" w14:textId="77777777" w:rsidR="002028D7" w:rsidRDefault="00625636">
                  <w:pPr>
                    <w:spacing w:after="0" w:line="240" w:lineRule="auto"/>
                    <w:jc w:val="center"/>
                  </w:pPr>
                  <w:r>
                    <w:rPr>
                      <w:rFonts w:ascii="Cambria" w:eastAsia="Cambria" w:hAnsi="Cambria"/>
                      <w:color w:val="000000"/>
                      <w:sz w:val="18"/>
                    </w:rPr>
                    <w:t>0</w:t>
                  </w:r>
                </w:p>
              </w:tc>
            </w:tr>
            <w:tr w:rsidR="002028D7" w14:paraId="7537D5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57AC7" w14:textId="77777777" w:rsidR="002028D7" w:rsidRDefault="00625636">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EF2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49E4"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1756F"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319B5"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E34A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ED4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3A8C" w14:textId="77777777" w:rsidR="002028D7" w:rsidRDefault="00625636">
                  <w:pPr>
                    <w:spacing w:after="0" w:line="240" w:lineRule="auto"/>
                    <w:jc w:val="center"/>
                  </w:pPr>
                  <w:r>
                    <w:rPr>
                      <w:rFonts w:ascii="Cambria" w:eastAsia="Cambria" w:hAnsi="Cambria"/>
                      <w:color w:val="000000"/>
                      <w:sz w:val="18"/>
                    </w:rPr>
                    <w:t>0</w:t>
                  </w:r>
                </w:p>
              </w:tc>
            </w:tr>
            <w:tr w:rsidR="002028D7" w14:paraId="29F32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51071" w14:textId="77777777" w:rsidR="002028D7" w:rsidRDefault="00625636">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4B39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8689" w14:textId="77777777" w:rsidR="002028D7" w:rsidRDefault="0062563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B0CD6"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4A22"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0AC6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2D22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B07B" w14:textId="77777777" w:rsidR="002028D7" w:rsidRDefault="00625636">
                  <w:pPr>
                    <w:spacing w:after="0" w:line="240" w:lineRule="auto"/>
                    <w:jc w:val="center"/>
                  </w:pPr>
                  <w:r>
                    <w:rPr>
                      <w:rFonts w:ascii="Cambria" w:eastAsia="Cambria" w:hAnsi="Cambria"/>
                      <w:color w:val="000000"/>
                      <w:sz w:val="18"/>
                    </w:rPr>
                    <w:t>0</w:t>
                  </w:r>
                </w:p>
              </w:tc>
            </w:tr>
            <w:tr w:rsidR="002028D7" w14:paraId="064C5A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F2A7" w14:textId="77777777" w:rsidR="002028D7" w:rsidRDefault="00625636">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1EB3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D66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F493E" w14:textId="77777777" w:rsidR="002028D7" w:rsidRDefault="0062563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9889E" w14:textId="77777777" w:rsidR="002028D7" w:rsidRDefault="00625636">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FEF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6DA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49CE" w14:textId="77777777" w:rsidR="002028D7" w:rsidRDefault="00625636">
                  <w:pPr>
                    <w:spacing w:after="0" w:line="240" w:lineRule="auto"/>
                    <w:jc w:val="center"/>
                  </w:pPr>
                  <w:r>
                    <w:rPr>
                      <w:rFonts w:ascii="Cambria" w:eastAsia="Cambria" w:hAnsi="Cambria"/>
                      <w:color w:val="000000"/>
                      <w:sz w:val="18"/>
                    </w:rPr>
                    <w:t>0</w:t>
                  </w:r>
                </w:p>
              </w:tc>
            </w:tr>
            <w:tr w:rsidR="007811D6" w14:paraId="121D22BC" w14:textId="77777777" w:rsidTr="0062563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A33D623" w14:textId="77777777" w:rsidR="002028D7" w:rsidRDefault="002028D7">
                  <w:pPr>
                    <w:spacing w:after="0" w:line="240" w:lineRule="auto"/>
                  </w:pPr>
                </w:p>
              </w:tc>
            </w:tr>
            <w:tr w:rsidR="002028D7" w14:paraId="3F4DB19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CA5041" w14:textId="77777777" w:rsidR="002028D7" w:rsidRDefault="00625636">
                  <w:pPr>
                    <w:spacing w:after="0" w:line="240" w:lineRule="auto"/>
                  </w:pPr>
                  <w:r>
                    <w:rPr>
                      <w:noProof/>
                    </w:rPr>
                    <w:drawing>
                      <wp:inline distT="0" distB="0" distL="0" distR="0" wp14:anchorId="08B4E4BC" wp14:editId="1EB7C6E2">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6758BCE" w14:textId="77777777" w:rsidR="002028D7" w:rsidRDefault="00625636">
                  <w:pPr>
                    <w:spacing w:after="0" w:line="240" w:lineRule="auto"/>
                  </w:pPr>
                  <w:r>
                    <w:rPr>
                      <w:noProof/>
                    </w:rPr>
                    <w:drawing>
                      <wp:inline distT="0" distB="0" distL="0" distR="0" wp14:anchorId="0B558F21" wp14:editId="6C60979A">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6812E8A" w14:textId="77777777" w:rsidR="002028D7" w:rsidRDefault="00625636">
                  <w:pPr>
                    <w:spacing w:after="0" w:line="240" w:lineRule="auto"/>
                  </w:pPr>
                  <w:r>
                    <w:rPr>
                      <w:noProof/>
                    </w:rPr>
                    <w:drawing>
                      <wp:inline distT="0" distB="0" distL="0" distR="0" wp14:anchorId="50A4D064" wp14:editId="5DDB5BAD">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E3204D" w14:textId="77777777" w:rsidR="002028D7" w:rsidRDefault="00625636">
                  <w:pPr>
                    <w:spacing w:after="0" w:line="240" w:lineRule="auto"/>
                  </w:pPr>
                  <w:r>
                    <w:rPr>
                      <w:noProof/>
                    </w:rPr>
                    <w:drawing>
                      <wp:inline distT="0" distB="0" distL="0" distR="0" wp14:anchorId="4358E366" wp14:editId="44189AF1">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85AFE58" w14:textId="77777777" w:rsidR="002028D7" w:rsidRDefault="00625636">
                  <w:pPr>
                    <w:spacing w:after="0" w:line="240" w:lineRule="auto"/>
                  </w:pPr>
                  <w:r>
                    <w:rPr>
                      <w:noProof/>
                    </w:rPr>
                    <w:drawing>
                      <wp:inline distT="0" distB="0" distL="0" distR="0" wp14:anchorId="7EFCF60D" wp14:editId="49783D25">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5DC3DAE" w14:textId="77777777" w:rsidR="002028D7" w:rsidRDefault="00625636">
                  <w:pPr>
                    <w:spacing w:after="0" w:line="240" w:lineRule="auto"/>
                  </w:pPr>
                  <w:r>
                    <w:rPr>
                      <w:noProof/>
                    </w:rPr>
                    <w:drawing>
                      <wp:inline distT="0" distB="0" distL="0" distR="0" wp14:anchorId="24CE87FD" wp14:editId="2243BCB2">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D36E92B" w14:textId="77777777" w:rsidR="002028D7" w:rsidRDefault="00625636">
                  <w:pPr>
                    <w:spacing w:after="0" w:line="240" w:lineRule="auto"/>
                  </w:pPr>
                  <w:r>
                    <w:rPr>
                      <w:noProof/>
                    </w:rPr>
                    <w:drawing>
                      <wp:inline distT="0" distB="0" distL="0" distR="0" wp14:anchorId="1BAAAC98" wp14:editId="7DABF1F8">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E9BEFDB" w14:textId="77777777" w:rsidR="002028D7" w:rsidRDefault="00625636">
                  <w:pPr>
                    <w:spacing w:after="0" w:line="240" w:lineRule="auto"/>
                  </w:pPr>
                  <w:r>
                    <w:rPr>
                      <w:noProof/>
                    </w:rPr>
                    <w:drawing>
                      <wp:inline distT="0" distB="0" distL="0" distR="0" wp14:anchorId="486EC47C" wp14:editId="5C749998">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6707F0C8"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22A2288D" w14:textId="77777777" w:rsidR="002028D7" w:rsidRDefault="00625636">
                  <w:pPr>
                    <w:spacing w:after="0" w:line="240" w:lineRule="auto"/>
                  </w:pPr>
                  <w:r>
                    <w:rPr>
                      <w:rFonts w:ascii="Calibri" w:eastAsia="Calibri" w:hAnsi="Calibri"/>
                      <w:b/>
                      <w:color w:val="000000"/>
                      <w:sz w:val="24"/>
                    </w:rPr>
                    <w:t>Table 3: CONTAMINANTS</w:t>
                  </w:r>
                </w:p>
              </w:tc>
            </w:tr>
            <w:tr w:rsidR="002028D7" w14:paraId="0127B16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AD04D2"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9EC6CE"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3D907F"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DD32CD"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F2B413"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F2E8F6"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DFF7B6"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2EF2DD" w14:textId="77777777" w:rsidR="002028D7" w:rsidRDefault="00625636">
                  <w:pPr>
                    <w:spacing w:after="0" w:line="240" w:lineRule="auto"/>
                    <w:jc w:val="center"/>
                  </w:pPr>
                  <w:r>
                    <w:rPr>
                      <w:rFonts w:ascii="Cambria" w:eastAsia="Cambria" w:hAnsi="Cambria"/>
                      <w:b/>
                      <w:color w:val="000000"/>
                      <w:sz w:val="18"/>
                    </w:rPr>
                    <w:t>&gt;MRL</w:t>
                  </w:r>
                </w:p>
              </w:tc>
            </w:tr>
            <w:tr w:rsidR="002028D7" w14:paraId="35B691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E4B5C" w14:textId="77777777" w:rsidR="002028D7" w:rsidRDefault="00625636">
                  <w:pPr>
                    <w:spacing w:after="0" w:line="240" w:lineRule="auto"/>
                  </w:pPr>
                  <w:r>
                    <w:rPr>
                      <w:rFonts w:ascii="Cambria" w:eastAsia="Cambria" w:hAnsi="Cambria"/>
                      <w:color w:val="000000"/>
                      <w:sz w:val="18"/>
                    </w:rPr>
                    <w:t>acrylonitrile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E69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279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36AD5"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63B14" w14:textId="77777777" w:rsidR="002028D7" w:rsidRDefault="00625636">
                  <w:pPr>
                    <w:spacing w:after="0" w:line="240" w:lineRule="auto"/>
                    <w:jc w:val="center"/>
                  </w:pPr>
                  <w:r>
                    <w:rPr>
                      <w:rFonts w:ascii="Cambria" w:eastAsia="Cambria" w:hAnsi="Cambria"/>
                      <w:color w:val="000000"/>
                      <w:sz w:val="18"/>
                    </w:rPr>
                    <w:t>17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55F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CD8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D9EED" w14:textId="77777777" w:rsidR="002028D7" w:rsidRDefault="00625636">
                  <w:pPr>
                    <w:spacing w:after="0" w:line="240" w:lineRule="auto"/>
                    <w:jc w:val="center"/>
                  </w:pPr>
                  <w:r>
                    <w:rPr>
                      <w:rFonts w:ascii="Cambria" w:eastAsia="Cambria" w:hAnsi="Cambria"/>
                      <w:color w:val="000000"/>
                      <w:sz w:val="18"/>
                    </w:rPr>
                    <w:t>0</w:t>
                  </w:r>
                </w:p>
              </w:tc>
            </w:tr>
            <w:tr w:rsidR="002028D7" w14:paraId="772DF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916E5" w14:textId="77777777" w:rsidR="002028D7" w:rsidRDefault="0062563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033E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B6D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9A64E"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DB62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02B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B6D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6606D" w14:textId="77777777" w:rsidR="002028D7" w:rsidRDefault="00625636">
                  <w:pPr>
                    <w:spacing w:after="0" w:line="240" w:lineRule="auto"/>
                    <w:jc w:val="center"/>
                  </w:pPr>
                  <w:r>
                    <w:rPr>
                      <w:rFonts w:ascii="Cambria" w:eastAsia="Cambria" w:hAnsi="Cambria"/>
                      <w:color w:val="000000"/>
                      <w:sz w:val="18"/>
                    </w:rPr>
                    <w:t>0</w:t>
                  </w:r>
                </w:p>
              </w:tc>
            </w:tr>
            <w:tr w:rsidR="002028D7" w14:paraId="50A59E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97B24" w14:textId="77777777" w:rsidR="002028D7" w:rsidRDefault="0062563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5EE8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C2103" w14:textId="77777777" w:rsidR="002028D7" w:rsidRDefault="0062563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B2882"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DFAD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D38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E2D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3356D" w14:textId="77777777" w:rsidR="002028D7" w:rsidRDefault="00625636">
                  <w:pPr>
                    <w:spacing w:after="0" w:line="240" w:lineRule="auto"/>
                    <w:jc w:val="center"/>
                  </w:pPr>
                  <w:r>
                    <w:rPr>
                      <w:rFonts w:ascii="Cambria" w:eastAsia="Cambria" w:hAnsi="Cambria"/>
                      <w:color w:val="000000"/>
                      <w:sz w:val="18"/>
                    </w:rPr>
                    <w:t>0</w:t>
                  </w:r>
                </w:p>
              </w:tc>
            </w:tr>
            <w:tr w:rsidR="002028D7" w14:paraId="10550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DB99" w14:textId="77777777" w:rsidR="002028D7" w:rsidRDefault="0062563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E6C3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B96B" w14:textId="77777777" w:rsidR="002028D7" w:rsidRDefault="0062563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84199"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4AA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816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D76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8BC6" w14:textId="77777777" w:rsidR="002028D7" w:rsidRDefault="00625636">
                  <w:pPr>
                    <w:spacing w:after="0" w:line="240" w:lineRule="auto"/>
                    <w:jc w:val="center"/>
                  </w:pPr>
                  <w:r>
                    <w:rPr>
                      <w:rFonts w:ascii="Cambria" w:eastAsia="Cambria" w:hAnsi="Cambria"/>
                      <w:color w:val="000000"/>
                      <w:sz w:val="18"/>
                    </w:rPr>
                    <w:t>0</w:t>
                  </w:r>
                </w:p>
              </w:tc>
            </w:tr>
            <w:tr w:rsidR="002028D7" w14:paraId="291BD5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A5F9F" w14:textId="77777777" w:rsidR="002028D7" w:rsidRDefault="0062563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205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91A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DA583"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3829B"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636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34D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44F88" w14:textId="77777777" w:rsidR="002028D7" w:rsidRDefault="00625636">
                  <w:pPr>
                    <w:spacing w:after="0" w:line="240" w:lineRule="auto"/>
                    <w:jc w:val="center"/>
                  </w:pPr>
                  <w:r>
                    <w:rPr>
                      <w:rFonts w:ascii="Cambria" w:eastAsia="Cambria" w:hAnsi="Cambria"/>
                      <w:color w:val="000000"/>
                      <w:sz w:val="18"/>
                    </w:rPr>
                    <w:t>0</w:t>
                  </w:r>
                </w:p>
              </w:tc>
            </w:tr>
            <w:tr w:rsidR="002028D7" w14:paraId="16C65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AE39" w14:textId="77777777" w:rsidR="002028D7" w:rsidRDefault="0062563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6832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76F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CFDEE" w14:textId="77777777" w:rsidR="002028D7" w:rsidRDefault="0062563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6490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B33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5044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0E3F8" w14:textId="77777777" w:rsidR="002028D7" w:rsidRDefault="00625636">
                  <w:pPr>
                    <w:spacing w:after="0" w:line="240" w:lineRule="auto"/>
                    <w:jc w:val="center"/>
                  </w:pPr>
                  <w:r>
                    <w:rPr>
                      <w:rFonts w:ascii="Cambria" w:eastAsia="Cambria" w:hAnsi="Cambria"/>
                      <w:color w:val="000000"/>
                      <w:sz w:val="18"/>
                    </w:rPr>
                    <w:t>0</w:t>
                  </w:r>
                </w:p>
              </w:tc>
            </w:tr>
            <w:tr w:rsidR="002028D7" w14:paraId="1C6BDF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33292" w14:textId="77777777" w:rsidR="002028D7" w:rsidRDefault="00625636">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7FA0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F8F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103B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7D52D"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EF7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C8E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DDC7" w14:textId="77777777" w:rsidR="002028D7" w:rsidRDefault="00625636">
                  <w:pPr>
                    <w:spacing w:after="0" w:line="240" w:lineRule="auto"/>
                    <w:jc w:val="center"/>
                  </w:pPr>
                  <w:r>
                    <w:rPr>
                      <w:rFonts w:ascii="Cambria" w:eastAsia="Cambria" w:hAnsi="Cambria"/>
                      <w:color w:val="000000"/>
                      <w:sz w:val="18"/>
                    </w:rPr>
                    <w:t>0</w:t>
                  </w:r>
                </w:p>
              </w:tc>
            </w:tr>
            <w:tr w:rsidR="002028D7" w14:paraId="30B6BB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090C9" w14:textId="77777777" w:rsidR="002028D7" w:rsidRDefault="0062563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567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61A2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5559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F6B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BBA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610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6C4C0" w14:textId="77777777" w:rsidR="002028D7" w:rsidRDefault="00625636">
                  <w:pPr>
                    <w:spacing w:after="0" w:line="240" w:lineRule="auto"/>
                    <w:jc w:val="center"/>
                  </w:pPr>
                  <w:r>
                    <w:rPr>
                      <w:rFonts w:ascii="Cambria" w:eastAsia="Cambria" w:hAnsi="Cambria"/>
                      <w:color w:val="000000"/>
                      <w:sz w:val="18"/>
                    </w:rPr>
                    <w:t>0</w:t>
                  </w:r>
                </w:p>
              </w:tc>
            </w:tr>
            <w:tr w:rsidR="002028D7" w14:paraId="151775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842E9" w14:textId="77777777" w:rsidR="002028D7" w:rsidRDefault="0062563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BCC6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14B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E77C5" w14:textId="77777777" w:rsidR="002028D7" w:rsidRDefault="0062563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83A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780C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3D1C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341FF" w14:textId="77777777" w:rsidR="002028D7" w:rsidRDefault="00625636">
                  <w:pPr>
                    <w:spacing w:after="0" w:line="240" w:lineRule="auto"/>
                    <w:jc w:val="center"/>
                  </w:pPr>
                  <w:r>
                    <w:rPr>
                      <w:rFonts w:ascii="Cambria" w:eastAsia="Cambria" w:hAnsi="Cambria"/>
                      <w:color w:val="000000"/>
                      <w:sz w:val="18"/>
                    </w:rPr>
                    <w:t>0</w:t>
                  </w:r>
                </w:p>
              </w:tc>
            </w:tr>
            <w:tr w:rsidR="002028D7" w14:paraId="3D61F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D3BB" w14:textId="77777777" w:rsidR="002028D7" w:rsidRDefault="0062563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7BD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C68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E45DD"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B362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9749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EF4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B33D" w14:textId="77777777" w:rsidR="002028D7" w:rsidRDefault="00625636">
                  <w:pPr>
                    <w:spacing w:after="0" w:line="240" w:lineRule="auto"/>
                    <w:jc w:val="center"/>
                  </w:pPr>
                  <w:r>
                    <w:rPr>
                      <w:rFonts w:ascii="Cambria" w:eastAsia="Cambria" w:hAnsi="Cambria"/>
                      <w:color w:val="000000"/>
                      <w:sz w:val="18"/>
                    </w:rPr>
                    <w:t>0</w:t>
                  </w:r>
                </w:p>
              </w:tc>
            </w:tr>
            <w:tr w:rsidR="002028D7" w14:paraId="5CD4FF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6CE2E" w14:textId="77777777" w:rsidR="002028D7" w:rsidRDefault="0062563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A99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728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283DB"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535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B79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582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6F4E" w14:textId="77777777" w:rsidR="002028D7" w:rsidRDefault="00625636">
                  <w:pPr>
                    <w:spacing w:after="0" w:line="240" w:lineRule="auto"/>
                    <w:jc w:val="center"/>
                  </w:pPr>
                  <w:r>
                    <w:rPr>
                      <w:rFonts w:ascii="Cambria" w:eastAsia="Cambria" w:hAnsi="Cambria"/>
                      <w:color w:val="000000"/>
                      <w:sz w:val="18"/>
                    </w:rPr>
                    <w:t>0</w:t>
                  </w:r>
                </w:p>
              </w:tc>
            </w:tr>
            <w:tr w:rsidR="002028D7" w14:paraId="0E09D9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D3DCE" w14:textId="77777777" w:rsidR="002028D7" w:rsidRDefault="0062563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909C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567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A8206"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B1C1D"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48C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7FC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65BC" w14:textId="77777777" w:rsidR="002028D7" w:rsidRDefault="00625636">
                  <w:pPr>
                    <w:spacing w:after="0" w:line="240" w:lineRule="auto"/>
                    <w:jc w:val="center"/>
                  </w:pPr>
                  <w:r>
                    <w:rPr>
                      <w:rFonts w:ascii="Cambria" w:eastAsia="Cambria" w:hAnsi="Cambria"/>
                      <w:color w:val="000000"/>
                      <w:sz w:val="18"/>
                    </w:rPr>
                    <w:t>0</w:t>
                  </w:r>
                </w:p>
              </w:tc>
            </w:tr>
            <w:tr w:rsidR="002028D7" w14:paraId="7BF808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9B0CE" w14:textId="77777777" w:rsidR="002028D7" w:rsidRDefault="0062563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08ED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4132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F0180"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978E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CA8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4EB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D317" w14:textId="77777777" w:rsidR="002028D7" w:rsidRDefault="00625636">
                  <w:pPr>
                    <w:spacing w:after="0" w:line="240" w:lineRule="auto"/>
                    <w:jc w:val="center"/>
                  </w:pPr>
                  <w:r>
                    <w:rPr>
                      <w:rFonts w:ascii="Cambria" w:eastAsia="Cambria" w:hAnsi="Cambria"/>
                      <w:color w:val="000000"/>
                      <w:sz w:val="18"/>
                    </w:rPr>
                    <w:t>0</w:t>
                  </w:r>
                </w:p>
              </w:tc>
            </w:tr>
            <w:tr w:rsidR="002028D7" w14:paraId="05C566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4855" w14:textId="77777777" w:rsidR="002028D7" w:rsidRDefault="00625636">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2D5C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C2C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C698A"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9D8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78C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FBE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9AB2" w14:textId="77777777" w:rsidR="002028D7" w:rsidRDefault="00625636">
                  <w:pPr>
                    <w:spacing w:after="0" w:line="240" w:lineRule="auto"/>
                    <w:jc w:val="center"/>
                  </w:pPr>
                  <w:r>
                    <w:rPr>
                      <w:rFonts w:ascii="Cambria" w:eastAsia="Cambria" w:hAnsi="Cambria"/>
                      <w:color w:val="000000"/>
                      <w:sz w:val="18"/>
                    </w:rPr>
                    <w:t>0</w:t>
                  </w:r>
                </w:p>
              </w:tc>
            </w:tr>
            <w:tr w:rsidR="002028D7" w14:paraId="0499B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1CCD" w14:textId="77777777" w:rsidR="002028D7" w:rsidRDefault="00625636">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9CB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0EAD" w14:textId="77777777" w:rsidR="002028D7" w:rsidRDefault="00625636">
                  <w:pPr>
                    <w:spacing w:after="0" w:line="240" w:lineRule="auto"/>
                    <w:jc w:val="center"/>
                  </w:pPr>
                  <w:r>
                    <w:rPr>
                      <w:rFonts w:ascii="Cambria" w:eastAsia="Cambria" w:hAnsi="Cambria"/>
                      <w:color w:val="000000"/>
                      <w:sz w:val="18"/>
                    </w:rPr>
                    <w:t>0.00005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2C623" w14:textId="77777777" w:rsidR="002028D7" w:rsidRDefault="0062563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E48A" w14:textId="77777777" w:rsidR="002028D7" w:rsidRDefault="00625636">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41F8" w14:textId="77777777" w:rsidR="002028D7" w:rsidRDefault="00625636">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BE0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1064" w14:textId="77777777" w:rsidR="002028D7" w:rsidRDefault="00625636">
                  <w:pPr>
                    <w:spacing w:after="0" w:line="240" w:lineRule="auto"/>
                    <w:jc w:val="center"/>
                  </w:pPr>
                  <w:r>
                    <w:rPr>
                      <w:rFonts w:ascii="Cambria" w:eastAsia="Cambria" w:hAnsi="Cambria"/>
                      <w:color w:val="000000"/>
                      <w:sz w:val="18"/>
                    </w:rPr>
                    <w:t>0</w:t>
                  </w:r>
                </w:p>
              </w:tc>
            </w:tr>
            <w:tr w:rsidR="002028D7" w14:paraId="27687B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10D6" w14:textId="77777777" w:rsidR="002028D7" w:rsidRDefault="00625636">
                  <w:pPr>
                    <w:spacing w:after="0" w:line="240" w:lineRule="auto"/>
                  </w:pPr>
                  <w:r>
                    <w:rPr>
                      <w:rFonts w:ascii="Cambria" w:eastAsia="Cambria" w:hAnsi="Cambria"/>
                      <w:color w:val="000000"/>
                      <w:sz w:val="18"/>
                    </w:rPr>
                    <w:t>vinyl chloride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4963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2B556" w14:textId="77777777" w:rsidR="002028D7" w:rsidRDefault="0062563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36E6D"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F854" w14:textId="77777777" w:rsidR="002028D7" w:rsidRDefault="00625636">
                  <w:pPr>
                    <w:spacing w:after="0" w:line="240" w:lineRule="auto"/>
                    <w:jc w:val="center"/>
                  </w:pPr>
                  <w:r>
                    <w:rPr>
                      <w:rFonts w:ascii="Cambria" w:eastAsia="Cambria" w:hAnsi="Cambria"/>
                      <w:color w:val="000000"/>
                      <w:sz w:val="18"/>
                    </w:rPr>
                    <w:t>17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993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9FA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DCB9" w14:textId="77777777" w:rsidR="002028D7" w:rsidRDefault="00625636">
                  <w:pPr>
                    <w:spacing w:after="0" w:line="240" w:lineRule="auto"/>
                    <w:jc w:val="center"/>
                  </w:pPr>
                  <w:r>
                    <w:rPr>
                      <w:rFonts w:ascii="Cambria" w:eastAsia="Cambria" w:hAnsi="Cambria"/>
                      <w:color w:val="000000"/>
                      <w:sz w:val="18"/>
                    </w:rPr>
                    <w:t>0</w:t>
                  </w:r>
                </w:p>
              </w:tc>
            </w:tr>
            <w:tr w:rsidR="007811D6" w14:paraId="501B6C4B" w14:textId="77777777" w:rsidTr="0062563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E438803" w14:textId="77777777" w:rsidR="002028D7" w:rsidRDefault="002028D7">
                  <w:pPr>
                    <w:spacing w:after="0" w:line="240" w:lineRule="auto"/>
                  </w:pPr>
                </w:p>
              </w:tc>
            </w:tr>
            <w:tr w:rsidR="002028D7" w14:paraId="55FB355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3AA1C2" w14:textId="77777777" w:rsidR="00625636" w:rsidRDefault="00625636">
                  <w:pPr>
                    <w:spacing w:after="0" w:line="240" w:lineRule="auto"/>
                    <w:rPr>
                      <w:noProof/>
                    </w:rPr>
                  </w:pPr>
                </w:p>
                <w:p w14:paraId="563368C9" w14:textId="77777777" w:rsidR="00625636" w:rsidRDefault="00625636">
                  <w:pPr>
                    <w:spacing w:after="0" w:line="240" w:lineRule="auto"/>
                    <w:rPr>
                      <w:noProof/>
                    </w:rPr>
                  </w:pPr>
                </w:p>
                <w:p w14:paraId="16DAF149" w14:textId="77777777" w:rsidR="00625636" w:rsidRDefault="00625636">
                  <w:pPr>
                    <w:spacing w:after="0" w:line="240" w:lineRule="auto"/>
                    <w:rPr>
                      <w:noProof/>
                    </w:rPr>
                  </w:pPr>
                </w:p>
                <w:p w14:paraId="589EC604" w14:textId="77777777" w:rsidR="00625636" w:rsidRDefault="00625636">
                  <w:pPr>
                    <w:spacing w:after="0" w:line="240" w:lineRule="auto"/>
                    <w:rPr>
                      <w:noProof/>
                    </w:rPr>
                  </w:pPr>
                </w:p>
                <w:p w14:paraId="770C3316" w14:textId="77777777" w:rsidR="00625636" w:rsidRDefault="00625636">
                  <w:pPr>
                    <w:spacing w:after="0" w:line="240" w:lineRule="auto"/>
                    <w:rPr>
                      <w:noProof/>
                    </w:rPr>
                  </w:pPr>
                </w:p>
                <w:p w14:paraId="5ED9E112" w14:textId="77777777" w:rsidR="00625636" w:rsidRDefault="00625636">
                  <w:pPr>
                    <w:spacing w:after="0" w:line="240" w:lineRule="auto"/>
                    <w:rPr>
                      <w:noProof/>
                    </w:rPr>
                  </w:pPr>
                </w:p>
                <w:p w14:paraId="47166897" w14:textId="2A10BAC5" w:rsidR="002028D7" w:rsidRDefault="00625636">
                  <w:pPr>
                    <w:spacing w:after="0" w:line="240" w:lineRule="auto"/>
                  </w:pPr>
                  <w:r>
                    <w:rPr>
                      <w:noProof/>
                    </w:rPr>
                    <w:drawing>
                      <wp:inline distT="0" distB="0" distL="0" distR="0" wp14:anchorId="0035402D" wp14:editId="15EBBDAA">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B73F8C" w14:textId="77777777" w:rsidR="002028D7" w:rsidRDefault="00625636">
                  <w:pPr>
                    <w:spacing w:after="0" w:line="240" w:lineRule="auto"/>
                  </w:pPr>
                  <w:r>
                    <w:rPr>
                      <w:noProof/>
                    </w:rPr>
                    <w:drawing>
                      <wp:inline distT="0" distB="0" distL="0" distR="0" wp14:anchorId="0FD7E8E5" wp14:editId="690E5BA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E0DBDC5" w14:textId="77777777" w:rsidR="002028D7" w:rsidRDefault="00625636">
                  <w:pPr>
                    <w:spacing w:after="0" w:line="240" w:lineRule="auto"/>
                  </w:pPr>
                  <w:r>
                    <w:rPr>
                      <w:noProof/>
                    </w:rPr>
                    <w:drawing>
                      <wp:inline distT="0" distB="0" distL="0" distR="0" wp14:anchorId="66DE3BF5" wp14:editId="76AF1DD0">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35F539" w14:textId="77777777" w:rsidR="002028D7" w:rsidRDefault="00625636">
                  <w:pPr>
                    <w:spacing w:after="0" w:line="240" w:lineRule="auto"/>
                  </w:pPr>
                  <w:r>
                    <w:rPr>
                      <w:noProof/>
                    </w:rPr>
                    <w:drawing>
                      <wp:inline distT="0" distB="0" distL="0" distR="0" wp14:anchorId="37179F69" wp14:editId="204B59E3">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10D7090" w14:textId="77777777" w:rsidR="002028D7" w:rsidRDefault="00625636">
                  <w:pPr>
                    <w:spacing w:after="0" w:line="240" w:lineRule="auto"/>
                  </w:pPr>
                  <w:r>
                    <w:rPr>
                      <w:noProof/>
                    </w:rPr>
                    <w:drawing>
                      <wp:inline distT="0" distB="0" distL="0" distR="0" wp14:anchorId="05C40BAC" wp14:editId="4D006D6C">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BA40A85" w14:textId="77777777" w:rsidR="002028D7" w:rsidRDefault="00625636">
                  <w:pPr>
                    <w:spacing w:after="0" w:line="240" w:lineRule="auto"/>
                  </w:pPr>
                  <w:r>
                    <w:rPr>
                      <w:noProof/>
                    </w:rPr>
                    <w:drawing>
                      <wp:inline distT="0" distB="0" distL="0" distR="0" wp14:anchorId="24729AF5" wp14:editId="5BAF70DC">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F3471B8" w14:textId="77777777" w:rsidR="002028D7" w:rsidRDefault="00625636">
                  <w:pPr>
                    <w:spacing w:after="0" w:line="240" w:lineRule="auto"/>
                  </w:pPr>
                  <w:r>
                    <w:rPr>
                      <w:noProof/>
                    </w:rPr>
                    <w:drawing>
                      <wp:inline distT="0" distB="0" distL="0" distR="0" wp14:anchorId="7489892D" wp14:editId="5B607AB5">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9FBA524" w14:textId="77777777" w:rsidR="002028D7" w:rsidRDefault="00625636">
                  <w:pPr>
                    <w:spacing w:after="0" w:line="240" w:lineRule="auto"/>
                  </w:pPr>
                  <w:r>
                    <w:rPr>
                      <w:noProof/>
                    </w:rPr>
                    <w:drawing>
                      <wp:inline distT="0" distB="0" distL="0" distR="0" wp14:anchorId="1F50593B" wp14:editId="687C005A">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3662C4A7"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213912BC" w14:textId="77777777" w:rsidR="002028D7" w:rsidRDefault="00625636">
                  <w:pPr>
                    <w:spacing w:after="0" w:line="240" w:lineRule="auto"/>
                  </w:pPr>
                  <w:r>
                    <w:rPr>
                      <w:rFonts w:ascii="Calibri" w:eastAsia="Calibri" w:hAnsi="Calibri"/>
                      <w:b/>
                      <w:color w:val="000000"/>
                      <w:sz w:val="24"/>
                    </w:rPr>
                    <w:lastRenderedPageBreak/>
                    <w:t>Table 4: FUNGICIDES</w:t>
                  </w:r>
                </w:p>
              </w:tc>
            </w:tr>
            <w:tr w:rsidR="002028D7" w14:paraId="6DAAB0F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1F0BAB"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0F6028"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E8D1D9"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C73A4A"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13F52A"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B0FC49"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CB66EC"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381C83" w14:textId="77777777" w:rsidR="002028D7" w:rsidRDefault="00625636">
                  <w:pPr>
                    <w:spacing w:after="0" w:line="240" w:lineRule="auto"/>
                    <w:jc w:val="center"/>
                  </w:pPr>
                  <w:r>
                    <w:rPr>
                      <w:rFonts w:ascii="Cambria" w:eastAsia="Cambria" w:hAnsi="Cambria"/>
                      <w:b/>
                      <w:color w:val="000000"/>
                      <w:sz w:val="18"/>
                    </w:rPr>
                    <w:t>&gt;MRL</w:t>
                  </w:r>
                </w:p>
              </w:tc>
            </w:tr>
            <w:tr w:rsidR="002028D7" w14:paraId="1C8A25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085C" w14:textId="77777777" w:rsidR="002028D7" w:rsidRDefault="00625636">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802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EE2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E23AA"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EDF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52A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D1C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74B22" w14:textId="77777777" w:rsidR="002028D7" w:rsidRDefault="00625636">
                  <w:pPr>
                    <w:spacing w:after="0" w:line="240" w:lineRule="auto"/>
                    <w:jc w:val="center"/>
                  </w:pPr>
                  <w:r>
                    <w:rPr>
                      <w:rFonts w:ascii="Cambria" w:eastAsia="Cambria" w:hAnsi="Cambria"/>
                      <w:color w:val="000000"/>
                      <w:sz w:val="18"/>
                    </w:rPr>
                    <w:t>0</w:t>
                  </w:r>
                </w:p>
              </w:tc>
            </w:tr>
            <w:tr w:rsidR="002028D7" w14:paraId="7E8430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4A63" w14:textId="77777777" w:rsidR="002028D7" w:rsidRDefault="0062563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A63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93A6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27FBF"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A5AC"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5E7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26A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1249" w14:textId="77777777" w:rsidR="002028D7" w:rsidRDefault="00625636">
                  <w:pPr>
                    <w:spacing w:after="0" w:line="240" w:lineRule="auto"/>
                    <w:jc w:val="center"/>
                  </w:pPr>
                  <w:r>
                    <w:rPr>
                      <w:rFonts w:ascii="Cambria" w:eastAsia="Cambria" w:hAnsi="Cambria"/>
                      <w:color w:val="000000"/>
                      <w:sz w:val="18"/>
                    </w:rPr>
                    <w:t>0</w:t>
                  </w:r>
                </w:p>
              </w:tc>
            </w:tr>
            <w:tr w:rsidR="002028D7" w14:paraId="735E5A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1CEA" w14:textId="77777777" w:rsidR="002028D7" w:rsidRDefault="0062563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FD5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1007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C0F6E"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8B0E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73B6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9BB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85EEC" w14:textId="77777777" w:rsidR="002028D7" w:rsidRDefault="00625636">
                  <w:pPr>
                    <w:spacing w:after="0" w:line="240" w:lineRule="auto"/>
                    <w:jc w:val="center"/>
                  </w:pPr>
                  <w:r>
                    <w:rPr>
                      <w:rFonts w:ascii="Cambria" w:eastAsia="Cambria" w:hAnsi="Cambria"/>
                      <w:color w:val="000000"/>
                      <w:sz w:val="18"/>
                    </w:rPr>
                    <w:t>0</w:t>
                  </w:r>
                </w:p>
              </w:tc>
            </w:tr>
            <w:tr w:rsidR="002028D7" w14:paraId="3E76A2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07A4" w14:textId="77777777" w:rsidR="002028D7" w:rsidRDefault="0062563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AC31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A4E9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715BB" w14:textId="77777777" w:rsidR="002028D7" w:rsidRDefault="0062563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9D5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2C5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26EA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CCB8" w14:textId="77777777" w:rsidR="002028D7" w:rsidRDefault="00625636">
                  <w:pPr>
                    <w:spacing w:after="0" w:line="240" w:lineRule="auto"/>
                    <w:jc w:val="center"/>
                  </w:pPr>
                  <w:r>
                    <w:rPr>
                      <w:rFonts w:ascii="Cambria" w:eastAsia="Cambria" w:hAnsi="Cambria"/>
                      <w:color w:val="000000"/>
                      <w:sz w:val="18"/>
                    </w:rPr>
                    <w:t>0</w:t>
                  </w:r>
                </w:p>
              </w:tc>
            </w:tr>
            <w:tr w:rsidR="002028D7" w14:paraId="411FF2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0788" w14:textId="77777777" w:rsidR="002028D7" w:rsidRDefault="0062563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E05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838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4A94A"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F596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5458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B4C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8CA27" w14:textId="77777777" w:rsidR="002028D7" w:rsidRDefault="00625636">
                  <w:pPr>
                    <w:spacing w:after="0" w:line="240" w:lineRule="auto"/>
                    <w:jc w:val="center"/>
                  </w:pPr>
                  <w:r>
                    <w:rPr>
                      <w:rFonts w:ascii="Cambria" w:eastAsia="Cambria" w:hAnsi="Cambria"/>
                      <w:color w:val="000000"/>
                      <w:sz w:val="18"/>
                    </w:rPr>
                    <w:t>0</w:t>
                  </w:r>
                </w:p>
              </w:tc>
            </w:tr>
            <w:tr w:rsidR="002028D7" w14:paraId="221F4F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2FBB2" w14:textId="77777777" w:rsidR="002028D7" w:rsidRDefault="0062563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7EE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65D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CD8DE"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8A39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9149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8209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87B4E" w14:textId="77777777" w:rsidR="002028D7" w:rsidRDefault="00625636">
                  <w:pPr>
                    <w:spacing w:after="0" w:line="240" w:lineRule="auto"/>
                    <w:jc w:val="center"/>
                  </w:pPr>
                  <w:r>
                    <w:rPr>
                      <w:rFonts w:ascii="Cambria" w:eastAsia="Cambria" w:hAnsi="Cambria"/>
                      <w:color w:val="000000"/>
                      <w:sz w:val="18"/>
                    </w:rPr>
                    <w:t>0</w:t>
                  </w:r>
                </w:p>
              </w:tc>
            </w:tr>
            <w:tr w:rsidR="002028D7" w14:paraId="0A4A2F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55DF7" w14:textId="77777777" w:rsidR="002028D7" w:rsidRDefault="0062563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953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21EB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128DF"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DD6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FDC4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2BFE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7C8AB" w14:textId="77777777" w:rsidR="002028D7" w:rsidRDefault="00625636">
                  <w:pPr>
                    <w:spacing w:after="0" w:line="240" w:lineRule="auto"/>
                    <w:jc w:val="center"/>
                  </w:pPr>
                  <w:r>
                    <w:rPr>
                      <w:rFonts w:ascii="Cambria" w:eastAsia="Cambria" w:hAnsi="Cambria"/>
                      <w:color w:val="000000"/>
                      <w:sz w:val="18"/>
                    </w:rPr>
                    <w:t>0</w:t>
                  </w:r>
                </w:p>
              </w:tc>
            </w:tr>
            <w:tr w:rsidR="002028D7" w14:paraId="14122D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7526" w14:textId="77777777" w:rsidR="002028D7" w:rsidRDefault="0062563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50BA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894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8EAD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6502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149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702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85217" w14:textId="77777777" w:rsidR="002028D7" w:rsidRDefault="00625636">
                  <w:pPr>
                    <w:spacing w:after="0" w:line="240" w:lineRule="auto"/>
                    <w:jc w:val="center"/>
                  </w:pPr>
                  <w:r>
                    <w:rPr>
                      <w:rFonts w:ascii="Cambria" w:eastAsia="Cambria" w:hAnsi="Cambria"/>
                      <w:color w:val="000000"/>
                      <w:sz w:val="18"/>
                    </w:rPr>
                    <w:t>0</w:t>
                  </w:r>
                </w:p>
              </w:tc>
            </w:tr>
            <w:tr w:rsidR="002028D7" w14:paraId="6F5FA8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0E53B" w14:textId="77777777" w:rsidR="002028D7" w:rsidRDefault="00625636">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C5C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F1A40"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EB561"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149E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D83A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875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8C662" w14:textId="77777777" w:rsidR="002028D7" w:rsidRDefault="00625636">
                  <w:pPr>
                    <w:spacing w:after="0" w:line="240" w:lineRule="auto"/>
                    <w:jc w:val="center"/>
                  </w:pPr>
                  <w:r>
                    <w:rPr>
                      <w:rFonts w:ascii="Cambria" w:eastAsia="Cambria" w:hAnsi="Cambria"/>
                      <w:color w:val="000000"/>
                      <w:sz w:val="18"/>
                    </w:rPr>
                    <w:t>0</w:t>
                  </w:r>
                </w:p>
              </w:tc>
            </w:tr>
            <w:tr w:rsidR="002028D7" w14:paraId="60F9FE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B0746" w14:textId="77777777" w:rsidR="002028D7" w:rsidRDefault="0062563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DC4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4D1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F0ECD"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7EB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7E8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325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024A0" w14:textId="77777777" w:rsidR="002028D7" w:rsidRDefault="00625636">
                  <w:pPr>
                    <w:spacing w:after="0" w:line="240" w:lineRule="auto"/>
                    <w:jc w:val="center"/>
                  </w:pPr>
                  <w:r>
                    <w:rPr>
                      <w:rFonts w:ascii="Cambria" w:eastAsia="Cambria" w:hAnsi="Cambria"/>
                      <w:color w:val="000000"/>
                      <w:sz w:val="18"/>
                    </w:rPr>
                    <w:t>0</w:t>
                  </w:r>
                </w:p>
              </w:tc>
            </w:tr>
            <w:tr w:rsidR="002028D7" w14:paraId="69E5F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A79FD" w14:textId="77777777" w:rsidR="002028D7" w:rsidRDefault="00625636">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E25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5C7C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EACAF"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8BA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EDA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BA9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2E89" w14:textId="77777777" w:rsidR="002028D7" w:rsidRDefault="00625636">
                  <w:pPr>
                    <w:spacing w:after="0" w:line="240" w:lineRule="auto"/>
                    <w:jc w:val="center"/>
                  </w:pPr>
                  <w:r>
                    <w:rPr>
                      <w:rFonts w:ascii="Cambria" w:eastAsia="Cambria" w:hAnsi="Cambria"/>
                      <w:color w:val="000000"/>
                      <w:sz w:val="18"/>
                    </w:rPr>
                    <w:t>0</w:t>
                  </w:r>
                </w:p>
              </w:tc>
            </w:tr>
            <w:tr w:rsidR="002028D7" w14:paraId="24BF00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80D1" w14:textId="77777777" w:rsidR="002028D7" w:rsidRDefault="00625636">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A1E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CE0F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E8433"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25BA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590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69E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CD9DE" w14:textId="77777777" w:rsidR="002028D7" w:rsidRDefault="00625636">
                  <w:pPr>
                    <w:spacing w:after="0" w:line="240" w:lineRule="auto"/>
                    <w:jc w:val="center"/>
                  </w:pPr>
                  <w:r>
                    <w:rPr>
                      <w:rFonts w:ascii="Cambria" w:eastAsia="Cambria" w:hAnsi="Cambria"/>
                      <w:color w:val="000000"/>
                      <w:sz w:val="18"/>
                    </w:rPr>
                    <w:t>0</w:t>
                  </w:r>
                </w:p>
              </w:tc>
            </w:tr>
            <w:tr w:rsidR="002028D7" w14:paraId="48716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FD94" w14:textId="77777777" w:rsidR="002028D7" w:rsidRDefault="0062563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FBF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285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2C4F4"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A57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FA5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424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C8EDD" w14:textId="77777777" w:rsidR="002028D7" w:rsidRDefault="00625636">
                  <w:pPr>
                    <w:spacing w:after="0" w:line="240" w:lineRule="auto"/>
                    <w:jc w:val="center"/>
                  </w:pPr>
                  <w:r>
                    <w:rPr>
                      <w:rFonts w:ascii="Cambria" w:eastAsia="Cambria" w:hAnsi="Cambria"/>
                      <w:color w:val="000000"/>
                      <w:sz w:val="18"/>
                    </w:rPr>
                    <w:t>0</w:t>
                  </w:r>
                </w:p>
              </w:tc>
            </w:tr>
            <w:tr w:rsidR="002028D7" w14:paraId="5DC88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4F2D" w14:textId="77777777" w:rsidR="002028D7" w:rsidRDefault="0062563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4F0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DB8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21DFD"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2DE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E8B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302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E3FF" w14:textId="77777777" w:rsidR="002028D7" w:rsidRDefault="00625636">
                  <w:pPr>
                    <w:spacing w:after="0" w:line="240" w:lineRule="auto"/>
                    <w:jc w:val="center"/>
                  </w:pPr>
                  <w:r>
                    <w:rPr>
                      <w:rFonts w:ascii="Cambria" w:eastAsia="Cambria" w:hAnsi="Cambria"/>
                      <w:color w:val="000000"/>
                      <w:sz w:val="18"/>
                    </w:rPr>
                    <w:t>0</w:t>
                  </w:r>
                </w:p>
              </w:tc>
            </w:tr>
            <w:tr w:rsidR="002028D7" w14:paraId="08560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2A15E" w14:textId="77777777" w:rsidR="002028D7" w:rsidRDefault="0062563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5929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5F6B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76D81" w14:textId="77777777" w:rsidR="002028D7" w:rsidRDefault="00625636">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B43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EB7B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9B1A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4D65" w14:textId="77777777" w:rsidR="002028D7" w:rsidRDefault="00625636">
                  <w:pPr>
                    <w:spacing w:after="0" w:line="240" w:lineRule="auto"/>
                    <w:jc w:val="center"/>
                  </w:pPr>
                  <w:r>
                    <w:rPr>
                      <w:rFonts w:ascii="Cambria" w:eastAsia="Cambria" w:hAnsi="Cambria"/>
                      <w:color w:val="000000"/>
                      <w:sz w:val="18"/>
                    </w:rPr>
                    <w:t>0</w:t>
                  </w:r>
                </w:p>
              </w:tc>
            </w:tr>
            <w:tr w:rsidR="002028D7" w14:paraId="01479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9130B" w14:textId="77777777" w:rsidR="002028D7" w:rsidRDefault="0062563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C808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E50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F2978"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6C33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B56D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0463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3F7E" w14:textId="77777777" w:rsidR="002028D7" w:rsidRDefault="00625636">
                  <w:pPr>
                    <w:spacing w:after="0" w:line="240" w:lineRule="auto"/>
                    <w:jc w:val="center"/>
                  </w:pPr>
                  <w:r>
                    <w:rPr>
                      <w:rFonts w:ascii="Cambria" w:eastAsia="Cambria" w:hAnsi="Cambria"/>
                      <w:color w:val="000000"/>
                      <w:sz w:val="18"/>
                    </w:rPr>
                    <w:t>0</w:t>
                  </w:r>
                </w:p>
              </w:tc>
            </w:tr>
            <w:tr w:rsidR="002028D7" w14:paraId="151A6D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EA5D2" w14:textId="77777777" w:rsidR="002028D7" w:rsidRDefault="00625636">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3F2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CD0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8EED6" w14:textId="77777777" w:rsidR="002028D7" w:rsidRDefault="00625636">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F868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8830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17F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FFA1" w14:textId="77777777" w:rsidR="002028D7" w:rsidRDefault="00625636">
                  <w:pPr>
                    <w:spacing w:after="0" w:line="240" w:lineRule="auto"/>
                    <w:jc w:val="center"/>
                  </w:pPr>
                  <w:r>
                    <w:rPr>
                      <w:rFonts w:ascii="Cambria" w:eastAsia="Cambria" w:hAnsi="Cambria"/>
                      <w:color w:val="000000"/>
                      <w:sz w:val="18"/>
                    </w:rPr>
                    <w:t>0</w:t>
                  </w:r>
                </w:p>
              </w:tc>
            </w:tr>
            <w:tr w:rsidR="002028D7" w14:paraId="665BB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649B" w14:textId="77777777" w:rsidR="002028D7" w:rsidRDefault="00625636">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4C5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1DB7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CEB4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AB91E"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C81D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51E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B9ABB" w14:textId="77777777" w:rsidR="002028D7" w:rsidRDefault="00625636">
                  <w:pPr>
                    <w:spacing w:after="0" w:line="240" w:lineRule="auto"/>
                    <w:jc w:val="center"/>
                  </w:pPr>
                  <w:r>
                    <w:rPr>
                      <w:rFonts w:ascii="Cambria" w:eastAsia="Cambria" w:hAnsi="Cambria"/>
                      <w:color w:val="000000"/>
                      <w:sz w:val="18"/>
                    </w:rPr>
                    <w:t>0</w:t>
                  </w:r>
                </w:p>
              </w:tc>
            </w:tr>
            <w:tr w:rsidR="002028D7" w14:paraId="484CC2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B738" w14:textId="77777777" w:rsidR="002028D7" w:rsidRDefault="0062563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0BB0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4EE8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EFD0B"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669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6F4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4722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11B2" w14:textId="77777777" w:rsidR="002028D7" w:rsidRDefault="00625636">
                  <w:pPr>
                    <w:spacing w:after="0" w:line="240" w:lineRule="auto"/>
                    <w:jc w:val="center"/>
                  </w:pPr>
                  <w:r>
                    <w:rPr>
                      <w:rFonts w:ascii="Cambria" w:eastAsia="Cambria" w:hAnsi="Cambria"/>
                      <w:color w:val="000000"/>
                      <w:sz w:val="18"/>
                    </w:rPr>
                    <w:t>0</w:t>
                  </w:r>
                </w:p>
              </w:tc>
            </w:tr>
            <w:tr w:rsidR="002028D7" w14:paraId="69D6DF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53EE" w14:textId="77777777" w:rsidR="002028D7" w:rsidRDefault="00625636">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A08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8D4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2553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5EA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D25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DD4E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DBF0A" w14:textId="77777777" w:rsidR="002028D7" w:rsidRDefault="00625636">
                  <w:pPr>
                    <w:spacing w:after="0" w:line="240" w:lineRule="auto"/>
                    <w:jc w:val="center"/>
                  </w:pPr>
                  <w:r>
                    <w:rPr>
                      <w:rFonts w:ascii="Cambria" w:eastAsia="Cambria" w:hAnsi="Cambria"/>
                      <w:color w:val="000000"/>
                      <w:sz w:val="18"/>
                    </w:rPr>
                    <w:t>0</w:t>
                  </w:r>
                </w:p>
              </w:tc>
            </w:tr>
            <w:tr w:rsidR="002028D7" w14:paraId="293FA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43E1" w14:textId="77777777" w:rsidR="002028D7" w:rsidRDefault="0062563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DF65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12FB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068E9"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5558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418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E347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F1544" w14:textId="77777777" w:rsidR="002028D7" w:rsidRDefault="00625636">
                  <w:pPr>
                    <w:spacing w:after="0" w:line="240" w:lineRule="auto"/>
                    <w:jc w:val="center"/>
                  </w:pPr>
                  <w:r>
                    <w:rPr>
                      <w:rFonts w:ascii="Cambria" w:eastAsia="Cambria" w:hAnsi="Cambria"/>
                      <w:color w:val="000000"/>
                      <w:sz w:val="18"/>
                    </w:rPr>
                    <w:t>0</w:t>
                  </w:r>
                </w:p>
              </w:tc>
            </w:tr>
            <w:tr w:rsidR="002028D7" w14:paraId="27DBF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D196" w14:textId="77777777" w:rsidR="002028D7" w:rsidRDefault="00625636">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5268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19D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384C2"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8C1AC"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A9F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84C3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FC240" w14:textId="77777777" w:rsidR="002028D7" w:rsidRDefault="00625636">
                  <w:pPr>
                    <w:spacing w:after="0" w:line="240" w:lineRule="auto"/>
                    <w:jc w:val="center"/>
                  </w:pPr>
                  <w:r>
                    <w:rPr>
                      <w:rFonts w:ascii="Cambria" w:eastAsia="Cambria" w:hAnsi="Cambria"/>
                      <w:color w:val="000000"/>
                      <w:sz w:val="18"/>
                    </w:rPr>
                    <w:t>0</w:t>
                  </w:r>
                </w:p>
              </w:tc>
            </w:tr>
            <w:tr w:rsidR="002028D7" w14:paraId="322E41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3769" w14:textId="77777777" w:rsidR="002028D7" w:rsidRDefault="00625636">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680B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5214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AAC76"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F48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815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2879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90F56" w14:textId="77777777" w:rsidR="002028D7" w:rsidRDefault="00625636">
                  <w:pPr>
                    <w:spacing w:after="0" w:line="240" w:lineRule="auto"/>
                    <w:jc w:val="center"/>
                  </w:pPr>
                  <w:r>
                    <w:rPr>
                      <w:rFonts w:ascii="Cambria" w:eastAsia="Cambria" w:hAnsi="Cambria"/>
                      <w:color w:val="000000"/>
                      <w:sz w:val="18"/>
                    </w:rPr>
                    <w:t>0</w:t>
                  </w:r>
                </w:p>
              </w:tc>
            </w:tr>
            <w:tr w:rsidR="002028D7" w14:paraId="65C631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DC8C8" w14:textId="77777777" w:rsidR="002028D7" w:rsidRDefault="0062563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6C8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83D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88DED"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925D"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EEC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040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71CA" w14:textId="77777777" w:rsidR="002028D7" w:rsidRDefault="00625636">
                  <w:pPr>
                    <w:spacing w:after="0" w:line="240" w:lineRule="auto"/>
                    <w:jc w:val="center"/>
                  </w:pPr>
                  <w:r>
                    <w:rPr>
                      <w:rFonts w:ascii="Cambria" w:eastAsia="Cambria" w:hAnsi="Cambria"/>
                      <w:color w:val="000000"/>
                      <w:sz w:val="18"/>
                    </w:rPr>
                    <w:t>0</w:t>
                  </w:r>
                </w:p>
              </w:tc>
            </w:tr>
            <w:tr w:rsidR="002028D7" w14:paraId="3E5EA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5019" w14:textId="77777777" w:rsidR="002028D7" w:rsidRDefault="0062563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4D3A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ADC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20FB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E5AE"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503E6"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778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623D" w14:textId="77777777" w:rsidR="002028D7" w:rsidRDefault="00625636">
                  <w:pPr>
                    <w:spacing w:after="0" w:line="240" w:lineRule="auto"/>
                    <w:jc w:val="center"/>
                  </w:pPr>
                  <w:r>
                    <w:rPr>
                      <w:rFonts w:ascii="Cambria" w:eastAsia="Cambria" w:hAnsi="Cambria"/>
                      <w:color w:val="000000"/>
                      <w:sz w:val="18"/>
                    </w:rPr>
                    <w:t>0</w:t>
                  </w:r>
                </w:p>
              </w:tc>
            </w:tr>
            <w:tr w:rsidR="002028D7" w14:paraId="16396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37688" w14:textId="77777777" w:rsidR="002028D7" w:rsidRDefault="00625636">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1CB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4919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2E94E"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5B2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F74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05DC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0A49" w14:textId="77777777" w:rsidR="002028D7" w:rsidRDefault="00625636">
                  <w:pPr>
                    <w:spacing w:after="0" w:line="240" w:lineRule="auto"/>
                    <w:jc w:val="center"/>
                  </w:pPr>
                  <w:r>
                    <w:rPr>
                      <w:rFonts w:ascii="Cambria" w:eastAsia="Cambria" w:hAnsi="Cambria"/>
                      <w:color w:val="000000"/>
                      <w:sz w:val="18"/>
                    </w:rPr>
                    <w:t>0</w:t>
                  </w:r>
                </w:p>
              </w:tc>
            </w:tr>
            <w:tr w:rsidR="002028D7" w14:paraId="3AD3A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C67C" w14:textId="77777777" w:rsidR="002028D7" w:rsidRDefault="0062563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3541F"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EF14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AACE6"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BC4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00AD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D134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87815" w14:textId="77777777" w:rsidR="002028D7" w:rsidRDefault="00625636">
                  <w:pPr>
                    <w:spacing w:after="0" w:line="240" w:lineRule="auto"/>
                    <w:jc w:val="center"/>
                  </w:pPr>
                  <w:r>
                    <w:rPr>
                      <w:rFonts w:ascii="Cambria" w:eastAsia="Cambria" w:hAnsi="Cambria"/>
                      <w:color w:val="000000"/>
                      <w:sz w:val="18"/>
                    </w:rPr>
                    <w:t>0</w:t>
                  </w:r>
                </w:p>
              </w:tc>
            </w:tr>
            <w:tr w:rsidR="002028D7" w14:paraId="14124F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10FC" w14:textId="77777777" w:rsidR="002028D7" w:rsidRDefault="00625636">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866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5557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BAE16" w14:textId="77777777" w:rsidR="002028D7" w:rsidRDefault="0062563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5A4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D6EC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F386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3DA81" w14:textId="77777777" w:rsidR="002028D7" w:rsidRDefault="00625636">
                  <w:pPr>
                    <w:spacing w:after="0" w:line="240" w:lineRule="auto"/>
                    <w:jc w:val="center"/>
                  </w:pPr>
                  <w:r>
                    <w:rPr>
                      <w:rFonts w:ascii="Cambria" w:eastAsia="Cambria" w:hAnsi="Cambria"/>
                      <w:color w:val="000000"/>
                      <w:sz w:val="18"/>
                    </w:rPr>
                    <w:t>0</w:t>
                  </w:r>
                </w:p>
              </w:tc>
            </w:tr>
            <w:tr w:rsidR="002028D7" w14:paraId="230FB5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E82A" w14:textId="77777777" w:rsidR="002028D7" w:rsidRDefault="0062563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4CC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417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063A0"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DDB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D71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AC7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7D1F" w14:textId="77777777" w:rsidR="002028D7" w:rsidRDefault="00625636">
                  <w:pPr>
                    <w:spacing w:after="0" w:line="240" w:lineRule="auto"/>
                    <w:jc w:val="center"/>
                  </w:pPr>
                  <w:r>
                    <w:rPr>
                      <w:rFonts w:ascii="Cambria" w:eastAsia="Cambria" w:hAnsi="Cambria"/>
                      <w:color w:val="000000"/>
                      <w:sz w:val="18"/>
                    </w:rPr>
                    <w:t>0</w:t>
                  </w:r>
                </w:p>
              </w:tc>
            </w:tr>
            <w:tr w:rsidR="002028D7" w14:paraId="3D6C46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9649" w14:textId="77777777" w:rsidR="002028D7" w:rsidRDefault="0062563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30F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EB7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C3B5F"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E85E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2BE7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197C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57C7" w14:textId="77777777" w:rsidR="002028D7" w:rsidRDefault="00625636">
                  <w:pPr>
                    <w:spacing w:after="0" w:line="240" w:lineRule="auto"/>
                    <w:jc w:val="center"/>
                  </w:pPr>
                  <w:r>
                    <w:rPr>
                      <w:rFonts w:ascii="Cambria" w:eastAsia="Cambria" w:hAnsi="Cambria"/>
                      <w:color w:val="000000"/>
                      <w:sz w:val="18"/>
                    </w:rPr>
                    <w:t>0</w:t>
                  </w:r>
                </w:p>
              </w:tc>
            </w:tr>
            <w:tr w:rsidR="002028D7" w14:paraId="3CE44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55AB" w14:textId="77777777" w:rsidR="002028D7" w:rsidRDefault="0062563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A6F1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9E40"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4DA9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78F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3D9C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7209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B3D1" w14:textId="77777777" w:rsidR="002028D7" w:rsidRDefault="00625636">
                  <w:pPr>
                    <w:spacing w:after="0" w:line="240" w:lineRule="auto"/>
                    <w:jc w:val="center"/>
                  </w:pPr>
                  <w:r>
                    <w:rPr>
                      <w:rFonts w:ascii="Cambria" w:eastAsia="Cambria" w:hAnsi="Cambria"/>
                      <w:color w:val="000000"/>
                      <w:sz w:val="18"/>
                    </w:rPr>
                    <w:t>0</w:t>
                  </w:r>
                </w:p>
              </w:tc>
            </w:tr>
            <w:tr w:rsidR="007811D6" w14:paraId="2277FDFC" w14:textId="77777777" w:rsidTr="0062563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BC100C1" w14:textId="77777777" w:rsidR="002028D7" w:rsidRDefault="002028D7">
                  <w:pPr>
                    <w:spacing w:after="0" w:line="240" w:lineRule="auto"/>
                  </w:pPr>
                </w:p>
              </w:tc>
            </w:tr>
            <w:tr w:rsidR="002028D7" w14:paraId="6232382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CEB35D" w14:textId="77777777" w:rsidR="00625636" w:rsidRDefault="00625636">
                  <w:pPr>
                    <w:spacing w:after="0" w:line="240" w:lineRule="auto"/>
                    <w:rPr>
                      <w:noProof/>
                    </w:rPr>
                  </w:pPr>
                </w:p>
                <w:p w14:paraId="3C6BD650" w14:textId="77777777" w:rsidR="00625636" w:rsidRDefault="00625636">
                  <w:pPr>
                    <w:spacing w:after="0" w:line="240" w:lineRule="auto"/>
                    <w:rPr>
                      <w:noProof/>
                    </w:rPr>
                  </w:pPr>
                </w:p>
                <w:p w14:paraId="5B2C2D61" w14:textId="77777777" w:rsidR="00625636" w:rsidRDefault="00625636">
                  <w:pPr>
                    <w:spacing w:after="0" w:line="240" w:lineRule="auto"/>
                    <w:rPr>
                      <w:noProof/>
                    </w:rPr>
                  </w:pPr>
                </w:p>
                <w:p w14:paraId="4F65A5D8" w14:textId="77777777" w:rsidR="00625636" w:rsidRDefault="00625636">
                  <w:pPr>
                    <w:spacing w:after="0" w:line="240" w:lineRule="auto"/>
                    <w:rPr>
                      <w:noProof/>
                    </w:rPr>
                  </w:pPr>
                </w:p>
                <w:p w14:paraId="2EC2FE5F" w14:textId="77777777" w:rsidR="00625636" w:rsidRDefault="00625636">
                  <w:pPr>
                    <w:spacing w:after="0" w:line="240" w:lineRule="auto"/>
                    <w:rPr>
                      <w:noProof/>
                    </w:rPr>
                  </w:pPr>
                </w:p>
                <w:p w14:paraId="251D19AA" w14:textId="77777777" w:rsidR="00625636" w:rsidRDefault="00625636">
                  <w:pPr>
                    <w:spacing w:after="0" w:line="240" w:lineRule="auto"/>
                    <w:rPr>
                      <w:noProof/>
                    </w:rPr>
                  </w:pPr>
                </w:p>
                <w:p w14:paraId="6E988849" w14:textId="77777777" w:rsidR="00625636" w:rsidRDefault="00625636">
                  <w:pPr>
                    <w:spacing w:after="0" w:line="240" w:lineRule="auto"/>
                    <w:rPr>
                      <w:noProof/>
                    </w:rPr>
                  </w:pPr>
                </w:p>
                <w:p w14:paraId="69C54D0A" w14:textId="77777777" w:rsidR="00625636" w:rsidRDefault="00625636">
                  <w:pPr>
                    <w:spacing w:after="0" w:line="240" w:lineRule="auto"/>
                    <w:rPr>
                      <w:noProof/>
                    </w:rPr>
                  </w:pPr>
                </w:p>
                <w:p w14:paraId="3C785929" w14:textId="77777777" w:rsidR="00625636" w:rsidRDefault="00625636">
                  <w:pPr>
                    <w:spacing w:after="0" w:line="240" w:lineRule="auto"/>
                    <w:rPr>
                      <w:noProof/>
                    </w:rPr>
                  </w:pPr>
                </w:p>
                <w:p w14:paraId="70577EBE" w14:textId="5129679A" w:rsidR="002028D7" w:rsidRDefault="00625636">
                  <w:pPr>
                    <w:spacing w:after="0" w:line="240" w:lineRule="auto"/>
                  </w:pPr>
                  <w:r>
                    <w:rPr>
                      <w:noProof/>
                    </w:rPr>
                    <w:drawing>
                      <wp:inline distT="0" distB="0" distL="0" distR="0" wp14:anchorId="78266751" wp14:editId="74567A78">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7A622D3" w14:textId="77777777" w:rsidR="002028D7" w:rsidRDefault="00625636">
                  <w:pPr>
                    <w:spacing w:after="0" w:line="240" w:lineRule="auto"/>
                  </w:pPr>
                  <w:r>
                    <w:rPr>
                      <w:noProof/>
                    </w:rPr>
                    <w:drawing>
                      <wp:inline distT="0" distB="0" distL="0" distR="0" wp14:anchorId="34A54B1A" wp14:editId="443EE183">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92F6C1" w14:textId="77777777" w:rsidR="002028D7" w:rsidRDefault="00625636">
                  <w:pPr>
                    <w:spacing w:after="0" w:line="240" w:lineRule="auto"/>
                  </w:pPr>
                  <w:r>
                    <w:rPr>
                      <w:noProof/>
                    </w:rPr>
                    <w:drawing>
                      <wp:inline distT="0" distB="0" distL="0" distR="0" wp14:anchorId="3B5E39DA" wp14:editId="28DE432D">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0113EDB" w14:textId="77777777" w:rsidR="002028D7" w:rsidRDefault="00625636">
                  <w:pPr>
                    <w:spacing w:after="0" w:line="240" w:lineRule="auto"/>
                  </w:pPr>
                  <w:r>
                    <w:rPr>
                      <w:noProof/>
                    </w:rPr>
                    <w:drawing>
                      <wp:inline distT="0" distB="0" distL="0" distR="0" wp14:anchorId="71C3ED29" wp14:editId="046E399B">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A50B09" w14:textId="77777777" w:rsidR="002028D7" w:rsidRDefault="00625636">
                  <w:pPr>
                    <w:spacing w:after="0" w:line="240" w:lineRule="auto"/>
                  </w:pPr>
                  <w:r>
                    <w:rPr>
                      <w:noProof/>
                    </w:rPr>
                    <w:drawing>
                      <wp:inline distT="0" distB="0" distL="0" distR="0" wp14:anchorId="13A49E97" wp14:editId="2D64D1EF">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6A529F1" w14:textId="77777777" w:rsidR="002028D7" w:rsidRDefault="00625636">
                  <w:pPr>
                    <w:spacing w:after="0" w:line="240" w:lineRule="auto"/>
                  </w:pPr>
                  <w:r>
                    <w:rPr>
                      <w:noProof/>
                    </w:rPr>
                    <w:drawing>
                      <wp:inline distT="0" distB="0" distL="0" distR="0" wp14:anchorId="0FD697D1" wp14:editId="368AE62C">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946E994" w14:textId="77777777" w:rsidR="002028D7" w:rsidRDefault="00625636">
                  <w:pPr>
                    <w:spacing w:after="0" w:line="240" w:lineRule="auto"/>
                  </w:pPr>
                  <w:r>
                    <w:rPr>
                      <w:noProof/>
                    </w:rPr>
                    <w:drawing>
                      <wp:inline distT="0" distB="0" distL="0" distR="0" wp14:anchorId="09ACF723" wp14:editId="4B91A253">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07BA33D" w14:textId="77777777" w:rsidR="002028D7" w:rsidRDefault="00625636">
                  <w:pPr>
                    <w:spacing w:after="0" w:line="240" w:lineRule="auto"/>
                  </w:pPr>
                  <w:r>
                    <w:rPr>
                      <w:noProof/>
                    </w:rPr>
                    <w:drawing>
                      <wp:inline distT="0" distB="0" distL="0" distR="0" wp14:anchorId="2D0D353A" wp14:editId="6EBFBB33">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5929C1A4"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3BA0CD3E" w14:textId="77777777" w:rsidR="002028D7" w:rsidRDefault="00625636">
                  <w:pPr>
                    <w:spacing w:after="0" w:line="240" w:lineRule="auto"/>
                  </w:pPr>
                  <w:r>
                    <w:rPr>
                      <w:rFonts w:ascii="Calibri" w:eastAsia="Calibri" w:hAnsi="Calibri"/>
                      <w:b/>
                      <w:color w:val="000000"/>
                      <w:sz w:val="24"/>
                    </w:rPr>
                    <w:lastRenderedPageBreak/>
                    <w:t>Table 5: HERBICIDES</w:t>
                  </w:r>
                </w:p>
              </w:tc>
            </w:tr>
            <w:tr w:rsidR="002028D7" w14:paraId="05C0C1D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F6A218"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B553AD"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57EF57"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8587C4"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B635A8"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354480"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91AD80"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BA00E3" w14:textId="77777777" w:rsidR="002028D7" w:rsidRDefault="00625636">
                  <w:pPr>
                    <w:spacing w:after="0" w:line="240" w:lineRule="auto"/>
                    <w:jc w:val="center"/>
                  </w:pPr>
                  <w:r>
                    <w:rPr>
                      <w:rFonts w:ascii="Cambria" w:eastAsia="Cambria" w:hAnsi="Cambria"/>
                      <w:b/>
                      <w:color w:val="000000"/>
                      <w:sz w:val="18"/>
                    </w:rPr>
                    <w:t>&gt;MRL</w:t>
                  </w:r>
                </w:p>
              </w:tc>
            </w:tr>
            <w:tr w:rsidR="002028D7" w14:paraId="6CDFA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D927" w14:textId="77777777" w:rsidR="002028D7" w:rsidRDefault="00625636">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F7FA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761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B7E28"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3BAC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0E32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CD0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1484E" w14:textId="77777777" w:rsidR="002028D7" w:rsidRDefault="00625636">
                  <w:pPr>
                    <w:spacing w:after="0" w:line="240" w:lineRule="auto"/>
                    <w:jc w:val="center"/>
                  </w:pPr>
                  <w:r>
                    <w:rPr>
                      <w:rFonts w:ascii="Cambria" w:eastAsia="Cambria" w:hAnsi="Cambria"/>
                      <w:color w:val="000000"/>
                      <w:sz w:val="18"/>
                    </w:rPr>
                    <w:t>0</w:t>
                  </w:r>
                </w:p>
              </w:tc>
            </w:tr>
            <w:tr w:rsidR="002028D7" w14:paraId="70EEA7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647E" w14:textId="77777777" w:rsidR="002028D7" w:rsidRDefault="00625636">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E2A2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5DE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72570"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4197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09A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F9F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A90A" w14:textId="77777777" w:rsidR="002028D7" w:rsidRDefault="00625636">
                  <w:pPr>
                    <w:spacing w:after="0" w:line="240" w:lineRule="auto"/>
                    <w:jc w:val="center"/>
                  </w:pPr>
                  <w:r>
                    <w:rPr>
                      <w:rFonts w:ascii="Cambria" w:eastAsia="Cambria" w:hAnsi="Cambria"/>
                      <w:color w:val="000000"/>
                      <w:sz w:val="18"/>
                    </w:rPr>
                    <w:t>0</w:t>
                  </w:r>
                </w:p>
              </w:tc>
            </w:tr>
            <w:tr w:rsidR="002028D7" w14:paraId="6A022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8156" w14:textId="77777777" w:rsidR="002028D7" w:rsidRDefault="00625636">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728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2D9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4A23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0FAB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E2DC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A84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817C" w14:textId="77777777" w:rsidR="002028D7" w:rsidRDefault="00625636">
                  <w:pPr>
                    <w:spacing w:after="0" w:line="240" w:lineRule="auto"/>
                    <w:jc w:val="center"/>
                  </w:pPr>
                  <w:r>
                    <w:rPr>
                      <w:rFonts w:ascii="Cambria" w:eastAsia="Cambria" w:hAnsi="Cambria"/>
                      <w:color w:val="000000"/>
                      <w:sz w:val="18"/>
                    </w:rPr>
                    <w:t>0</w:t>
                  </w:r>
                </w:p>
              </w:tc>
            </w:tr>
            <w:tr w:rsidR="002028D7" w14:paraId="313ABA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EEAF" w14:textId="77777777" w:rsidR="002028D7" w:rsidRDefault="00625636">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A7C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3A4C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638D2"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E9CCB"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DCA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BDD4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39228" w14:textId="77777777" w:rsidR="002028D7" w:rsidRDefault="00625636">
                  <w:pPr>
                    <w:spacing w:after="0" w:line="240" w:lineRule="auto"/>
                    <w:jc w:val="center"/>
                  </w:pPr>
                  <w:r>
                    <w:rPr>
                      <w:rFonts w:ascii="Cambria" w:eastAsia="Cambria" w:hAnsi="Cambria"/>
                      <w:color w:val="000000"/>
                      <w:sz w:val="18"/>
                    </w:rPr>
                    <w:t>0</w:t>
                  </w:r>
                </w:p>
              </w:tc>
            </w:tr>
            <w:tr w:rsidR="002028D7" w14:paraId="28FE2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2C36" w14:textId="77777777" w:rsidR="002028D7" w:rsidRDefault="00625636">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3D9F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14C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0D32A"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1D22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8824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AC2A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2083" w14:textId="77777777" w:rsidR="002028D7" w:rsidRDefault="00625636">
                  <w:pPr>
                    <w:spacing w:after="0" w:line="240" w:lineRule="auto"/>
                    <w:jc w:val="center"/>
                  </w:pPr>
                  <w:r>
                    <w:rPr>
                      <w:rFonts w:ascii="Cambria" w:eastAsia="Cambria" w:hAnsi="Cambria"/>
                      <w:color w:val="000000"/>
                      <w:sz w:val="18"/>
                    </w:rPr>
                    <w:t>0</w:t>
                  </w:r>
                </w:p>
              </w:tc>
            </w:tr>
            <w:tr w:rsidR="002028D7" w14:paraId="766CB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16F92" w14:textId="77777777" w:rsidR="002028D7" w:rsidRDefault="00625636">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133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593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6EDC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876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E59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E98A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7E30" w14:textId="77777777" w:rsidR="002028D7" w:rsidRDefault="00625636">
                  <w:pPr>
                    <w:spacing w:after="0" w:line="240" w:lineRule="auto"/>
                    <w:jc w:val="center"/>
                  </w:pPr>
                  <w:r>
                    <w:rPr>
                      <w:rFonts w:ascii="Cambria" w:eastAsia="Cambria" w:hAnsi="Cambria"/>
                      <w:color w:val="000000"/>
                      <w:sz w:val="18"/>
                    </w:rPr>
                    <w:t>0</w:t>
                  </w:r>
                </w:p>
              </w:tc>
            </w:tr>
            <w:tr w:rsidR="002028D7" w14:paraId="6D0F79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1293" w14:textId="77777777" w:rsidR="002028D7" w:rsidRDefault="00625636">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697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FE4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29954"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FEB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713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0200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97D4" w14:textId="77777777" w:rsidR="002028D7" w:rsidRDefault="00625636">
                  <w:pPr>
                    <w:spacing w:after="0" w:line="240" w:lineRule="auto"/>
                    <w:jc w:val="center"/>
                  </w:pPr>
                  <w:r>
                    <w:rPr>
                      <w:rFonts w:ascii="Cambria" w:eastAsia="Cambria" w:hAnsi="Cambria"/>
                      <w:color w:val="000000"/>
                      <w:sz w:val="18"/>
                    </w:rPr>
                    <w:t>0</w:t>
                  </w:r>
                </w:p>
              </w:tc>
            </w:tr>
            <w:tr w:rsidR="002028D7" w14:paraId="6656E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0934" w14:textId="77777777" w:rsidR="002028D7" w:rsidRDefault="0062563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6CEC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6AB2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13710"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A1B4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4808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394C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093E6" w14:textId="77777777" w:rsidR="002028D7" w:rsidRDefault="00625636">
                  <w:pPr>
                    <w:spacing w:after="0" w:line="240" w:lineRule="auto"/>
                    <w:jc w:val="center"/>
                  </w:pPr>
                  <w:r>
                    <w:rPr>
                      <w:rFonts w:ascii="Cambria" w:eastAsia="Cambria" w:hAnsi="Cambria"/>
                      <w:color w:val="000000"/>
                      <w:sz w:val="18"/>
                    </w:rPr>
                    <w:t>0</w:t>
                  </w:r>
                </w:p>
              </w:tc>
            </w:tr>
            <w:tr w:rsidR="002028D7" w14:paraId="4A414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63D0" w14:textId="77777777" w:rsidR="002028D7" w:rsidRDefault="00625636">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F1D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87F54" w14:textId="1720D495" w:rsidR="002028D7" w:rsidRDefault="00AD727D" w:rsidP="00AD727D">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97229"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750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30C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E6AB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04845" w14:textId="77777777" w:rsidR="002028D7" w:rsidRDefault="00625636">
                  <w:pPr>
                    <w:spacing w:after="0" w:line="240" w:lineRule="auto"/>
                    <w:jc w:val="center"/>
                  </w:pPr>
                  <w:r>
                    <w:rPr>
                      <w:rFonts w:ascii="Cambria" w:eastAsia="Cambria" w:hAnsi="Cambria"/>
                      <w:color w:val="000000"/>
                      <w:sz w:val="18"/>
                    </w:rPr>
                    <w:t>0</w:t>
                  </w:r>
                </w:p>
              </w:tc>
            </w:tr>
            <w:tr w:rsidR="002028D7" w14:paraId="3AE21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781D" w14:textId="77777777" w:rsidR="002028D7" w:rsidRDefault="00625636">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3CAA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160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0F9CF"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C704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C848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DB82"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CC3D" w14:textId="77777777" w:rsidR="002028D7" w:rsidRDefault="00625636">
                  <w:pPr>
                    <w:spacing w:after="0" w:line="240" w:lineRule="auto"/>
                    <w:jc w:val="center"/>
                  </w:pPr>
                  <w:r>
                    <w:rPr>
                      <w:rFonts w:ascii="Cambria" w:eastAsia="Cambria" w:hAnsi="Cambria"/>
                      <w:color w:val="000000"/>
                      <w:sz w:val="18"/>
                    </w:rPr>
                    <w:t>0</w:t>
                  </w:r>
                </w:p>
              </w:tc>
            </w:tr>
            <w:tr w:rsidR="002028D7" w14:paraId="6684AB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A1FE" w14:textId="77777777" w:rsidR="002028D7" w:rsidRDefault="00625636">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0577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D03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C7892"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A4CA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BBE2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A679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A12B" w14:textId="77777777" w:rsidR="002028D7" w:rsidRDefault="00625636">
                  <w:pPr>
                    <w:spacing w:after="0" w:line="240" w:lineRule="auto"/>
                    <w:jc w:val="center"/>
                  </w:pPr>
                  <w:r>
                    <w:rPr>
                      <w:rFonts w:ascii="Cambria" w:eastAsia="Cambria" w:hAnsi="Cambria"/>
                      <w:color w:val="000000"/>
                      <w:sz w:val="18"/>
                    </w:rPr>
                    <w:t>0</w:t>
                  </w:r>
                </w:p>
              </w:tc>
            </w:tr>
            <w:tr w:rsidR="002028D7" w14:paraId="29B55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E3A13" w14:textId="77777777" w:rsidR="002028D7" w:rsidRDefault="00625636">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6A36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583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13AB6"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191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009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538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9A10" w14:textId="77777777" w:rsidR="002028D7" w:rsidRDefault="00625636">
                  <w:pPr>
                    <w:spacing w:after="0" w:line="240" w:lineRule="auto"/>
                    <w:jc w:val="center"/>
                  </w:pPr>
                  <w:r>
                    <w:rPr>
                      <w:rFonts w:ascii="Cambria" w:eastAsia="Cambria" w:hAnsi="Cambria"/>
                      <w:color w:val="000000"/>
                      <w:sz w:val="18"/>
                    </w:rPr>
                    <w:t>0</w:t>
                  </w:r>
                </w:p>
              </w:tc>
            </w:tr>
            <w:tr w:rsidR="002028D7" w14:paraId="5AD69F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F5BF6" w14:textId="77777777" w:rsidR="002028D7" w:rsidRDefault="00625636">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A5C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F08E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632D4"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DAD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2C4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F157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6DA6E" w14:textId="77777777" w:rsidR="002028D7" w:rsidRDefault="00625636">
                  <w:pPr>
                    <w:spacing w:after="0" w:line="240" w:lineRule="auto"/>
                    <w:jc w:val="center"/>
                  </w:pPr>
                  <w:r>
                    <w:rPr>
                      <w:rFonts w:ascii="Cambria" w:eastAsia="Cambria" w:hAnsi="Cambria"/>
                      <w:color w:val="000000"/>
                      <w:sz w:val="18"/>
                    </w:rPr>
                    <w:t>0</w:t>
                  </w:r>
                </w:p>
              </w:tc>
            </w:tr>
            <w:tr w:rsidR="002028D7" w14:paraId="01E8BD7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27C1C2" w14:textId="5996A827" w:rsidR="002028D7" w:rsidRDefault="002028D7">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7A4132BF" w14:textId="77777777" w:rsidR="002028D7" w:rsidRDefault="00625636">
                  <w:pPr>
                    <w:spacing w:after="0" w:line="240" w:lineRule="auto"/>
                  </w:pPr>
                  <w:r>
                    <w:rPr>
                      <w:noProof/>
                    </w:rPr>
                    <w:drawing>
                      <wp:inline distT="0" distB="0" distL="0" distR="0" wp14:anchorId="74CE41CD" wp14:editId="27BF5587">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44D295" w14:textId="77777777" w:rsidR="002028D7" w:rsidRDefault="00625636">
                  <w:pPr>
                    <w:spacing w:after="0" w:line="240" w:lineRule="auto"/>
                  </w:pPr>
                  <w:r>
                    <w:rPr>
                      <w:noProof/>
                    </w:rPr>
                    <w:drawing>
                      <wp:inline distT="0" distB="0" distL="0" distR="0" wp14:anchorId="7240DFDA" wp14:editId="3DD896CC">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4F6816" w14:textId="77777777" w:rsidR="002028D7" w:rsidRDefault="00625636">
                  <w:pPr>
                    <w:spacing w:after="0" w:line="240" w:lineRule="auto"/>
                  </w:pPr>
                  <w:r>
                    <w:rPr>
                      <w:noProof/>
                    </w:rPr>
                    <w:drawing>
                      <wp:inline distT="0" distB="0" distL="0" distR="0" wp14:anchorId="391DD977" wp14:editId="492C7D67">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258D22F" w14:textId="77777777" w:rsidR="002028D7" w:rsidRDefault="00625636">
                  <w:pPr>
                    <w:spacing w:after="0" w:line="240" w:lineRule="auto"/>
                  </w:pPr>
                  <w:r>
                    <w:rPr>
                      <w:noProof/>
                    </w:rPr>
                    <w:drawing>
                      <wp:inline distT="0" distB="0" distL="0" distR="0" wp14:anchorId="4AD3A3B8" wp14:editId="343CB8BD">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48425C6" w14:textId="77777777" w:rsidR="002028D7" w:rsidRDefault="00625636">
                  <w:pPr>
                    <w:spacing w:after="0" w:line="240" w:lineRule="auto"/>
                  </w:pPr>
                  <w:r>
                    <w:rPr>
                      <w:noProof/>
                    </w:rPr>
                    <w:drawing>
                      <wp:inline distT="0" distB="0" distL="0" distR="0" wp14:anchorId="1887FDE9" wp14:editId="34247F8E">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A9E876" w14:textId="77777777" w:rsidR="002028D7" w:rsidRDefault="00625636">
                  <w:pPr>
                    <w:spacing w:after="0" w:line="240" w:lineRule="auto"/>
                  </w:pPr>
                  <w:r>
                    <w:rPr>
                      <w:noProof/>
                    </w:rPr>
                    <w:drawing>
                      <wp:inline distT="0" distB="0" distL="0" distR="0" wp14:anchorId="773E2EFE" wp14:editId="279DC042">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D47ADF1" w14:textId="77777777" w:rsidR="002028D7" w:rsidRDefault="00625636">
                  <w:pPr>
                    <w:spacing w:after="0" w:line="240" w:lineRule="auto"/>
                  </w:pPr>
                  <w:r>
                    <w:rPr>
                      <w:noProof/>
                    </w:rPr>
                    <w:drawing>
                      <wp:inline distT="0" distB="0" distL="0" distR="0" wp14:anchorId="69E572B9" wp14:editId="226F1FBD">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0F69F838"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58B81EB8" w14:textId="77777777" w:rsidR="002028D7" w:rsidRDefault="00625636">
                  <w:pPr>
                    <w:spacing w:after="0" w:line="240" w:lineRule="auto"/>
                  </w:pPr>
                  <w:r>
                    <w:rPr>
                      <w:rFonts w:ascii="Calibri" w:eastAsia="Calibri" w:hAnsi="Calibri"/>
                      <w:b/>
                      <w:color w:val="000000"/>
                      <w:sz w:val="24"/>
                    </w:rPr>
                    <w:t>Table 6: INSECTICIDES</w:t>
                  </w:r>
                </w:p>
              </w:tc>
            </w:tr>
            <w:tr w:rsidR="002028D7" w14:paraId="5A0BFDE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6432F7"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041787"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07822B"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19634C"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030C84"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03D662"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442A71"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1D1DC5" w14:textId="77777777" w:rsidR="002028D7" w:rsidRDefault="00625636">
                  <w:pPr>
                    <w:spacing w:after="0" w:line="240" w:lineRule="auto"/>
                    <w:jc w:val="center"/>
                  </w:pPr>
                  <w:r>
                    <w:rPr>
                      <w:rFonts w:ascii="Cambria" w:eastAsia="Cambria" w:hAnsi="Cambria"/>
                      <w:b/>
                      <w:color w:val="000000"/>
                      <w:sz w:val="18"/>
                    </w:rPr>
                    <w:t>&gt;MRL</w:t>
                  </w:r>
                </w:p>
              </w:tc>
            </w:tr>
            <w:tr w:rsidR="002028D7" w14:paraId="614144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8AA57" w14:textId="77777777" w:rsidR="002028D7" w:rsidRDefault="00625636">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B852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FEFD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05681"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37F7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CA6B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32D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D64CF" w14:textId="77777777" w:rsidR="002028D7" w:rsidRDefault="00625636">
                  <w:pPr>
                    <w:spacing w:after="0" w:line="240" w:lineRule="auto"/>
                    <w:jc w:val="center"/>
                  </w:pPr>
                  <w:r>
                    <w:rPr>
                      <w:rFonts w:ascii="Cambria" w:eastAsia="Cambria" w:hAnsi="Cambria"/>
                      <w:color w:val="000000"/>
                      <w:sz w:val="18"/>
                    </w:rPr>
                    <w:t>0</w:t>
                  </w:r>
                </w:p>
              </w:tc>
            </w:tr>
            <w:tr w:rsidR="002028D7" w14:paraId="4BA9E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4FA90" w14:textId="77777777" w:rsidR="002028D7" w:rsidRDefault="00625636">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249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1196F" w14:textId="77777777" w:rsidR="002028D7" w:rsidRDefault="00625636">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97EBC"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A9B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C7C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CF8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C336" w14:textId="77777777" w:rsidR="002028D7" w:rsidRDefault="00625636">
                  <w:pPr>
                    <w:spacing w:after="0" w:line="240" w:lineRule="auto"/>
                    <w:jc w:val="center"/>
                  </w:pPr>
                  <w:r>
                    <w:rPr>
                      <w:rFonts w:ascii="Cambria" w:eastAsia="Cambria" w:hAnsi="Cambria"/>
                      <w:color w:val="000000"/>
                      <w:sz w:val="18"/>
                    </w:rPr>
                    <w:t>0</w:t>
                  </w:r>
                </w:p>
              </w:tc>
            </w:tr>
            <w:tr w:rsidR="002028D7" w14:paraId="4D05E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5C66E" w14:textId="77777777" w:rsidR="002028D7" w:rsidRDefault="0062563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38F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13E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327B0"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6493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278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605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A60F1" w14:textId="77777777" w:rsidR="002028D7" w:rsidRDefault="00625636">
                  <w:pPr>
                    <w:spacing w:after="0" w:line="240" w:lineRule="auto"/>
                    <w:jc w:val="center"/>
                  </w:pPr>
                  <w:r>
                    <w:rPr>
                      <w:rFonts w:ascii="Cambria" w:eastAsia="Cambria" w:hAnsi="Cambria"/>
                      <w:color w:val="000000"/>
                      <w:sz w:val="18"/>
                    </w:rPr>
                    <w:t>0</w:t>
                  </w:r>
                </w:p>
              </w:tc>
            </w:tr>
            <w:tr w:rsidR="002028D7" w14:paraId="012FF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1A18D" w14:textId="77777777" w:rsidR="002028D7" w:rsidRDefault="00625636">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FA70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81E8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8BAA0"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C56D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E08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168E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E877" w14:textId="77777777" w:rsidR="002028D7" w:rsidRDefault="00625636">
                  <w:pPr>
                    <w:spacing w:after="0" w:line="240" w:lineRule="auto"/>
                    <w:jc w:val="center"/>
                  </w:pPr>
                  <w:r>
                    <w:rPr>
                      <w:rFonts w:ascii="Cambria" w:eastAsia="Cambria" w:hAnsi="Cambria"/>
                      <w:color w:val="000000"/>
                      <w:sz w:val="18"/>
                    </w:rPr>
                    <w:t>0</w:t>
                  </w:r>
                </w:p>
              </w:tc>
            </w:tr>
            <w:tr w:rsidR="002028D7" w14:paraId="1CADE5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8F393" w14:textId="77777777" w:rsidR="002028D7" w:rsidRDefault="0062563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0E2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D5CB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A35C0"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CEC94"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CBDD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B8CF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AB710" w14:textId="77777777" w:rsidR="002028D7" w:rsidRDefault="00625636">
                  <w:pPr>
                    <w:spacing w:after="0" w:line="240" w:lineRule="auto"/>
                    <w:jc w:val="center"/>
                  </w:pPr>
                  <w:r>
                    <w:rPr>
                      <w:rFonts w:ascii="Cambria" w:eastAsia="Cambria" w:hAnsi="Cambria"/>
                      <w:color w:val="000000"/>
                      <w:sz w:val="18"/>
                    </w:rPr>
                    <w:t>0</w:t>
                  </w:r>
                </w:p>
              </w:tc>
            </w:tr>
            <w:tr w:rsidR="002028D7" w14:paraId="36275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FFB8" w14:textId="77777777" w:rsidR="002028D7" w:rsidRDefault="00625636">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70FE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1DD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84DF3" w14:textId="77777777" w:rsidR="002028D7" w:rsidRDefault="0062563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332A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A0BA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C6E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0C08B" w14:textId="77777777" w:rsidR="002028D7" w:rsidRDefault="00625636">
                  <w:pPr>
                    <w:spacing w:after="0" w:line="240" w:lineRule="auto"/>
                    <w:jc w:val="center"/>
                  </w:pPr>
                  <w:r>
                    <w:rPr>
                      <w:rFonts w:ascii="Cambria" w:eastAsia="Cambria" w:hAnsi="Cambria"/>
                      <w:color w:val="000000"/>
                      <w:sz w:val="18"/>
                    </w:rPr>
                    <w:t>0</w:t>
                  </w:r>
                </w:p>
              </w:tc>
            </w:tr>
            <w:tr w:rsidR="002028D7" w14:paraId="49F78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9B49" w14:textId="77777777" w:rsidR="002028D7" w:rsidRDefault="00625636">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F94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677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F58E8"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839E"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FF4E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233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E001F" w14:textId="77777777" w:rsidR="002028D7" w:rsidRDefault="00625636">
                  <w:pPr>
                    <w:spacing w:after="0" w:line="240" w:lineRule="auto"/>
                    <w:jc w:val="center"/>
                  </w:pPr>
                  <w:r>
                    <w:rPr>
                      <w:rFonts w:ascii="Cambria" w:eastAsia="Cambria" w:hAnsi="Cambria"/>
                      <w:color w:val="000000"/>
                      <w:sz w:val="18"/>
                    </w:rPr>
                    <w:t>0</w:t>
                  </w:r>
                </w:p>
              </w:tc>
            </w:tr>
            <w:tr w:rsidR="002028D7" w14:paraId="2D660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25D0" w14:textId="77777777" w:rsidR="002028D7" w:rsidRDefault="00625636">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7B2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36F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A9DDC"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C06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6A0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AD9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851C8" w14:textId="77777777" w:rsidR="002028D7" w:rsidRDefault="00625636">
                  <w:pPr>
                    <w:spacing w:after="0" w:line="240" w:lineRule="auto"/>
                    <w:jc w:val="center"/>
                  </w:pPr>
                  <w:r>
                    <w:rPr>
                      <w:rFonts w:ascii="Cambria" w:eastAsia="Cambria" w:hAnsi="Cambria"/>
                      <w:color w:val="000000"/>
                      <w:sz w:val="18"/>
                    </w:rPr>
                    <w:t>0</w:t>
                  </w:r>
                </w:p>
              </w:tc>
            </w:tr>
            <w:tr w:rsidR="002028D7" w14:paraId="235E9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50DF" w14:textId="77777777" w:rsidR="002028D7" w:rsidRDefault="0062563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4DA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10D4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7688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206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1874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83C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362B5" w14:textId="77777777" w:rsidR="002028D7" w:rsidRDefault="00625636">
                  <w:pPr>
                    <w:spacing w:after="0" w:line="240" w:lineRule="auto"/>
                    <w:jc w:val="center"/>
                  </w:pPr>
                  <w:r>
                    <w:rPr>
                      <w:rFonts w:ascii="Cambria" w:eastAsia="Cambria" w:hAnsi="Cambria"/>
                      <w:color w:val="000000"/>
                      <w:sz w:val="18"/>
                    </w:rPr>
                    <w:t>0</w:t>
                  </w:r>
                </w:p>
              </w:tc>
            </w:tr>
            <w:tr w:rsidR="002028D7" w14:paraId="7C23F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E4EE" w14:textId="77777777" w:rsidR="002028D7" w:rsidRDefault="0062563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857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CA5D0"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1E625"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DB27"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24C7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879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5AB8" w14:textId="77777777" w:rsidR="002028D7" w:rsidRDefault="00625636">
                  <w:pPr>
                    <w:spacing w:after="0" w:line="240" w:lineRule="auto"/>
                    <w:jc w:val="center"/>
                  </w:pPr>
                  <w:r>
                    <w:rPr>
                      <w:rFonts w:ascii="Cambria" w:eastAsia="Cambria" w:hAnsi="Cambria"/>
                      <w:color w:val="000000"/>
                      <w:sz w:val="18"/>
                    </w:rPr>
                    <w:t>0</w:t>
                  </w:r>
                </w:p>
              </w:tc>
            </w:tr>
            <w:tr w:rsidR="002028D7" w14:paraId="1D161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E6CA" w14:textId="77777777" w:rsidR="002028D7" w:rsidRDefault="0062563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988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DD91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D79F4"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C6D7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14B2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DAD0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2C6EB" w14:textId="77777777" w:rsidR="002028D7" w:rsidRDefault="00625636">
                  <w:pPr>
                    <w:spacing w:after="0" w:line="240" w:lineRule="auto"/>
                    <w:jc w:val="center"/>
                  </w:pPr>
                  <w:r>
                    <w:rPr>
                      <w:rFonts w:ascii="Cambria" w:eastAsia="Cambria" w:hAnsi="Cambria"/>
                      <w:color w:val="000000"/>
                      <w:sz w:val="18"/>
                    </w:rPr>
                    <w:t>0</w:t>
                  </w:r>
                </w:p>
              </w:tc>
            </w:tr>
            <w:tr w:rsidR="002028D7" w14:paraId="1785BD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B8D87" w14:textId="77777777" w:rsidR="002028D7" w:rsidRDefault="00625636">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67E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1C0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FD520"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DB2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75FA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720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7ADF" w14:textId="77777777" w:rsidR="002028D7" w:rsidRDefault="00625636">
                  <w:pPr>
                    <w:spacing w:after="0" w:line="240" w:lineRule="auto"/>
                    <w:jc w:val="center"/>
                  </w:pPr>
                  <w:r>
                    <w:rPr>
                      <w:rFonts w:ascii="Cambria" w:eastAsia="Cambria" w:hAnsi="Cambria"/>
                      <w:color w:val="000000"/>
                      <w:sz w:val="18"/>
                    </w:rPr>
                    <w:t>0</w:t>
                  </w:r>
                </w:p>
              </w:tc>
            </w:tr>
            <w:tr w:rsidR="002028D7" w14:paraId="455B2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B9887" w14:textId="77777777" w:rsidR="002028D7" w:rsidRDefault="0062563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721F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35E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5CC70"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0940B"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3C0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847D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C946" w14:textId="77777777" w:rsidR="002028D7" w:rsidRDefault="00625636">
                  <w:pPr>
                    <w:spacing w:after="0" w:line="240" w:lineRule="auto"/>
                    <w:jc w:val="center"/>
                  </w:pPr>
                  <w:r>
                    <w:rPr>
                      <w:rFonts w:ascii="Cambria" w:eastAsia="Cambria" w:hAnsi="Cambria"/>
                      <w:color w:val="000000"/>
                      <w:sz w:val="18"/>
                    </w:rPr>
                    <w:t>0</w:t>
                  </w:r>
                </w:p>
              </w:tc>
            </w:tr>
            <w:tr w:rsidR="002028D7" w14:paraId="476771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4C08" w14:textId="77777777" w:rsidR="002028D7" w:rsidRDefault="00625636">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BBD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781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287F6"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6A30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972B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316F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525C9" w14:textId="77777777" w:rsidR="002028D7" w:rsidRDefault="00625636">
                  <w:pPr>
                    <w:spacing w:after="0" w:line="240" w:lineRule="auto"/>
                    <w:jc w:val="center"/>
                  </w:pPr>
                  <w:r>
                    <w:rPr>
                      <w:rFonts w:ascii="Cambria" w:eastAsia="Cambria" w:hAnsi="Cambria"/>
                      <w:color w:val="000000"/>
                      <w:sz w:val="18"/>
                    </w:rPr>
                    <w:t>0</w:t>
                  </w:r>
                </w:p>
              </w:tc>
            </w:tr>
            <w:tr w:rsidR="002028D7" w14:paraId="3AFC9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E7CB5" w14:textId="77777777" w:rsidR="002028D7" w:rsidRDefault="00625636">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227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D181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26920"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B5A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ECD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E61B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70F8F" w14:textId="77777777" w:rsidR="002028D7" w:rsidRDefault="00625636">
                  <w:pPr>
                    <w:spacing w:after="0" w:line="240" w:lineRule="auto"/>
                    <w:jc w:val="center"/>
                  </w:pPr>
                  <w:r>
                    <w:rPr>
                      <w:rFonts w:ascii="Cambria" w:eastAsia="Cambria" w:hAnsi="Cambria"/>
                      <w:color w:val="000000"/>
                      <w:sz w:val="18"/>
                    </w:rPr>
                    <w:t>0</w:t>
                  </w:r>
                </w:p>
              </w:tc>
            </w:tr>
            <w:tr w:rsidR="002028D7" w14:paraId="57FAD2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72130" w14:textId="77777777" w:rsidR="002028D7" w:rsidRDefault="00625636">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0D2E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8B98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2F577"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CC9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A2F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AD5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31934" w14:textId="77777777" w:rsidR="002028D7" w:rsidRDefault="00625636">
                  <w:pPr>
                    <w:spacing w:after="0" w:line="240" w:lineRule="auto"/>
                    <w:jc w:val="center"/>
                  </w:pPr>
                  <w:r>
                    <w:rPr>
                      <w:rFonts w:ascii="Cambria" w:eastAsia="Cambria" w:hAnsi="Cambria"/>
                      <w:color w:val="000000"/>
                      <w:sz w:val="18"/>
                    </w:rPr>
                    <w:t>0</w:t>
                  </w:r>
                </w:p>
              </w:tc>
            </w:tr>
            <w:tr w:rsidR="002028D7" w14:paraId="7D002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CC106" w14:textId="77777777" w:rsidR="002028D7" w:rsidRDefault="0062563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D4D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889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BB0B8"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4E9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0F90"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C1F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29CA5" w14:textId="77777777" w:rsidR="002028D7" w:rsidRDefault="00625636">
                  <w:pPr>
                    <w:spacing w:after="0" w:line="240" w:lineRule="auto"/>
                    <w:jc w:val="center"/>
                  </w:pPr>
                  <w:r>
                    <w:rPr>
                      <w:rFonts w:ascii="Cambria" w:eastAsia="Cambria" w:hAnsi="Cambria"/>
                      <w:color w:val="000000"/>
                      <w:sz w:val="18"/>
                    </w:rPr>
                    <w:t>0</w:t>
                  </w:r>
                </w:p>
              </w:tc>
            </w:tr>
            <w:tr w:rsidR="002028D7" w14:paraId="3A80FB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13D50" w14:textId="77777777" w:rsidR="002028D7" w:rsidRDefault="0062563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D38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5F2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024F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3B1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220D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C95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23A3C" w14:textId="77777777" w:rsidR="002028D7" w:rsidRDefault="00625636">
                  <w:pPr>
                    <w:spacing w:after="0" w:line="240" w:lineRule="auto"/>
                    <w:jc w:val="center"/>
                  </w:pPr>
                  <w:r>
                    <w:rPr>
                      <w:rFonts w:ascii="Cambria" w:eastAsia="Cambria" w:hAnsi="Cambria"/>
                      <w:color w:val="000000"/>
                      <w:sz w:val="18"/>
                    </w:rPr>
                    <w:t>0</w:t>
                  </w:r>
                </w:p>
              </w:tc>
            </w:tr>
            <w:tr w:rsidR="002028D7" w14:paraId="667C72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8498" w14:textId="77777777" w:rsidR="002028D7" w:rsidRDefault="00625636">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6E6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F4D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F4492"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706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36CB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C35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6535" w14:textId="77777777" w:rsidR="002028D7" w:rsidRDefault="00625636">
                  <w:pPr>
                    <w:spacing w:after="0" w:line="240" w:lineRule="auto"/>
                    <w:jc w:val="center"/>
                  </w:pPr>
                  <w:r>
                    <w:rPr>
                      <w:rFonts w:ascii="Cambria" w:eastAsia="Cambria" w:hAnsi="Cambria"/>
                      <w:color w:val="000000"/>
                      <w:sz w:val="18"/>
                    </w:rPr>
                    <w:t>0</w:t>
                  </w:r>
                </w:p>
              </w:tc>
            </w:tr>
            <w:tr w:rsidR="002028D7" w14:paraId="2BFF56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BC734" w14:textId="77777777" w:rsidR="002028D7" w:rsidRDefault="0062563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5EDE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5ADB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5E852"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E7D6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128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BF35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45DCE" w14:textId="77777777" w:rsidR="002028D7" w:rsidRDefault="00625636">
                  <w:pPr>
                    <w:spacing w:after="0" w:line="240" w:lineRule="auto"/>
                    <w:jc w:val="center"/>
                  </w:pPr>
                  <w:r>
                    <w:rPr>
                      <w:rFonts w:ascii="Cambria" w:eastAsia="Cambria" w:hAnsi="Cambria"/>
                      <w:color w:val="000000"/>
                      <w:sz w:val="18"/>
                    </w:rPr>
                    <w:t>0</w:t>
                  </w:r>
                </w:p>
              </w:tc>
            </w:tr>
            <w:tr w:rsidR="002028D7" w14:paraId="4C4EA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A5C0" w14:textId="77777777" w:rsidR="002028D7" w:rsidRDefault="00625636">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A977"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517A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9C201"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473C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9B9A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5511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4D2D" w14:textId="77777777" w:rsidR="002028D7" w:rsidRDefault="00625636">
                  <w:pPr>
                    <w:spacing w:after="0" w:line="240" w:lineRule="auto"/>
                    <w:jc w:val="center"/>
                  </w:pPr>
                  <w:r>
                    <w:rPr>
                      <w:rFonts w:ascii="Cambria" w:eastAsia="Cambria" w:hAnsi="Cambria"/>
                      <w:color w:val="000000"/>
                      <w:sz w:val="18"/>
                    </w:rPr>
                    <w:t>0</w:t>
                  </w:r>
                </w:p>
              </w:tc>
            </w:tr>
            <w:tr w:rsidR="002028D7" w14:paraId="7489F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CCD32" w14:textId="77777777" w:rsidR="002028D7" w:rsidRDefault="00625636">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8AA0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284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65AE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165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4AA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6E9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57BF" w14:textId="77777777" w:rsidR="002028D7" w:rsidRDefault="00625636">
                  <w:pPr>
                    <w:spacing w:after="0" w:line="240" w:lineRule="auto"/>
                    <w:jc w:val="center"/>
                  </w:pPr>
                  <w:r>
                    <w:rPr>
                      <w:rFonts w:ascii="Cambria" w:eastAsia="Cambria" w:hAnsi="Cambria"/>
                      <w:color w:val="000000"/>
                      <w:sz w:val="18"/>
                    </w:rPr>
                    <w:t>0</w:t>
                  </w:r>
                </w:p>
              </w:tc>
            </w:tr>
            <w:tr w:rsidR="002028D7" w14:paraId="5B3F7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B50A" w14:textId="77777777" w:rsidR="002028D7" w:rsidRDefault="00625636">
                  <w:pPr>
                    <w:spacing w:after="0" w:line="240" w:lineRule="auto"/>
                  </w:pPr>
                  <w:r>
                    <w:rPr>
                      <w:rFonts w:ascii="Cambria" w:eastAsia="Cambria" w:hAnsi="Cambria"/>
                      <w:color w:val="000000"/>
                      <w:sz w:val="18"/>
                    </w:rPr>
                    <w:lastRenderedPageBreak/>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2B8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2C83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7D9D2"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201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BAD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C10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542E" w14:textId="77777777" w:rsidR="002028D7" w:rsidRDefault="00625636">
                  <w:pPr>
                    <w:spacing w:after="0" w:line="240" w:lineRule="auto"/>
                    <w:jc w:val="center"/>
                  </w:pPr>
                  <w:r>
                    <w:rPr>
                      <w:rFonts w:ascii="Cambria" w:eastAsia="Cambria" w:hAnsi="Cambria"/>
                      <w:color w:val="000000"/>
                      <w:sz w:val="18"/>
                    </w:rPr>
                    <w:t>0</w:t>
                  </w:r>
                </w:p>
              </w:tc>
            </w:tr>
            <w:tr w:rsidR="002028D7" w14:paraId="530F05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992B" w14:textId="77777777" w:rsidR="002028D7" w:rsidRDefault="00625636">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CF9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1DA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DD620"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504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BF0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C9C4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4F104" w14:textId="77777777" w:rsidR="002028D7" w:rsidRDefault="00625636">
                  <w:pPr>
                    <w:spacing w:after="0" w:line="240" w:lineRule="auto"/>
                    <w:jc w:val="center"/>
                  </w:pPr>
                  <w:r>
                    <w:rPr>
                      <w:rFonts w:ascii="Cambria" w:eastAsia="Cambria" w:hAnsi="Cambria"/>
                      <w:color w:val="000000"/>
                      <w:sz w:val="18"/>
                    </w:rPr>
                    <w:t>0</w:t>
                  </w:r>
                </w:p>
              </w:tc>
            </w:tr>
            <w:tr w:rsidR="002028D7" w14:paraId="6F67D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8621" w14:textId="77777777" w:rsidR="002028D7" w:rsidRDefault="00625636">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C475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922D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B0505"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8C60"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20695"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3557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F604" w14:textId="77777777" w:rsidR="002028D7" w:rsidRDefault="00625636">
                  <w:pPr>
                    <w:spacing w:after="0" w:line="240" w:lineRule="auto"/>
                    <w:jc w:val="center"/>
                  </w:pPr>
                  <w:r>
                    <w:rPr>
                      <w:rFonts w:ascii="Cambria" w:eastAsia="Cambria" w:hAnsi="Cambria"/>
                      <w:color w:val="000000"/>
                      <w:sz w:val="18"/>
                    </w:rPr>
                    <w:t>0</w:t>
                  </w:r>
                </w:p>
              </w:tc>
            </w:tr>
            <w:tr w:rsidR="002028D7" w14:paraId="1B831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85CD" w14:textId="77777777" w:rsidR="002028D7" w:rsidRDefault="00625636">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FB2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5CA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47FC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7368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3EA8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19B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82F14" w14:textId="77777777" w:rsidR="002028D7" w:rsidRDefault="00625636">
                  <w:pPr>
                    <w:spacing w:after="0" w:line="240" w:lineRule="auto"/>
                    <w:jc w:val="center"/>
                  </w:pPr>
                  <w:r>
                    <w:rPr>
                      <w:rFonts w:ascii="Cambria" w:eastAsia="Cambria" w:hAnsi="Cambria"/>
                      <w:color w:val="000000"/>
                      <w:sz w:val="18"/>
                    </w:rPr>
                    <w:t>0</w:t>
                  </w:r>
                </w:p>
              </w:tc>
            </w:tr>
            <w:tr w:rsidR="002028D7" w14:paraId="0FD69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5A73" w14:textId="77777777" w:rsidR="002028D7" w:rsidRDefault="00625636">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9795"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3CF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CCA18"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19F9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FF0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AA7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1355" w14:textId="77777777" w:rsidR="002028D7" w:rsidRDefault="00625636">
                  <w:pPr>
                    <w:spacing w:after="0" w:line="240" w:lineRule="auto"/>
                    <w:jc w:val="center"/>
                  </w:pPr>
                  <w:r>
                    <w:rPr>
                      <w:rFonts w:ascii="Cambria" w:eastAsia="Cambria" w:hAnsi="Cambria"/>
                      <w:color w:val="000000"/>
                      <w:sz w:val="18"/>
                    </w:rPr>
                    <w:t>0</w:t>
                  </w:r>
                </w:p>
              </w:tc>
            </w:tr>
            <w:tr w:rsidR="002028D7" w14:paraId="353DC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28CA" w14:textId="77777777" w:rsidR="002028D7" w:rsidRDefault="0062563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934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69C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4E6B7"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B1C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7FB1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1BA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A03BA" w14:textId="77777777" w:rsidR="002028D7" w:rsidRDefault="00625636">
                  <w:pPr>
                    <w:spacing w:after="0" w:line="240" w:lineRule="auto"/>
                    <w:jc w:val="center"/>
                  </w:pPr>
                  <w:r>
                    <w:rPr>
                      <w:rFonts w:ascii="Cambria" w:eastAsia="Cambria" w:hAnsi="Cambria"/>
                      <w:color w:val="000000"/>
                      <w:sz w:val="18"/>
                    </w:rPr>
                    <w:t>0</w:t>
                  </w:r>
                </w:p>
              </w:tc>
            </w:tr>
            <w:tr w:rsidR="002028D7" w14:paraId="2F4BF0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C20EC" w14:textId="77777777" w:rsidR="002028D7" w:rsidRDefault="0062563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7C6F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7D0C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18290"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BC7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CAEF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369B"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B718" w14:textId="77777777" w:rsidR="002028D7" w:rsidRDefault="00625636">
                  <w:pPr>
                    <w:spacing w:after="0" w:line="240" w:lineRule="auto"/>
                    <w:jc w:val="center"/>
                  </w:pPr>
                  <w:r>
                    <w:rPr>
                      <w:rFonts w:ascii="Cambria" w:eastAsia="Cambria" w:hAnsi="Cambria"/>
                      <w:color w:val="000000"/>
                      <w:sz w:val="18"/>
                    </w:rPr>
                    <w:t>0</w:t>
                  </w:r>
                </w:p>
              </w:tc>
            </w:tr>
            <w:tr w:rsidR="002028D7" w14:paraId="64596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93B6" w14:textId="77777777" w:rsidR="002028D7" w:rsidRDefault="00625636">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5CF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7F1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5C19E"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1949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C4D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616B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17E5C" w14:textId="77777777" w:rsidR="002028D7" w:rsidRDefault="00625636">
                  <w:pPr>
                    <w:spacing w:after="0" w:line="240" w:lineRule="auto"/>
                    <w:jc w:val="center"/>
                  </w:pPr>
                  <w:r>
                    <w:rPr>
                      <w:rFonts w:ascii="Cambria" w:eastAsia="Cambria" w:hAnsi="Cambria"/>
                      <w:color w:val="000000"/>
                      <w:sz w:val="18"/>
                    </w:rPr>
                    <w:t>0</w:t>
                  </w:r>
                </w:p>
              </w:tc>
            </w:tr>
            <w:tr w:rsidR="002028D7" w14:paraId="2A962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FF20" w14:textId="77777777" w:rsidR="002028D7" w:rsidRDefault="0062563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D61C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D633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31C5B"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827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0B393"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5C58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8012" w14:textId="77777777" w:rsidR="002028D7" w:rsidRDefault="00625636">
                  <w:pPr>
                    <w:spacing w:after="0" w:line="240" w:lineRule="auto"/>
                    <w:jc w:val="center"/>
                  </w:pPr>
                  <w:r>
                    <w:rPr>
                      <w:rFonts w:ascii="Cambria" w:eastAsia="Cambria" w:hAnsi="Cambria"/>
                      <w:color w:val="000000"/>
                      <w:sz w:val="18"/>
                    </w:rPr>
                    <w:t>0</w:t>
                  </w:r>
                </w:p>
              </w:tc>
            </w:tr>
            <w:tr w:rsidR="002028D7" w14:paraId="728BF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03E02" w14:textId="77777777" w:rsidR="002028D7" w:rsidRDefault="00625636">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7AFA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E30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80D3E"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C63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425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868A9"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3FFE0" w14:textId="77777777" w:rsidR="002028D7" w:rsidRDefault="00625636">
                  <w:pPr>
                    <w:spacing w:after="0" w:line="240" w:lineRule="auto"/>
                    <w:jc w:val="center"/>
                  </w:pPr>
                  <w:r>
                    <w:rPr>
                      <w:rFonts w:ascii="Cambria" w:eastAsia="Cambria" w:hAnsi="Cambria"/>
                      <w:color w:val="000000"/>
                      <w:sz w:val="18"/>
                    </w:rPr>
                    <w:t>0</w:t>
                  </w:r>
                </w:p>
              </w:tc>
            </w:tr>
            <w:tr w:rsidR="002028D7" w14:paraId="721AA0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2174" w14:textId="77777777" w:rsidR="002028D7" w:rsidRDefault="00625636">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62A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FF0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87407"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0B2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E1F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30BA"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218C" w14:textId="77777777" w:rsidR="002028D7" w:rsidRDefault="00625636">
                  <w:pPr>
                    <w:spacing w:after="0" w:line="240" w:lineRule="auto"/>
                    <w:jc w:val="center"/>
                  </w:pPr>
                  <w:r>
                    <w:rPr>
                      <w:rFonts w:ascii="Cambria" w:eastAsia="Cambria" w:hAnsi="Cambria"/>
                      <w:color w:val="000000"/>
                      <w:sz w:val="18"/>
                    </w:rPr>
                    <w:t>0</w:t>
                  </w:r>
                </w:p>
              </w:tc>
            </w:tr>
            <w:tr w:rsidR="002028D7" w14:paraId="1D58AC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26CD" w14:textId="77777777" w:rsidR="002028D7" w:rsidRDefault="00625636">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52D5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A06AE"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F0D0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0B9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098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54F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E4D4F" w14:textId="77777777" w:rsidR="002028D7" w:rsidRDefault="00625636">
                  <w:pPr>
                    <w:spacing w:after="0" w:line="240" w:lineRule="auto"/>
                    <w:jc w:val="center"/>
                  </w:pPr>
                  <w:r>
                    <w:rPr>
                      <w:rFonts w:ascii="Cambria" w:eastAsia="Cambria" w:hAnsi="Cambria"/>
                      <w:color w:val="000000"/>
                      <w:sz w:val="18"/>
                    </w:rPr>
                    <w:t>0</w:t>
                  </w:r>
                </w:p>
              </w:tc>
            </w:tr>
            <w:tr w:rsidR="002028D7" w14:paraId="66EDC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FDFA1" w14:textId="77777777" w:rsidR="002028D7" w:rsidRDefault="00625636">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317D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E37B"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1C4F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1FE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80D1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B880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DFF08" w14:textId="77777777" w:rsidR="002028D7" w:rsidRDefault="00625636">
                  <w:pPr>
                    <w:spacing w:after="0" w:line="240" w:lineRule="auto"/>
                    <w:jc w:val="center"/>
                  </w:pPr>
                  <w:r>
                    <w:rPr>
                      <w:rFonts w:ascii="Cambria" w:eastAsia="Cambria" w:hAnsi="Cambria"/>
                      <w:color w:val="000000"/>
                      <w:sz w:val="18"/>
                    </w:rPr>
                    <w:t>0</w:t>
                  </w:r>
                </w:p>
              </w:tc>
            </w:tr>
            <w:tr w:rsidR="002028D7" w14:paraId="5D3C2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67AE" w14:textId="77777777" w:rsidR="002028D7" w:rsidRDefault="00625636">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6CA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38D5"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C0803"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439D"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C6C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E45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9BFE" w14:textId="77777777" w:rsidR="002028D7" w:rsidRDefault="00625636">
                  <w:pPr>
                    <w:spacing w:after="0" w:line="240" w:lineRule="auto"/>
                    <w:jc w:val="center"/>
                  </w:pPr>
                  <w:r>
                    <w:rPr>
                      <w:rFonts w:ascii="Cambria" w:eastAsia="Cambria" w:hAnsi="Cambria"/>
                      <w:color w:val="000000"/>
                      <w:sz w:val="18"/>
                    </w:rPr>
                    <w:t>0</w:t>
                  </w:r>
                </w:p>
              </w:tc>
            </w:tr>
            <w:tr w:rsidR="002028D7" w14:paraId="6F737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F700" w14:textId="77777777" w:rsidR="002028D7" w:rsidRDefault="0062563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B1C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65BD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ECE7B"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0A1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30FA9"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85E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FCDD" w14:textId="77777777" w:rsidR="002028D7" w:rsidRDefault="00625636">
                  <w:pPr>
                    <w:spacing w:after="0" w:line="240" w:lineRule="auto"/>
                    <w:jc w:val="center"/>
                  </w:pPr>
                  <w:r>
                    <w:rPr>
                      <w:rFonts w:ascii="Cambria" w:eastAsia="Cambria" w:hAnsi="Cambria"/>
                      <w:color w:val="000000"/>
                      <w:sz w:val="18"/>
                    </w:rPr>
                    <w:t>0</w:t>
                  </w:r>
                </w:p>
              </w:tc>
            </w:tr>
            <w:tr w:rsidR="002028D7" w14:paraId="629C1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D459A" w14:textId="77777777" w:rsidR="002028D7" w:rsidRDefault="0062563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F93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D8043"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E61C9"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A0E8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EE7E"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91A0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AE72" w14:textId="77777777" w:rsidR="002028D7" w:rsidRDefault="00625636">
                  <w:pPr>
                    <w:spacing w:after="0" w:line="240" w:lineRule="auto"/>
                    <w:jc w:val="center"/>
                  </w:pPr>
                  <w:r>
                    <w:rPr>
                      <w:rFonts w:ascii="Cambria" w:eastAsia="Cambria" w:hAnsi="Cambria"/>
                      <w:color w:val="000000"/>
                      <w:sz w:val="18"/>
                    </w:rPr>
                    <w:t>0</w:t>
                  </w:r>
                </w:p>
              </w:tc>
            </w:tr>
            <w:tr w:rsidR="002028D7" w14:paraId="169C0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2BCC" w14:textId="77777777" w:rsidR="002028D7" w:rsidRDefault="0062563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F9A4"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DBD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0FFED" w14:textId="77777777" w:rsidR="002028D7" w:rsidRDefault="0062563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6EB8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ADDA"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B2C96"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A264D" w14:textId="77777777" w:rsidR="002028D7" w:rsidRDefault="00625636">
                  <w:pPr>
                    <w:spacing w:after="0" w:line="240" w:lineRule="auto"/>
                    <w:jc w:val="center"/>
                  </w:pPr>
                  <w:r>
                    <w:rPr>
                      <w:rFonts w:ascii="Cambria" w:eastAsia="Cambria" w:hAnsi="Cambria"/>
                      <w:color w:val="000000"/>
                      <w:sz w:val="18"/>
                    </w:rPr>
                    <w:t>0</w:t>
                  </w:r>
                </w:p>
              </w:tc>
            </w:tr>
            <w:tr w:rsidR="002028D7" w14:paraId="6995A0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53F2" w14:textId="77777777" w:rsidR="002028D7" w:rsidRDefault="00625636">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7383"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2129"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7010E"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43C9"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5DB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44A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3261" w14:textId="77777777" w:rsidR="002028D7" w:rsidRDefault="00625636">
                  <w:pPr>
                    <w:spacing w:after="0" w:line="240" w:lineRule="auto"/>
                    <w:jc w:val="center"/>
                  </w:pPr>
                  <w:r>
                    <w:rPr>
                      <w:rFonts w:ascii="Cambria" w:eastAsia="Cambria" w:hAnsi="Cambria"/>
                      <w:color w:val="000000"/>
                      <w:sz w:val="18"/>
                    </w:rPr>
                    <w:t>0</w:t>
                  </w:r>
                </w:p>
              </w:tc>
            </w:tr>
            <w:tr w:rsidR="002028D7" w14:paraId="5F0B52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A8A6" w14:textId="77777777" w:rsidR="002028D7" w:rsidRDefault="0062563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DAD3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DB3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4E581"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5659F"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863D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B429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7A22" w14:textId="77777777" w:rsidR="002028D7" w:rsidRDefault="00625636">
                  <w:pPr>
                    <w:spacing w:after="0" w:line="240" w:lineRule="auto"/>
                    <w:jc w:val="center"/>
                  </w:pPr>
                  <w:r>
                    <w:rPr>
                      <w:rFonts w:ascii="Cambria" w:eastAsia="Cambria" w:hAnsi="Cambria"/>
                      <w:color w:val="000000"/>
                      <w:sz w:val="18"/>
                    </w:rPr>
                    <w:t>0</w:t>
                  </w:r>
                </w:p>
              </w:tc>
            </w:tr>
            <w:tr w:rsidR="002028D7" w14:paraId="45485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6441" w14:textId="77777777" w:rsidR="002028D7" w:rsidRDefault="00625636">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ED07"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FF01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ABEA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1092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F62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B8C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950A" w14:textId="77777777" w:rsidR="002028D7" w:rsidRDefault="00625636">
                  <w:pPr>
                    <w:spacing w:after="0" w:line="240" w:lineRule="auto"/>
                    <w:jc w:val="center"/>
                  </w:pPr>
                  <w:r>
                    <w:rPr>
                      <w:rFonts w:ascii="Cambria" w:eastAsia="Cambria" w:hAnsi="Cambria"/>
                      <w:color w:val="000000"/>
                      <w:sz w:val="18"/>
                    </w:rPr>
                    <w:t>0</w:t>
                  </w:r>
                </w:p>
              </w:tc>
            </w:tr>
            <w:tr w:rsidR="002028D7" w14:paraId="3CC327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7C78" w14:textId="77777777" w:rsidR="002028D7" w:rsidRDefault="00625636">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FA93C"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C51F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24607"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562C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EC7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92D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69873" w14:textId="77777777" w:rsidR="002028D7" w:rsidRDefault="00625636">
                  <w:pPr>
                    <w:spacing w:after="0" w:line="240" w:lineRule="auto"/>
                    <w:jc w:val="center"/>
                  </w:pPr>
                  <w:r>
                    <w:rPr>
                      <w:rFonts w:ascii="Cambria" w:eastAsia="Cambria" w:hAnsi="Cambria"/>
                      <w:color w:val="000000"/>
                      <w:sz w:val="18"/>
                    </w:rPr>
                    <w:t>0</w:t>
                  </w:r>
                </w:p>
              </w:tc>
            </w:tr>
            <w:tr w:rsidR="002028D7" w14:paraId="6B9E7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139C5" w14:textId="77777777" w:rsidR="002028D7" w:rsidRDefault="0062563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0378"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08AE"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5DF3D"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213E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18E2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77231"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9D97" w14:textId="77777777" w:rsidR="002028D7" w:rsidRDefault="00625636">
                  <w:pPr>
                    <w:spacing w:after="0" w:line="240" w:lineRule="auto"/>
                    <w:jc w:val="center"/>
                  </w:pPr>
                  <w:r>
                    <w:rPr>
                      <w:rFonts w:ascii="Cambria" w:eastAsia="Cambria" w:hAnsi="Cambria"/>
                      <w:color w:val="000000"/>
                      <w:sz w:val="18"/>
                    </w:rPr>
                    <w:t>0</w:t>
                  </w:r>
                </w:p>
              </w:tc>
            </w:tr>
            <w:tr w:rsidR="002028D7" w14:paraId="22DAC1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D95CC" w14:textId="77777777" w:rsidR="002028D7" w:rsidRDefault="0062563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88B26"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F1B0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DB171"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0F4C"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A8E1"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BAA8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3749" w14:textId="77777777" w:rsidR="002028D7" w:rsidRDefault="00625636">
                  <w:pPr>
                    <w:spacing w:after="0" w:line="240" w:lineRule="auto"/>
                    <w:jc w:val="center"/>
                  </w:pPr>
                  <w:r>
                    <w:rPr>
                      <w:rFonts w:ascii="Cambria" w:eastAsia="Cambria" w:hAnsi="Cambria"/>
                      <w:color w:val="000000"/>
                      <w:sz w:val="18"/>
                    </w:rPr>
                    <w:t>0</w:t>
                  </w:r>
                </w:p>
              </w:tc>
            </w:tr>
            <w:tr w:rsidR="002028D7" w14:paraId="5FDA64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41335" w14:textId="77777777" w:rsidR="002028D7" w:rsidRDefault="00625636">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1AE2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BB3F"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92D84" w14:textId="77777777" w:rsidR="002028D7" w:rsidRDefault="0062563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3DB53"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C5BC"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B9B30"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D2466" w14:textId="77777777" w:rsidR="002028D7" w:rsidRDefault="00625636">
                  <w:pPr>
                    <w:spacing w:after="0" w:line="240" w:lineRule="auto"/>
                    <w:jc w:val="center"/>
                  </w:pPr>
                  <w:r>
                    <w:rPr>
                      <w:rFonts w:ascii="Cambria" w:eastAsia="Cambria" w:hAnsi="Cambria"/>
                      <w:color w:val="000000"/>
                      <w:sz w:val="18"/>
                    </w:rPr>
                    <w:t>0</w:t>
                  </w:r>
                </w:p>
              </w:tc>
            </w:tr>
            <w:tr w:rsidR="002028D7" w14:paraId="724A2F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893C" w14:textId="77777777" w:rsidR="002028D7" w:rsidRDefault="00625636">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AD80"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ADCA"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4F141"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82068"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0ECB"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79DC"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A6FF" w14:textId="77777777" w:rsidR="002028D7" w:rsidRDefault="00625636">
                  <w:pPr>
                    <w:spacing w:after="0" w:line="240" w:lineRule="auto"/>
                    <w:jc w:val="center"/>
                  </w:pPr>
                  <w:r>
                    <w:rPr>
                      <w:rFonts w:ascii="Cambria" w:eastAsia="Cambria" w:hAnsi="Cambria"/>
                      <w:color w:val="000000"/>
                      <w:sz w:val="18"/>
                    </w:rPr>
                    <w:t>0</w:t>
                  </w:r>
                </w:p>
              </w:tc>
            </w:tr>
            <w:tr w:rsidR="002028D7" w14:paraId="6FDFCC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3157" w14:textId="77777777" w:rsidR="002028D7" w:rsidRDefault="00625636">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C9F8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3451"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3C517" w14:textId="77777777" w:rsidR="002028D7" w:rsidRDefault="0062563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CF00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188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9B56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1441" w14:textId="77777777" w:rsidR="002028D7" w:rsidRDefault="00625636">
                  <w:pPr>
                    <w:spacing w:after="0" w:line="240" w:lineRule="auto"/>
                    <w:jc w:val="center"/>
                  </w:pPr>
                  <w:r>
                    <w:rPr>
                      <w:rFonts w:ascii="Cambria" w:eastAsia="Cambria" w:hAnsi="Cambria"/>
                      <w:color w:val="000000"/>
                      <w:sz w:val="18"/>
                    </w:rPr>
                    <w:t>0</w:t>
                  </w:r>
                </w:p>
              </w:tc>
            </w:tr>
            <w:tr w:rsidR="002028D7" w14:paraId="77FDD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BC8C" w14:textId="77777777" w:rsidR="002028D7" w:rsidRDefault="00625636">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C2EC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BAC76"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403B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0071C"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D7F68"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A87F"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609AB" w14:textId="77777777" w:rsidR="002028D7" w:rsidRDefault="00625636">
                  <w:pPr>
                    <w:spacing w:after="0" w:line="240" w:lineRule="auto"/>
                    <w:jc w:val="center"/>
                  </w:pPr>
                  <w:r>
                    <w:rPr>
                      <w:rFonts w:ascii="Cambria" w:eastAsia="Cambria" w:hAnsi="Cambria"/>
                      <w:color w:val="000000"/>
                      <w:sz w:val="18"/>
                    </w:rPr>
                    <w:t>0</w:t>
                  </w:r>
                </w:p>
              </w:tc>
            </w:tr>
            <w:tr w:rsidR="002028D7" w14:paraId="33217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CBE9" w14:textId="77777777" w:rsidR="002028D7" w:rsidRDefault="00625636">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A341"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FC6E2"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DB6E0"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D8311"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A1F42"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F90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310B" w14:textId="77777777" w:rsidR="002028D7" w:rsidRDefault="00625636">
                  <w:pPr>
                    <w:spacing w:after="0" w:line="240" w:lineRule="auto"/>
                    <w:jc w:val="center"/>
                  </w:pPr>
                  <w:r>
                    <w:rPr>
                      <w:rFonts w:ascii="Cambria" w:eastAsia="Cambria" w:hAnsi="Cambria"/>
                      <w:color w:val="000000"/>
                      <w:sz w:val="18"/>
                    </w:rPr>
                    <w:t>0</w:t>
                  </w:r>
                </w:p>
              </w:tc>
            </w:tr>
            <w:tr w:rsidR="002028D7" w14:paraId="137584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F2AC" w14:textId="77777777" w:rsidR="002028D7" w:rsidRDefault="00625636">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271D2"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6E1D"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E2CDF" w14:textId="77777777" w:rsidR="002028D7" w:rsidRDefault="0062563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34CA"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F1A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1D1A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45F37" w14:textId="77777777" w:rsidR="002028D7" w:rsidRDefault="00625636">
                  <w:pPr>
                    <w:spacing w:after="0" w:line="240" w:lineRule="auto"/>
                    <w:jc w:val="center"/>
                  </w:pPr>
                  <w:r>
                    <w:rPr>
                      <w:rFonts w:ascii="Cambria" w:eastAsia="Cambria" w:hAnsi="Cambria"/>
                      <w:color w:val="000000"/>
                      <w:sz w:val="18"/>
                    </w:rPr>
                    <w:t>0</w:t>
                  </w:r>
                </w:p>
              </w:tc>
            </w:tr>
            <w:tr w:rsidR="002028D7" w14:paraId="62DA8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002E4" w14:textId="77777777" w:rsidR="002028D7" w:rsidRDefault="0062563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BA4A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04AC"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4F812" w14:textId="77777777" w:rsidR="002028D7" w:rsidRDefault="0062563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DD695"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D857"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3CA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8B3C" w14:textId="77777777" w:rsidR="002028D7" w:rsidRDefault="00625636">
                  <w:pPr>
                    <w:spacing w:after="0" w:line="240" w:lineRule="auto"/>
                    <w:jc w:val="center"/>
                  </w:pPr>
                  <w:r>
                    <w:rPr>
                      <w:rFonts w:ascii="Cambria" w:eastAsia="Cambria" w:hAnsi="Cambria"/>
                      <w:color w:val="000000"/>
                      <w:sz w:val="18"/>
                    </w:rPr>
                    <w:t>0</w:t>
                  </w:r>
                </w:p>
              </w:tc>
            </w:tr>
            <w:tr w:rsidR="002028D7" w14:paraId="64DE5F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51A3" w14:textId="77777777" w:rsidR="002028D7" w:rsidRDefault="00625636">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CFDB"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BEEE" w14:textId="77777777" w:rsidR="002028D7" w:rsidRDefault="0062563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9770B"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BEE2"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FAE6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392FE"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FCBB" w14:textId="77777777" w:rsidR="002028D7" w:rsidRDefault="00625636">
                  <w:pPr>
                    <w:spacing w:after="0" w:line="240" w:lineRule="auto"/>
                    <w:jc w:val="center"/>
                  </w:pPr>
                  <w:r>
                    <w:rPr>
                      <w:rFonts w:ascii="Cambria" w:eastAsia="Cambria" w:hAnsi="Cambria"/>
                      <w:color w:val="000000"/>
                      <w:sz w:val="18"/>
                    </w:rPr>
                    <w:t>0</w:t>
                  </w:r>
                </w:p>
              </w:tc>
            </w:tr>
            <w:tr w:rsidR="002028D7" w14:paraId="2CA832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3212" w14:textId="77777777" w:rsidR="002028D7" w:rsidRDefault="00625636">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AF7D"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04D0"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B4E19" w14:textId="77777777" w:rsidR="002028D7" w:rsidRDefault="0062563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D7D6" w14:textId="77777777" w:rsidR="002028D7" w:rsidRDefault="00625636">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F144"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8898"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0AEE" w14:textId="77777777" w:rsidR="002028D7" w:rsidRDefault="00625636">
                  <w:pPr>
                    <w:spacing w:after="0" w:line="240" w:lineRule="auto"/>
                    <w:jc w:val="center"/>
                  </w:pPr>
                  <w:r>
                    <w:rPr>
                      <w:rFonts w:ascii="Cambria" w:eastAsia="Cambria" w:hAnsi="Cambria"/>
                      <w:color w:val="000000"/>
                      <w:sz w:val="18"/>
                    </w:rPr>
                    <w:t>0</w:t>
                  </w:r>
                </w:p>
              </w:tc>
            </w:tr>
            <w:tr w:rsidR="002028D7" w14:paraId="2478694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4C6C35C" w14:textId="7001480B" w:rsidR="002028D7" w:rsidRDefault="002028D7">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284160F0" w14:textId="77777777" w:rsidR="002028D7" w:rsidRDefault="00625636">
                  <w:pPr>
                    <w:spacing w:after="0" w:line="240" w:lineRule="auto"/>
                  </w:pPr>
                  <w:r>
                    <w:rPr>
                      <w:noProof/>
                    </w:rPr>
                    <w:drawing>
                      <wp:inline distT="0" distB="0" distL="0" distR="0" wp14:anchorId="4FF29AB7" wp14:editId="29263D57">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3099B9" w14:textId="77777777" w:rsidR="002028D7" w:rsidRDefault="00625636">
                  <w:pPr>
                    <w:spacing w:after="0" w:line="240" w:lineRule="auto"/>
                  </w:pPr>
                  <w:r>
                    <w:rPr>
                      <w:noProof/>
                    </w:rPr>
                    <w:drawing>
                      <wp:inline distT="0" distB="0" distL="0" distR="0" wp14:anchorId="3B0C0ACC" wp14:editId="580705EE">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6863370" w14:textId="77777777" w:rsidR="002028D7" w:rsidRDefault="00625636">
                  <w:pPr>
                    <w:spacing w:after="0" w:line="240" w:lineRule="auto"/>
                  </w:pPr>
                  <w:r>
                    <w:rPr>
                      <w:noProof/>
                    </w:rPr>
                    <w:drawing>
                      <wp:inline distT="0" distB="0" distL="0" distR="0" wp14:anchorId="207B62CA" wp14:editId="3889A55E">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701273" w14:textId="77777777" w:rsidR="002028D7" w:rsidRDefault="00625636">
                  <w:pPr>
                    <w:spacing w:after="0" w:line="240" w:lineRule="auto"/>
                  </w:pPr>
                  <w:r>
                    <w:rPr>
                      <w:noProof/>
                    </w:rPr>
                    <w:drawing>
                      <wp:inline distT="0" distB="0" distL="0" distR="0" wp14:anchorId="1399D3A7" wp14:editId="0F59729B">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780998C" w14:textId="77777777" w:rsidR="002028D7" w:rsidRDefault="00625636">
                  <w:pPr>
                    <w:spacing w:after="0" w:line="240" w:lineRule="auto"/>
                  </w:pPr>
                  <w:r>
                    <w:rPr>
                      <w:noProof/>
                    </w:rPr>
                    <w:drawing>
                      <wp:inline distT="0" distB="0" distL="0" distR="0" wp14:anchorId="758E5BFA" wp14:editId="716B8472">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B8F6C8C" w14:textId="77777777" w:rsidR="002028D7" w:rsidRDefault="00625636">
                  <w:pPr>
                    <w:spacing w:after="0" w:line="240" w:lineRule="auto"/>
                  </w:pPr>
                  <w:r>
                    <w:rPr>
                      <w:noProof/>
                    </w:rPr>
                    <w:drawing>
                      <wp:inline distT="0" distB="0" distL="0" distR="0" wp14:anchorId="44C508B8" wp14:editId="55EC45B2">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84404C9" w14:textId="77777777" w:rsidR="002028D7" w:rsidRDefault="00625636">
                  <w:pPr>
                    <w:spacing w:after="0" w:line="240" w:lineRule="auto"/>
                  </w:pPr>
                  <w:r>
                    <w:rPr>
                      <w:noProof/>
                    </w:rPr>
                    <w:drawing>
                      <wp:inline distT="0" distB="0" distL="0" distR="0" wp14:anchorId="643AA91C" wp14:editId="39768325">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7811D6" w14:paraId="12CBC548" w14:textId="77777777" w:rsidTr="00625636">
              <w:trPr>
                <w:trHeight w:val="262"/>
              </w:trPr>
              <w:tc>
                <w:tcPr>
                  <w:tcW w:w="9628" w:type="dxa"/>
                  <w:gridSpan w:val="8"/>
                  <w:tcBorders>
                    <w:top w:val="nil"/>
                    <w:left w:val="nil"/>
                    <w:bottom w:val="nil"/>
                    <w:right w:val="nil"/>
                  </w:tcBorders>
                  <w:tcMar>
                    <w:top w:w="39" w:type="dxa"/>
                    <w:left w:w="39" w:type="dxa"/>
                    <w:bottom w:w="39" w:type="dxa"/>
                    <w:right w:w="39" w:type="dxa"/>
                  </w:tcMar>
                </w:tcPr>
                <w:p w14:paraId="3A6B0BCD" w14:textId="77777777" w:rsidR="002028D7" w:rsidRDefault="00625636">
                  <w:pPr>
                    <w:spacing w:after="0" w:line="240" w:lineRule="auto"/>
                  </w:pPr>
                  <w:r>
                    <w:rPr>
                      <w:rFonts w:ascii="Calibri" w:eastAsia="Calibri" w:hAnsi="Calibri"/>
                      <w:b/>
                      <w:color w:val="000000"/>
                      <w:sz w:val="24"/>
                    </w:rPr>
                    <w:t>Table 7: METALS</w:t>
                  </w:r>
                </w:p>
              </w:tc>
            </w:tr>
            <w:tr w:rsidR="002028D7" w14:paraId="445C43B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5C14C7" w14:textId="77777777" w:rsidR="002028D7" w:rsidRDefault="0062563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95E3EC" w14:textId="77777777" w:rsidR="002028D7" w:rsidRDefault="0062563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558F1B" w14:textId="77777777" w:rsidR="002028D7" w:rsidRDefault="0062563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5FC564" w14:textId="77777777" w:rsidR="002028D7" w:rsidRDefault="0062563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246B36" w14:textId="77777777" w:rsidR="002028D7" w:rsidRDefault="0062563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31E750" w14:textId="77777777" w:rsidR="002028D7" w:rsidRDefault="0062563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83A2BC" w14:textId="77777777" w:rsidR="002028D7" w:rsidRDefault="0062563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06C263" w14:textId="77777777" w:rsidR="002028D7" w:rsidRDefault="00625636">
                  <w:pPr>
                    <w:spacing w:after="0" w:line="240" w:lineRule="auto"/>
                    <w:jc w:val="center"/>
                  </w:pPr>
                  <w:r>
                    <w:rPr>
                      <w:rFonts w:ascii="Cambria" w:eastAsia="Cambria" w:hAnsi="Cambria"/>
                      <w:b/>
                      <w:color w:val="000000"/>
                      <w:sz w:val="18"/>
                    </w:rPr>
                    <w:t>&gt;MRL</w:t>
                  </w:r>
                </w:p>
              </w:tc>
            </w:tr>
            <w:tr w:rsidR="002028D7" w14:paraId="43632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28C3" w14:textId="77777777" w:rsidR="002028D7" w:rsidRDefault="00625636">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93C9"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162C8"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7678C" w14:textId="77777777" w:rsidR="002028D7" w:rsidRDefault="0062563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5E58" w14:textId="77777777" w:rsidR="002028D7" w:rsidRDefault="00625636">
                  <w:pPr>
                    <w:spacing w:after="0" w:line="240" w:lineRule="auto"/>
                    <w:jc w:val="center"/>
                  </w:pPr>
                  <w:r>
                    <w:rPr>
                      <w:rFonts w:ascii="Cambria" w:eastAsia="Cambria" w:hAnsi="Cambria"/>
                      <w:color w:val="000000"/>
                      <w:sz w:val="18"/>
                    </w:rPr>
                    <w:t>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C32C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5E4B3"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752E" w14:textId="77777777" w:rsidR="002028D7" w:rsidRDefault="00625636">
                  <w:pPr>
                    <w:spacing w:after="0" w:line="240" w:lineRule="auto"/>
                    <w:jc w:val="center"/>
                  </w:pPr>
                  <w:r>
                    <w:rPr>
                      <w:rFonts w:ascii="Cambria" w:eastAsia="Cambria" w:hAnsi="Cambria"/>
                      <w:color w:val="000000"/>
                      <w:sz w:val="18"/>
                    </w:rPr>
                    <w:t>0</w:t>
                  </w:r>
                </w:p>
              </w:tc>
            </w:tr>
            <w:tr w:rsidR="002028D7" w14:paraId="70DBA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1A3C" w14:textId="77777777" w:rsidR="002028D7" w:rsidRDefault="00625636">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504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9861" w14:textId="77777777" w:rsidR="002028D7" w:rsidRDefault="0062563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08520" w14:textId="77777777" w:rsidR="002028D7" w:rsidRDefault="0062563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E5D5" w14:textId="77777777" w:rsidR="002028D7" w:rsidRDefault="00625636">
                  <w:pPr>
                    <w:spacing w:after="0" w:line="240" w:lineRule="auto"/>
                    <w:jc w:val="center"/>
                  </w:pPr>
                  <w:r>
                    <w:rPr>
                      <w:rFonts w:ascii="Cambria" w:eastAsia="Cambria" w:hAnsi="Cambria"/>
                      <w:color w:val="000000"/>
                      <w:sz w:val="18"/>
                    </w:rPr>
                    <w:t>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E19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1794"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176E8" w14:textId="77777777" w:rsidR="002028D7" w:rsidRDefault="00625636">
                  <w:pPr>
                    <w:spacing w:after="0" w:line="240" w:lineRule="auto"/>
                    <w:jc w:val="center"/>
                  </w:pPr>
                  <w:r>
                    <w:rPr>
                      <w:rFonts w:ascii="Cambria" w:eastAsia="Cambria" w:hAnsi="Cambria"/>
                      <w:color w:val="000000"/>
                      <w:sz w:val="18"/>
                    </w:rPr>
                    <w:t>0</w:t>
                  </w:r>
                </w:p>
              </w:tc>
            </w:tr>
            <w:tr w:rsidR="002028D7" w14:paraId="28754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C3FC3" w14:textId="77777777" w:rsidR="002028D7" w:rsidRDefault="00625636">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6DB4E"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81367"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D4EFA" w14:textId="77777777" w:rsidR="002028D7" w:rsidRDefault="0062563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B0A0" w14:textId="77777777" w:rsidR="002028D7" w:rsidRDefault="00625636">
                  <w:pPr>
                    <w:spacing w:after="0" w:line="240" w:lineRule="auto"/>
                    <w:jc w:val="center"/>
                  </w:pPr>
                  <w:r>
                    <w:rPr>
                      <w:rFonts w:ascii="Cambria" w:eastAsia="Cambria" w:hAnsi="Cambria"/>
                      <w:color w:val="000000"/>
                      <w:sz w:val="18"/>
                    </w:rPr>
                    <w:t>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3C1DF"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3007"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C2FDE" w14:textId="77777777" w:rsidR="002028D7" w:rsidRDefault="00625636">
                  <w:pPr>
                    <w:spacing w:after="0" w:line="240" w:lineRule="auto"/>
                    <w:jc w:val="center"/>
                  </w:pPr>
                  <w:r>
                    <w:rPr>
                      <w:rFonts w:ascii="Cambria" w:eastAsia="Cambria" w:hAnsi="Cambria"/>
                      <w:color w:val="000000"/>
                      <w:sz w:val="18"/>
                    </w:rPr>
                    <w:t>0</w:t>
                  </w:r>
                </w:p>
              </w:tc>
            </w:tr>
            <w:tr w:rsidR="002028D7" w14:paraId="45950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81E05" w14:textId="77777777" w:rsidR="002028D7" w:rsidRDefault="00625636">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734A"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7D70B"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18FE6" w14:textId="77777777" w:rsidR="002028D7" w:rsidRDefault="0062563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284C" w14:textId="77777777" w:rsidR="002028D7" w:rsidRDefault="00625636">
                  <w:pPr>
                    <w:spacing w:after="0" w:line="240" w:lineRule="auto"/>
                    <w:jc w:val="center"/>
                  </w:pPr>
                  <w:r>
                    <w:rPr>
                      <w:rFonts w:ascii="Cambria" w:eastAsia="Cambria" w:hAnsi="Cambria"/>
                      <w:color w:val="000000"/>
                      <w:sz w:val="18"/>
                    </w:rPr>
                    <w:t>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8B8DC" w14:textId="77777777" w:rsidR="002028D7" w:rsidRDefault="00625636">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B42D"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4FDAF" w14:textId="77777777" w:rsidR="002028D7" w:rsidRDefault="00625636">
                  <w:pPr>
                    <w:spacing w:after="0" w:line="240" w:lineRule="auto"/>
                    <w:jc w:val="center"/>
                  </w:pPr>
                  <w:r>
                    <w:rPr>
                      <w:rFonts w:ascii="Cambria" w:eastAsia="Cambria" w:hAnsi="Cambria"/>
                      <w:color w:val="000000"/>
                      <w:sz w:val="18"/>
                    </w:rPr>
                    <w:t>0</w:t>
                  </w:r>
                </w:p>
              </w:tc>
            </w:tr>
            <w:tr w:rsidR="002028D7" w14:paraId="3E4BE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4461" w14:textId="77777777" w:rsidR="002028D7" w:rsidRDefault="00625636">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EC97" w14:textId="77777777" w:rsidR="002028D7" w:rsidRDefault="0062563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5544" w14:textId="77777777" w:rsidR="002028D7" w:rsidRDefault="0062563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9FE93" w14:textId="77777777" w:rsidR="002028D7" w:rsidRDefault="0062563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82451" w14:textId="77777777" w:rsidR="002028D7" w:rsidRDefault="00625636">
                  <w:pPr>
                    <w:spacing w:after="0" w:line="240" w:lineRule="auto"/>
                    <w:jc w:val="center"/>
                  </w:pPr>
                  <w:r>
                    <w:rPr>
                      <w:rFonts w:ascii="Cambria" w:eastAsia="Cambria" w:hAnsi="Cambria"/>
                      <w:color w:val="000000"/>
                      <w:sz w:val="18"/>
                    </w:rPr>
                    <w:t>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62C3D" w14:textId="77777777" w:rsidR="002028D7" w:rsidRDefault="0062563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00E5" w14:textId="77777777" w:rsidR="002028D7" w:rsidRDefault="0062563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B17C6" w14:textId="77777777" w:rsidR="002028D7" w:rsidRDefault="00625636">
                  <w:pPr>
                    <w:spacing w:after="0" w:line="240" w:lineRule="auto"/>
                    <w:jc w:val="center"/>
                  </w:pPr>
                  <w:r>
                    <w:rPr>
                      <w:rFonts w:ascii="Cambria" w:eastAsia="Cambria" w:hAnsi="Cambria"/>
                      <w:color w:val="000000"/>
                      <w:sz w:val="18"/>
                    </w:rPr>
                    <w:t>0</w:t>
                  </w:r>
                </w:p>
              </w:tc>
            </w:tr>
          </w:tbl>
          <w:p w14:paraId="523766DB" w14:textId="77777777" w:rsidR="002028D7" w:rsidRDefault="002028D7">
            <w:pPr>
              <w:spacing w:after="0" w:line="240" w:lineRule="auto"/>
            </w:pPr>
          </w:p>
        </w:tc>
      </w:tr>
    </w:tbl>
    <w:p w14:paraId="1467F43A" w14:textId="77777777" w:rsidR="002028D7" w:rsidRDefault="002028D7" w:rsidP="00625636">
      <w:pPr>
        <w:spacing w:after="0" w:line="240" w:lineRule="auto"/>
      </w:pPr>
    </w:p>
    <w:sectPr w:rsidR="002028D7">
      <w:footerReference w:type="default" r:id="rId16"/>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6C4F" w14:textId="77777777" w:rsidR="00F519D9" w:rsidRDefault="00625636">
      <w:pPr>
        <w:spacing w:after="0" w:line="240" w:lineRule="auto"/>
      </w:pPr>
      <w:r>
        <w:separator/>
      </w:r>
    </w:p>
  </w:endnote>
  <w:endnote w:type="continuationSeparator" w:id="0">
    <w:p w14:paraId="57310D82" w14:textId="77777777" w:rsidR="00F519D9" w:rsidRDefault="0062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7811D6" w14:paraId="02ACA203" w14:textId="77777777" w:rsidTr="007811D6">
      <w:tc>
        <w:tcPr>
          <w:tcW w:w="1072" w:type="dxa"/>
        </w:tcPr>
        <w:p w14:paraId="20E49B39" w14:textId="77777777" w:rsidR="002028D7" w:rsidRDefault="002028D7">
          <w:pPr>
            <w:pStyle w:val="EmptyCellLayoutStyle"/>
            <w:spacing w:after="0" w:line="240" w:lineRule="auto"/>
          </w:pPr>
        </w:p>
      </w:tc>
      <w:tc>
        <w:tcPr>
          <w:tcW w:w="11" w:type="dxa"/>
        </w:tcPr>
        <w:p w14:paraId="7D239173" w14:textId="77777777" w:rsidR="002028D7" w:rsidRDefault="002028D7">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2028D7" w14:paraId="24B8AD9F"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88FEE60" w14:textId="77777777" w:rsidR="002028D7" w:rsidRDefault="00625636">
                <w:pPr>
                  <w:spacing w:after="0" w:line="240" w:lineRule="auto"/>
                  <w:jc w:val="center"/>
                </w:pPr>
                <w:r>
                  <w:rPr>
                    <w:rFonts w:ascii="Calibri" w:eastAsia="Calibri" w:hAnsi="Calibri"/>
                    <w:color w:val="000000"/>
                  </w:rPr>
                  <w:t>National Residue Survey, Department of Agriculture, Fisheries and Forestry</w:t>
                </w:r>
              </w:p>
            </w:tc>
          </w:tr>
        </w:tbl>
        <w:p w14:paraId="5BE970F2" w14:textId="77777777" w:rsidR="002028D7" w:rsidRDefault="002028D7">
          <w:pPr>
            <w:spacing w:after="0" w:line="240" w:lineRule="auto"/>
          </w:pPr>
        </w:p>
      </w:tc>
      <w:tc>
        <w:tcPr>
          <w:tcW w:w="1091" w:type="dxa"/>
        </w:tcPr>
        <w:p w14:paraId="59F76363" w14:textId="77777777" w:rsidR="002028D7" w:rsidRDefault="002028D7">
          <w:pPr>
            <w:pStyle w:val="EmptyCellLayoutStyle"/>
            <w:spacing w:after="0" w:line="240" w:lineRule="auto"/>
          </w:pPr>
        </w:p>
      </w:tc>
    </w:tr>
    <w:tr w:rsidR="002028D7" w14:paraId="3690D6BA" w14:textId="77777777">
      <w:tc>
        <w:tcPr>
          <w:tcW w:w="1072" w:type="dxa"/>
        </w:tcPr>
        <w:p w14:paraId="33D006C9" w14:textId="77777777" w:rsidR="002028D7" w:rsidRDefault="002028D7">
          <w:pPr>
            <w:pStyle w:val="EmptyCellLayoutStyle"/>
            <w:spacing w:after="0" w:line="240" w:lineRule="auto"/>
          </w:pPr>
        </w:p>
      </w:tc>
      <w:tc>
        <w:tcPr>
          <w:tcW w:w="11" w:type="dxa"/>
        </w:tcPr>
        <w:p w14:paraId="4EA1219E" w14:textId="77777777" w:rsidR="002028D7" w:rsidRDefault="002028D7">
          <w:pPr>
            <w:pStyle w:val="EmptyCellLayoutStyle"/>
            <w:spacing w:after="0" w:line="240" w:lineRule="auto"/>
          </w:pPr>
        </w:p>
      </w:tc>
      <w:tc>
        <w:tcPr>
          <w:tcW w:w="7443" w:type="dxa"/>
        </w:tcPr>
        <w:p w14:paraId="169377A7" w14:textId="77777777" w:rsidR="002028D7" w:rsidRDefault="002028D7">
          <w:pPr>
            <w:pStyle w:val="EmptyCellLayoutStyle"/>
            <w:spacing w:after="0" w:line="240" w:lineRule="auto"/>
          </w:pPr>
        </w:p>
      </w:tc>
      <w:tc>
        <w:tcPr>
          <w:tcW w:w="11" w:type="dxa"/>
        </w:tcPr>
        <w:p w14:paraId="3261FF8F" w14:textId="77777777" w:rsidR="002028D7" w:rsidRDefault="002028D7">
          <w:pPr>
            <w:pStyle w:val="EmptyCellLayoutStyle"/>
            <w:spacing w:after="0" w:line="240" w:lineRule="auto"/>
          </w:pPr>
        </w:p>
      </w:tc>
      <w:tc>
        <w:tcPr>
          <w:tcW w:w="1091" w:type="dxa"/>
        </w:tcPr>
        <w:p w14:paraId="7495EC22" w14:textId="77777777" w:rsidR="002028D7" w:rsidRDefault="002028D7">
          <w:pPr>
            <w:pStyle w:val="EmptyCellLayoutStyle"/>
            <w:spacing w:after="0" w:line="240" w:lineRule="auto"/>
          </w:pPr>
        </w:p>
      </w:tc>
    </w:tr>
    <w:tr w:rsidR="007811D6" w14:paraId="63C9A70C" w14:textId="77777777" w:rsidTr="007811D6">
      <w:tc>
        <w:tcPr>
          <w:tcW w:w="1072" w:type="dxa"/>
        </w:tcPr>
        <w:p w14:paraId="6D8A7981" w14:textId="77777777" w:rsidR="002028D7" w:rsidRDefault="002028D7">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2028D7" w14:paraId="45BF6867" w14:textId="77777777">
            <w:trPr>
              <w:trHeight w:val="257"/>
            </w:trPr>
            <w:tc>
              <w:tcPr>
                <w:tcW w:w="7455" w:type="dxa"/>
                <w:tcBorders>
                  <w:top w:val="nil"/>
                  <w:left w:val="nil"/>
                  <w:bottom w:val="nil"/>
                  <w:right w:val="nil"/>
                </w:tcBorders>
                <w:tcMar>
                  <w:top w:w="39" w:type="dxa"/>
                  <w:left w:w="39" w:type="dxa"/>
                  <w:bottom w:w="39" w:type="dxa"/>
                  <w:right w:w="39" w:type="dxa"/>
                </w:tcMar>
              </w:tcPr>
              <w:p w14:paraId="74644531" w14:textId="77777777" w:rsidR="002028D7" w:rsidRDefault="0062563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B151E25" w14:textId="77777777" w:rsidR="002028D7" w:rsidRDefault="002028D7">
          <w:pPr>
            <w:spacing w:after="0" w:line="240" w:lineRule="auto"/>
          </w:pPr>
        </w:p>
      </w:tc>
      <w:tc>
        <w:tcPr>
          <w:tcW w:w="11" w:type="dxa"/>
        </w:tcPr>
        <w:p w14:paraId="28A9F8E4" w14:textId="77777777" w:rsidR="002028D7" w:rsidRDefault="002028D7">
          <w:pPr>
            <w:pStyle w:val="EmptyCellLayoutStyle"/>
            <w:spacing w:after="0" w:line="240" w:lineRule="auto"/>
          </w:pPr>
        </w:p>
      </w:tc>
      <w:tc>
        <w:tcPr>
          <w:tcW w:w="1091" w:type="dxa"/>
        </w:tcPr>
        <w:p w14:paraId="1BBE04C4" w14:textId="77777777" w:rsidR="002028D7" w:rsidRDefault="002028D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3727" w14:textId="77777777" w:rsidR="00F519D9" w:rsidRDefault="00625636">
      <w:pPr>
        <w:spacing w:after="0" w:line="240" w:lineRule="auto"/>
      </w:pPr>
      <w:r>
        <w:separator/>
      </w:r>
    </w:p>
  </w:footnote>
  <w:footnote w:type="continuationSeparator" w:id="0">
    <w:p w14:paraId="21CE4888" w14:textId="77777777" w:rsidR="00F519D9" w:rsidRDefault="00625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76494819">
    <w:abstractNumId w:val="0"/>
  </w:num>
  <w:num w:numId="2" w16cid:durableId="1126122846">
    <w:abstractNumId w:val="1"/>
  </w:num>
  <w:num w:numId="3" w16cid:durableId="1437021795">
    <w:abstractNumId w:val="2"/>
  </w:num>
  <w:num w:numId="4" w16cid:durableId="233005264">
    <w:abstractNumId w:val="3"/>
  </w:num>
  <w:num w:numId="5" w16cid:durableId="1595429975">
    <w:abstractNumId w:val="4"/>
  </w:num>
  <w:num w:numId="6" w16cid:durableId="794376406">
    <w:abstractNumId w:val="5"/>
  </w:num>
  <w:num w:numId="7" w16cid:durableId="1456749727">
    <w:abstractNumId w:val="6"/>
  </w:num>
  <w:num w:numId="8" w16cid:durableId="1406107342">
    <w:abstractNumId w:val="7"/>
  </w:num>
  <w:num w:numId="9" w16cid:durableId="486366525">
    <w:abstractNumId w:val="8"/>
  </w:num>
  <w:num w:numId="10" w16cid:durableId="1349209992">
    <w:abstractNumId w:val="9"/>
  </w:num>
  <w:num w:numId="11" w16cid:durableId="1538737733">
    <w:abstractNumId w:val="10"/>
  </w:num>
  <w:num w:numId="12" w16cid:durableId="1504196596">
    <w:abstractNumId w:val="11"/>
  </w:num>
  <w:num w:numId="13" w16cid:durableId="1126505362">
    <w:abstractNumId w:val="12"/>
  </w:num>
  <w:num w:numId="14" w16cid:durableId="1121221735">
    <w:abstractNumId w:val="13"/>
  </w:num>
  <w:num w:numId="15" w16cid:durableId="992567374">
    <w:abstractNumId w:val="14"/>
  </w:num>
  <w:num w:numId="16" w16cid:durableId="904073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D7"/>
    <w:rsid w:val="002028D7"/>
    <w:rsid w:val="004A5E77"/>
    <w:rsid w:val="0058584E"/>
    <w:rsid w:val="005D2B93"/>
    <w:rsid w:val="00625636"/>
    <w:rsid w:val="007811D6"/>
    <w:rsid w:val="00AD727D"/>
    <w:rsid w:val="00B52B30"/>
    <w:rsid w:val="00F5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6B428"/>
  <w15:docId w15:val="{CE9A8211-2401-4269-84EA-C1F26FC4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25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636"/>
  </w:style>
  <w:style w:type="paragraph" w:styleId="Footer">
    <w:name w:val="footer"/>
    <w:basedOn w:val="Normal"/>
    <w:link w:val="FooterChar"/>
    <w:uiPriority w:val="99"/>
    <w:unhideWhenUsed/>
    <w:rsid w:val="00625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636"/>
  </w:style>
  <w:style w:type="paragraph" w:styleId="Revision">
    <w:name w:val="Revision"/>
    <w:hidden/>
    <w:uiPriority w:val="99"/>
    <w:semiHidden/>
    <w:rsid w:val="005D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B061-48FE-4432-9626-6EDFE857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eggs-residue-testing-annual-datasets-2021-22</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eggs-residue-testing-annual-datasets-2021-22</dc:title>
  <dc:creator>Department of Agriculture, Fisheries and Forestry</dc:creator>
  <dc:description/>
  <cp:lastModifiedBy>Pryor, Lauren</cp:lastModifiedBy>
  <cp:revision>7</cp:revision>
  <dcterms:created xsi:type="dcterms:W3CDTF">2022-09-05T03:53:00Z</dcterms:created>
  <dcterms:modified xsi:type="dcterms:W3CDTF">2022-10-06T05:05:00Z</dcterms:modified>
</cp:coreProperties>
</file>