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5625"/>
        <w:gridCol w:w="3999"/>
      </w:tblGrid>
      <w:tr w:rsidR="00BD5F62" w14:paraId="604C1DCF" w14:textId="77777777">
        <w:trPr>
          <w:trHeight w:val="1868"/>
        </w:trPr>
        <w:tc>
          <w:tcPr>
            <w:tcW w:w="5625" w:type="dxa"/>
            <w:tcBorders>
              <w:top w:val="nil"/>
              <w:left w:val="nil"/>
              <w:bottom w:val="nil"/>
              <w:right w:val="nil"/>
            </w:tcBorders>
            <w:tcMar>
              <w:top w:w="0" w:type="dxa"/>
              <w:left w:w="0" w:type="dxa"/>
              <w:bottom w:w="0" w:type="dxa"/>
              <w:right w:w="0" w:type="dxa"/>
            </w:tcMar>
          </w:tcPr>
          <w:p w14:paraId="4F80EA7F" w14:textId="77777777" w:rsidR="00BD5F62" w:rsidRDefault="007753D2">
            <w:pPr>
              <w:spacing w:after="0" w:line="240" w:lineRule="auto"/>
            </w:pPr>
            <w:r>
              <w:rPr>
                <w:noProof/>
              </w:rPr>
              <w:drawing>
                <wp:inline distT="0" distB="0" distL="0" distR="0" wp14:anchorId="55DD338E" wp14:editId="220FBADC">
                  <wp:extent cx="3571877" cy="1096833"/>
                  <wp:effectExtent l="0" t="0" r="0" b="0"/>
                  <wp:docPr id="1"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7" cstate="print"/>
                          <a:stretch>
                            <a:fillRect/>
                          </a:stretch>
                        </pic:blipFill>
                        <pic:spPr>
                          <a:xfrm>
                            <a:off x="0" y="0"/>
                            <a:ext cx="3571877" cy="1096833"/>
                          </a:xfrm>
                          <a:prstGeom prst="rect">
                            <a:avLst/>
                          </a:prstGeom>
                        </pic:spPr>
                      </pic:pic>
                    </a:graphicData>
                  </a:graphic>
                </wp:inline>
              </w:drawing>
            </w:r>
          </w:p>
        </w:tc>
        <w:tc>
          <w:tcPr>
            <w:tcW w:w="3999" w:type="dxa"/>
          </w:tcPr>
          <w:p w14:paraId="1FB0E4F4" w14:textId="77777777" w:rsidR="00BD5F62" w:rsidRDefault="00BD5F62">
            <w:pPr>
              <w:pStyle w:val="EmptyCellLayoutStyle"/>
              <w:spacing w:after="0" w:line="240" w:lineRule="auto"/>
            </w:pPr>
          </w:p>
        </w:tc>
      </w:tr>
      <w:tr w:rsidR="00BD5F62" w14:paraId="6DE2F398" w14:textId="77777777">
        <w:trPr>
          <w:trHeight w:val="80"/>
        </w:trPr>
        <w:tc>
          <w:tcPr>
            <w:tcW w:w="5625" w:type="dxa"/>
          </w:tcPr>
          <w:p w14:paraId="63207EBD" w14:textId="77777777" w:rsidR="00BD5F62" w:rsidRDefault="00BD5F62">
            <w:pPr>
              <w:pStyle w:val="EmptyCellLayoutStyle"/>
              <w:spacing w:after="0" w:line="240" w:lineRule="auto"/>
            </w:pPr>
          </w:p>
        </w:tc>
        <w:tc>
          <w:tcPr>
            <w:tcW w:w="3999" w:type="dxa"/>
          </w:tcPr>
          <w:p w14:paraId="70AB121E" w14:textId="77777777" w:rsidR="00BD5F62" w:rsidRDefault="00BD5F62">
            <w:pPr>
              <w:pStyle w:val="EmptyCellLayoutStyle"/>
              <w:spacing w:after="0" w:line="240" w:lineRule="auto"/>
            </w:pPr>
          </w:p>
        </w:tc>
      </w:tr>
      <w:tr w:rsidR="007753D2" w14:paraId="758DC820" w14:textId="77777777" w:rsidTr="007753D2">
        <w:trPr>
          <w:trHeight w:val="705"/>
        </w:trPr>
        <w:tc>
          <w:tcPr>
            <w:tcW w:w="5625" w:type="dxa"/>
            <w:gridSpan w:val="2"/>
          </w:tcPr>
          <w:tbl>
            <w:tblPr>
              <w:tblW w:w="0" w:type="auto"/>
              <w:tblCellMar>
                <w:left w:w="0" w:type="dxa"/>
                <w:right w:w="0" w:type="dxa"/>
              </w:tblCellMar>
              <w:tblLook w:val="0000" w:firstRow="0" w:lastRow="0" w:firstColumn="0" w:lastColumn="0" w:noHBand="0" w:noVBand="0"/>
            </w:tblPr>
            <w:tblGrid>
              <w:gridCol w:w="9624"/>
            </w:tblGrid>
            <w:tr w:rsidR="00BD5F62" w14:paraId="66442DBE" w14:textId="77777777">
              <w:trPr>
                <w:trHeight w:val="666"/>
              </w:trPr>
              <w:tc>
                <w:tcPr>
                  <w:tcW w:w="9624" w:type="dxa"/>
                  <w:tcBorders>
                    <w:top w:val="nil"/>
                    <w:left w:val="nil"/>
                    <w:bottom w:val="nil"/>
                    <w:right w:val="nil"/>
                  </w:tcBorders>
                  <w:tcMar>
                    <w:top w:w="39" w:type="dxa"/>
                    <w:left w:w="39" w:type="dxa"/>
                    <w:bottom w:w="0" w:type="dxa"/>
                    <w:right w:w="39" w:type="dxa"/>
                  </w:tcMar>
                </w:tcPr>
                <w:p w14:paraId="36A8013C" w14:textId="77777777" w:rsidR="00BD5F62" w:rsidRDefault="007753D2">
                  <w:pPr>
                    <w:spacing w:after="0" w:line="240" w:lineRule="auto"/>
                  </w:pPr>
                  <w:r>
                    <w:rPr>
                      <w:rFonts w:ascii="Calibri" w:eastAsia="Calibri" w:hAnsi="Calibri"/>
                      <w:b/>
                      <w:color w:val="000000"/>
                      <w:sz w:val="52"/>
                    </w:rPr>
                    <w:t xml:space="preserve">Duck residue testing annual datasets </w:t>
                  </w:r>
                  <w:r>
                    <w:rPr>
                      <w:rFonts w:ascii="Calibri" w:eastAsia="Calibri" w:hAnsi="Calibri"/>
                      <w:b/>
                      <w:color w:val="000000"/>
                      <w:sz w:val="52"/>
                    </w:rPr>
                    <w:br/>
                    <w:t>2021-22</w:t>
                  </w:r>
                </w:p>
              </w:tc>
            </w:tr>
          </w:tbl>
          <w:p w14:paraId="609BAEC8" w14:textId="77777777" w:rsidR="00BD5F62" w:rsidRDefault="00BD5F62">
            <w:pPr>
              <w:spacing w:after="0" w:line="240" w:lineRule="auto"/>
            </w:pPr>
          </w:p>
        </w:tc>
      </w:tr>
      <w:tr w:rsidR="00BD5F62" w14:paraId="147D6DD4" w14:textId="77777777">
        <w:trPr>
          <w:trHeight w:val="59"/>
        </w:trPr>
        <w:tc>
          <w:tcPr>
            <w:tcW w:w="5625" w:type="dxa"/>
          </w:tcPr>
          <w:p w14:paraId="5B4376D3" w14:textId="77777777" w:rsidR="00BD5F62" w:rsidRDefault="00BD5F62">
            <w:pPr>
              <w:pStyle w:val="EmptyCellLayoutStyle"/>
              <w:spacing w:after="0" w:line="240" w:lineRule="auto"/>
            </w:pPr>
          </w:p>
        </w:tc>
        <w:tc>
          <w:tcPr>
            <w:tcW w:w="3999" w:type="dxa"/>
          </w:tcPr>
          <w:p w14:paraId="46325897" w14:textId="77777777" w:rsidR="00BD5F62" w:rsidRDefault="00BD5F62">
            <w:pPr>
              <w:pStyle w:val="EmptyCellLayoutStyle"/>
              <w:spacing w:after="0" w:line="240" w:lineRule="auto"/>
            </w:pPr>
          </w:p>
        </w:tc>
      </w:tr>
      <w:tr w:rsidR="007753D2" w14:paraId="65FD9895" w14:textId="77777777" w:rsidTr="007753D2">
        <w:trPr>
          <w:trHeight w:val="2417"/>
        </w:trPr>
        <w:tc>
          <w:tcPr>
            <w:tcW w:w="5625" w:type="dxa"/>
            <w:gridSpan w:val="2"/>
          </w:tcPr>
          <w:tbl>
            <w:tblPr>
              <w:tblW w:w="0" w:type="auto"/>
              <w:tblCellMar>
                <w:left w:w="0" w:type="dxa"/>
                <w:right w:w="0" w:type="dxa"/>
              </w:tblCellMar>
              <w:tblLook w:val="0000" w:firstRow="0" w:lastRow="0" w:firstColumn="0" w:lastColumn="0" w:noHBand="0" w:noVBand="0"/>
            </w:tblPr>
            <w:tblGrid>
              <w:gridCol w:w="9624"/>
            </w:tblGrid>
            <w:tr w:rsidR="00BD5F62" w14:paraId="0F5C62E9" w14:textId="77777777">
              <w:trPr>
                <w:trHeight w:val="2378"/>
              </w:trPr>
              <w:tc>
                <w:tcPr>
                  <w:tcW w:w="9624" w:type="dxa"/>
                  <w:tcBorders>
                    <w:top w:val="nil"/>
                    <w:left w:val="nil"/>
                    <w:bottom w:val="nil"/>
                    <w:right w:val="nil"/>
                  </w:tcBorders>
                  <w:tcMar>
                    <w:top w:w="0" w:type="dxa"/>
                    <w:left w:w="39" w:type="dxa"/>
                    <w:bottom w:w="39" w:type="dxa"/>
                    <w:right w:w="39" w:type="dxa"/>
                  </w:tcMar>
                </w:tcPr>
                <w:p w14:paraId="2AEB10BE" w14:textId="77777777" w:rsidR="00BD5F62" w:rsidRDefault="007753D2">
                  <w:pPr>
                    <w:spacing w:after="0" w:line="240" w:lineRule="auto"/>
                  </w:pPr>
                  <w:r>
                    <w:rPr>
                      <w:rFonts w:ascii="Calibri" w:eastAsia="Calibri" w:hAnsi="Calibri"/>
                      <w:color w:val="000000"/>
                      <w:sz w:val="28"/>
                    </w:rPr>
                    <w:t>National Residue Survey (NRS), Department of Agriculture, Fisheries and Forestry</w:t>
                  </w:r>
                </w:p>
                <w:p w14:paraId="16EE21BE" w14:textId="77777777" w:rsidR="00BD5F62" w:rsidRDefault="00BD5F62">
                  <w:pPr>
                    <w:spacing w:after="0" w:line="240" w:lineRule="auto"/>
                  </w:pPr>
                </w:p>
                <w:p w14:paraId="48912BE6" w14:textId="77777777" w:rsidR="00BD5F62" w:rsidRDefault="007753D2">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044DE10A" w14:textId="77777777" w:rsidR="00BD5F62" w:rsidRDefault="00BD5F62">
                  <w:pPr>
                    <w:spacing w:after="0" w:line="240" w:lineRule="auto"/>
                  </w:pPr>
                </w:p>
                <w:p w14:paraId="3ABEDEE0" w14:textId="77777777" w:rsidR="00BD5F62" w:rsidRDefault="007753D2">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47791197" w14:textId="77777777" w:rsidR="00BD5F62" w:rsidRDefault="007753D2">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0AA49C02" w14:textId="77777777" w:rsidR="00BD5F62" w:rsidRDefault="007753D2">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6801BD82" w14:textId="77777777" w:rsidR="00BD5F62" w:rsidRDefault="007753D2">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w:t>
                  </w:r>
                  <w:proofErr w:type="gramStart"/>
                  <w:r>
                    <w:rPr>
                      <w:rFonts w:ascii="Cambria" w:eastAsia="Cambria" w:hAnsi="Cambria"/>
                      <w:color w:val="000000"/>
                      <w:sz w:val="22"/>
                    </w:rPr>
                    <w:t>retina</w:t>
                  </w:r>
                  <w:proofErr w:type="gramEnd"/>
                  <w:r>
                    <w:rPr>
                      <w:rFonts w:ascii="Cambria" w:eastAsia="Cambria" w:hAnsi="Cambria"/>
                      <w:color w:val="000000"/>
                      <w:sz w:val="22"/>
                    </w:rPr>
                    <w:t xml:space="preserve"> and faeces). </w:t>
                  </w:r>
                </w:p>
                <w:p w14:paraId="25D01AB1" w14:textId="77777777" w:rsidR="00BD5F62" w:rsidRDefault="007753D2">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3B9CB272" w14:textId="77777777" w:rsidR="00BD5F62" w:rsidRDefault="00BD5F62">
                  <w:pPr>
                    <w:spacing w:after="0" w:line="240" w:lineRule="auto"/>
                  </w:pPr>
                </w:p>
                <w:p w14:paraId="05769775" w14:textId="77777777" w:rsidR="00BD5F62" w:rsidRDefault="007753D2">
                  <w:pPr>
                    <w:spacing w:after="0" w:line="240" w:lineRule="auto"/>
                  </w:pPr>
                  <w:r>
                    <w:rPr>
                      <w:rFonts w:ascii="Calibri" w:eastAsia="Calibri" w:hAnsi="Calibri"/>
                      <w:b/>
                      <w:color w:val="000000"/>
                      <w:sz w:val="24"/>
                    </w:rPr>
                    <w:t xml:space="preserve">Disclaimer </w:t>
                  </w:r>
                </w:p>
                <w:p w14:paraId="319D2764" w14:textId="77777777" w:rsidR="00BD5F62" w:rsidRDefault="00BD5F62">
                  <w:pPr>
                    <w:spacing w:after="0" w:line="240" w:lineRule="auto"/>
                  </w:pPr>
                </w:p>
                <w:p w14:paraId="74FCF088" w14:textId="77777777" w:rsidR="00BD5F62" w:rsidRDefault="007753D2">
                  <w:pPr>
                    <w:spacing w:after="0" w:line="240" w:lineRule="auto"/>
                  </w:pPr>
                  <w:r>
                    <w:rPr>
                      <w:rFonts w:ascii="Cambria" w:eastAsia="Cambria" w:hAnsi="Cambria"/>
                      <w:color w:val="000000"/>
                      <w:sz w:val="22"/>
                    </w:rPr>
                    <w:t xml:space="preserve">Although the Australian Government has exercised due care and skill in the preparation and compilation of this publication, it does not warrant its accuracy, completeness, </w:t>
                  </w:r>
                  <w:proofErr w:type="gramStart"/>
                  <w:r>
                    <w:rPr>
                      <w:rFonts w:ascii="Cambria" w:eastAsia="Cambria" w:hAnsi="Cambria"/>
                      <w:color w:val="000000"/>
                      <w:sz w:val="22"/>
                    </w:rPr>
                    <w:t>currency</w:t>
                  </w:r>
                  <w:proofErr w:type="gramEnd"/>
                  <w:r>
                    <w:rPr>
                      <w:rFonts w:ascii="Cambria" w:eastAsia="Cambria" w:hAnsi="Cambria"/>
                      <w:color w:val="000000"/>
                      <w:sz w:val="22"/>
                    </w:rPr>
                    <w:t xml:space="preserve"> or suitability for any purpose. To the maximum extent permitted by law, the Australian Government disclaims all liability, including liability in negligence for any loss, damage, </w:t>
                  </w:r>
                  <w:proofErr w:type="gramStart"/>
                  <w:r>
                    <w:rPr>
                      <w:rFonts w:ascii="Cambria" w:eastAsia="Cambria" w:hAnsi="Cambria"/>
                      <w:color w:val="000000"/>
                      <w:sz w:val="22"/>
                    </w:rPr>
                    <w:t>cost</w:t>
                  </w:r>
                  <w:proofErr w:type="gramEnd"/>
                  <w:r>
                    <w:rPr>
                      <w:rFonts w:ascii="Cambria" w:eastAsia="Cambria" w:hAnsi="Cambria"/>
                      <w:color w:val="000000"/>
                      <w:sz w:val="22"/>
                    </w:rPr>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rPr>
                      <w:rFonts w:ascii="Cambria" w:eastAsia="Cambria" w:hAnsi="Cambria"/>
                      <w:color w:val="000000"/>
                      <w:sz w:val="22"/>
                    </w:rPr>
                    <w:t>completeness</w:t>
                  </w:r>
                  <w:proofErr w:type="gramEnd"/>
                  <w:r>
                    <w:rPr>
                      <w:rFonts w:ascii="Cambria" w:eastAsia="Cambria" w:hAnsi="Cambria"/>
                      <w:color w:val="000000"/>
                      <w:sz w:val="22"/>
                    </w:rPr>
                    <w:t xml:space="preserve"> and relevance for the purposes intended, and should obtain any appropriate professional advice relevant to their particular circumstances.</w:t>
                  </w:r>
                </w:p>
                <w:p w14:paraId="26A47D01" w14:textId="77777777" w:rsidR="00BD5F62" w:rsidRDefault="00BD5F62">
                  <w:pPr>
                    <w:spacing w:after="0" w:line="240" w:lineRule="auto"/>
                  </w:pPr>
                </w:p>
              </w:tc>
            </w:tr>
          </w:tbl>
          <w:p w14:paraId="664B4C6C" w14:textId="77777777" w:rsidR="00BD5F62" w:rsidRDefault="00BD5F62">
            <w:pPr>
              <w:spacing w:after="0" w:line="240" w:lineRule="auto"/>
            </w:pPr>
          </w:p>
        </w:tc>
      </w:tr>
      <w:tr w:rsidR="00EA7E12" w14:paraId="4D4EB824" w14:textId="77777777" w:rsidTr="007753D2">
        <w:tc>
          <w:tcPr>
            <w:tcW w:w="5625" w:type="dxa"/>
            <w:gridSpan w:val="2"/>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919"/>
              <w:gridCol w:w="766"/>
              <w:gridCol w:w="1078"/>
              <w:gridCol w:w="1040"/>
              <w:gridCol w:w="1264"/>
              <w:gridCol w:w="843"/>
              <w:gridCol w:w="864"/>
              <w:gridCol w:w="850"/>
            </w:tblGrid>
            <w:tr w:rsidR="007753D2" w14:paraId="3ABCAF0F" w14:textId="77777777" w:rsidTr="00041537">
              <w:trPr>
                <w:trHeight w:val="262"/>
              </w:trPr>
              <w:tc>
                <w:tcPr>
                  <w:tcW w:w="9624" w:type="dxa"/>
                  <w:gridSpan w:val="8"/>
                  <w:tcBorders>
                    <w:top w:val="nil"/>
                    <w:left w:val="nil"/>
                    <w:bottom w:val="nil"/>
                    <w:right w:val="nil"/>
                  </w:tcBorders>
                  <w:tcMar>
                    <w:top w:w="39" w:type="dxa"/>
                    <w:left w:w="39" w:type="dxa"/>
                    <w:bottom w:w="39" w:type="dxa"/>
                    <w:right w:w="39" w:type="dxa"/>
                  </w:tcMar>
                </w:tcPr>
                <w:p w14:paraId="2E216648" w14:textId="77777777" w:rsidR="00BD5F62" w:rsidRDefault="007753D2">
                  <w:pPr>
                    <w:spacing w:after="0" w:line="240" w:lineRule="auto"/>
                  </w:pPr>
                  <w:r>
                    <w:rPr>
                      <w:rFonts w:ascii="Calibri" w:eastAsia="Calibri" w:hAnsi="Calibri"/>
                      <w:b/>
                      <w:color w:val="000000"/>
                      <w:sz w:val="24"/>
                    </w:rPr>
                    <w:t>Table 1: ANTIBIOTICS</w:t>
                  </w:r>
                </w:p>
              </w:tc>
            </w:tr>
            <w:tr w:rsidR="00BD5F62" w14:paraId="3418C44C" w14:textId="77777777" w:rsidTr="00041537">
              <w:trPr>
                <w:trHeight w:val="262"/>
              </w:trPr>
              <w:tc>
                <w:tcPr>
                  <w:tcW w:w="2919"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394B401" w14:textId="77777777" w:rsidR="00BD5F62" w:rsidRDefault="007753D2">
                  <w:pPr>
                    <w:spacing w:after="0" w:line="240" w:lineRule="auto"/>
                  </w:pPr>
                  <w:r>
                    <w:rPr>
                      <w:rFonts w:ascii="Cambria" w:eastAsia="Cambria" w:hAnsi="Cambria"/>
                      <w:b/>
                      <w:color w:val="000000"/>
                      <w:sz w:val="18"/>
                    </w:rPr>
                    <w:t>Chemical</w:t>
                  </w:r>
                </w:p>
              </w:tc>
              <w:tc>
                <w:tcPr>
                  <w:tcW w:w="766"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ACA773C" w14:textId="77777777" w:rsidR="00BD5F62" w:rsidRDefault="007753D2">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44D0FCA" w14:textId="77777777" w:rsidR="00BD5F62" w:rsidRDefault="007753D2">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B638DCE" w14:textId="77777777" w:rsidR="00BD5F62" w:rsidRDefault="007753D2">
                  <w:pPr>
                    <w:spacing w:after="0" w:line="240" w:lineRule="auto"/>
                    <w:jc w:val="center"/>
                  </w:pPr>
                  <w:r>
                    <w:rPr>
                      <w:rFonts w:ascii="Cambria" w:eastAsia="Cambria" w:hAnsi="Cambria"/>
                      <w:b/>
                      <w:color w:val="000000"/>
                      <w:sz w:val="18"/>
                    </w:rPr>
                    <w:t>MRL (mg/kg)</w:t>
                  </w:r>
                </w:p>
              </w:tc>
              <w:tc>
                <w:tcPr>
                  <w:tcW w:w="12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543CE03" w14:textId="77777777" w:rsidR="00BD5F62" w:rsidRDefault="007753D2">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5430915" w14:textId="77777777" w:rsidR="00BD5F62" w:rsidRDefault="007753D2">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7C022C0" w14:textId="77777777" w:rsidR="00BD5F62" w:rsidRDefault="007753D2">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101FB77" w14:textId="77777777" w:rsidR="00BD5F62" w:rsidRDefault="007753D2">
                  <w:pPr>
                    <w:spacing w:after="0" w:line="240" w:lineRule="auto"/>
                    <w:jc w:val="center"/>
                  </w:pPr>
                  <w:r>
                    <w:rPr>
                      <w:rFonts w:ascii="Cambria" w:eastAsia="Cambria" w:hAnsi="Cambria"/>
                      <w:b/>
                      <w:color w:val="000000"/>
                      <w:sz w:val="18"/>
                    </w:rPr>
                    <w:t>&gt;MRL</w:t>
                  </w:r>
                </w:p>
              </w:tc>
            </w:tr>
            <w:tr w:rsidR="00BD5F62" w14:paraId="4D08AFEC"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2F56B3" w14:textId="77777777" w:rsidR="00BD5F62" w:rsidRDefault="007753D2">
                  <w:pPr>
                    <w:spacing w:after="0" w:line="240" w:lineRule="auto"/>
                  </w:pPr>
                  <w:r>
                    <w:rPr>
                      <w:rFonts w:ascii="Cambria" w:eastAsia="Cambria" w:hAnsi="Cambria"/>
                      <w:color w:val="000000"/>
                      <w:sz w:val="18"/>
                    </w:rPr>
                    <w:t>amoxicillin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1DE89E" w14:textId="77777777" w:rsidR="00BD5F62" w:rsidRDefault="007753D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71DC33" w14:textId="77777777" w:rsidR="00BD5F62" w:rsidRDefault="007753D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197276" w14:textId="77777777" w:rsidR="00BD5F62" w:rsidRDefault="007753D2">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48DBDB" w14:textId="77777777" w:rsidR="00BD5F62" w:rsidRDefault="007753D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2722DF"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719555"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7AD34A" w14:textId="77777777" w:rsidR="00BD5F62" w:rsidRDefault="007753D2">
                  <w:pPr>
                    <w:spacing w:after="0" w:line="240" w:lineRule="auto"/>
                    <w:jc w:val="center"/>
                  </w:pPr>
                  <w:r>
                    <w:rPr>
                      <w:rFonts w:ascii="Cambria" w:eastAsia="Cambria" w:hAnsi="Cambria"/>
                      <w:color w:val="000000"/>
                      <w:sz w:val="18"/>
                    </w:rPr>
                    <w:t>0</w:t>
                  </w:r>
                </w:p>
              </w:tc>
            </w:tr>
            <w:tr w:rsidR="00BD5F62" w14:paraId="5E6554A0"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51DC1B" w14:textId="77777777" w:rsidR="00BD5F62" w:rsidRDefault="007753D2">
                  <w:pPr>
                    <w:spacing w:after="0" w:line="240" w:lineRule="auto"/>
                  </w:pPr>
                  <w:r>
                    <w:rPr>
                      <w:rFonts w:ascii="Cambria" w:eastAsia="Cambria" w:hAnsi="Cambria"/>
                      <w:color w:val="000000"/>
                      <w:sz w:val="18"/>
                    </w:rPr>
                    <w:t>ampicillin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75DCD0" w14:textId="77777777" w:rsidR="00BD5F62" w:rsidRDefault="007753D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A4EBB4" w14:textId="77777777" w:rsidR="00BD5F62" w:rsidRDefault="007753D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F357EC" w14:textId="77777777" w:rsidR="00BD5F62" w:rsidRDefault="007753D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80B234" w14:textId="77777777" w:rsidR="00BD5F62" w:rsidRDefault="007753D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415AF2"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4ACF9A"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0B310C" w14:textId="77777777" w:rsidR="00BD5F62" w:rsidRDefault="007753D2">
                  <w:pPr>
                    <w:spacing w:after="0" w:line="240" w:lineRule="auto"/>
                    <w:jc w:val="center"/>
                  </w:pPr>
                  <w:r>
                    <w:rPr>
                      <w:rFonts w:ascii="Cambria" w:eastAsia="Cambria" w:hAnsi="Cambria"/>
                      <w:color w:val="000000"/>
                      <w:sz w:val="18"/>
                    </w:rPr>
                    <w:t>0</w:t>
                  </w:r>
                </w:p>
              </w:tc>
            </w:tr>
            <w:tr w:rsidR="00BD5F62" w14:paraId="0B45BAC5"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6C71F6" w14:textId="77777777" w:rsidR="00BD5F62" w:rsidRDefault="007753D2">
                  <w:pPr>
                    <w:spacing w:after="0" w:line="240" w:lineRule="auto"/>
                  </w:pPr>
                  <w:r>
                    <w:rPr>
                      <w:rFonts w:ascii="Cambria" w:eastAsia="Cambria" w:hAnsi="Cambria"/>
                      <w:color w:val="000000"/>
                      <w:sz w:val="18"/>
                    </w:rPr>
                    <w:t>apramycin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5CE388" w14:textId="77777777" w:rsidR="00BD5F62" w:rsidRDefault="007753D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9180F2" w14:textId="77777777" w:rsidR="00BD5F62" w:rsidRDefault="007753D2">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0C81A8" w14:textId="77777777" w:rsidR="00BD5F62" w:rsidRDefault="007753D2">
                  <w:pPr>
                    <w:spacing w:after="0" w:line="240" w:lineRule="auto"/>
                    <w:jc w:val="center"/>
                  </w:pPr>
                  <w:r>
                    <w:rPr>
                      <w:rFonts w:ascii="Cambria" w:eastAsia="Cambria" w:hAnsi="Cambria"/>
                      <w:color w:val="000000"/>
                      <w:sz w:val="18"/>
                    </w:rPr>
                    <w:t>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D6D749" w14:textId="77777777" w:rsidR="00BD5F62" w:rsidRDefault="007753D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0DC969"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F49C56"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1E44E5" w14:textId="77777777" w:rsidR="00BD5F62" w:rsidRDefault="007753D2">
                  <w:pPr>
                    <w:spacing w:after="0" w:line="240" w:lineRule="auto"/>
                    <w:jc w:val="center"/>
                  </w:pPr>
                  <w:r>
                    <w:rPr>
                      <w:rFonts w:ascii="Cambria" w:eastAsia="Cambria" w:hAnsi="Cambria"/>
                      <w:color w:val="000000"/>
                      <w:sz w:val="18"/>
                    </w:rPr>
                    <w:t>0</w:t>
                  </w:r>
                </w:p>
              </w:tc>
            </w:tr>
            <w:tr w:rsidR="00BD5F62" w14:paraId="0372657D"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1AC62D" w14:textId="77777777" w:rsidR="00BD5F62" w:rsidRDefault="007753D2">
                  <w:pPr>
                    <w:spacing w:after="0" w:line="240" w:lineRule="auto"/>
                  </w:pPr>
                  <w:proofErr w:type="spellStart"/>
                  <w:r>
                    <w:rPr>
                      <w:rFonts w:ascii="Cambria" w:eastAsia="Cambria" w:hAnsi="Cambria"/>
                      <w:color w:val="000000"/>
                      <w:sz w:val="18"/>
                    </w:rPr>
                    <w:t>avilamycin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315F13" w14:textId="77777777" w:rsidR="00BD5F62" w:rsidRDefault="007753D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19349F" w14:textId="77777777" w:rsidR="00BD5F62" w:rsidRDefault="007753D2">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046DA3" w14:textId="77777777" w:rsidR="00BD5F62" w:rsidRDefault="007753D2">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EED0B1" w14:textId="77777777" w:rsidR="00BD5F62" w:rsidRDefault="007753D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C90546"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DC0248"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50524E" w14:textId="77777777" w:rsidR="00BD5F62" w:rsidRDefault="007753D2">
                  <w:pPr>
                    <w:spacing w:after="0" w:line="240" w:lineRule="auto"/>
                    <w:jc w:val="center"/>
                  </w:pPr>
                  <w:r>
                    <w:rPr>
                      <w:rFonts w:ascii="Cambria" w:eastAsia="Cambria" w:hAnsi="Cambria"/>
                      <w:color w:val="000000"/>
                      <w:sz w:val="18"/>
                    </w:rPr>
                    <w:t>0</w:t>
                  </w:r>
                </w:p>
              </w:tc>
            </w:tr>
            <w:tr w:rsidR="00BD5F62" w14:paraId="0FAA7411"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AC164B" w14:textId="77777777" w:rsidR="00BD5F62" w:rsidRDefault="007753D2">
                  <w:pPr>
                    <w:spacing w:after="0" w:line="240" w:lineRule="auto"/>
                  </w:pPr>
                  <w:r>
                    <w:rPr>
                      <w:rFonts w:ascii="Cambria" w:eastAsia="Cambria" w:hAnsi="Cambria"/>
                      <w:color w:val="000000"/>
                      <w:sz w:val="18"/>
                    </w:rPr>
                    <w:t>benzyl G penicillin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E029B1" w14:textId="77777777" w:rsidR="00BD5F62" w:rsidRDefault="007753D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AC3B1A" w14:textId="77777777" w:rsidR="00BD5F62" w:rsidRDefault="007753D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641914" w14:textId="77777777" w:rsidR="00BD5F62" w:rsidRDefault="007753D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22FCCB" w14:textId="77777777" w:rsidR="00BD5F62" w:rsidRDefault="007753D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48BA23"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1981A4"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8F61DE" w14:textId="77777777" w:rsidR="00BD5F62" w:rsidRDefault="007753D2">
                  <w:pPr>
                    <w:spacing w:after="0" w:line="240" w:lineRule="auto"/>
                    <w:jc w:val="center"/>
                  </w:pPr>
                  <w:r>
                    <w:rPr>
                      <w:rFonts w:ascii="Cambria" w:eastAsia="Cambria" w:hAnsi="Cambria"/>
                      <w:color w:val="000000"/>
                      <w:sz w:val="18"/>
                    </w:rPr>
                    <w:t>0</w:t>
                  </w:r>
                </w:p>
              </w:tc>
            </w:tr>
            <w:tr w:rsidR="00BD5F62" w14:paraId="4D5C34A5"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3371AA" w14:textId="77777777" w:rsidR="00BD5F62" w:rsidRDefault="007753D2">
                  <w:pPr>
                    <w:spacing w:after="0" w:line="240" w:lineRule="auto"/>
                  </w:pPr>
                  <w:r>
                    <w:rPr>
                      <w:rFonts w:ascii="Cambria" w:eastAsia="Cambria" w:hAnsi="Cambria"/>
                      <w:color w:val="000000"/>
                      <w:sz w:val="18"/>
                    </w:rPr>
                    <w:t>ceftiofur (desfuroylceftiofur)</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9C5727" w14:textId="77777777" w:rsidR="00BD5F62" w:rsidRDefault="007753D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C86F8D" w14:textId="77777777" w:rsidR="00BD5F62" w:rsidRDefault="007753D2">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6C3BC7" w14:textId="77777777" w:rsidR="00BD5F62" w:rsidRDefault="007753D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3E2D0B" w14:textId="77777777" w:rsidR="00BD5F62" w:rsidRDefault="007753D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52BA1D"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BAD071"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DB33BA" w14:textId="77777777" w:rsidR="00BD5F62" w:rsidRDefault="007753D2">
                  <w:pPr>
                    <w:spacing w:after="0" w:line="240" w:lineRule="auto"/>
                    <w:jc w:val="center"/>
                  </w:pPr>
                  <w:r>
                    <w:rPr>
                      <w:rFonts w:ascii="Cambria" w:eastAsia="Cambria" w:hAnsi="Cambria"/>
                      <w:color w:val="000000"/>
                      <w:sz w:val="18"/>
                    </w:rPr>
                    <w:t>0</w:t>
                  </w:r>
                </w:p>
              </w:tc>
            </w:tr>
            <w:tr w:rsidR="00BD5F62" w14:paraId="342B0982"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5C821E" w14:textId="77777777" w:rsidR="00BD5F62" w:rsidRDefault="007753D2">
                  <w:pPr>
                    <w:spacing w:after="0" w:line="240" w:lineRule="auto"/>
                  </w:pPr>
                  <w:r>
                    <w:rPr>
                      <w:rFonts w:ascii="Cambria" w:eastAsia="Cambria" w:hAnsi="Cambria"/>
                      <w:color w:val="000000"/>
                      <w:sz w:val="18"/>
                    </w:rPr>
                    <w:t>cefuroxime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F8B37C" w14:textId="77777777" w:rsidR="00BD5F62" w:rsidRDefault="007753D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0A55D1" w14:textId="77777777" w:rsidR="00BD5F62" w:rsidRDefault="007753D2">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8B0E7C" w14:textId="77777777" w:rsidR="00BD5F62" w:rsidRDefault="007753D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B7A9E7" w14:textId="77777777" w:rsidR="00BD5F62" w:rsidRDefault="007753D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FDCA53"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47AFF7"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365A18" w14:textId="77777777" w:rsidR="00BD5F62" w:rsidRDefault="007753D2">
                  <w:pPr>
                    <w:spacing w:after="0" w:line="240" w:lineRule="auto"/>
                    <w:jc w:val="center"/>
                  </w:pPr>
                  <w:r>
                    <w:rPr>
                      <w:rFonts w:ascii="Cambria" w:eastAsia="Cambria" w:hAnsi="Cambria"/>
                      <w:color w:val="000000"/>
                      <w:sz w:val="18"/>
                    </w:rPr>
                    <w:t>0</w:t>
                  </w:r>
                </w:p>
              </w:tc>
            </w:tr>
            <w:tr w:rsidR="00BD5F62" w14:paraId="0BA20F15"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18A24E" w14:textId="77777777" w:rsidR="00BD5F62" w:rsidRDefault="007753D2">
                  <w:pPr>
                    <w:spacing w:after="0" w:line="240" w:lineRule="auto"/>
                  </w:pPr>
                  <w:proofErr w:type="spellStart"/>
                  <w:r>
                    <w:rPr>
                      <w:rFonts w:ascii="Cambria" w:eastAsia="Cambria" w:hAnsi="Cambria"/>
                      <w:color w:val="000000"/>
                      <w:sz w:val="18"/>
                    </w:rPr>
                    <w:t>cephalonium</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17819F" w14:textId="77777777" w:rsidR="00BD5F62" w:rsidRDefault="007753D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D49132" w14:textId="77777777" w:rsidR="00BD5F62" w:rsidRDefault="007753D2">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D2FC3C" w14:textId="77777777" w:rsidR="00BD5F62" w:rsidRDefault="007753D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23782A" w14:textId="77777777" w:rsidR="00BD5F62" w:rsidRDefault="007753D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C5D287"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2A54C4"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02C73C" w14:textId="77777777" w:rsidR="00BD5F62" w:rsidRDefault="007753D2">
                  <w:pPr>
                    <w:spacing w:after="0" w:line="240" w:lineRule="auto"/>
                    <w:jc w:val="center"/>
                  </w:pPr>
                  <w:r>
                    <w:rPr>
                      <w:rFonts w:ascii="Cambria" w:eastAsia="Cambria" w:hAnsi="Cambria"/>
                      <w:color w:val="000000"/>
                      <w:sz w:val="18"/>
                    </w:rPr>
                    <w:t>0</w:t>
                  </w:r>
                </w:p>
              </w:tc>
            </w:tr>
            <w:tr w:rsidR="00BD5F62" w14:paraId="54066E0E"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295AA4" w14:textId="77777777" w:rsidR="00BD5F62" w:rsidRDefault="007753D2">
                  <w:pPr>
                    <w:spacing w:after="0" w:line="240" w:lineRule="auto"/>
                  </w:pPr>
                  <w:r>
                    <w:rPr>
                      <w:rFonts w:ascii="Cambria" w:eastAsia="Cambria" w:hAnsi="Cambria"/>
                      <w:color w:val="000000"/>
                      <w:sz w:val="18"/>
                    </w:rPr>
                    <w:t>chlortetracycline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872064" w14:textId="77777777" w:rsidR="00BD5F62" w:rsidRDefault="007753D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F27BDD" w14:textId="77777777" w:rsidR="00BD5F62" w:rsidRDefault="007753D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869778" w14:textId="77777777" w:rsidR="00BD5F62" w:rsidRDefault="007753D2">
                  <w:pPr>
                    <w:spacing w:after="0" w:line="240" w:lineRule="auto"/>
                    <w:jc w:val="center"/>
                  </w:pPr>
                  <w:r>
                    <w:rPr>
                      <w:rFonts w:ascii="Cambria" w:eastAsia="Cambria" w:hAnsi="Cambria"/>
                      <w:color w:val="000000"/>
                      <w:sz w:val="18"/>
                    </w:rPr>
                    <w:t>0.6</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6D8353" w14:textId="77777777" w:rsidR="00BD5F62" w:rsidRDefault="007753D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53F1D9"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7204D9"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30CBC6" w14:textId="77777777" w:rsidR="00BD5F62" w:rsidRDefault="007753D2">
                  <w:pPr>
                    <w:spacing w:after="0" w:line="240" w:lineRule="auto"/>
                    <w:jc w:val="center"/>
                  </w:pPr>
                  <w:r>
                    <w:rPr>
                      <w:rFonts w:ascii="Cambria" w:eastAsia="Cambria" w:hAnsi="Cambria"/>
                      <w:color w:val="000000"/>
                      <w:sz w:val="18"/>
                    </w:rPr>
                    <w:t>0</w:t>
                  </w:r>
                </w:p>
              </w:tc>
            </w:tr>
            <w:tr w:rsidR="00BD5F62" w14:paraId="7A6F0951"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B8E422" w14:textId="77777777" w:rsidR="00BD5F62" w:rsidRDefault="007753D2">
                  <w:pPr>
                    <w:spacing w:after="0" w:line="240" w:lineRule="auto"/>
                  </w:pPr>
                  <w:r>
                    <w:rPr>
                      <w:rFonts w:ascii="Cambria" w:eastAsia="Cambria" w:hAnsi="Cambria"/>
                      <w:color w:val="000000"/>
                      <w:sz w:val="18"/>
                    </w:rPr>
                    <w:t>cloxacillin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14A60B" w14:textId="77777777" w:rsidR="00BD5F62" w:rsidRDefault="007753D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32EEF4" w14:textId="77777777" w:rsidR="00BD5F62" w:rsidRDefault="007753D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05E353" w14:textId="77777777" w:rsidR="00BD5F62" w:rsidRDefault="007753D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EEDB70" w14:textId="77777777" w:rsidR="00BD5F62" w:rsidRDefault="007753D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65544C"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5F9DB6"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320823" w14:textId="77777777" w:rsidR="00BD5F62" w:rsidRDefault="007753D2">
                  <w:pPr>
                    <w:spacing w:after="0" w:line="240" w:lineRule="auto"/>
                    <w:jc w:val="center"/>
                  </w:pPr>
                  <w:r>
                    <w:rPr>
                      <w:rFonts w:ascii="Cambria" w:eastAsia="Cambria" w:hAnsi="Cambria"/>
                      <w:color w:val="000000"/>
                      <w:sz w:val="18"/>
                    </w:rPr>
                    <w:t>0</w:t>
                  </w:r>
                </w:p>
              </w:tc>
            </w:tr>
            <w:tr w:rsidR="00BD5F62" w14:paraId="538F0599"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C56A21" w14:textId="77777777" w:rsidR="00BD5F62" w:rsidRDefault="007753D2">
                  <w:pPr>
                    <w:spacing w:after="0" w:line="240" w:lineRule="auto"/>
                  </w:pPr>
                  <w:r>
                    <w:rPr>
                      <w:rFonts w:ascii="Cambria" w:eastAsia="Cambria" w:hAnsi="Cambria"/>
                      <w:color w:val="000000"/>
                      <w:sz w:val="18"/>
                    </w:rPr>
                    <w:t>dihydrostreptomycin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8537A7" w14:textId="77777777" w:rsidR="00BD5F62" w:rsidRDefault="007753D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B4B5F9" w14:textId="77777777" w:rsidR="00BD5F62" w:rsidRDefault="007753D2">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B5BCB1" w14:textId="77777777" w:rsidR="00BD5F62" w:rsidRDefault="007753D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14B039" w14:textId="77777777" w:rsidR="00BD5F62" w:rsidRDefault="007753D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B95BAB"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FE643E"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589669" w14:textId="77777777" w:rsidR="00BD5F62" w:rsidRDefault="007753D2">
                  <w:pPr>
                    <w:spacing w:after="0" w:line="240" w:lineRule="auto"/>
                    <w:jc w:val="center"/>
                  </w:pPr>
                  <w:r>
                    <w:rPr>
                      <w:rFonts w:ascii="Cambria" w:eastAsia="Cambria" w:hAnsi="Cambria"/>
                      <w:color w:val="000000"/>
                      <w:sz w:val="18"/>
                    </w:rPr>
                    <w:t>0</w:t>
                  </w:r>
                </w:p>
              </w:tc>
            </w:tr>
            <w:tr w:rsidR="00BD5F62" w14:paraId="7ED35B71"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D6950D" w14:textId="77777777" w:rsidR="00BD5F62" w:rsidRDefault="007753D2">
                  <w:pPr>
                    <w:spacing w:after="0" w:line="240" w:lineRule="auto"/>
                  </w:pPr>
                  <w:r>
                    <w:rPr>
                      <w:rFonts w:ascii="Cambria" w:eastAsia="Cambria" w:hAnsi="Cambria"/>
                      <w:color w:val="000000"/>
                      <w:sz w:val="18"/>
                    </w:rPr>
                    <w:t>doxycycline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20DEBA" w14:textId="77777777" w:rsidR="00BD5F62" w:rsidRDefault="007753D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0D5898" w14:textId="77777777" w:rsidR="00BD5F62" w:rsidRDefault="007753D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0C7C97" w14:textId="77777777" w:rsidR="00BD5F62" w:rsidRDefault="007753D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145745" w14:textId="77777777" w:rsidR="00BD5F62" w:rsidRDefault="007753D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649E32"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15E3D7"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D29CB9" w14:textId="77777777" w:rsidR="00BD5F62" w:rsidRDefault="007753D2">
                  <w:pPr>
                    <w:spacing w:after="0" w:line="240" w:lineRule="auto"/>
                    <w:jc w:val="center"/>
                  </w:pPr>
                  <w:r>
                    <w:rPr>
                      <w:rFonts w:ascii="Cambria" w:eastAsia="Cambria" w:hAnsi="Cambria"/>
                      <w:color w:val="000000"/>
                      <w:sz w:val="18"/>
                    </w:rPr>
                    <w:t>0</w:t>
                  </w:r>
                </w:p>
              </w:tc>
            </w:tr>
            <w:tr w:rsidR="00BD5F62" w14:paraId="1EB9BB58"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67F005" w14:textId="77777777" w:rsidR="00BD5F62" w:rsidRDefault="007753D2">
                  <w:pPr>
                    <w:spacing w:after="0" w:line="240" w:lineRule="auto"/>
                  </w:pPr>
                  <w:r>
                    <w:rPr>
                      <w:rFonts w:ascii="Cambria" w:eastAsia="Cambria" w:hAnsi="Cambria"/>
                      <w:color w:val="000000"/>
                      <w:sz w:val="18"/>
                    </w:rPr>
                    <w:lastRenderedPageBreak/>
                    <w:t>erythromycin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6FADEE" w14:textId="77777777" w:rsidR="00BD5F62" w:rsidRDefault="007753D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70738E" w14:textId="77777777" w:rsidR="00BD5F62" w:rsidRDefault="007753D2">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0DDE3B" w14:textId="77777777" w:rsidR="00BD5F62" w:rsidRDefault="007753D2">
                  <w:pPr>
                    <w:spacing w:after="0" w:line="240" w:lineRule="auto"/>
                    <w:jc w:val="center"/>
                  </w:pPr>
                  <w:r>
                    <w:rPr>
                      <w:rFonts w:ascii="Cambria" w:eastAsia="Cambria" w:hAnsi="Cambria"/>
                      <w:color w:val="000000"/>
                      <w:sz w:val="18"/>
                    </w:rPr>
                    <w:t>0.3</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1380DD" w14:textId="77777777" w:rsidR="00BD5F62" w:rsidRDefault="007753D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43427A"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5A11E5"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6D6B4A" w14:textId="77777777" w:rsidR="00BD5F62" w:rsidRDefault="007753D2">
                  <w:pPr>
                    <w:spacing w:after="0" w:line="240" w:lineRule="auto"/>
                    <w:jc w:val="center"/>
                  </w:pPr>
                  <w:r>
                    <w:rPr>
                      <w:rFonts w:ascii="Cambria" w:eastAsia="Cambria" w:hAnsi="Cambria"/>
                      <w:color w:val="000000"/>
                      <w:sz w:val="18"/>
                    </w:rPr>
                    <w:t>0</w:t>
                  </w:r>
                </w:p>
              </w:tc>
            </w:tr>
            <w:tr w:rsidR="00BD5F62" w14:paraId="5A0CF823"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54E10E" w14:textId="77777777" w:rsidR="00BD5F62" w:rsidRDefault="007753D2">
                  <w:pPr>
                    <w:spacing w:after="0" w:line="240" w:lineRule="auto"/>
                  </w:pPr>
                  <w:r>
                    <w:rPr>
                      <w:rFonts w:ascii="Cambria" w:eastAsia="Cambria" w:hAnsi="Cambria"/>
                      <w:color w:val="000000"/>
                      <w:sz w:val="18"/>
                    </w:rPr>
                    <w:t>gentamycin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4AB7DF" w14:textId="77777777" w:rsidR="00BD5F62" w:rsidRDefault="007753D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7C9B0F" w14:textId="77777777" w:rsidR="00BD5F62" w:rsidRDefault="007753D2">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557F5E" w14:textId="77777777" w:rsidR="00BD5F62" w:rsidRDefault="007753D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0408CD" w14:textId="77777777" w:rsidR="00BD5F62" w:rsidRDefault="007753D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D2572C"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66FD63"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13B4D4" w14:textId="77777777" w:rsidR="00BD5F62" w:rsidRDefault="007753D2">
                  <w:pPr>
                    <w:spacing w:after="0" w:line="240" w:lineRule="auto"/>
                    <w:jc w:val="center"/>
                  </w:pPr>
                  <w:r>
                    <w:rPr>
                      <w:rFonts w:ascii="Cambria" w:eastAsia="Cambria" w:hAnsi="Cambria"/>
                      <w:color w:val="000000"/>
                      <w:sz w:val="18"/>
                    </w:rPr>
                    <w:t>0</w:t>
                  </w:r>
                </w:p>
              </w:tc>
            </w:tr>
            <w:tr w:rsidR="00BD5F62" w14:paraId="2772CC89"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984FB9" w14:textId="77777777" w:rsidR="00BD5F62" w:rsidRDefault="007753D2">
                  <w:pPr>
                    <w:spacing w:after="0" w:line="240" w:lineRule="auto"/>
                  </w:pPr>
                  <w:r>
                    <w:rPr>
                      <w:rFonts w:ascii="Cambria" w:eastAsia="Cambria" w:hAnsi="Cambria"/>
                      <w:color w:val="000000"/>
                      <w:sz w:val="18"/>
                    </w:rPr>
                    <w:t>lincomycin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375375" w14:textId="77777777" w:rsidR="00BD5F62" w:rsidRDefault="007753D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8994E3" w14:textId="77777777" w:rsidR="00BD5F62" w:rsidRDefault="007753D2">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2172CC" w14:textId="77777777" w:rsidR="00BD5F62" w:rsidRDefault="007753D2">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3DEE00" w14:textId="77777777" w:rsidR="00BD5F62" w:rsidRDefault="007753D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E05370"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EDB692"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81D26E" w14:textId="77777777" w:rsidR="00BD5F62" w:rsidRDefault="007753D2">
                  <w:pPr>
                    <w:spacing w:after="0" w:line="240" w:lineRule="auto"/>
                    <w:jc w:val="center"/>
                  </w:pPr>
                  <w:r>
                    <w:rPr>
                      <w:rFonts w:ascii="Cambria" w:eastAsia="Cambria" w:hAnsi="Cambria"/>
                      <w:color w:val="000000"/>
                      <w:sz w:val="18"/>
                    </w:rPr>
                    <w:t>0</w:t>
                  </w:r>
                </w:p>
              </w:tc>
            </w:tr>
            <w:tr w:rsidR="00BD5F62" w14:paraId="48A01F10"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1D5FEF" w14:textId="77777777" w:rsidR="00BD5F62" w:rsidRDefault="007753D2">
                  <w:pPr>
                    <w:spacing w:after="0" w:line="240" w:lineRule="auto"/>
                  </w:pPr>
                  <w:r>
                    <w:rPr>
                      <w:rFonts w:ascii="Cambria" w:eastAsia="Cambria" w:hAnsi="Cambria"/>
                      <w:color w:val="000000"/>
                      <w:sz w:val="18"/>
                    </w:rPr>
                    <w:t>neomycin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F64E8E" w14:textId="77777777" w:rsidR="00BD5F62" w:rsidRDefault="007753D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308BCF" w14:textId="77777777" w:rsidR="00BD5F62" w:rsidRDefault="007753D2">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703F19" w14:textId="77777777" w:rsidR="00BD5F62" w:rsidRDefault="007753D2">
                  <w:pPr>
                    <w:spacing w:after="0" w:line="240" w:lineRule="auto"/>
                    <w:jc w:val="center"/>
                  </w:pPr>
                  <w:r>
                    <w:rPr>
                      <w:rFonts w:ascii="Cambria" w:eastAsia="Cambria" w:hAnsi="Cambria"/>
                      <w:color w:val="000000"/>
                      <w:sz w:val="18"/>
                    </w:rPr>
                    <w:t>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314CB7" w14:textId="77777777" w:rsidR="00BD5F62" w:rsidRDefault="007753D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58EFE3"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F78997"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66538D" w14:textId="77777777" w:rsidR="00BD5F62" w:rsidRDefault="007753D2">
                  <w:pPr>
                    <w:spacing w:after="0" w:line="240" w:lineRule="auto"/>
                    <w:jc w:val="center"/>
                  </w:pPr>
                  <w:r>
                    <w:rPr>
                      <w:rFonts w:ascii="Cambria" w:eastAsia="Cambria" w:hAnsi="Cambria"/>
                      <w:color w:val="000000"/>
                      <w:sz w:val="18"/>
                    </w:rPr>
                    <w:t>0</w:t>
                  </w:r>
                </w:p>
              </w:tc>
            </w:tr>
            <w:tr w:rsidR="00BD5F62" w14:paraId="30E08379"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D496A8" w14:textId="77777777" w:rsidR="00BD5F62" w:rsidRDefault="007753D2">
                  <w:pPr>
                    <w:spacing w:after="0" w:line="240" w:lineRule="auto"/>
                  </w:pPr>
                  <w:r>
                    <w:rPr>
                      <w:rFonts w:ascii="Cambria" w:eastAsia="Cambria" w:hAnsi="Cambria"/>
                      <w:color w:val="000000"/>
                      <w:sz w:val="18"/>
                    </w:rPr>
                    <w:t>oleandomycin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A48FD0" w14:textId="77777777" w:rsidR="00BD5F62" w:rsidRDefault="007753D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2DDDCE" w14:textId="77777777" w:rsidR="00BD5F62" w:rsidRDefault="007753D2">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A2E701" w14:textId="77777777" w:rsidR="00BD5F62" w:rsidRDefault="007753D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84C990" w14:textId="77777777" w:rsidR="00BD5F62" w:rsidRDefault="007753D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3555A2"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22E3CC"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89C893" w14:textId="77777777" w:rsidR="00BD5F62" w:rsidRDefault="007753D2">
                  <w:pPr>
                    <w:spacing w:after="0" w:line="240" w:lineRule="auto"/>
                    <w:jc w:val="center"/>
                  </w:pPr>
                  <w:r>
                    <w:rPr>
                      <w:rFonts w:ascii="Cambria" w:eastAsia="Cambria" w:hAnsi="Cambria"/>
                      <w:color w:val="000000"/>
                      <w:sz w:val="18"/>
                    </w:rPr>
                    <w:t>0</w:t>
                  </w:r>
                </w:p>
              </w:tc>
            </w:tr>
            <w:tr w:rsidR="00BD5F62" w14:paraId="05504A66"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208B28" w14:textId="77777777" w:rsidR="00BD5F62" w:rsidRDefault="007753D2">
                  <w:pPr>
                    <w:spacing w:after="0" w:line="240" w:lineRule="auto"/>
                  </w:pPr>
                  <w:r>
                    <w:rPr>
                      <w:rFonts w:ascii="Cambria" w:eastAsia="Cambria" w:hAnsi="Cambria"/>
                      <w:color w:val="000000"/>
                      <w:sz w:val="18"/>
                    </w:rPr>
                    <w:t>oxytetracycline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873AF8" w14:textId="77777777" w:rsidR="00BD5F62" w:rsidRDefault="007753D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EE3A33" w14:textId="77777777" w:rsidR="00BD5F62" w:rsidRDefault="007753D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3B84F9" w14:textId="77777777" w:rsidR="00BD5F62" w:rsidRDefault="007753D2">
                  <w:pPr>
                    <w:spacing w:after="0" w:line="240" w:lineRule="auto"/>
                    <w:jc w:val="center"/>
                  </w:pPr>
                  <w:r>
                    <w:rPr>
                      <w:rFonts w:ascii="Cambria" w:eastAsia="Cambria" w:hAnsi="Cambria"/>
                      <w:color w:val="000000"/>
                      <w:sz w:val="18"/>
                    </w:rPr>
                    <w:t>0.6</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694B7A" w14:textId="77777777" w:rsidR="00BD5F62" w:rsidRDefault="007753D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816D72"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509E5C"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D7F148" w14:textId="77777777" w:rsidR="00BD5F62" w:rsidRDefault="007753D2">
                  <w:pPr>
                    <w:spacing w:after="0" w:line="240" w:lineRule="auto"/>
                    <w:jc w:val="center"/>
                  </w:pPr>
                  <w:r>
                    <w:rPr>
                      <w:rFonts w:ascii="Cambria" w:eastAsia="Cambria" w:hAnsi="Cambria"/>
                      <w:color w:val="000000"/>
                      <w:sz w:val="18"/>
                    </w:rPr>
                    <w:t>0</w:t>
                  </w:r>
                </w:p>
              </w:tc>
            </w:tr>
            <w:tr w:rsidR="00BD5F62" w14:paraId="00A54E3A"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42EC77" w14:textId="77777777" w:rsidR="00BD5F62" w:rsidRDefault="007753D2">
                  <w:pPr>
                    <w:spacing w:after="0" w:line="240" w:lineRule="auto"/>
                  </w:pPr>
                  <w:r>
                    <w:rPr>
                      <w:rFonts w:ascii="Cambria" w:eastAsia="Cambria" w:hAnsi="Cambria"/>
                      <w:color w:val="000000"/>
                      <w:sz w:val="18"/>
                    </w:rPr>
                    <w:t>streptomycin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768106" w14:textId="77777777" w:rsidR="00BD5F62" w:rsidRDefault="007753D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409D51" w14:textId="77777777" w:rsidR="00BD5F62" w:rsidRDefault="007753D2">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E019FA" w14:textId="77777777" w:rsidR="00BD5F62" w:rsidRDefault="007753D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512E5D" w14:textId="77777777" w:rsidR="00BD5F62" w:rsidRDefault="007753D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6C7581"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E4E042"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7C0A56" w14:textId="77777777" w:rsidR="00BD5F62" w:rsidRDefault="007753D2">
                  <w:pPr>
                    <w:spacing w:after="0" w:line="240" w:lineRule="auto"/>
                    <w:jc w:val="center"/>
                  </w:pPr>
                  <w:r>
                    <w:rPr>
                      <w:rFonts w:ascii="Cambria" w:eastAsia="Cambria" w:hAnsi="Cambria"/>
                      <w:color w:val="000000"/>
                      <w:sz w:val="18"/>
                    </w:rPr>
                    <w:t>0</w:t>
                  </w:r>
                </w:p>
              </w:tc>
            </w:tr>
            <w:tr w:rsidR="00BD5F62" w14:paraId="53D231F6"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B6B766" w14:textId="77777777" w:rsidR="00BD5F62" w:rsidRDefault="007753D2">
                  <w:pPr>
                    <w:spacing w:after="0" w:line="240" w:lineRule="auto"/>
                  </w:pPr>
                  <w:proofErr w:type="spellStart"/>
                  <w:r>
                    <w:rPr>
                      <w:rFonts w:ascii="Cambria" w:eastAsia="Cambria" w:hAnsi="Cambria"/>
                      <w:color w:val="000000"/>
                      <w:sz w:val="18"/>
                    </w:rPr>
                    <w:t>sulfachloropyridazine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A6A3F6" w14:textId="77777777" w:rsidR="00BD5F62" w:rsidRDefault="007753D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ED0CD9" w14:textId="77777777" w:rsidR="00BD5F62" w:rsidRDefault="007753D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12E408" w14:textId="77777777" w:rsidR="00BD5F62" w:rsidRDefault="007753D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C2E2D8" w14:textId="77777777" w:rsidR="00BD5F62" w:rsidRDefault="007753D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854D71"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F89AC7"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569D02" w14:textId="77777777" w:rsidR="00BD5F62" w:rsidRDefault="007753D2">
                  <w:pPr>
                    <w:spacing w:after="0" w:line="240" w:lineRule="auto"/>
                    <w:jc w:val="center"/>
                  </w:pPr>
                  <w:r>
                    <w:rPr>
                      <w:rFonts w:ascii="Cambria" w:eastAsia="Cambria" w:hAnsi="Cambria"/>
                      <w:color w:val="000000"/>
                      <w:sz w:val="18"/>
                    </w:rPr>
                    <w:t>0</w:t>
                  </w:r>
                </w:p>
              </w:tc>
            </w:tr>
            <w:tr w:rsidR="00BD5F62" w14:paraId="647235C3"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D39B36" w14:textId="77777777" w:rsidR="00BD5F62" w:rsidRDefault="007753D2">
                  <w:pPr>
                    <w:spacing w:after="0" w:line="240" w:lineRule="auto"/>
                  </w:pPr>
                  <w:r>
                    <w:rPr>
                      <w:rFonts w:ascii="Cambria" w:eastAsia="Cambria" w:hAnsi="Cambria"/>
                      <w:color w:val="000000"/>
                      <w:sz w:val="18"/>
                    </w:rPr>
                    <w:t>sulfadiazine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F62F38" w14:textId="77777777" w:rsidR="00BD5F62" w:rsidRDefault="007753D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7E77EC" w14:textId="77777777" w:rsidR="00BD5F62" w:rsidRDefault="007753D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CB66E2" w14:textId="77777777" w:rsidR="00BD5F62" w:rsidRDefault="007753D2">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36D741" w14:textId="77777777" w:rsidR="00BD5F62" w:rsidRDefault="007753D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EC8259"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5170D6"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62C026" w14:textId="77777777" w:rsidR="00BD5F62" w:rsidRDefault="007753D2">
                  <w:pPr>
                    <w:spacing w:after="0" w:line="240" w:lineRule="auto"/>
                    <w:jc w:val="center"/>
                  </w:pPr>
                  <w:r>
                    <w:rPr>
                      <w:rFonts w:ascii="Cambria" w:eastAsia="Cambria" w:hAnsi="Cambria"/>
                      <w:color w:val="000000"/>
                      <w:sz w:val="18"/>
                    </w:rPr>
                    <w:t>0</w:t>
                  </w:r>
                </w:p>
              </w:tc>
            </w:tr>
            <w:tr w:rsidR="00BD5F62" w14:paraId="68F9017F"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857061" w14:textId="77777777" w:rsidR="00BD5F62" w:rsidRDefault="007753D2">
                  <w:pPr>
                    <w:spacing w:after="0" w:line="240" w:lineRule="auto"/>
                  </w:pPr>
                  <w:proofErr w:type="spellStart"/>
                  <w:r>
                    <w:rPr>
                      <w:rFonts w:ascii="Cambria" w:eastAsia="Cambria" w:hAnsi="Cambria"/>
                      <w:color w:val="000000"/>
                      <w:sz w:val="18"/>
                    </w:rPr>
                    <w:t>sulfadimethoxine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34FA59" w14:textId="77777777" w:rsidR="00BD5F62" w:rsidRDefault="007753D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75229D" w14:textId="77777777" w:rsidR="00BD5F62" w:rsidRDefault="007753D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BDCBA8" w14:textId="77777777" w:rsidR="00BD5F62" w:rsidRDefault="007753D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3AD815" w14:textId="77777777" w:rsidR="00BD5F62" w:rsidRDefault="007753D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804E42"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470F64"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26723B" w14:textId="77777777" w:rsidR="00BD5F62" w:rsidRDefault="007753D2">
                  <w:pPr>
                    <w:spacing w:after="0" w:line="240" w:lineRule="auto"/>
                    <w:jc w:val="center"/>
                  </w:pPr>
                  <w:r>
                    <w:rPr>
                      <w:rFonts w:ascii="Cambria" w:eastAsia="Cambria" w:hAnsi="Cambria"/>
                      <w:color w:val="000000"/>
                      <w:sz w:val="18"/>
                    </w:rPr>
                    <w:t>0</w:t>
                  </w:r>
                </w:p>
              </w:tc>
            </w:tr>
            <w:tr w:rsidR="00BD5F62" w14:paraId="628BEA9C"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BB4A97" w14:textId="77777777" w:rsidR="00BD5F62" w:rsidRDefault="007753D2">
                  <w:pPr>
                    <w:spacing w:after="0" w:line="240" w:lineRule="auto"/>
                  </w:pPr>
                  <w:r>
                    <w:rPr>
                      <w:rFonts w:ascii="Cambria" w:eastAsia="Cambria" w:hAnsi="Cambria"/>
                      <w:color w:val="000000"/>
                      <w:sz w:val="18"/>
                    </w:rPr>
                    <w:t>sulfadimidine (sulfamethazine)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295A73" w14:textId="77777777" w:rsidR="00BD5F62" w:rsidRDefault="007753D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7FAE37" w14:textId="77777777" w:rsidR="00BD5F62" w:rsidRDefault="007753D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4B55E9" w14:textId="77777777" w:rsidR="00BD5F62" w:rsidRDefault="007753D2">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2BB4FF" w14:textId="77777777" w:rsidR="00BD5F62" w:rsidRDefault="007753D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CB5CF2"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B9A69A"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3947FF" w14:textId="77777777" w:rsidR="00BD5F62" w:rsidRDefault="007753D2">
                  <w:pPr>
                    <w:spacing w:after="0" w:line="240" w:lineRule="auto"/>
                    <w:jc w:val="center"/>
                  </w:pPr>
                  <w:r>
                    <w:rPr>
                      <w:rFonts w:ascii="Cambria" w:eastAsia="Cambria" w:hAnsi="Cambria"/>
                      <w:color w:val="000000"/>
                      <w:sz w:val="18"/>
                    </w:rPr>
                    <w:t>0</w:t>
                  </w:r>
                </w:p>
              </w:tc>
            </w:tr>
            <w:tr w:rsidR="00BD5F62" w14:paraId="55E64747"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B44EDF" w14:textId="77777777" w:rsidR="00BD5F62" w:rsidRDefault="007753D2">
                  <w:pPr>
                    <w:spacing w:after="0" w:line="240" w:lineRule="auto"/>
                  </w:pPr>
                  <w:proofErr w:type="spellStart"/>
                  <w:r>
                    <w:rPr>
                      <w:rFonts w:ascii="Cambria" w:eastAsia="Cambria" w:hAnsi="Cambria"/>
                      <w:color w:val="000000"/>
                      <w:sz w:val="18"/>
                    </w:rPr>
                    <w:t>sulfadoxine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427F94" w14:textId="77777777" w:rsidR="00BD5F62" w:rsidRDefault="007753D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251DF1" w14:textId="77777777" w:rsidR="00BD5F62" w:rsidRDefault="007753D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FA83D6" w14:textId="77777777" w:rsidR="00BD5F62" w:rsidRDefault="007753D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A0880E" w14:textId="77777777" w:rsidR="00BD5F62" w:rsidRDefault="007753D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90365C"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8246E2"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E60F50" w14:textId="77777777" w:rsidR="00BD5F62" w:rsidRDefault="007753D2">
                  <w:pPr>
                    <w:spacing w:after="0" w:line="240" w:lineRule="auto"/>
                    <w:jc w:val="center"/>
                  </w:pPr>
                  <w:r>
                    <w:rPr>
                      <w:rFonts w:ascii="Cambria" w:eastAsia="Cambria" w:hAnsi="Cambria"/>
                      <w:color w:val="000000"/>
                      <w:sz w:val="18"/>
                    </w:rPr>
                    <w:t>0</w:t>
                  </w:r>
                </w:p>
              </w:tc>
            </w:tr>
            <w:tr w:rsidR="00BD5F62" w14:paraId="73BB1E23"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49591D" w14:textId="77777777" w:rsidR="00BD5F62" w:rsidRDefault="007753D2">
                  <w:pPr>
                    <w:spacing w:after="0" w:line="240" w:lineRule="auto"/>
                  </w:pPr>
                  <w:proofErr w:type="spellStart"/>
                  <w:r>
                    <w:rPr>
                      <w:rFonts w:ascii="Cambria" w:eastAsia="Cambria" w:hAnsi="Cambria"/>
                      <w:color w:val="000000"/>
                      <w:sz w:val="18"/>
                    </w:rPr>
                    <w:t>sulfafurazole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ECA412" w14:textId="77777777" w:rsidR="00BD5F62" w:rsidRDefault="007753D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5F2E2A" w14:textId="77777777" w:rsidR="00BD5F62" w:rsidRDefault="007753D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7AE31D" w14:textId="77777777" w:rsidR="00BD5F62" w:rsidRDefault="007753D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67B1EA" w14:textId="77777777" w:rsidR="00BD5F62" w:rsidRDefault="007753D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214ACD"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3F90C9"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A24198" w14:textId="77777777" w:rsidR="00BD5F62" w:rsidRDefault="007753D2">
                  <w:pPr>
                    <w:spacing w:after="0" w:line="240" w:lineRule="auto"/>
                    <w:jc w:val="center"/>
                  </w:pPr>
                  <w:r>
                    <w:rPr>
                      <w:rFonts w:ascii="Cambria" w:eastAsia="Cambria" w:hAnsi="Cambria"/>
                      <w:color w:val="000000"/>
                      <w:sz w:val="18"/>
                    </w:rPr>
                    <w:t>0</w:t>
                  </w:r>
                </w:p>
              </w:tc>
            </w:tr>
            <w:tr w:rsidR="00BD5F62" w14:paraId="399C1544"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800E36" w14:textId="77777777" w:rsidR="00BD5F62" w:rsidRDefault="007753D2">
                  <w:pPr>
                    <w:spacing w:after="0" w:line="240" w:lineRule="auto"/>
                  </w:pPr>
                  <w:proofErr w:type="spellStart"/>
                  <w:r>
                    <w:rPr>
                      <w:rFonts w:ascii="Cambria" w:eastAsia="Cambria" w:hAnsi="Cambria"/>
                      <w:color w:val="000000"/>
                      <w:sz w:val="18"/>
                    </w:rPr>
                    <w:t>sulfamerazine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AE243C" w14:textId="77777777" w:rsidR="00BD5F62" w:rsidRDefault="007753D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B0B397" w14:textId="77777777" w:rsidR="00BD5F62" w:rsidRDefault="007753D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E67EA0" w14:textId="77777777" w:rsidR="00BD5F62" w:rsidRDefault="007753D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9480A3" w14:textId="77777777" w:rsidR="00BD5F62" w:rsidRDefault="007753D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17D61E"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7DFBC4"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3050E4" w14:textId="77777777" w:rsidR="00BD5F62" w:rsidRDefault="007753D2">
                  <w:pPr>
                    <w:spacing w:after="0" w:line="240" w:lineRule="auto"/>
                    <w:jc w:val="center"/>
                  </w:pPr>
                  <w:r>
                    <w:rPr>
                      <w:rFonts w:ascii="Cambria" w:eastAsia="Cambria" w:hAnsi="Cambria"/>
                      <w:color w:val="000000"/>
                      <w:sz w:val="18"/>
                    </w:rPr>
                    <w:t>0</w:t>
                  </w:r>
                </w:p>
              </w:tc>
            </w:tr>
            <w:tr w:rsidR="00BD5F62" w14:paraId="0A83EB21"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E8B4C2" w14:textId="77777777" w:rsidR="00BD5F62" w:rsidRDefault="007753D2">
                  <w:pPr>
                    <w:spacing w:after="0" w:line="240" w:lineRule="auto"/>
                  </w:pPr>
                  <w:r>
                    <w:rPr>
                      <w:rFonts w:ascii="Cambria" w:eastAsia="Cambria" w:hAnsi="Cambria"/>
                      <w:color w:val="000000"/>
                      <w:sz w:val="18"/>
                    </w:rPr>
                    <w:t>sulfamethoxazole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6B5544" w14:textId="77777777" w:rsidR="00BD5F62" w:rsidRDefault="007753D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B2BC91" w14:textId="77777777" w:rsidR="00BD5F62" w:rsidRDefault="007753D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F8B642" w14:textId="77777777" w:rsidR="00BD5F62" w:rsidRDefault="007753D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74CE12" w14:textId="77777777" w:rsidR="00BD5F62" w:rsidRDefault="007753D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123A53"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548A08"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405183" w14:textId="77777777" w:rsidR="00BD5F62" w:rsidRDefault="007753D2">
                  <w:pPr>
                    <w:spacing w:after="0" w:line="240" w:lineRule="auto"/>
                    <w:jc w:val="center"/>
                  </w:pPr>
                  <w:r>
                    <w:rPr>
                      <w:rFonts w:ascii="Cambria" w:eastAsia="Cambria" w:hAnsi="Cambria"/>
                      <w:color w:val="000000"/>
                      <w:sz w:val="18"/>
                    </w:rPr>
                    <w:t>0</w:t>
                  </w:r>
                </w:p>
              </w:tc>
            </w:tr>
            <w:tr w:rsidR="00BD5F62" w14:paraId="01C406A8"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E010FB" w14:textId="77777777" w:rsidR="00BD5F62" w:rsidRDefault="007753D2">
                  <w:pPr>
                    <w:spacing w:after="0" w:line="240" w:lineRule="auto"/>
                  </w:pPr>
                  <w:proofErr w:type="spellStart"/>
                  <w:r>
                    <w:rPr>
                      <w:rFonts w:ascii="Cambria" w:eastAsia="Cambria" w:hAnsi="Cambria"/>
                      <w:color w:val="000000"/>
                      <w:sz w:val="18"/>
                    </w:rPr>
                    <w:t>sulfamethoxydiazine</w:t>
                  </w:r>
                  <w:proofErr w:type="spellEnd"/>
                  <w:r>
                    <w:rPr>
                      <w:rFonts w:ascii="Cambria" w:eastAsia="Cambria" w:hAnsi="Cambria"/>
                      <w:color w:val="000000"/>
                      <w:sz w:val="18"/>
                    </w:rPr>
                    <w:t xml:space="preserve"> (</w:t>
                  </w:r>
                  <w:proofErr w:type="spellStart"/>
                  <w:r>
                    <w:rPr>
                      <w:rFonts w:ascii="Cambria" w:eastAsia="Cambria" w:hAnsi="Cambria"/>
                      <w:color w:val="000000"/>
                      <w:sz w:val="18"/>
                    </w:rPr>
                    <w:t>sulfameter</w:t>
                  </w:r>
                  <w:proofErr w:type="spellEnd"/>
                  <w:r>
                    <w:rPr>
                      <w:rFonts w:ascii="Cambria" w:eastAsia="Cambria" w:hAnsi="Cambria"/>
                      <w:color w:val="000000"/>
                      <w:sz w:val="18"/>
                    </w:rPr>
                    <w:t>)</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F8254F" w14:textId="77777777" w:rsidR="00BD5F62" w:rsidRDefault="007753D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BBFD0D" w14:textId="77777777" w:rsidR="00BD5F62" w:rsidRDefault="007753D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E7B2C8" w14:textId="77777777" w:rsidR="00BD5F62" w:rsidRDefault="007753D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C26FC3" w14:textId="77777777" w:rsidR="00BD5F62" w:rsidRDefault="007753D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463BCB"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70BE2D"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3C9F9D" w14:textId="77777777" w:rsidR="00BD5F62" w:rsidRDefault="007753D2">
                  <w:pPr>
                    <w:spacing w:after="0" w:line="240" w:lineRule="auto"/>
                    <w:jc w:val="center"/>
                  </w:pPr>
                  <w:r>
                    <w:rPr>
                      <w:rFonts w:ascii="Cambria" w:eastAsia="Cambria" w:hAnsi="Cambria"/>
                      <w:color w:val="000000"/>
                      <w:sz w:val="18"/>
                    </w:rPr>
                    <w:t>0</w:t>
                  </w:r>
                </w:p>
              </w:tc>
            </w:tr>
            <w:tr w:rsidR="00BD5F62" w14:paraId="4BD9C70F"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400C7C" w14:textId="77777777" w:rsidR="00BD5F62" w:rsidRDefault="007753D2">
                  <w:pPr>
                    <w:spacing w:after="0" w:line="240" w:lineRule="auto"/>
                  </w:pPr>
                  <w:proofErr w:type="spellStart"/>
                  <w:r>
                    <w:rPr>
                      <w:rFonts w:ascii="Cambria" w:eastAsia="Cambria" w:hAnsi="Cambria"/>
                      <w:color w:val="000000"/>
                      <w:sz w:val="18"/>
                    </w:rPr>
                    <w:t>sulfamethoxypyridazine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2BC665" w14:textId="77777777" w:rsidR="00BD5F62" w:rsidRDefault="007753D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66D6E7" w14:textId="77777777" w:rsidR="00BD5F62" w:rsidRDefault="007753D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4F16F6" w14:textId="77777777" w:rsidR="00BD5F62" w:rsidRDefault="007753D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30BA4D" w14:textId="77777777" w:rsidR="00BD5F62" w:rsidRDefault="007753D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67FB22"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1A150D"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A67B6C" w14:textId="77777777" w:rsidR="00BD5F62" w:rsidRDefault="007753D2">
                  <w:pPr>
                    <w:spacing w:after="0" w:line="240" w:lineRule="auto"/>
                    <w:jc w:val="center"/>
                  </w:pPr>
                  <w:r>
                    <w:rPr>
                      <w:rFonts w:ascii="Cambria" w:eastAsia="Cambria" w:hAnsi="Cambria"/>
                      <w:color w:val="000000"/>
                      <w:sz w:val="18"/>
                    </w:rPr>
                    <w:t>0</w:t>
                  </w:r>
                </w:p>
              </w:tc>
            </w:tr>
            <w:tr w:rsidR="00BD5F62" w14:paraId="75FC4018"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B668B5" w14:textId="77777777" w:rsidR="00BD5F62" w:rsidRDefault="007753D2">
                  <w:pPr>
                    <w:spacing w:after="0" w:line="240" w:lineRule="auto"/>
                  </w:pPr>
                  <w:proofErr w:type="spellStart"/>
                  <w:r>
                    <w:rPr>
                      <w:rFonts w:ascii="Cambria" w:eastAsia="Cambria" w:hAnsi="Cambria"/>
                      <w:color w:val="000000"/>
                      <w:sz w:val="18"/>
                    </w:rPr>
                    <w:t>sulfapyridine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DBD4EC" w14:textId="77777777" w:rsidR="00BD5F62" w:rsidRDefault="007753D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84549A" w14:textId="77777777" w:rsidR="00BD5F62" w:rsidRDefault="007753D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AE5CF5" w14:textId="77777777" w:rsidR="00BD5F62" w:rsidRDefault="007753D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30E1A4" w14:textId="77777777" w:rsidR="00BD5F62" w:rsidRDefault="007753D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4D4B16"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466429"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7D3236" w14:textId="77777777" w:rsidR="00BD5F62" w:rsidRDefault="007753D2">
                  <w:pPr>
                    <w:spacing w:after="0" w:line="240" w:lineRule="auto"/>
                    <w:jc w:val="center"/>
                  </w:pPr>
                  <w:r>
                    <w:rPr>
                      <w:rFonts w:ascii="Cambria" w:eastAsia="Cambria" w:hAnsi="Cambria"/>
                      <w:color w:val="000000"/>
                      <w:sz w:val="18"/>
                    </w:rPr>
                    <w:t>0</w:t>
                  </w:r>
                </w:p>
              </w:tc>
            </w:tr>
            <w:tr w:rsidR="00BD5F62" w14:paraId="30D06089"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33C9EF" w14:textId="77777777" w:rsidR="00BD5F62" w:rsidRDefault="007753D2">
                  <w:pPr>
                    <w:spacing w:after="0" w:line="240" w:lineRule="auto"/>
                  </w:pPr>
                  <w:proofErr w:type="spellStart"/>
                  <w:r>
                    <w:rPr>
                      <w:rFonts w:ascii="Cambria" w:eastAsia="Cambria" w:hAnsi="Cambria"/>
                      <w:color w:val="000000"/>
                      <w:sz w:val="18"/>
                    </w:rPr>
                    <w:t>sulfaquinoxaline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D6C15A" w14:textId="77777777" w:rsidR="00BD5F62" w:rsidRDefault="007753D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C43FEA" w14:textId="77777777" w:rsidR="00BD5F62" w:rsidRDefault="007753D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D4998D" w14:textId="77777777" w:rsidR="00BD5F62" w:rsidRDefault="007753D2">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1380C4" w14:textId="77777777" w:rsidR="00BD5F62" w:rsidRDefault="007753D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3FC5E5"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97A687"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DC55B2" w14:textId="77777777" w:rsidR="00BD5F62" w:rsidRDefault="007753D2">
                  <w:pPr>
                    <w:spacing w:after="0" w:line="240" w:lineRule="auto"/>
                    <w:jc w:val="center"/>
                  </w:pPr>
                  <w:r>
                    <w:rPr>
                      <w:rFonts w:ascii="Cambria" w:eastAsia="Cambria" w:hAnsi="Cambria"/>
                      <w:color w:val="000000"/>
                      <w:sz w:val="18"/>
                    </w:rPr>
                    <w:t>0</w:t>
                  </w:r>
                </w:p>
              </w:tc>
            </w:tr>
            <w:tr w:rsidR="00BD5F62" w14:paraId="06C72E74"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143D90" w14:textId="77777777" w:rsidR="00BD5F62" w:rsidRDefault="007753D2">
                  <w:pPr>
                    <w:spacing w:after="0" w:line="240" w:lineRule="auto"/>
                  </w:pPr>
                  <w:r>
                    <w:rPr>
                      <w:rFonts w:ascii="Cambria" w:eastAsia="Cambria" w:hAnsi="Cambria"/>
                      <w:color w:val="000000"/>
                      <w:sz w:val="18"/>
                    </w:rPr>
                    <w:t>sulfathiazole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8A9654" w14:textId="77777777" w:rsidR="00BD5F62" w:rsidRDefault="007753D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B5E643" w14:textId="77777777" w:rsidR="00BD5F62" w:rsidRDefault="007753D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4F78B3" w14:textId="77777777" w:rsidR="00BD5F62" w:rsidRDefault="007753D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D63521" w14:textId="77777777" w:rsidR="00BD5F62" w:rsidRDefault="007753D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C1257B"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C7A823"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8A395B" w14:textId="77777777" w:rsidR="00BD5F62" w:rsidRDefault="007753D2">
                  <w:pPr>
                    <w:spacing w:after="0" w:line="240" w:lineRule="auto"/>
                    <w:jc w:val="center"/>
                  </w:pPr>
                  <w:r>
                    <w:rPr>
                      <w:rFonts w:ascii="Cambria" w:eastAsia="Cambria" w:hAnsi="Cambria"/>
                      <w:color w:val="000000"/>
                      <w:sz w:val="18"/>
                    </w:rPr>
                    <w:t>0</w:t>
                  </w:r>
                </w:p>
              </w:tc>
            </w:tr>
            <w:tr w:rsidR="00BD5F62" w14:paraId="18E5841D"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4DDC2D" w14:textId="77777777" w:rsidR="00BD5F62" w:rsidRDefault="007753D2">
                  <w:pPr>
                    <w:spacing w:after="0" w:line="240" w:lineRule="auto"/>
                  </w:pPr>
                  <w:proofErr w:type="spellStart"/>
                  <w:r>
                    <w:rPr>
                      <w:rFonts w:ascii="Cambria" w:eastAsia="Cambria" w:hAnsi="Cambria"/>
                      <w:color w:val="000000"/>
                      <w:sz w:val="18"/>
                    </w:rPr>
                    <w:t>sulfatroxazole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04817E" w14:textId="77777777" w:rsidR="00BD5F62" w:rsidRDefault="007753D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E87BC3" w14:textId="77777777" w:rsidR="00BD5F62" w:rsidRDefault="007753D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E0E27F" w14:textId="77777777" w:rsidR="00BD5F62" w:rsidRDefault="007753D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5E093D" w14:textId="77777777" w:rsidR="00BD5F62" w:rsidRDefault="007753D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95409A"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DC2CD0"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AFEB60" w14:textId="77777777" w:rsidR="00BD5F62" w:rsidRDefault="007753D2">
                  <w:pPr>
                    <w:spacing w:after="0" w:line="240" w:lineRule="auto"/>
                    <w:jc w:val="center"/>
                  </w:pPr>
                  <w:r>
                    <w:rPr>
                      <w:rFonts w:ascii="Cambria" w:eastAsia="Cambria" w:hAnsi="Cambria"/>
                      <w:color w:val="000000"/>
                      <w:sz w:val="18"/>
                    </w:rPr>
                    <w:t>0</w:t>
                  </w:r>
                </w:p>
              </w:tc>
            </w:tr>
            <w:tr w:rsidR="00BD5F62" w14:paraId="0CBEAE30"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0A15E4" w14:textId="77777777" w:rsidR="00BD5F62" w:rsidRDefault="007753D2">
                  <w:pPr>
                    <w:spacing w:after="0" w:line="240" w:lineRule="auto"/>
                  </w:pPr>
                  <w:r>
                    <w:rPr>
                      <w:rFonts w:ascii="Cambria" w:eastAsia="Cambria" w:hAnsi="Cambria"/>
                      <w:color w:val="000000"/>
                      <w:sz w:val="18"/>
                    </w:rPr>
                    <w:t>tetracycline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F69EFF" w14:textId="77777777" w:rsidR="00BD5F62" w:rsidRDefault="007753D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3E8E4E" w14:textId="77777777" w:rsidR="00BD5F62" w:rsidRDefault="007753D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E60EF1" w14:textId="77777777" w:rsidR="00BD5F62" w:rsidRDefault="007753D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D80DC4" w14:textId="77777777" w:rsidR="00BD5F62" w:rsidRDefault="007753D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94E65A"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55F5D9"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C52F92" w14:textId="77777777" w:rsidR="00BD5F62" w:rsidRDefault="007753D2">
                  <w:pPr>
                    <w:spacing w:after="0" w:line="240" w:lineRule="auto"/>
                    <w:jc w:val="center"/>
                  </w:pPr>
                  <w:r>
                    <w:rPr>
                      <w:rFonts w:ascii="Cambria" w:eastAsia="Cambria" w:hAnsi="Cambria"/>
                      <w:color w:val="000000"/>
                      <w:sz w:val="18"/>
                    </w:rPr>
                    <w:t>0</w:t>
                  </w:r>
                </w:p>
              </w:tc>
            </w:tr>
            <w:tr w:rsidR="00BD5F62" w14:paraId="1AC9B0B8"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2D191E" w14:textId="77777777" w:rsidR="00BD5F62" w:rsidRDefault="007753D2">
                  <w:pPr>
                    <w:spacing w:after="0" w:line="240" w:lineRule="auto"/>
                  </w:pPr>
                  <w:proofErr w:type="spellStart"/>
                  <w:r>
                    <w:rPr>
                      <w:rFonts w:ascii="Cambria" w:eastAsia="Cambria" w:hAnsi="Cambria"/>
                      <w:color w:val="000000"/>
                      <w:sz w:val="18"/>
                    </w:rPr>
                    <w:t>tilmicosin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2957C8" w14:textId="77777777" w:rsidR="00BD5F62" w:rsidRDefault="007753D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198339" w14:textId="77777777" w:rsidR="00BD5F62" w:rsidRDefault="007753D2">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CC0D62" w14:textId="77777777" w:rsidR="00BD5F62" w:rsidRDefault="007753D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2A1CD4" w14:textId="77777777" w:rsidR="00BD5F62" w:rsidRDefault="007753D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A0BBA5"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4B7F7C"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668A06" w14:textId="77777777" w:rsidR="00BD5F62" w:rsidRDefault="007753D2">
                  <w:pPr>
                    <w:spacing w:after="0" w:line="240" w:lineRule="auto"/>
                    <w:jc w:val="center"/>
                  </w:pPr>
                  <w:r>
                    <w:rPr>
                      <w:rFonts w:ascii="Cambria" w:eastAsia="Cambria" w:hAnsi="Cambria"/>
                      <w:color w:val="000000"/>
                      <w:sz w:val="18"/>
                    </w:rPr>
                    <w:t>0</w:t>
                  </w:r>
                </w:p>
              </w:tc>
            </w:tr>
            <w:tr w:rsidR="00BD5F62" w14:paraId="4CE8184C"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8D4096" w14:textId="77777777" w:rsidR="00BD5F62" w:rsidRDefault="007753D2">
                  <w:pPr>
                    <w:spacing w:after="0" w:line="240" w:lineRule="auto"/>
                  </w:pPr>
                  <w:r>
                    <w:rPr>
                      <w:rFonts w:ascii="Cambria" w:eastAsia="Cambria" w:hAnsi="Cambria"/>
                      <w:color w:val="000000"/>
                      <w:sz w:val="18"/>
                    </w:rPr>
                    <w:t>trimethoprim</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F387BF" w14:textId="77777777" w:rsidR="00BD5F62" w:rsidRDefault="007753D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AB6848" w14:textId="77777777" w:rsidR="00BD5F62" w:rsidRDefault="007753D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CC46FA" w14:textId="77777777" w:rsidR="00BD5F62" w:rsidRDefault="007753D2">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CBE732" w14:textId="77777777" w:rsidR="00BD5F62" w:rsidRDefault="007753D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714519"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74CB6A"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AC7A99" w14:textId="77777777" w:rsidR="00BD5F62" w:rsidRDefault="007753D2">
                  <w:pPr>
                    <w:spacing w:after="0" w:line="240" w:lineRule="auto"/>
                    <w:jc w:val="center"/>
                  </w:pPr>
                  <w:r>
                    <w:rPr>
                      <w:rFonts w:ascii="Cambria" w:eastAsia="Cambria" w:hAnsi="Cambria"/>
                      <w:color w:val="000000"/>
                      <w:sz w:val="18"/>
                    </w:rPr>
                    <w:t>0</w:t>
                  </w:r>
                </w:p>
              </w:tc>
            </w:tr>
            <w:tr w:rsidR="00BD5F62" w14:paraId="2C056288"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F8F7D8" w14:textId="77777777" w:rsidR="00BD5F62" w:rsidRDefault="007753D2">
                  <w:pPr>
                    <w:spacing w:after="0" w:line="240" w:lineRule="auto"/>
                  </w:pPr>
                  <w:r>
                    <w:rPr>
                      <w:rFonts w:ascii="Cambria" w:eastAsia="Cambria" w:hAnsi="Cambria"/>
                      <w:color w:val="000000"/>
                      <w:sz w:val="18"/>
                    </w:rPr>
                    <w:t>tulathromycin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490A50" w14:textId="77777777" w:rsidR="00BD5F62" w:rsidRDefault="007753D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1D67D1" w14:textId="2A7B2F5D" w:rsidR="00BD5F62" w:rsidRDefault="007753D2" w:rsidP="007753D2">
                  <w:pPr>
                    <w:spacing w:after="0" w:line="240" w:lineRule="auto"/>
                    <w:jc w:val="center"/>
                  </w:pPr>
                  <w: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24A513" w14:textId="77777777" w:rsidR="00BD5F62" w:rsidRDefault="007753D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DDB653" w14:textId="77777777" w:rsidR="00BD5F62" w:rsidRDefault="007753D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A861B2"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B8D7CF"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3BFA7D" w14:textId="77777777" w:rsidR="00BD5F62" w:rsidRDefault="007753D2">
                  <w:pPr>
                    <w:spacing w:after="0" w:line="240" w:lineRule="auto"/>
                    <w:jc w:val="center"/>
                  </w:pPr>
                  <w:r>
                    <w:rPr>
                      <w:rFonts w:ascii="Cambria" w:eastAsia="Cambria" w:hAnsi="Cambria"/>
                      <w:color w:val="000000"/>
                      <w:sz w:val="18"/>
                    </w:rPr>
                    <w:t>0</w:t>
                  </w:r>
                </w:p>
              </w:tc>
            </w:tr>
            <w:tr w:rsidR="00BD5F62" w14:paraId="2EB86CFA"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A1BC11" w14:textId="77777777" w:rsidR="00BD5F62" w:rsidRDefault="007753D2">
                  <w:pPr>
                    <w:spacing w:after="0" w:line="240" w:lineRule="auto"/>
                  </w:pPr>
                  <w:proofErr w:type="spellStart"/>
                  <w:r>
                    <w:rPr>
                      <w:rFonts w:ascii="Cambria" w:eastAsia="Cambria" w:hAnsi="Cambria"/>
                      <w:color w:val="000000"/>
                      <w:sz w:val="18"/>
                    </w:rPr>
                    <w:t>tylosin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B8CF04" w14:textId="77777777" w:rsidR="00BD5F62" w:rsidRDefault="007753D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EA8314" w14:textId="77777777" w:rsidR="00BD5F62" w:rsidRDefault="007753D2">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B359B4" w14:textId="77777777" w:rsidR="00BD5F62" w:rsidRDefault="007753D2">
                  <w:pPr>
                    <w:spacing w:after="0" w:line="240" w:lineRule="auto"/>
                    <w:jc w:val="center"/>
                  </w:pPr>
                  <w:r>
                    <w:rPr>
                      <w:rFonts w:ascii="Cambria" w:eastAsia="Cambria" w:hAnsi="Cambria"/>
                      <w:color w:val="000000"/>
                      <w:sz w:val="18"/>
                    </w:rPr>
                    <w:t>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851426" w14:textId="77777777" w:rsidR="00BD5F62" w:rsidRDefault="007753D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62D3C4"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62D781"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F22669" w14:textId="77777777" w:rsidR="00BD5F62" w:rsidRDefault="007753D2">
                  <w:pPr>
                    <w:spacing w:after="0" w:line="240" w:lineRule="auto"/>
                    <w:jc w:val="center"/>
                  </w:pPr>
                  <w:r>
                    <w:rPr>
                      <w:rFonts w:ascii="Cambria" w:eastAsia="Cambria" w:hAnsi="Cambria"/>
                      <w:color w:val="000000"/>
                      <w:sz w:val="18"/>
                    </w:rPr>
                    <w:t>0</w:t>
                  </w:r>
                </w:p>
              </w:tc>
            </w:tr>
            <w:tr w:rsidR="00BD5F62" w14:paraId="28755FEE"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397CB2" w14:textId="77777777" w:rsidR="00BD5F62" w:rsidRDefault="007753D2">
                  <w:pPr>
                    <w:spacing w:after="0" w:line="240" w:lineRule="auto"/>
                  </w:pPr>
                  <w:r>
                    <w:rPr>
                      <w:rFonts w:ascii="Cambria" w:eastAsia="Cambria" w:hAnsi="Cambria"/>
                      <w:color w:val="000000"/>
                      <w:sz w:val="18"/>
                    </w:rPr>
                    <w:t>virginiamycin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71BC9D" w14:textId="77777777" w:rsidR="00BD5F62" w:rsidRDefault="007753D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5DA7EF" w14:textId="77777777" w:rsidR="00BD5F62" w:rsidRDefault="007753D2">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002795" w14:textId="77777777" w:rsidR="00BD5F62" w:rsidRDefault="007753D2">
                  <w:pPr>
                    <w:spacing w:after="0" w:line="240" w:lineRule="auto"/>
                    <w:jc w:val="center"/>
                  </w:pPr>
                  <w:r>
                    <w:rPr>
                      <w:rFonts w:ascii="Cambria" w:eastAsia="Cambria" w:hAnsi="Cambria"/>
                      <w:color w:val="000000"/>
                      <w:sz w:val="18"/>
                    </w:rPr>
                    <w:t>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FB5BF7" w14:textId="77777777" w:rsidR="00BD5F62" w:rsidRDefault="007753D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03EE99"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E50B39"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EC408E" w14:textId="77777777" w:rsidR="00BD5F62" w:rsidRDefault="007753D2">
                  <w:pPr>
                    <w:spacing w:after="0" w:line="240" w:lineRule="auto"/>
                    <w:jc w:val="center"/>
                  </w:pPr>
                  <w:r>
                    <w:rPr>
                      <w:rFonts w:ascii="Cambria" w:eastAsia="Cambria" w:hAnsi="Cambria"/>
                      <w:color w:val="000000"/>
                      <w:sz w:val="18"/>
                    </w:rPr>
                    <w:t>0</w:t>
                  </w:r>
                </w:p>
              </w:tc>
            </w:tr>
            <w:tr w:rsidR="007753D2" w14:paraId="6477CCF6" w14:textId="77777777" w:rsidTr="00041537">
              <w:trPr>
                <w:trHeight w:val="262"/>
              </w:trPr>
              <w:tc>
                <w:tcPr>
                  <w:tcW w:w="9624" w:type="dxa"/>
                  <w:gridSpan w:val="8"/>
                  <w:tcBorders>
                    <w:top w:val="nil"/>
                    <w:left w:val="nil"/>
                    <w:bottom w:val="nil"/>
                    <w:right w:val="nil"/>
                  </w:tcBorders>
                  <w:shd w:val="clear" w:color="auto" w:fill="FFFFFF"/>
                  <w:tcMar>
                    <w:top w:w="39" w:type="dxa"/>
                    <w:left w:w="39" w:type="dxa"/>
                    <w:bottom w:w="39" w:type="dxa"/>
                    <w:right w:w="39" w:type="dxa"/>
                  </w:tcMar>
                </w:tcPr>
                <w:p w14:paraId="39EDE6DB" w14:textId="77777777" w:rsidR="00BD5F62" w:rsidRDefault="007753D2">
                  <w:pPr>
                    <w:spacing w:after="0" w:line="240" w:lineRule="auto"/>
                  </w:pPr>
                  <w:r>
                    <w:rPr>
                      <w:rFonts w:ascii="Cambria" w:eastAsia="Cambria" w:hAnsi="Cambria"/>
                      <w:color w:val="000000"/>
                      <w:sz w:val="16"/>
                    </w:rPr>
                    <w:t>*In some instances, tetracycline may be present as an impurity in a chlortetracycline or oxytetracycline product and is not considered to be a violative residue.</w:t>
                  </w:r>
                </w:p>
              </w:tc>
            </w:tr>
            <w:tr w:rsidR="00BD5F62" w14:paraId="5DBCFC73" w14:textId="77777777" w:rsidTr="00041537">
              <w:trPr>
                <w:trHeight w:val="205"/>
              </w:trPr>
              <w:tc>
                <w:tcPr>
                  <w:tcW w:w="2919" w:type="dxa"/>
                  <w:tcBorders>
                    <w:top w:val="nil"/>
                    <w:left w:val="nil"/>
                    <w:bottom w:val="nil"/>
                    <w:right w:val="nil"/>
                  </w:tcBorders>
                  <w:shd w:val="clear" w:color="auto" w:fill="FFFFFF"/>
                  <w:tcMar>
                    <w:top w:w="0" w:type="dxa"/>
                    <w:left w:w="0" w:type="dxa"/>
                    <w:bottom w:w="0" w:type="dxa"/>
                    <w:right w:w="0" w:type="dxa"/>
                  </w:tcMar>
                </w:tcPr>
                <w:p w14:paraId="62FEDDB2" w14:textId="2E132CED" w:rsidR="00BD5F62" w:rsidRDefault="007753D2">
                  <w:pPr>
                    <w:spacing w:after="0" w:line="240" w:lineRule="auto"/>
                  </w:pPr>
                  <w:r>
                    <w:rPr>
                      <w:noProof/>
                    </w:rPr>
                    <w:drawing>
                      <wp:inline distT="0" distB="0" distL="0" distR="0" wp14:anchorId="38AA41AD" wp14:editId="30AF5957">
                        <wp:extent cx="1855300" cy="130275"/>
                        <wp:effectExtent l="0" t="0" r="0" b="0"/>
                        <wp:docPr id="18" name="img4.png"/>
                        <wp:cNvGraphicFramePr/>
                        <a:graphic xmlns:a="http://schemas.openxmlformats.org/drawingml/2006/main">
                          <a:graphicData uri="http://schemas.openxmlformats.org/drawingml/2006/picture">
                            <pic:pic xmlns:pic="http://schemas.openxmlformats.org/drawingml/2006/picture">
                              <pic:nvPicPr>
                                <pic:cNvPr id="19"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6" w:type="dxa"/>
                  <w:tcBorders>
                    <w:top w:val="nil"/>
                    <w:left w:val="nil"/>
                    <w:bottom w:val="nil"/>
                    <w:right w:val="nil"/>
                  </w:tcBorders>
                  <w:shd w:val="clear" w:color="auto" w:fill="FFFFFF"/>
                  <w:tcMar>
                    <w:top w:w="0" w:type="dxa"/>
                    <w:left w:w="0" w:type="dxa"/>
                    <w:bottom w:w="0" w:type="dxa"/>
                    <w:right w:w="0" w:type="dxa"/>
                  </w:tcMar>
                </w:tcPr>
                <w:p w14:paraId="668BD7D1" w14:textId="3A2DFB77" w:rsidR="00BD5F62" w:rsidRDefault="007753D2">
                  <w:pPr>
                    <w:spacing w:after="0" w:line="240" w:lineRule="auto"/>
                  </w:pPr>
                  <w:r>
                    <w:rPr>
                      <w:noProof/>
                    </w:rPr>
                    <w:drawing>
                      <wp:inline distT="0" distB="0" distL="0" distR="0" wp14:anchorId="676532F4" wp14:editId="1114E4F7">
                        <wp:extent cx="487592" cy="130275"/>
                        <wp:effectExtent l="0" t="0" r="0" b="0"/>
                        <wp:docPr id="20" name="img5.png"/>
                        <wp:cNvGraphicFramePr/>
                        <a:graphic xmlns:a="http://schemas.openxmlformats.org/drawingml/2006/main">
                          <a:graphicData uri="http://schemas.openxmlformats.org/drawingml/2006/picture">
                            <pic:pic xmlns:pic="http://schemas.openxmlformats.org/drawingml/2006/picture">
                              <pic:nvPicPr>
                                <pic:cNvPr id="21"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1DE36B2F" w14:textId="666CEF33" w:rsidR="00BD5F62" w:rsidRDefault="007753D2">
                  <w:pPr>
                    <w:spacing w:after="0" w:line="240" w:lineRule="auto"/>
                  </w:pPr>
                  <w:r>
                    <w:rPr>
                      <w:noProof/>
                    </w:rPr>
                    <w:drawing>
                      <wp:inline distT="0" distB="0" distL="0" distR="0" wp14:anchorId="078B5D90" wp14:editId="7C2172EE">
                        <wp:extent cx="684636" cy="130275"/>
                        <wp:effectExtent l="0" t="0" r="0" b="0"/>
                        <wp:docPr id="22" name="img6.png"/>
                        <wp:cNvGraphicFramePr/>
                        <a:graphic xmlns:a="http://schemas.openxmlformats.org/drawingml/2006/main">
                          <a:graphicData uri="http://schemas.openxmlformats.org/drawingml/2006/picture">
                            <pic:pic xmlns:pic="http://schemas.openxmlformats.org/drawingml/2006/picture">
                              <pic:nvPicPr>
                                <pic:cNvPr id="23"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3893A006" w14:textId="53DDDC51" w:rsidR="00BD5F62" w:rsidRDefault="007753D2">
                  <w:pPr>
                    <w:spacing w:after="0" w:line="240" w:lineRule="auto"/>
                  </w:pPr>
                  <w:r>
                    <w:rPr>
                      <w:noProof/>
                    </w:rPr>
                    <w:drawing>
                      <wp:inline distT="0" distB="0" distL="0" distR="0" wp14:anchorId="3EDF36D5" wp14:editId="015A037E">
                        <wp:extent cx="660517" cy="130275"/>
                        <wp:effectExtent l="0" t="0" r="0" b="0"/>
                        <wp:docPr id="24" name="img7.png"/>
                        <wp:cNvGraphicFramePr/>
                        <a:graphic xmlns:a="http://schemas.openxmlformats.org/drawingml/2006/main">
                          <a:graphicData uri="http://schemas.openxmlformats.org/drawingml/2006/picture">
                            <pic:pic xmlns:pic="http://schemas.openxmlformats.org/drawingml/2006/picture">
                              <pic:nvPicPr>
                                <pic:cNvPr id="25"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4" w:type="dxa"/>
                  <w:tcBorders>
                    <w:top w:val="nil"/>
                    <w:left w:val="nil"/>
                    <w:bottom w:val="nil"/>
                    <w:right w:val="nil"/>
                  </w:tcBorders>
                  <w:shd w:val="clear" w:color="auto" w:fill="FFFFFF"/>
                  <w:tcMar>
                    <w:top w:w="0" w:type="dxa"/>
                    <w:left w:w="0" w:type="dxa"/>
                    <w:bottom w:w="0" w:type="dxa"/>
                    <w:right w:w="0" w:type="dxa"/>
                  </w:tcMar>
                </w:tcPr>
                <w:p w14:paraId="126ED7A1" w14:textId="62838CAD" w:rsidR="00BD5F62" w:rsidRDefault="007753D2">
                  <w:pPr>
                    <w:spacing w:after="0" w:line="240" w:lineRule="auto"/>
                  </w:pPr>
                  <w:r>
                    <w:rPr>
                      <w:noProof/>
                    </w:rPr>
                    <w:drawing>
                      <wp:inline distT="0" distB="0" distL="0" distR="0" wp14:anchorId="124026D0" wp14:editId="6BB8B32B">
                        <wp:extent cx="803392" cy="130275"/>
                        <wp:effectExtent l="0" t="0" r="0" b="0"/>
                        <wp:docPr id="26" name="img8.png"/>
                        <wp:cNvGraphicFramePr/>
                        <a:graphic xmlns:a="http://schemas.openxmlformats.org/drawingml/2006/main">
                          <a:graphicData uri="http://schemas.openxmlformats.org/drawingml/2006/picture">
                            <pic:pic xmlns:pic="http://schemas.openxmlformats.org/drawingml/2006/picture">
                              <pic:nvPicPr>
                                <pic:cNvPr id="27"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4152FFF9" w14:textId="0071570E" w:rsidR="00BD5F62" w:rsidRDefault="007753D2">
                  <w:pPr>
                    <w:spacing w:after="0" w:line="240" w:lineRule="auto"/>
                  </w:pPr>
                  <w:r>
                    <w:rPr>
                      <w:noProof/>
                    </w:rPr>
                    <w:drawing>
                      <wp:inline distT="0" distB="0" distL="0" distR="0" wp14:anchorId="068CF56E" wp14:editId="17255DF9">
                        <wp:extent cx="535584" cy="130275"/>
                        <wp:effectExtent l="0" t="0" r="0" b="0"/>
                        <wp:docPr id="28" name="img9.png"/>
                        <wp:cNvGraphicFramePr/>
                        <a:graphic xmlns:a="http://schemas.openxmlformats.org/drawingml/2006/main">
                          <a:graphicData uri="http://schemas.openxmlformats.org/drawingml/2006/picture">
                            <pic:pic xmlns:pic="http://schemas.openxmlformats.org/drawingml/2006/picture">
                              <pic:nvPicPr>
                                <pic:cNvPr id="29" name="img9.png"/>
                                <pic:cNvPicPr/>
                              </pic:nvPicPr>
                              <pic:blipFill>
                                <a:blip r:embed="rId13"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2832CE0C" w14:textId="7A11E39B" w:rsidR="00BD5F62" w:rsidRDefault="007753D2">
                  <w:pPr>
                    <w:spacing w:after="0" w:line="240" w:lineRule="auto"/>
                  </w:pPr>
                  <w:r>
                    <w:rPr>
                      <w:noProof/>
                    </w:rPr>
                    <w:drawing>
                      <wp:inline distT="0" distB="0" distL="0" distR="0" wp14:anchorId="4B8C7B5B" wp14:editId="1B559A40">
                        <wp:extent cx="549110" cy="130275"/>
                        <wp:effectExtent l="0" t="0" r="0" b="0"/>
                        <wp:docPr id="30" name="img10.png"/>
                        <wp:cNvGraphicFramePr/>
                        <a:graphic xmlns:a="http://schemas.openxmlformats.org/drawingml/2006/main">
                          <a:graphicData uri="http://schemas.openxmlformats.org/drawingml/2006/picture">
                            <pic:pic xmlns:pic="http://schemas.openxmlformats.org/drawingml/2006/picture">
                              <pic:nvPicPr>
                                <pic:cNvPr id="31" name="img10.png"/>
                                <pic:cNvPicPr/>
                              </pic:nvPicPr>
                              <pic:blipFill>
                                <a:blip r:embed="rId14"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40176CFD" w14:textId="0F92E18B" w:rsidR="00BD5F62" w:rsidRDefault="007753D2">
                  <w:pPr>
                    <w:spacing w:after="0" w:line="240" w:lineRule="auto"/>
                  </w:pPr>
                  <w:r>
                    <w:rPr>
                      <w:noProof/>
                    </w:rPr>
                    <w:drawing>
                      <wp:inline distT="0" distB="0" distL="0" distR="0" wp14:anchorId="325A054F" wp14:editId="10E34670">
                        <wp:extent cx="540000" cy="130275"/>
                        <wp:effectExtent l="0" t="0" r="0" b="0"/>
                        <wp:docPr id="32" name="img10.png"/>
                        <wp:cNvGraphicFramePr/>
                        <a:graphic xmlns:a="http://schemas.openxmlformats.org/drawingml/2006/main">
                          <a:graphicData uri="http://schemas.openxmlformats.org/drawingml/2006/picture">
                            <pic:pic xmlns:pic="http://schemas.openxmlformats.org/drawingml/2006/picture">
                              <pic:nvPicPr>
                                <pic:cNvPr id="33" name="img10.png"/>
                                <pic:cNvPicPr/>
                              </pic:nvPicPr>
                              <pic:blipFill>
                                <a:blip r:embed="rId14" cstate="print"/>
                                <a:stretch>
                                  <a:fillRect/>
                                </a:stretch>
                              </pic:blipFill>
                              <pic:spPr>
                                <a:xfrm>
                                  <a:off x="0" y="0"/>
                                  <a:ext cx="540000" cy="130275"/>
                                </a:xfrm>
                                <a:prstGeom prst="rect">
                                  <a:avLst/>
                                </a:prstGeom>
                              </pic:spPr>
                            </pic:pic>
                          </a:graphicData>
                        </a:graphic>
                      </wp:inline>
                    </w:drawing>
                  </w:r>
                </w:p>
              </w:tc>
            </w:tr>
            <w:tr w:rsidR="007753D2" w14:paraId="0EBA1083" w14:textId="77777777" w:rsidTr="00041537">
              <w:trPr>
                <w:trHeight w:val="262"/>
              </w:trPr>
              <w:tc>
                <w:tcPr>
                  <w:tcW w:w="9624" w:type="dxa"/>
                  <w:gridSpan w:val="8"/>
                  <w:tcBorders>
                    <w:top w:val="nil"/>
                    <w:left w:val="nil"/>
                    <w:bottom w:val="nil"/>
                    <w:right w:val="nil"/>
                  </w:tcBorders>
                  <w:tcMar>
                    <w:top w:w="39" w:type="dxa"/>
                    <w:left w:w="39" w:type="dxa"/>
                    <w:bottom w:w="39" w:type="dxa"/>
                    <w:right w:w="39" w:type="dxa"/>
                  </w:tcMar>
                </w:tcPr>
                <w:p w14:paraId="362DC01D" w14:textId="77777777" w:rsidR="00BD5F62" w:rsidRDefault="007753D2">
                  <w:pPr>
                    <w:spacing w:after="0" w:line="240" w:lineRule="auto"/>
                  </w:pPr>
                  <w:r>
                    <w:rPr>
                      <w:rFonts w:ascii="Calibri" w:eastAsia="Calibri" w:hAnsi="Calibri"/>
                      <w:b/>
                      <w:color w:val="000000"/>
                      <w:sz w:val="24"/>
                    </w:rPr>
                    <w:t>Table 2: ANTICOCCIDIALS</w:t>
                  </w:r>
                </w:p>
              </w:tc>
            </w:tr>
            <w:tr w:rsidR="00BD5F62" w14:paraId="4DCB5202" w14:textId="77777777" w:rsidTr="00041537">
              <w:trPr>
                <w:trHeight w:val="262"/>
              </w:trPr>
              <w:tc>
                <w:tcPr>
                  <w:tcW w:w="2919"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3182452" w14:textId="77777777" w:rsidR="00BD5F62" w:rsidRDefault="007753D2">
                  <w:pPr>
                    <w:spacing w:after="0" w:line="240" w:lineRule="auto"/>
                  </w:pPr>
                  <w:r>
                    <w:rPr>
                      <w:rFonts w:ascii="Cambria" w:eastAsia="Cambria" w:hAnsi="Cambria"/>
                      <w:b/>
                      <w:color w:val="000000"/>
                      <w:sz w:val="18"/>
                    </w:rPr>
                    <w:t>Chemical</w:t>
                  </w:r>
                </w:p>
              </w:tc>
              <w:tc>
                <w:tcPr>
                  <w:tcW w:w="766"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0361025" w14:textId="77777777" w:rsidR="00BD5F62" w:rsidRDefault="007753D2">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5161150" w14:textId="77777777" w:rsidR="00BD5F62" w:rsidRDefault="007753D2">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AA31AE7" w14:textId="77777777" w:rsidR="00BD5F62" w:rsidRDefault="007753D2">
                  <w:pPr>
                    <w:spacing w:after="0" w:line="240" w:lineRule="auto"/>
                    <w:jc w:val="center"/>
                  </w:pPr>
                  <w:r>
                    <w:rPr>
                      <w:rFonts w:ascii="Cambria" w:eastAsia="Cambria" w:hAnsi="Cambria"/>
                      <w:b/>
                      <w:color w:val="000000"/>
                      <w:sz w:val="18"/>
                    </w:rPr>
                    <w:t>MRL (mg/kg)</w:t>
                  </w:r>
                </w:p>
              </w:tc>
              <w:tc>
                <w:tcPr>
                  <w:tcW w:w="12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E4BFEE2" w14:textId="77777777" w:rsidR="00BD5F62" w:rsidRDefault="007753D2">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47E24AD" w14:textId="77777777" w:rsidR="00BD5F62" w:rsidRDefault="007753D2">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651F55D" w14:textId="77777777" w:rsidR="00BD5F62" w:rsidRDefault="007753D2">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13EB5A5" w14:textId="77777777" w:rsidR="00BD5F62" w:rsidRDefault="007753D2">
                  <w:pPr>
                    <w:spacing w:after="0" w:line="240" w:lineRule="auto"/>
                    <w:jc w:val="center"/>
                  </w:pPr>
                  <w:r>
                    <w:rPr>
                      <w:rFonts w:ascii="Cambria" w:eastAsia="Cambria" w:hAnsi="Cambria"/>
                      <w:b/>
                      <w:color w:val="000000"/>
                      <w:sz w:val="18"/>
                    </w:rPr>
                    <w:t>&gt;MRL</w:t>
                  </w:r>
                </w:p>
              </w:tc>
            </w:tr>
            <w:tr w:rsidR="00BD5F62" w14:paraId="05D29B7C"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15F31E" w14:textId="77777777" w:rsidR="00BD5F62" w:rsidRDefault="007753D2">
                  <w:pPr>
                    <w:spacing w:after="0" w:line="240" w:lineRule="auto"/>
                  </w:pPr>
                  <w:proofErr w:type="spellStart"/>
                  <w:r>
                    <w:rPr>
                      <w:rFonts w:ascii="Cambria" w:eastAsia="Cambria" w:hAnsi="Cambria"/>
                      <w:color w:val="000000"/>
                      <w:sz w:val="18"/>
                    </w:rPr>
                    <w:t>amprolium</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1C77F3" w14:textId="77777777" w:rsidR="00BD5F62" w:rsidRDefault="007753D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328C00" w14:textId="77777777" w:rsidR="00BD5F62" w:rsidRDefault="007753D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31DD54" w14:textId="77777777" w:rsidR="00BD5F62" w:rsidRDefault="007753D2">
                  <w:pPr>
                    <w:spacing w:after="0" w:line="240" w:lineRule="auto"/>
                    <w:jc w:val="center"/>
                  </w:pPr>
                  <w:r>
                    <w:rPr>
                      <w:rFonts w:ascii="Cambria" w:eastAsia="Cambria" w:hAnsi="Cambria"/>
                      <w:color w:val="000000"/>
                      <w:sz w:val="18"/>
                    </w:rPr>
                    <w:t>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04A6C6"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7EC9CE"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10AF70"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274018" w14:textId="77777777" w:rsidR="00BD5F62" w:rsidRDefault="007753D2">
                  <w:pPr>
                    <w:spacing w:after="0" w:line="240" w:lineRule="auto"/>
                    <w:jc w:val="center"/>
                  </w:pPr>
                  <w:r>
                    <w:rPr>
                      <w:rFonts w:ascii="Cambria" w:eastAsia="Cambria" w:hAnsi="Cambria"/>
                      <w:color w:val="000000"/>
                      <w:sz w:val="18"/>
                    </w:rPr>
                    <w:t>0</w:t>
                  </w:r>
                </w:p>
              </w:tc>
            </w:tr>
            <w:tr w:rsidR="00BD5F62" w14:paraId="4198FE02"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A39173" w14:textId="77777777" w:rsidR="00BD5F62" w:rsidRDefault="007753D2">
                  <w:pPr>
                    <w:spacing w:after="0" w:line="240" w:lineRule="auto"/>
                  </w:pPr>
                  <w:proofErr w:type="spellStart"/>
                  <w:r>
                    <w:rPr>
                      <w:rFonts w:ascii="Cambria" w:eastAsia="Cambria" w:hAnsi="Cambria"/>
                      <w:color w:val="000000"/>
                      <w:sz w:val="18"/>
                    </w:rPr>
                    <w:t>decoquinate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0FEBD4" w14:textId="77777777" w:rsidR="00BD5F62" w:rsidRDefault="007753D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D6F203" w14:textId="77777777" w:rsidR="00BD5F62" w:rsidRDefault="007753D2">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0F60AA" w14:textId="77777777" w:rsidR="00BD5F62" w:rsidRDefault="007753D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FC3218"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1AC8D8"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97BF57"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944146" w14:textId="77777777" w:rsidR="00BD5F62" w:rsidRDefault="007753D2">
                  <w:pPr>
                    <w:spacing w:after="0" w:line="240" w:lineRule="auto"/>
                    <w:jc w:val="center"/>
                  </w:pPr>
                  <w:r>
                    <w:rPr>
                      <w:rFonts w:ascii="Cambria" w:eastAsia="Cambria" w:hAnsi="Cambria"/>
                      <w:color w:val="000000"/>
                      <w:sz w:val="18"/>
                    </w:rPr>
                    <w:t>0</w:t>
                  </w:r>
                </w:p>
              </w:tc>
            </w:tr>
            <w:tr w:rsidR="00BD5F62" w14:paraId="4C2B682C"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557BEE" w14:textId="77777777" w:rsidR="00BD5F62" w:rsidRDefault="007753D2">
                  <w:pPr>
                    <w:spacing w:after="0" w:line="240" w:lineRule="auto"/>
                  </w:pPr>
                  <w:r>
                    <w:rPr>
                      <w:rFonts w:ascii="Cambria" w:eastAsia="Cambria" w:hAnsi="Cambria"/>
                      <w:color w:val="000000"/>
                      <w:sz w:val="18"/>
                    </w:rPr>
                    <w:t>diclazuril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800DD6" w14:textId="77777777" w:rsidR="00BD5F62" w:rsidRDefault="007753D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9FA34E" w14:textId="77777777" w:rsidR="00BD5F62" w:rsidRDefault="007753D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48DC00" w14:textId="77777777" w:rsidR="00BD5F62" w:rsidRDefault="007753D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2CBEB9"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9D8710"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535212"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804D89" w14:textId="77777777" w:rsidR="00BD5F62" w:rsidRDefault="007753D2">
                  <w:pPr>
                    <w:spacing w:after="0" w:line="240" w:lineRule="auto"/>
                    <w:jc w:val="center"/>
                  </w:pPr>
                  <w:r>
                    <w:rPr>
                      <w:rFonts w:ascii="Cambria" w:eastAsia="Cambria" w:hAnsi="Cambria"/>
                      <w:color w:val="000000"/>
                      <w:sz w:val="18"/>
                    </w:rPr>
                    <w:t>0</w:t>
                  </w:r>
                </w:p>
              </w:tc>
            </w:tr>
            <w:tr w:rsidR="00BD5F62" w14:paraId="0D31C4E7"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482CF0" w14:textId="77777777" w:rsidR="00BD5F62" w:rsidRDefault="007753D2">
                  <w:pPr>
                    <w:spacing w:after="0" w:line="240" w:lineRule="auto"/>
                  </w:pPr>
                  <w:proofErr w:type="spellStart"/>
                  <w:r>
                    <w:rPr>
                      <w:rFonts w:ascii="Cambria" w:eastAsia="Cambria" w:hAnsi="Cambria"/>
                      <w:color w:val="000000"/>
                      <w:sz w:val="18"/>
                    </w:rPr>
                    <w:t>halofuginone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F0BB91" w14:textId="77777777" w:rsidR="00BD5F62" w:rsidRDefault="007753D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58955A" w14:textId="77777777" w:rsidR="00BD5F62" w:rsidRDefault="007753D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6651D9" w14:textId="77777777" w:rsidR="00BD5F62" w:rsidRDefault="007753D2">
                  <w:pPr>
                    <w:spacing w:after="0" w:line="240" w:lineRule="auto"/>
                    <w:jc w:val="center"/>
                  </w:pPr>
                  <w:r>
                    <w:rPr>
                      <w:rFonts w:ascii="Cambria" w:eastAsia="Cambria" w:hAnsi="Cambria"/>
                      <w:color w:val="000000"/>
                      <w:sz w:val="18"/>
                    </w:rPr>
                    <w:t>1.2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5EB57F"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657D70"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8A0349"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ACD9F2" w14:textId="77777777" w:rsidR="00BD5F62" w:rsidRDefault="007753D2">
                  <w:pPr>
                    <w:spacing w:after="0" w:line="240" w:lineRule="auto"/>
                    <w:jc w:val="center"/>
                  </w:pPr>
                  <w:r>
                    <w:rPr>
                      <w:rFonts w:ascii="Cambria" w:eastAsia="Cambria" w:hAnsi="Cambria"/>
                      <w:color w:val="000000"/>
                      <w:sz w:val="18"/>
                    </w:rPr>
                    <w:t>0</w:t>
                  </w:r>
                </w:p>
              </w:tc>
            </w:tr>
            <w:tr w:rsidR="00BD5F62" w14:paraId="0CD3425F"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5B76EF" w14:textId="77777777" w:rsidR="00BD5F62" w:rsidRDefault="007753D2">
                  <w:pPr>
                    <w:spacing w:after="0" w:line="240" w:lineRule="auto"/>
                  </w:pPr>
                  <w:proofErr w:type="spellStart"/>
                  <w:r>
                    <w:rPr>
                      <w:rFonts w:ascii="Cambria" w:eastAsia="Cambria" w:hAnsi="Cambria"/>
                      <w:color w:val="000000"/>
                      <w:sz w:val="18"/>
                    </w:rPr>
                    <w:t>lasalocid</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EE7E52" w14:textId="77777777" w:rsidR="00BD5F62" w:rsidRDefault="007753D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710546" w14:textId="77777777" w:rsidR="00BD5F62" w:rsidRDefault="007753D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E44770" w14:textId="77777777" w:rsidR="00BD5F62" w:rsidRDefault="007753D2">
                  <w:pPr>
                    <w:spacing w:after="0" w:line="240" w:lineRule="auto"/>
                    <w:jc w:val="center"/>
                  </w:pPr>
                  <w:r>
                    <w:rPr>
                      <w:rFonts w:ascii="Cambria" w:eastAsia="Cambria" w:hAnsi="Cambria"/>
                      <w:color w:val="000000"/>
                      <w:sz w:val="18"/>
                    </w:rPr>
                    <w:t>1.2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957AF1"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9A2EB7"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FF010B"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D7BF50" w14:textId="77777777" w:rsidR="00BD5F62" w:rsidRDefault="007753D2">
                  <w:pPr>
                    <w:spacing w:after="0" w:line="240" w:lineRule="auto"/>
                    <w:jc w:val="center"/>
                  </w:pPr>
                  <w:r>
                    <w:rPr>
                      <w:rFonts w:ascii="Cambria" w:eastAsia="Cambria" w:hAnsi="Cambria"/>
                      <w:color w:val="000000"/>
                      <w:sz w:val="18"/>
                    </w:rPr>
                    <w:t>0</w:t>
                  </w:r>
                </w:p>
              </w:tc>
            </w:tr>
            <w:tr w:rsidR="00BD5F62" w14:paraId="08D50432"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A5F5FA" w14:textId="77777777" w:rsidR="00BD5F62" w:rsidRDefault="007753D2">
                  <w:pPr>
                    <w:spacing w:after="0" w:line="240" w:lineRule="auto"/>
                  </w:pPr>
                  <w:proofErr w:type="spellStart"/>
                  <w:r>
                    <w:rPr>
                      <w:rFonts w:ascii="Cambria" w:eastAsia="Cambria" w:hAnsi="Cambria"/>
                      <w:color w:val="000000"/>
                      <w:sz w:val="18"/>
                    </w:rPr>
                    <w:t>maduramicin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DA4BE4" w14:textId="77777777" w:rsidR="00BD5F62" w:rsidRDefault="007753D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9E3C07" w14:textId="77777777" w:rsidR="00BD5F62" w:rsidRDefault="007753D2">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7195FC" w14:textId="77777777" w:rsidR="00BD5F62" w:rsidRDefault="007753D2">
                  <w:pPr>
                    <w:spacing w:after="0" w:line="240" w:lineRule="auto"/>
                    <w:jc w:val="center"/>
                  </w:pPr>
                  <w:r>
                    <w:rPr>
                      <w:rFonts w:ascii="Cambria" w:eastAsia="Cambria" w:hAnsi="Cambria"/>
                      <w:color w:val="000000"/>
                      <w:sz w:val="18"/>
                    </w:rPr>
                    <w:t>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93BC49"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AB3143"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8D8AAB"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0D85DC" w14:textId="77777777" w:rsidR="00BD5F62" w:rsidRDefault="007753D2">
                  <w:pPr>
                    <w:spacing w:after="0" w:line="240" w:lineRule="auto"/>
                    <w:jc w:val="center"/>
                  </w:pPr>
                  <w:r>
                    <w:rPr>
                      <w:rFonts w:ascii="Cambria" w:eastAsia="Cambria" w:hAnsi="Cambria"/>
                      <w:color w:val="000000"/>
                      <w:sz w:val="18"/>
                    </w:rPr>
                    <w:t>0</w:t>
                  </w:r>
                </w:p>
              </w:tc>
            </w:tr>
            <w:tr w:rsidR="00BD5F62" w14:paraId="5B3C0B14"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0E9946" w14:textId="77777777" w:rsidR="00BD5F62" w:rsidRDefault="007753D2">
                  <w:pPr>
                    <w:spacing w:after="0" w:line="240" w:lineRule="auto"/>
                  </w:pPr>
                  <w:proofErr w:type="spellStart"/>
                  <w:r>
                    <w:rPr>
                      <w:rFonts w:ascii="Cambria" w:eastAsia="Cambria" w:hAnsi="Cambria"/>
                      <w:color w:val="000000"/>
                      <w:sz w:val="18"/>
                    </w:rPr>
                    <w:t>monensin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1B0B97" w14:textId="77777777" w:rsidR="00BD5F62" w:rsidRDefault="007753D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986EC2" w14:textId="77777777" w:rsidR="00BD5F62" w:rsidRDefault="007753D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DDC639" w14:textId="77777777" w:rsidR="00BD5F62" w:rsidRDefault="007753D2">
                  <w:pPr>
                    <w:spacing w:after="0" w:line="240" w:lineRule="auto"/>
                    <w:jc w:val="center"/>
                  </w:pPr>
                  <w:r>
                    <w:rPr>
                      <w:rFonts w:ascii="Cambria" w:eastAsia="Cambria" w:hAnsi="Cambria"/>
                      <w:color w:val="000000"/>
                      <w:sz w:val="18"/>
                    </w:rPr>
                    <w:t>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0A1F98"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6AEE7A"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4B7325"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8D2E74" w14:textId="77777777" w:rsidR="00BD5F62" w:rsidRDefault="007753D2">
                  <w:pPr>
                    <w:spacing w:after="0" w:line="240" w:lineRule="auto"/>
                    <w:jc w:val="center"/>
                  </w:pPr>
                  <w:r>
                    <w:rPr>
                      <w:rFonts w:ascii="Cambria" w:eastAsia="Cambria" w:hAnsi="Cambria"/>
                      <w:color w:val="000000"/>
                      <w:sz w:val="18"/>
                    </w:rPr>
                    <w:t>0</w:t>
                  </w:r>
                </w:p>
              </w:tc>
            </w:tr>
            <w:tr w:rsidR="00BD5F62" w14:paraId="7CDA25FF"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81F0AF" w14:textId="77777777" w:rsidR="00BD5F62" w:rsidRDefault="007753D2">
                  <w:pPr>
                    <w:spacing w:after="0" w:line="240" w:lineRule="auto"/>
                  </w:pPr>
                  <w:proofErr w:type="spellStart"/>
                  <w:r>
                    <w:rPr>
                      <w:rFonts w:ascii="Cambria" w:eastAsia="Cambria" w:hAnsi="Cambria"/>
                      <w:color w:val="000000"/>
                      <w:sz w:val="18"/>
                    </w:rPr>
                    <w:t>narasin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FB2B0F" w14:textId="77777777" w:rsidR="00BD5F62" w:rsidRDefault="007753D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AFD536" w14:textId="77777777" w:rsidR="00BD5F62" w:rsidRDefault="007753D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934EB6" w14:textId="77777777" w:rsidR="00BD5F62" w:rsidRDefault="007753D2">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3F6AA4"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EAFD35"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0095BF"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7DA2C4" w14:textId="77777777" w:rsidR="00BD5F62" w:rsidRDefault="007753D2">
                  <w:pPr>
                    <w:spacing w:after="0" w:line="240" w:lineRule="auto"/>
                    <w:jc w:val="center"/>
                  </w:pPr>
                  <w:r>
                    <w:rPr>
                      <w:rFonts w:ascii="Cambria" w:eastAsia="Cambria" w:hAnsi="Cambria"/>
                      <w:color w:val="000000"/>
                      <w:sz w:val="18"/>
                    </w:rPr>
                    <w:t>0</w:t>
                  </w:r>
                </w:p>
              </w:tc>
            </w:tr>
            <w:tr w:rsidR="00BD5F62" w14:paraId="67E9EA3F"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F09DF3" w14:textId="77777777" w:rsidR="00BD5F62" w:rsidRDefault="007753D2">
                  <w:pPr>
                    <w:spacing w:after="0" w:line="240" w:lineRule="auto"/>
                  </w:pPr>
                  <w:r>
                    <w:rPr>
                      <w:rFonts w:ascii="Cambria" w:eastAsia="Cambria" w:hAnsi="Cambria"/>
                      <w:color w:val="000000"/>
                      <w:sz w:val="18"/>
                    </w:rPr>
                    <w:t>nicarbazin (4,4'-dinitrocarbanilide)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E845EC" w14:textId="77777777" w:rsidR="00BD5F62" w:rsidRDefault="007753D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CF55FD" w14:textId="77777777" w:rsidR="00BD5F62" w:rsidRDefault="007753D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2289ED" w14:textId="77777777" w:rsidR="00BD5F62" w:rsidRDefault="007753D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1219B8"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7192C4"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184AC3"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F8E158" w14:textId="444218BA" w:rsidR="00BD5F62" w:rsidRDefault="007753D2">
                  <w:pPr>
                    <w:spacing w:after="0" w:line="240" w:lineRule="auto"/>
                    <w:jc w:val="center"/>
                  </w:pPr>
                  <w:r>
                    <w:rPr>
                      <w:rFonts w:ascii="Cambria" w:eastAsia="Cambria" w:hAnsi="Cambria"/>
                      <w:color w:val="000000"/>
                      <w:sz w:val="18"/>
                    </w:rPr>
                    <w:t>1</w:t>
                  </w:r>
                </w:p>
              </w:tc>
            </w:tr>
            <w:tr w:rsidR="00BD5F62" w14:paraId="3ADD6CD3"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CC67B4" w14:textId="77777777" w:rsidR="00BD5F62" w:rsidRDefault="007753D2">
                  <w:pPr>
                    <w:spacing w:after="0" w:line="240" w:lineRule="auto"/>
                  </w:pPr>
                  <w:proofErr w:type="spellStart"/>
                  <w:r>
                    <w:rPr>
                      <w:rFonts w:ascii="Cambria" w:eastAsia="Cambria" w:hAnsi="Cambria"/>
                      <w:color w:val="000000"/>
                      <w:sz w:val="18"/>
                    </w:rPr>
                    <w:t>salinomycin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B31EB0" w14:textId="77777777" w:rsidR="00BD5F62" w:rsidRDefault="007753D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AD058E" w14:textId="77777777" w:rsidR="00BD5F62" w:rsidRDefault="007753D2">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BAD43A" w14:textId="77777777" w:rsidR="00BD5F62" w:rsidRDefault="007753D2">
                  <w:pPr>
                    <w:spacing w:after="0" w:line="240" w:lineRule="auto"/>
                    <w:jc w:val="center"/>
                  </w:pPr>
                  <w:r>
                    <w:rPr>
                      <w:rFonts w:ascii="Cambria" w:eastAsia="Cambria" w:hAnsi="Cambria"/>
                      <w:color w:val="000000"/>
                      <w:sz w:val="18"/>
                    </w:rPr>
                    <w:t>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6CA564"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11AB97"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F0BDE3"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B174E0" w14:textId="77777777" w:rsidR="00BD5F62" w:rsidRDefault="007753D2">
                  <w:pPr>
                    <w:spacing w:after="0" w:line="240" w:lineRule="auto"/>
                    <w:jc w:val="center"/>
                  </w:pPr>
                  <w:r>
                    <w:rPr>
                      <w:rFonts w:ascii="Cambria" w:eastAsia="Cambria" w:hAnsi="Cambria"/>
                      <w:color w:val="000000"/>
                      <w:sz w:val="18"/>
                    </w:rPr>
                    <w:t>0</w:t>
                  </w:r>
                </w:p>
              </w:tc>
            </w:tr>
            <w:tr w:rsidR="00BD5F62" w14:paraId="7DDE2C2F"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A49E03" w14:textId="77777777" w:rsidR="00BD5F62" w:rsidRDefault="007753D2">
                  <w:pPr>
                    <w:spacing w:after="0" w:line="240" w:lineRule="auto"/>
                  </w:pPr>
                  <w:proofErr w:type="spellStart"/>
                  <w:r>
                    <w:rPr>
                      <w:rFonts w:ascii="Cambria" w:eastAsia="Cambria" w:hAnsi="Cambria"/>
                      <w:color w:val="000000"/>
                      <w:sz w:val="18"/>
                    </w:rPr>
                    <w:lastRenderedPageBreak/>
                    <w:t>semduramycin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4EBE3E" w14:textId="77777777" w:rsidR="00BD5F62" w:rsidRDefault="007753D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E5329B" w14:textId="77777777" w:rsidR="00BD5F62" w:rsidRDefault="007753D2">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D3353C" w14:textId="77777777" w:rsidR="00BD5F62" w:rsidRDefault="007753D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ADF8DF"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312DB8"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B3DA36"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C738E3" w14:textId="77777777" w:rsidR="00BD5F62" w:rsidRDefault="007753D2">
                  <w:pPr>
                    <w:spacing w:after="0" w:line="240" w:lineRule="auto"/>
                    <w:jc w:val="center"/>
                  </w:pPr>
                  <w:r>
                    <w:rPr>
                      <w:rFonts w:ascii="Cambria" w:eastAsia="Cambria" w:hAnsi="Cambria"/>
                      <w:color w:val="000000"/>
                      <w:sz w:val="18"/>
                    </w:rPr>
                    <w:t>0</w:t>
                  </w:r>
                </w:p>
              </w:tc>
            </w:tr>
            <w:tr w:rsidR="00BD5F62" w14:paraId="63E3C13E"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521177" w14:textId="77777777" w:rsidR="00BD5F62" w:rsidRDefault="007753D2">
                  <w:pPr>
                    <w:spacing w:after="0" w:line="240" w:lineRule="auto"/>
                  </w:pPr>
                  <w:r>
                    <w:rPr>
                      <w:rFonts w:ascii="Cambria" w:eastAsia="Cambria" w:hAnsi="Cambria"/>
                      <w:color w:val="000000"/>
                      <w:sz w:val="18"/>
                    </w:rPr>
                    <w:t>toltrazuril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74EEF4" w14:textId="77777777" w:rsidR="00BD5F62" w:rsidRDefault="007753D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FFCFA0" w14:textId="77777777" w:rsidR="00BD5F62" w:rsidRDefault="007753D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CCDD73" w14:textId="77777777" w:rsidR="00BD5F62" w:rsidRDefault="007753D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588B0D"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DB3860"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0EC618"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D24D14" w14:textId="77777777" w:rsidR="00BD5F62" w:rsidRDefault="007753D2">
                  <w:pPr>
                    <w:spacing w:after="0" w:line="240" w:lineRule="auto"/>
                    <w:jc w:val="center"/>
                  </w:pPr>
                  <w:r>
                    <w:rPr>
                      <w:rFonts w:ascii="Cambria" w:eastAsia="Cambria" w:hAnsi="Cambria"/>
                      <w:color w:val="000000"/>
                      <w:sz w:val="18"/>
                    </w:rPr>
                    <w:t>0</w:t>
                  </w:r>
                </w:p>
              </w:tc>
            </w:tr>
            <w:tr w:rsidR="007753D2" w14:paraId="53563CE4" w14:textId="77777777" w:rsidTr="00041537">
              <w:trPr>
                <w:trHeight w:val="262"/>
              </w:trPr>
              <w:tc>
                <w:tcPr>
                  <w:tcW w:w="9624" w:type="dxa"/>
                  <w:gridSpan w:val="8"/>
                  <w:tcBorders>
                    <w:top w:val="nil"/>
                    <w:left w:val="nil"/>
                    <w:bottom w:val="nil"/>
                    <w:right w:val="nil"/>
                  </w:tcBorders>
                  <w:shd w:val="clear" w:color="auto" w:fill="FFFFFF"/>
                  <w:tcMar>
                    <w:top w:w="39" w:type="dxa"/>
                    <w:left w:w="39" w:type="dxa"/>
                    <w:bottom w:w="39" w:type="dxa"/>
                    <w:right w:w="39" w:type="dxa"/>
                  </w:tcMar>
                </w:tcPr>
                <w:p w14:paraId="33796494" w14:textId="77777777" w:rsidR="00BD5F62" w:rsidRDefault="00BD5F62">
                  <w:pPr>
                    <w:spacing w:after="0" w:line="240" w:lineRule="auto"/>
                  </w:pPr>
                </w:p>
              </w:tc>
            </w:tr>
            <w:tr w:rsidR="00BD5F62" w14:paraId="1ADD5891" w14:textId="77777777" w:rsidTr="00041537">
              <w:trPr>
                <w:trHeight w:val="205"/>
              </w:trPr>
              <w:tc>
                <w:tcPr>
                  <w:tcW w:w="2919" w:type="dxa"/>
                  <w:tcBorders>
                    <w:top w:val="nil"/>
                    <w:left w:val="nil"/>
                    <w:bottom w:val="nil"/>
                    <w:right w:val="nil"/>
                  </w:tcBorders>
                  <w:shd w:val="clear" w:color="auto" w:fill="FFFFFF"/>
                  <w:tcMar>
                    <w:top w:w="0" w:type="dxa"/>
                    <w:left w:w="0" w:type="dxa"/>
                    <w:bottom w:w="0" w:type="dxa"/>
                    <w:right w:w="0" w:type="dxa"/>
                  </w:tcMar>
                </w:tcPr>
                <w:p w14:paraId="2E6ADE88" w14:textId="412849A5" w:rsidR="00BD5F62" w:rsidRDefault="007753D2">
                  <w:pPr>
                    <w:spacing w:after="0" w:line="240" w:lineRule="auto"/>
                  </w:pPr>
                  <w:r>
                    <w:rPr>
                      <w:noProof/>
                    </w:rPr>
                    <w:drawing>
                      <wp:inline distT="0" distB="0" distL="0" distR="0" wp14:anchorId="56815DD7" wp14:editId="419E1ACE">
                        <wp:extent cx="1855300" cy="130275"/>
                        <wp:effectExtent l="0" t="0" r="0" b="0"/>
                        <wp:docPr id="34" name="img4.png"/>
                        <wp:cNvGraphicFramePr/>
                        <a:graphic xmlns:a="http://schemas.openxmlformats.org/drawingml/2006/main">
                          <a:graphicData uri="http://schemas.openxmlformats.org/drawingml/2006/picture">
                            <pic:pic xmlns:pic="http://schemas.openxmlformats.org/drawingml/2006/picture">
                              <pic:nvPicPr>
                                <pic:cNvPr id="35"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6" w:type="dxa"/>
                  <w:tcBorders>
                    <w:top w:val="nil"/>
                    <w:left w:val="nil"/>
                    <w:bottom w:val="nil"/>
                    <w:right w:val="nil"/>
                  </w:tcBorders>
                  <w:shd w:val="clear" w:color="auto" w:fill="FFFFFF"/>
                  <w:tcMar>
                    <w:top w:w="0" w:type="dxa"/>
                    <w:left w:w="0" w:type="dxa"/>
                    <w:bottom w:w="0" w:type="dxa"/>
                    <w:right w:w="0" w:type="dxa"/>
                  </w:tcMar>
                </w:tcPr>
                <w:p w14:paraId="54E7C9DE" w14:textId="6A83E67E" w:rsidR="00BD5F62" w:rsidRDefault="007753D2">
                  <w:pPr>
                    <w:spacing w:after="0" w:line="240" w:lineRule="auto"/>
                  </w:pPr>
                  <w:r>
                    <w:rPr>
                      <w:noProof/>
                    </w:rPr>
                    <w:drawing>
                      <wp:inline distT="0" distB="0" distL="0" distR="0" wp14:anchorId="7A7111AC" wp14:editId="612E5526">
                        <wp:extent cx="487592" cy="130275"/>
                        <wp:effectExtent l="0" t="0" r="0" b="0"/>
                        <wp:docPr id="36" name="img5.png"/>
                        <wp:cNvGraphicFramePr/>
                        <a:graphic xmlns:a="http://schemas.openxmlformats.org/drawingml/2006/main">
                          <a:graphicData uri="http://schemas.openxmlformats.org/drawingml/2006/picture">
                            <pic:pic xmlns:pic="http://schemas.openxmlformats.org/drawingml/2006/picture">
                              <pic:nvPicPr>
                                <pic:cNvPr id="37"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5B3827E8" w14:textId="0DCDBF2C" w:rsidR="00BD5F62" w:rsidRDefault="007753D2">
                  <w:pPr>
                    <w:spacing w:after="0" w:line="240" w:lineRule="auto"/>
                  </w:pPr>
                  <w:r>
                    <w:rPr>
                      <w:noProof/>
                    </w:rPr>
                    <w:drawing>
                      <wp:inline distT="0" distB="0" distL="0" distR="0" wp14:anchorId="01512297" wp14:editId="292BB01C">
                        <wp:extent cx="684636" cy="130275"/>
                        <wp:effectExtent l="0" t="0" r="0" b="0"/>
                        <wp:docPr id="38" name="img6.png"/>
                        <wp:cNvGraphicFramePr/>
                        <a:graphic xmlns:a="http://schemas.openxmlformats.org/drawingml/2006/main">
                          <a:graphicData uri="http://schemas.openxmlformats.org/drawingml/2006/picture">
                            <pic:pic xmlns:pic="http://schemas.openxmlformats.org/drawingml/2006/picture">
                              <pic:nvPicPr>
                                <pic:cNvPr id="39"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145FDC74" w14:textId="04257F8E" w:rsidR="00BD5F62" w:rsidRDefault="007753D2">
                  <w:pPr>
                    <w:spacing w:after="0" w:line="240" w:lineRule="auto"/>
                  </w:pPr>
                  <w:r>
                    <w:rPr>
                      <w:noProof/>
                    </w:rPr>
                    <w:drawing>
                      <wp:inline distT="0" distB="0" distL="0" distR="0" wp14:anchorId="020F663D" wp14:editId="2D9B0E2E">
                        <wp:extent cx="660517" cy="130275"/>
                        <wp:effectExtent l="0" t="0" r="0" b="0"/>
                        <wp:docPr id="40" name="img7.png"/>
                        <wp:cNvGraphicFramePr/>
                        <a:graphic xmlns:a="http://schemas.openxmlformats.org/drawingml/2006/main">
                          <a:graphicData uri="http://schemas.openxmlformats.org/drawingml/2006/picture">
                            <pic:pic xmlns:pic="http://schemas.openxmlformats.org/drawingml/2006/picture">
                              <pic:nvPicPr>
                                <pic:cNvPr id="41"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4" w:type="dxa"/>
                  <w:tcBorders>
                    <w:top w:val="nil"/>
                    <w:left w:val="nil"/>
                    <w:bottom w:val="nil"/>
                    <w:right w:val="nil"/>
                  </w:tcBorders>
                  <w:shd w:val="clear" w:color="auto" w:fill="FFFFFF"/>
                  <w:tcMar>
                    <w:top w:w="0" w:type="dxa"/>
                    <w:left w:w="0" w:type="dxa"/>
                    <w:bottom w:w="0" w:type="dxa"/>
                    <w:right w:w="0" w:type="dxa"/>
                  </w:tcMar>
                </w:tcPr>
                <w:p w14:paraId="3C991A91" w14:textId="41602DB4" w:rsidR="00BD5F62" w:rsidRDefault="007753D2">
                  <w:pPr>
                    <w:spacing w:after="0" w:line="240" w:lineRule="auto"/>
                  </w:pPr>
                  <w:r>
                    <w:rPr>
                      <w:noProof/>
                    </w:rPr>
                    <w:drawing>
                      <wp:inline distT="0" distB="0" distL="0" distR="0" wp14:anchorId="449334C6" wp14:editId="21C61A19">
                        <wp:extent cx="803392" cy="130275"/>
                        <wp:effectExtent l="0" t="0" r="0" b="0"/>
                        <wp:docPr id="42" name="img8.png"/>
                        <wp:cNvGraphicFramePr/>
                        <a:graphic xmlns:a="http://schemas.openxmlformats.org/drawingml/2006/main">
                          <a:graphicData uri="http://schemas.openxmlformats.org/drawingml/2006/picture">
                            <pic:pic xmlns:pic="http://schemas.openxmlformats.org/drawingml/2006/picture">
                              <pic:nvPicPr>
                                <pic:cNvPr id="43"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589D1101" w14:textId="75C5A9E7" w:rsidR="00BD5F62" w:rsidRDefault="007753D2">
                  <w:pPr>
                    <w:spacing w:after="0" w:line="240" w:lineRule="auto"/>
                  </w:pPr>
                  <w:r>
                    <w:rPr>
                      <w:noProof/>
                    </w:rPr>
                    <w:drawing>
                      <wp:inline distT="0" distB="0" distL="0" distR="0" wp14:anchorId="1CD4EF60" wp14:editId="3B13FF00">
                        <wp:extent cx="535584" cy="130275"/>
                        <wp:effectExtent l="0" t="0" r="0" b="0"/>
                        <wp:docPr id="44" name="img9.png"/>
                        <wp:cNvGraphicFramePr/>
                        <a:graphic xmlns:a="http://schemas.openxmlformats.org/drawingml/2006/main">
                          <a:graphicData uri="http://schemas.openxmlformats.org/drawingml/2006/picture">
                            <pic:pic xmlns:pic="http://schemas.openxmlformats.org/drawingml/2006/picture">
                              <pic:nvPicPr>
                                <pic:cNvPr id="45" name="img9.png"/>
                                <pic:cNvPicPr/>
                              </pic:nvPicPr>
                              <pic:blipFill>
                                <a:blip r:embed="rId13"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1CA23586" w14:textId="47E40467" w:rsidR="00BD5F62" w:rsidRDefault="007753D2">
                  <w:pPr>
                    <w:spacing w:after="0" w:line="240" w:lineRule="auto"/>
                  </w:pPr>
                  <w:r>
                    <w:rPr>
                      <w:noProof/>
                    </w:rPr>
                    <w:drawing>
                      <wp:inline distT="0" distB="0" distL="0" distR="0" wp14:anchorId="223F6EB7" wp14:editId="1189BCA9">
                        <wp:extent cx="549110" cy="130275"/>
                        <wp:effectExtent l="0" t="0" r="0" b="0"/>
                        <wp:docPr id="46" name="img10.png"/>
                        <wp:cNvGraphicFramePr/>
                        <a:graphic xmlns:a="http://schemas.openxmlformats.org/drawingml/2006/main">
                          <a:graphicData uri="http://schemas.openxmlformats.org/drawingml/2006/picture">
                            <pic:pic xmlns:pic="http://schemas.openxmlformats.org/drawingml/2006/picture">
                              <pic:nvPicPr>
                                <pic:cNvPr id="47" name="img10.png"/>
                                <pic:cNvPicPr/>
                              </pic:nvPicPr>
                              <pic:blipFill>
                                <a:blip r:embed="rId14"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15EC0736" w14:textId="151A54AB" w:rsidR="00BD5F62" w:rsidRDefault="007753D2">
                  <w:pPr>
                    <w:spacing w:after="0" w:line="240" w:lineRule="auto"/>
                  </w:pPr>
                  <w:r>
                    <w:rPr>
                      <w:noProof/>
                    </w:rPr>
                    <w:drawing>
                      <wp:inline distT="0" distB="0" distL="0" distR="0" wp14:anchorId="381461A9" wp14:editId="2E2EE037">
                        <wp:extent cx="540000" cy="130275"/>
                        <wp:effectExtent l="0" t="0" r="0" b="0"/>
                        <wp:docPr id="48" name="img10.png"/>
                        <wp:cNvGraphicFramePr/>
                        <a:graphic xmlns:a="http://schemas.openxmlformats.org/drawingml/2006/main">
                          <a:graphicData uri="http://schemas.openxmlformats.org/drawingml/2006/picture">
                            <pic:pic xmlns:pic="http://schemas.openxmlformats.org/drawingml/2006/picture">
                              <pic:nvPicPr>
                                <pic:cNvPr id="49" name="img10.png"/>
                                <pic:cNvPicPr/>
                              </pic:nvPicPr>
                              <pic:blipFill>
                                <a:blip r:embed="rId14" cstate="print"/>
                                <a:stretch>
                                  <a:fillRect/>
                                </a:stretch>
                              </pic:blipFill>
                              <pic:spPr>
                                <a:xfrm>
                                  <a:off x="0" y="0"/>
                                  <a:ext cx="540000" cy="130275"/>
                                </a:xfrm>
                                <a:prstGeom prst="rect">
                                  <a:avLst/>
                                </a:prstGeom>
                              </pic:spPr>
                            </pic:pic>
                          </a:graphicData>
                        </a:graphic>
                      </wp:inline>
                    </w:drawing>
                  </w:r>
                </w:p>
              </w:tc>
            </w:tr>
            <w:tr w:rsidR="007753D2" w14:paraId="73ACFA15" w14:textId="77777777" w:rsidTr="00041537">
              <w:trPr>
                <w:trHeight w:val="262"/>
              </w:trPr>
              <w:tc>
                <w:tcPr>
                  <w:tcW w:w="9624" w:type="dxa"/>
                  <w:gridSpan w:val="8"/>
                  <w:tcBorders>
                    <w:top w:val="nil"/>
                    <w:left w:val="nil"/>
                    <w:bottom w:val="nil"/>
                    <w:right w:val="nil"/>
                  </w:tcBorders>
                  <w:tcMar>
                    <w:top w:w="39" w:type="dxa"/>
                    <w:left w:w="39" w:type="dxa"/>
                    <w:bottom w:w="39" w:type="dxa"/>
                    <w:right w:w="39" w:type="dxa"/>
                  </w:tcMar>
                </w:tcPr>
                <w:p w14:paraId="389B8420" w14:textId="77777777" w:rsidR="00BD5F62" w:rsidRDefault="007753D2">
                  <w:pPr>
                    <w:spacing w:after="0" w:line="240" w:lineRule="auto"/>
                  </w:pPr>
                  <w:r>
                    <w:rPr>
                      <w:rFonts w:ascii="Calibri" w:eastAsia="Calibri" w:hAnsi="Calibri"/>
                      <w:b/>
                      <w:color w:val="000000"/>
                      <w:sz w:val="24"/>
                    </w:rPr>
                    <w:t>Table 3: CONTAMINANTS</w:t>
                  </w:r>
                </w:p>
              </w:tc>
            </w:tr>
            <w:tr w:rsidR="00BD5F62" w14:paraId="09D5E0B7" w14:textId="77777777" w:rsidTr="00041537">
              <w:trPr>
                <w:trHeight w:val="262"/>
              </w:trPr>
              <w:tc>
                <w:tcPr>
                  <w:tcW w:w="2919"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E02DBE2" w14:textId="77777777" w:rsidR="00BD5F62" w:rsidRDefault="007753D2">
                  <w:pPr>
                    <w:spacing w:after="0" w:line="240" w:lineRule="auto"/>
                  </w:pPr>
                  <w:r>
                    <w:rPr>
                      <w:rFonts w:ascii="Cambria" w:eastAsia="Cambria" w:hAnsi="Cambria"/>
                      <w:b/>
                      <w:color w:val="000000"/>
                      <w:sz w:val="18"/>
                    </w:rPr>
                    <w:t>Chemical</w:t>
                  </w:r>
                </w:p>
              </w:tc>
              <w:tc>
                <w:tcPr>
                  <w:tcW w:w="766"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EBA4870" w14:textId="77777777" w:rsidR="00BD5F62" w:rsidRDefault="007753D2">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B79DAA3" w14:textId="77777777" w:rsidR="00BD5F62" w:rsidRDefault="007753D2">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CC572E8" w14:textId="77777777" w:rsidR="00BD5F62" w:rsidRDefault="007753D2">
                  <w:pPr>
                    <w:spacing w:after="0" w:line="240" w:lineRule="auto"/>
                    <w:jc w:val="center"/>
                  </w:pPr>
                  <w:r>
                    <w:rPr>
                      <w:rFonts w:ascii="Cambria" w:eastAsia="Cambria" w:hAnsi="Cambria"/>
                      <w:b/>
                      <w:color w:val="000000"/>
                      <w:sz w:val="18"/>
                    </w:rPr>
                    <w:t>MRL (mg/kg)</w:t>
                  </w:r>
                </w:p>
              </w:tc>
              <w:tc>
                <w:tcPr>
                  <w:tcW w:w="12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DD62A5D" w14:textId="77777777" w:rsidR="00BD5F62" w:rsidRDefault="007753D2">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C2403D5" w14:textId="77777777" w:rsidR="00BD5F62" w:rsidRDefault="007753D2">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CB3D83F" w14:textId="77777777" w:rsidR="00BD5F62" w:rsidRDefault="007753D2">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A7BC8DF" w14:textId="77777777" w:rsidR="00BD5F62" w:rsidRDefault="007753D2">
                  <w:pPr>
                    <w:spacing w:after="0" w:line="240" w:lineRule="auto"/>
                    <w:jc w:val="center"/>
                  </w:pPr>
                  <w:r>
                    <w:rPr>
                      <w:rFonts w:ascii="Cambria" w:eastAsia="Cambria" w:hAnsi="Cambria"/>
                      <w:b/>
                      <w:color w:val="000000"/>
                      <w:sz w:val="18"/>
                    </w:rPr>
                    <w:t>&gt;MRL</w:t>
                  </w:r>
                </w:p>
              </w:tc>
            </w:tr>
            <w:tr w:rsidR="00BD5F62" w14:paraId="190BCFDE"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1A8DD1" w14:textId="77777777" w:rsidR="00BD5F62" w:rsidRDefault="007753D2">
                  <w:pPr>
                    <w:spacing w:after="0" w:line="240" w:lineRule="auto"/>
                  </w:pPr>
                  <w:r>
                    <w:rPr>
                      <w:rFonts w:ascii="Cambria" w:eastAsia="Cambria" w:hAnsi="Cambria"/>
                      <w:color w:val="000000"/>
                      <w:sz w:val="18"/>
                    </w:rPr>
                    <w:t>aldrin and dieldrin (HHDN+HEOD)</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BF73C0"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C86B17" w14:textId="77777777" w:rsidR="00BD5F62" w:rsidRDefault="007753D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C0F8C6" w14:textId="77777777" w:rsidR="00BD5F62" w:rsidRDefault="007753D2">
                  <w:pPr>
                    <w:spacing w:after="0" w:line="240" w:lineRule="auto"/>
                    <w:jc w:val="center"/>
                  </w:pPr>
                  <w:r>
                    <w:rPr>
                      <w:rFonts w:ascii="Cambria" w:eastAsia="Cambria" w:hAnsi="Cambria"/>
                      <w:color w:val="000000"/>
                      <w:sz w:val="18"/>
                    </w:rPr>
                    <w:t>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1465E1"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9517B6"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BB89ED"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A708DC" w14:textId="77777777" w:rsidR="00BD5F62" w:rsidRDefault="007753D2">
                  <w:pPr>
                    <w:spacing w:after="0" w:line="240" w:lineRule="auto"/>
                    <w:jc w:val="center"/>
                  </w:pPr>
                  <w:r>
                    <w:rPr>
                      <w:rFonts w:ascii="Cambria" w:eastAsia="Cambria" w:hAnsi="Cambria"/>
                      <w:color w:val="000000"/>
                      <w:sz w:val="18"/>
                    </w:rPr>
                    <w:t>0</w:t>
                  </w:r>
                </w:p>
              </w:tc>
            </w:tr>
            <w:tr w:rsidR="00BD5F62" w14:paraId="10F39CEA"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323982" w14:textId="77777777" w:rsidR="00BD5F62" w:rsidRDefault="007753D2">
                  <w:pPr>
                    <w:spacing w:after="0" w:line="240" w:lineRule="auto"/>
                  </w:pPr>
                  <w:proofErr w:type="spellStart"/>
                  <w:r>
                    <w:rPr>
                      <w:rFonts w:ascii="Cambria" w:eastAsia="Cambria" w:hAnsi="Cambria"/>
                      <w:color w:val="000000"/>
                      <w:sz w:val="18"/>
                    </w:rPr>
                    <w:t>arochlor</w:t>
                  </w:r>
                  <w:proofErr w:type="spellEnd"/>
                  <w:r>
                    <w:rPr>
                      <w:rFonts w:ascii="Cambria" w:eastAsia="Cambria" w:hAnsi="Cambria"/>
                      <w:color w:val="000000"/>
                      <w:sz w:val="18"/>
                    </w:rPr>
                    <w:t xml:space="preserve"> 1254</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D52378"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BE7427" w14:textId="77777777" w:rsidR="00BD5F62" w:rsidRDefault="007753D2">
                  <w:pPr>
                    <w:spacing w:after="0" w:line="240" w:lineRule="auto"/>
                    <w:jc w:val="center"/>
                  </w:pPr>
                  <w:r>
                    <w:rPr>
                      <w:rFonts w:ascii="Cambria" w:eastAsia="Cambria" w:hAnsi="Cambria"/>
                      <w:color w:val="000000"/>
                      <w:sz w:val="18"/>
                    </w:rPr>
                    <w:t>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7AF9E6" w14:textId="77777777" w:rsidR="00BD5F62" w:rsidRDefault="007753D2">
                  <w:pPr>
                    <w:spacing w:after="0" w:line="240" w:lineRule="auto"/>
                    <w:jc w:val="center"/>
                  </w:pPr>
                  <w:r>
                    <w:rPr>
                      <w:rFonts w:ascii="Cambria" w:eastAsia="Cambria" w:hAnsi="Cambria"/>
                      <w:color w:val="000000"/>
                      <w:sz w:val="18"/>
                    </w:rPr>
                    <w:t>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D1BE74"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843012"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350AC4"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EACE27" w14:textId="77777777" w:rsidR="00BD5F62" w:rsidRDefault="007753D2">
                  <w:pPr>
                    <w:spacing w:after="0" w:line="240" w:lineRule="auto"/>
                    <w:jc w:val="center"/>
                  </w:pPr>
                  <w:r>
                    <w:rPr>
                      <w:rFonts w:ascii="Cambria" w:eastAsia="Cambria" w:hAnsi="Cambria"/>
                      <w:color w:val="000000"/>
                      <w:sz w:val="18"/>
                    </w:rPr>
                    <w:t>0</w:t>
                  </w:r>
                </w:p>
              </w:tc>
            </w:tr>
            <w:tr w:rsidR="00BD5F62" w14:paraId="14CE1233"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D78277" w14:textId="77777777" w:rsidR="00BD5F62" w:rsidRDefault="007753D2">
                  <w:pPr>
                    <w:spacing w:after="0" w:line="240" w:lineRule="auto"/>
                  </w:pPr>
                  <w:proofErr w:type="spellStart"/>
                  <w:r>
                    <w:rPr>
                      <w:rFonts w:ascii="Cambria" w:eastAsia="Cambria" w:hAnsi="Cambria"/>
                      <w:color w:val="000000"/>
                      <w:sz w:val="18"/>
                    </w:rPr>
                    <w:t>arochlor</w:t>
                  </w:r>
                  <w:proofErr w:type="spellEnd"/>
                  <w:r>
                    <w:rPr>
                      <w:rFonts w:ascii="Cambria" w:eastAsia="Cambria" w:hAnsi="Cambria"/>
                      <w:color w:val="000000"/>
                      <w:sz w:val="18"/>
                    </w:rPr>
                    <w:t xml:space="preserve"> 1260</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B4F7AF"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8EB025" w14:textId="77777777" w:rsidR="00BD5F62" w:rsidRDefault="007753D2">
                  <w:pPr>
                    <w:spacing w:after="0" w:line="240" w:lineRule="auto"/>
                    <w:jc w:val="center"/>
                  </w:pPr>
                  <w:r>
                    <w:rPr>
                      <w:rFonts w:ascii="Cambria" w:eastAsia="Cambria" w:hAnsi="Cambria"/>
                      <w:color w:val="000000"/>
                      <w:sz w:val="18"/>
                    </w:rPr>
                    <w:t>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083E6D" w14:textId="77777777" w:rsidR="00BD5F62" w:rsidRDefault="007753D2">
                  <w:pPr>
                    <w:spacing w:after="0" w:line="240" w:lineRule="auto"/>
                    <w:jc w:val="center"/>
                  </w:pPr>
                  <w:r>
                    <w:rPr>
                      <w:rFonts w:ascii="Cambria" w:eastAsia="Cambria" w:hAnsi="Cambria"/>
                      <w:color w:val="000000"/>
                      <w:sz w:val="18"/>
                    </w:rPr>
                    <w:t>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4FC446"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2981C1"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63982B"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D14EEF" w14:textId="77777777" w:rsidR="00BD5F62" w:rsidRDefault="007753D2">
                  <w:pPr>
                    <w:spacing w:after="0" w:line="240" w:lineRule="auto"/>
                    <w:jc w:val="center"/>
                  </w:pPr>
                  <w:r>
                    <w:rPr>
                      <w:rFonts w:ascii="Cambria" w:eastAsia="Cambria" w:hAnsi="Cambria"/>
                      <w:color w:val="000000"/>
                      <w:sz w:val="18"/>
                    </w:rPr>
                    <w:t>0</w:t>
                  </w:r>
                </w:p>
              </w:tc>
            </w:tr>
            <w:tr w:rsidR="00BD5F62" w14:paraId="4ED07EEE"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9CED2B" w14:textId="77777777" w:rsidR="00BD5F62" w:rsidRDefault="007753D2">
                  <w:pPr>
                    <w:spacing w:after="0" w:line="240" w:lineRule="auto"/>
                  </w:pPr>
                  <w:r>
                    <w:rPr>
                      <w:rFonts w:ascii="Cambria" w:eastAsia="Cambria" w:hAnsi="Cambria"/>
                      <w:color w:val="000000"/>
                      <w:sz w:val="18"/>
                    </w:rPr>
                    <w:t>chlordane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435EC4"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975E5E" w14:textId="77777777" w:rsidR="00BD5F62" w:rsidRDefault="007753D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0C1BD4" w14:textId="77777777" w:rsidR="00BD5F62" w:rsidRDefault="007753D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94927F"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C4DCFD"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5EC15B"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2CAC07" w14:textId="77777777" w:rsidR="00BD5F62" w:rsidRDefault="007753D2">
                  <w:pPr>
                    <w:spacing w:after="0" w:line="240" w:lineRule="auto"/>
                    <w:jc w:val="center"/>
                  </w:pPr>
                  <w:r>
                    <w:rPr>
                      <w:rFonts w:ascii="Cambria" w:eastAsia="Cambria" w:hAnsi="Cambria"/>
                      <w:color w:val="000000"/>
                      <w:sz w:val="18"/>
                    </w:rPr>
                    <w:t>0</w:t>
                  </w:r>
                </w:p>
              </w:tc>
            </w:tr>
            <w:tr w:rsidR="00BD5F62" w14:paraId="6089E24E"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A24A00" w14:textId="77777777" w:rsidR="00BD5F62" w:rsidRDefault="007753D2">
                  <w:pPr>
                    <w:spacing w:after="0" w:line="240" w:lineRule="auto"/>
                  </w:pPr>
                  <w:r>
                    <w:rPr>
                      <w:rFonts w:ascii="Cambria" w:eastAsia="Cambria" w:hAnsi="Cambria"/>
                      <w:color w:val="000000"/>
                      <w:sz w:val="18"/>
                    </w:rPr>
                    <w:t>DDT</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FDBE29"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7514C5" w14:textId="77777777" w:rsidR="00BD5F62" w:rsidRDefault="007753D2">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AA965E" w14:textId="77777777" w:rsidR="00BD5F62" w:rsidRDefault="007753D2">
                  <w:pPr>
                    <w:spacing w:after="0" w:line="240" w:lineRule="auto"/>
                    <w:jc w:val="center"/>
                  </w:pPr>
                  <w:r>
                    <w:rPr>
                      <w:rFonts w:ascii="Cambria" w:eastAsia="Cambria" w:hAnsi="Cambria"/>
                      <w:color w:val="000000"/>
                      <w:sz w:val="18"/>
                    </w:rPr>
                    <w:t>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5774F4"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2EA88D"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05295A"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102C8D" w14:textId="77777777" w:rsidR="00BD5F62" w:rsidRDefault="007753D2">
                  <w:pPr>
                    <w:spacing w:after="0" w:line="240" w:lineRule="auto"/>
                    <w:jc w:val="center"/>
                  </w:pPr>
                  <w:r>
                    <w:rPr>
                      <w:rFonts w:ascii="Cambria" w:eastAsia="Cambria" w:hAnsi="Cambria"/>
                      <w:color w:val="000000"/>
                      <w:sz w:val="18"/>
                    </w:rPr>
                    <w:t>0</w:t>
                  </w:r>
                </w:p>
              </w:tc>
            </w:tr>
            <w:tr w:rsidR="00BD5F62" w14:paraId="690937CC"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BBB64F" w14:textId="77777777" w:rsidR="00BD5F62" w:rsidRDefault="007753D2">
                  <w:pPr>
                    <w:spacing w:after="0" w:line="240" w:lineRule="auto"/>
                  </w:pPr>
                  <w:proofErr w:type="spellStart"/>
                  <w:r>
                    <w:rPr>
                      <w:rFonts w:ascii="Cambria" w:eastAsia="Cambria" w:hAnsi="Cambria"/>
                      <w:color w:val="000000"/>
                      <w:sz w:val="18"/>
                    </w:rPr>
                    <w:t>endosulfan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4DC4B9"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80C6BF" w14:textId="77777777" w:rsidR="00BD5F62" w:rsidRDefault="007753D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55698D" w14:textId="77777777" w:rsidR="00BD5F62" w:rsidRDefault="007753D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BF09BC"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E53E07"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894605"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4FFF7E" w14:textId="77777777" w:rsidR="00BD5F62" w:rsidRDefault="007753D2">
                  <w:pPr>
                    <w:spacing w:after="0" w:line="240" w:lineRule="auto"/>
                    <w:jc w:val="center"/>
                  </w:pPr>
                  <w:r>
                    <w:rPr>
                      <w:rFonts w:ascii="Cambria" w:eastAsia="Cambria" w:hAnsi="Cambria"/>
                      <w:color w:val="000000"/>
                      <w:sz w:val="18"/>
                    </w:rPr>
                    <w:t>0</w:t>
                  </w:r>
                </w:p>
              </w:tc>
            </w:tr>
            <w:tr w:rsidR="00BD5F62" w14:paraId="749E0125"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AE81B3" w14:textId="77777777" w:rsidR="00BD5F62" w:rsidRDefault="007753D2">
                  <w:pPr>
                    <w:spacing w:after="0" w:line="240" w:lineRule="auto"/>
                  </w:pPr>
                  <w:r>
                    <w:rPr>
                      <w:rFonts w:ascii="Cambria" w:eastAsia="Cambria" w:hAnsi="Cambria"/>
                      <w:color w:val="000000"/>
                      <w:sz w:val="18"/>
                    </w:rPr>
                    <w:t>endrin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B27BC8"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4373A2" w14:textId="77777777" w:rsidR="00BD5F62" w:rsidRDefault="007753D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B7EEBD" w14:textId="77777777" w:rsidR="00BD5F62" w:rsidRDefault="007753D2">
                  <w:pPr>
                    <w:spacing w:after="0" w:line="240" w:lineRule="auto"/>
                    <w:jc w:val="center"/>
                  </w:pPr>
                  <w:r>
                    <w:rPr>
                      <w:rFonts w:ascii="Cambria" w:eastAsia="Cambria" w:hAnsi="Cambria"/>
                      <w:color w:val="000000"/>
                      <w:sz w:val="18"/>
                    </w:rPr>
                    <w:t>0.03</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4E76D1"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310592"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AF7D1D"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5FC1E4" w14:textId="77777777" w:rsidR="00BD5F62" w:rsidRDefault="007753D2">
                  <w:pPr>
                    <w:spacing w:after="0" w:line="240" w:lineRule="auto"/>
                    <w:jc w:val="center"/>
                  </w:pPr>
                  <w:r>
                    <w:rPr>
                      <w:rFonts w:ascii="Cambria" w:eastAsia="Cambria" w:hAnsi="Cambria"/>
                      <w:color w:val="000000"/>
                      <w:sz w:val="18"/>
                    </w:rPr>
                    <w:t>0</w:t>
                  </w:r>
                </w:p>
              </w:tc>
            </w:tr>
            <w:tr w:rsidR="00BD5F62" w14:paraId="36B3D255"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9EE6EB" w14:textId="77777777" w:rsidR="00BD5F62" w:rsidRDefault="007753D2">
                  <w:pPr>
                    <w:spacing w:after="0" w:line="240" w:lineRule="auto"/>
                  </w:pPr>
                  <w:r>
                    <w:rPr>
                      <w:rFonts w:ascii="Cambria" w:eastAsia="Cambria" w:hAnsi="Cambria"/>
                      <w:color w:val="000000"/>
                      <w:sz w:val="18"/>
                    </w:rPr>
                    <w:t>HCB</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0DC4FA"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4A6B2F" w14:textId="77777777" w:rsidR="00BD5F62" w:rsidRDefault="007753D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FEC509" w14:textId="77777777" w:rsidR="00BD5F62" w:rsidRDefault="007753D2">
                  <w:pPr>
                    <w:spacing w:after="0" w:line="240" w:lineRule="auto"/>
                    <w:jc w:val="center"/>
                  </w:pPr>
                  <w:r>
                    <w:rPr>
                      <w:rFonts w:ascii="Cambria" w:eastAsia="Cambria" w:hAnsi="Cambria"/>
                      <w:color w:val="000000"/>
                      <w:sz w:val="18"/>
                    </w:rPr>
                    <w:t>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D9D7BD"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36560A"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8F7229"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1B4F08" w14:textId="77777777" w:rsidR="00BD5F62" w:rsidRDefault="007753D2">
                  <w:pPr>
                    <w:spacing w:after="0" w:line="240" w:lineRule="auto"/>
                    <w:jc w:val="center"/>
                  </w:pPr>
                  <w:r>
                    <w:rPr>
                      <w:rFonts w:ascii="Cambria" w:eastAsia="Cambria" w:hAnsi="Cambria"/>
                      <w:color w:val="000000"/>
                      <w:sz w:val="18"/>
                    </w:rPr>
                    <w:t>0</w:t>
                  </w:r>
                </w:p>
              </w:tc>
            </w:tr>
            <w:tr w:rsidR="00BD5F62" w14:paraId="2589E6A5"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98CAFE" w14:textId="77777777" w:rsidR="00BD5F62" w:rsidRDefault="007753D2">
                  <w:pPr>
                    <w:spacing w:after="0" w:line="240" w:lineRule="auto"/>
                  </w:pPr>
                  <w:r>
                    <w:rPr>
                      <w:rFonts w:ascii="Cambria" w:eastAsia="Cambria" w:hAnsi="Cambria"/>
                      <w:color w:val="000000"/>
                      <w:sz w:val="18"/>
                    </w:rPr>
                    <w:t>HCH</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B02A06"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48E10D" w14:textId="77777777" w:rsidR="00BD5F62" w:rsidRDefault="007753D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EE8464" w14:textId="77777777" w:rsidR="00BD5F62" w:rsidRDefault="007753D2">
                  <w:pPr>
                    <w:spacing w:after="0" w:line="240" w:lineRule="auto"/>
                    <w:jc w:val="center"/>
                  </w:pPr>
                  <w:r>
                    <w:rPr>
                      <w:rFonts w:ascii="Cambria" w:eastAsia="Cambria" w:hAnsi="Cambria"/>
                      <w:color w:val="000000"/>
                      <w:sz w:val="18"/>
                    </w:rPr>
                    <w:t>0.3</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59D3E8"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23547A"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6CCD6D"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1180DF" w14:textId="77777777" w:rsidR="00BD5F62" w:rsidRDefault="007753D2">
                  <w:pPr>
                    <w:spacing w:after="0" w:line="240" w:lineRule="auto"/>
                    <w:jc w:val="center"/>
                  </w:pPr>
                  <w:r>
                    <w:rPr>
                      <w:rFonts w:ascii="Cambria" w:eastAsia="Cambria" w:hAnsi="Cambria"/>
                      <w:color w:val="000000"/>
                      <w:sz w:val="18"/>
                    </w:rPr>
                    <w:t>0</w:t>
                  </w:r>
                </w:p>
              </w:tc>
            </w:tr>
            <w:tr w:rsidR="00BD5F62" w14:paraId="49F00BBD"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62168B" w14:textId="77777777" w:rsidR="00BD5F62" w:rsidRDefault="007753D2">
                  <w:pPr>
                    <w:spacing w:after="0" w:line="240" w:lineRule="auto"/>
                  </w:pPr>
                  <w:r>
                    <w:rPr>
                      <w:rFonts w:ascii="Cambria" w:eastAsia="Cambria" w:hAnsi="Cambria"/>
                      <w:color w:val="000000"/>
                      <w:sz w:val="18"/>
                    </w:rPr>
                    <w:t>heptachlor</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079AB9"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C7AF4D" w14:textId="77777777" w:rsidR="00BD5F62" w:rsidRDefault="007753D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9D262A" w14:textId="77777777" w:rsidR="00BD5F62" w:rsidRDefault="007753D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CE0992"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5230F6"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2CF7D9"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2D3FAA" w14:textId="77777777" w:rsidR="00BD5F62" w:rsidRDefault="007753D2">
                  <w:pPr>
                    <w:spacing w:after="0" w:line="240" w:lineRule="auto"/>
                    <w:jc w:val="center"/>
                  </w:pPr>
                  <w:r>
                    <w:rPr>
                      <w:rFonts w:ascii="Cambria" w:eastAsia="Cambria" w:hAnsi="Cambria"/>
                      <w:color w:val="000000"/>
                      <w:sz w:val="18"/>
                    </w:rPr>
                    <w:t>0</w:t>
                  </w:r>
                </w:p>
              </w:tc>
            </w:tr>
            <w:tr w:rsidR="00BD5F62" w14:paraId="2609F573"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FF273B" w14:textId="77777777" w:rsidR="00BD5F62" w:rsidRDefault="007753D2">
                  <w:pPr>
                    <w:spacing w:after="0" w:line="240" w:lineRule="auto"/>
                  </w:pPr>
                  <w:r>
                    <w:rPr>
                      <w:rFonts w:ascii="Cambria" w:eastAsia="Cambria" w:hAnsi="Cambria"/>
                      <w:color w:val="000000"/>
                      <w:sz w:val="18"/>
                    </w:rPr>
                    <w:t>lindane (gamma-HCH)</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90C68C"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1DA09B" w14:textId="77777777" w:rsidR="00BD5F62" w:rsidRDefault="007753D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A7398B" w14:textId="77777777" w:rsidR="00BD5F62" w:rsidRDefault="007753D2">
                  <w:pPr>
                    <w:spacing w:after="0" w:line="240" w:lineRule="auto"/>
                    <w:jc w:val="center"/>
                  </w:pPr>
                  <w:r>
                    <w:rPr>
                      <w:rFonts w:ascii="Cambria" w:eastAsia="Cambria" w:hAnsi="Cambria"/>
                      <w:color w:val="000000"/>
                      <w:sz w:val="18"/>
                    </w:rPr>
                    <w:t>0.7</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575E2A"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C454D6"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F77EF2"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CDBE4A" w14:textId="77777777" w:rsidR="00BD5F62" w:rsidRDefault="007753D2">
                  <w:pPr>
                    <w:spacing w:after="0" w:line="240" w:lineRule="auto"/>
                    <w:jc w:val="center"/>
                  </w:pPr>
                  <w:r>
                    <w:rPr>
                      <w:rFonts w:ascii="Cambria" w:eastAsia="Cambria" w:hAnsi="Cambria"/>
                      <w:color w:val="000000"/>
                      <w:sz w:val="18"/>
                    </w:rPr>
                    <w:t>0</w:t>
                  </w:r>
                </w:p>
              </w:tc>
            </w:tr>
            <w:tr w:rsidR="00BD5F62" w14:paraId="67FA53D5"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1A0B13" w14:textId="77777777" w:rsidR="00BD5F62" w:rsidRDefault="007753D2">
                  <w:pPr>
                    <w:spacing w:after="0" w:line="240" w:lineRule="auto"/>
                  </w:pPr>
                  <w:proofErr w:type="spellStart"/>
                  <w:r>
                    <w:rPr>
                      <w:rFonts w:ascii="Cambria" w:eastAsia="Cambria" w:hAnsi="Cambria"/>
                      <w:color w:val="000000"/>
                      <w:sz w:val="18"/>
                    </w:rPr>
                    <w:t>mirex</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27D0FC"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8941C5" w14:textId="77777777" w:rsidR="00BD5F62" w:rsidRDefault="007753D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ACDD89" w14:textId="77777777" w:rsidR="00BD5F62" w:rsidRDefault="007753D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BBA8BC"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451793"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A65618"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419B94" w14:textId="77777777" w:rsidR="00BD5F62" w:rsidRDefault="007753D2">
                  <w:pPr>
                    <w:spacing w:after="0" w:line="240" w:lineRule="auto"/>
                    <w:jc w:val="center"/>
                  </w:pPr>
                  <w:r>
                    <w:rPr>
                      <w:rFonts w:ascii="Cambria" w:eastAsia="Cambria" w:hAnsi="Cambria"/>
                      <w:color w:val="000000"/>
                      <w:sz w:val="18"/>
                    </w:rPr>
                    <w:t>0</w:t>
                  </w:r>
                </w:p>
              </w:tc>
            </w:tr>
            <w:tr w:rsidR="00BD5F62" w14:paraId="66E9FC27"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6EEEC5" w14:textId="77777777" w:rsidR="00BD5F62" w:rsidRDefault="007753D2">
                  <w:pPr>
                    <w:spacing w:after="0" w:line="240" w:lineRule="auto"/>
                  </w:pPr>
                  <w:proofErr w:type="spellStart"/>
                  <w:r>
                    <w:rPr>
                      <w:rFonts w:ascii="Cambria" w:eastAsia="Cambria" w:hAnsi="Cambria"/>
                      <w:color w:val="000000"/>
                      <w:sz w:val="18"/>
                    </w:rPr>
                    <w:t>pentachlorobenzene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CAAD9D"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736D21" w14:textId="77777777" w:rsidR="00BD5F62" w:rsidRDefault="007753D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2E3FA9" w14:textId="77777777" w:rsidR="00BD5F62" w:rsidRDefault="007753D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4D2AD5"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7111B5"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C12EE8"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317889" w14:textId="77777777" w:rsidR="00BD5F62" w:rsidRDefault="007753D2">
                  <w:pPr>
                    <w:spacing w:after="0" w:line="240" w:lineRule="auto"/>
                    <w:jc w:val="center"/>
                  </w:pPr>
                  <w:r>
                    <w:rPr>
                      <w:rFonts w:ascii="Cambria" w:eastAsia="Cambria" w:hAnsi="Cambria"/>
                      <w:color w:val="000000"/>
                      <w:sz w:val="18"/>
                    </w:rPr>
                    <w:t>0</w:t>
                  </w:r>
                </w:p>
              </w:tc>
            </w:tr>
            <w:tr w:rsidR="007753D2" w14:paraId="4876FE03" w14:textId="77777777" w:rsidTr="00041537">
              <w:trPr>
                <w:trHeight w:val="262"/>
              </w:trPr>
              <w:tc>
                <w:tcPr>
                  <w:tcW w:w="9624" w:type="dxa"/>
                  <w:gridSpan w:val="8"/>
                  <w:tcBorders>
                    <w:top w:val="nil"/>
                    <w:left w:val="nil"/>
                    <w:bottom w:val="nil"/>
                    <w:right w:val="nil"/>
                  </w:tcBorders>
                  <w:shd w:val="clear" w:color="auto" w:fill="FFFFFF"/>
                  <w:tcMar>
                    <w:top w:w="39" w:type="dxa"/>
                    <w:left w:w="39" w:type="dxa"/>
                    <w:bottom w:w="39" w:type="dxa"/>
                    <w:right w:w="39" w:type="dxa"/>
                  </w:tcMar>
                </w:tcPr>
                <w:p w14:paraId="397B62F3" w14:textId="77777777" w:rsidR="00BD5F62" w:rsidRDefault="00BD5F62">
                  <w:pPr>
                    <w:spacing w:after="0" w:line="240" w:lineRule="auto"/>
                  </w:pPr>
                </w:p>
              </w:tc>
            </w:tr>
            <w:tr w:rsidR="00BD5F62" w14:paraId="652B8BA2" w14:textId="77777777" w:rsidTr="00041537">
              <w:trPr>
                <w:trHeight w:val="205"/>
              </w:trPr>
              <w:tc>
                <w:tcPr>
                  <w:tcW w:w="2919" w:type="dxa"/>
                  <w:tcBorders>
                    <w:top w:val="nil"/>
                    <w:left w:val="nil"/>
                    <w:bottom w:val="nil"/>
                    <w:right w:val="nil"/>
                  </w:tcBorders>
                  <w:shd w:val="clear" w:color="auto" w:fill="FFFFFF"/>
                  <w:tcMar>
                    <w:top w:w="0" w:type="dxa"/>
                    <w:left w:w="0" w:type="dxa"/>
                    <w:bottom w:w="0" w:type="dxa"/>
                    <w:right w:w="0" w:type="dxa"/>
                  </w:tcMar>
                </w:tcPr>
                <w:p w14:paraId="17FB9208" w14:textId="65369424" w:rsidR="00BD5F62" w:rsidRDefault="007753D2">
                  <w:pPr>
                    <w:spacing w:after="0" w:line="240" w:lineRule="auto"/>
                  </w:pPr>
                  <w:r>
                    <w:rPr>
                      <w:noProof/>
                    </w:rPr>
                    <w:drawing>
                      <wp:inline distT="0" distB="0" distL="0" distR="0" wp14:anchorId="11627DF6" wp14:editId="79DE1DE3">
                        <wp:extent cx="1855300" cy="130275"/>
                        <wp:effectExtent l="0" t="0" r="0" b="0"/>
                        <wp:docPr id="50" name="img4.png"/>
                        <wp:cNvGraphicFramePr/>
                        <a:graphic xmlns:a="http://schemas.openxmlformats.org/drawingml/2006/main">
                          <a:graphicData uri="http://schemas.openxmlformats.org/drawingml/2006/picture">
                            <pic:pic xmlns:pic="http://schemas.openxmlformats.org/drawingml/2006/picture">
                              <pic:nvPicPr>
                                <pic:cNvPr id="51"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6" w:type="dxa"/>
                  <w:tcBorders>
                    <w:top w:val="nil"/>
                    <w:left w:val="nil"/>
                    <w:bottom w:val="nil"/>
                    <w:right w:val="nil"/>
                  </w:tcBorders>
                  <w:shd w:val="clear" w:color="auto" w:fill="FFFFFF"/>
                  <w:tcMar>
                    <w:top w:w="0" w:type="dxa"/>
                    <w:left w:w="0" w:type="dxa"/>
                    <w:bottom w:w="0" w:type="dxa"/>
                    <w:right w:w="0" w:type="dxa"/>
                  </w:tcMar>
                </w:tcPr>
                <w:p w14:paraId="291E07B0" w14:textId="592D947C" w:rsidR="00BD5F62" w:rsidRDefault="007753D2">
                  <w:pPr>
                    <w:spacing w:after="0" w:line="240" w:lineRule="auto"/>
                  </w:pPr>
                  <w:r>
                    <w:rPr>
                      <w:noProof/>
                    </w:rPr>
                    <w:drawing>
                      <wp:inline distT="0" distB="0" distL="0" distR="0" wp14:anchorId="76D57485" wp14:editId="44A63F2D">
                        <wp:extent cx="487592" cy="130275"/>
                        <wp:effectExtent l="0" t="0" r="0" b="0"/>
                        <wp:docPr id="52" name="img5.png"/>
                        <wp:cNvGraphicFramePr/>
                        <a:graphic xmlns:a="http://schemas.openxmlformats.org/drawingml/2006/main">
                          <a:graphicData uri="http://schemas.openxmlformats.org/drawingml/2006/picture">
                            <pic:pic xmlns:pic="http://schemas.openxmlformats.org/drawingml/2006/picture">
                              <pic:nvPicPr>
                                <pic:cNvPr id="53"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0019A90F" w14:textId="68A48254" w:rsidR="00BD5F62" w:rsidRDefault="007753D2">
                  <w:pPr>
                    <w:spacing w:after="0" w:line="240" w:lineRule="auto"/>
                  </w:pPr>
                  <w:r>
                    <w:rPr>
                      <w:noProof/>
                    </w:rPr>
                    <w:drawing>
                      <wp:inline distT="0" distB="0" distL="0" distR="0" wp14:anchorId="474FF511" wp14:editId="0A28B9CB">
                        <wp:extent cx="684636" cy="130275"/>
                        <wp:effectExtent l="0" t="0" r="0" b="0"/>
                        <wp:docPr id="54" name="img6.png"/>
                        <wp:cNvGraphicFramePr/>
                        <a:graphic xmlns:a="http://schemas.openxmlformats.org/drawingml/2006/main">
                          <a:graphicData uri="http://schemas.openxmlformats.org/drawingml/2006/picture">
                            <pic:pic xmlns:pic="http://schemas.openxmlformats.org/drawingml/2006/picture">
                              <pic:nvPicPr>
                                <pic:cNvPr id="55"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737747D0" w14:textId="4E118F92" w:rsidR="00BD5F62" w:rsidRDefault="007753D2">
                  <w:pPr>
                    <w:spacing w:after="0" w:line="240" w:lineRule="auto"/>
                  </w:pPr>
                  <w:r>
                    <w:rPr>
                      <w:noProof/>
                    </w:rPr>
                    <w:drawing>
                      <wp:inline distT="0" distB="0" distL="0" distR="0" wp14:anchorId="077DACA2" wp14:editId="12BDAA96">
                        <wp:extent cx="660517" cy="130275"/>
                        <wp:effectExtent l="0" t="0" r="0" b="0"/>
                        <wp:docPr id="56" name="img7.png"/>
                        <wp:cNvGraphicFramePr/>
                        <a:graphic xmlns:a="http://schemas.openxmlformats.org/drawingml/2006/main">
                          <a:graphicData uri="http://schemas.openxmlformats.org/drawingml/2006/picture">
                            <pic:pic xmlns:pic="http://schemas.openxmlformats.org/drawingml/2006/picture">
                              <pic:nvPicPr>
                                <pic:cNvPr id="57"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4" w:type="dxa"/>
                  <w:tcBorders>
                    <w:top w:val="nil"/>
                    <w:left w:val="nil"/>
                    <w:bottom w:val="nil"/>
                    <w:right w:val="nil"/>
                  </w:tcBorders>
                  <w:shd w:val="clear" w:color="auto" w:fill="FFFFFF"/>
                  <w:tcMar>
                    <w:top w:w="0" w:type="dxa"/>
                    <w:left w:w="0" w:type="dxa"/>
                    <w:bottom w:w="0" w:type="dxa"/>
                    <w:right w:w="0" w:type="dxa"/>
                  </w:tcMar>
                </w:tcPr>
                <w:p w14:paraId="420AEC93" w14:textId="0DF39ADC" w:rsidR="00BD5F62" w:rsidRDefault="007753D2">
                  <w:pPr>
                    <w:spacing w:after="0" w:line="240" w:lineRule="auto"/>
                  </w:pPr>
                  <w:r>
                    <w:rPr>
                      <w:noProof/>
                    </w:rPr>
                    <w:drawing>
                      <wp:inline distT="0" distB="0" distL="0" distR="0" wp14:anchorId="7074DB65" wp14:editId="5588AABC">
                        <wp:extent cx="803392" cy="130275"/>
                        <wp:effectExtent l="0" t="0" r="0" b="0"/>
                        <wp:docPr id="58" name="img8.png"/>
                        <wp:cNvGraphicFramePr/>
                        <a:graphic xmlns:a="http://schemas.openxmlformats.org/drawingml/2006/main">
                          <a:graphicData uri="http://schemas.openxmlformats.org/drawingml/2006/picture">
                            <pic:pic xmlns:pic="http://schemas.openxmlformats.org/drawingml/2006/picture">
                              <pic:nvPicPr>
                                <pic:cNvPr id="59"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3822AE2D" w14:textId="2F0EA013" w:rsidR="00BD5F62" w:rsidRDefault="007753D2">
                  <w:pPr>
                    <w:spacing w:after="0" w:line="240" w:lineRule="auto"/>
                  </w:pPr>
                  <w:r>
                    <w:rPr>
                      <w:noProof/>
                    </w:rPr>
                    <w:drawing>
                      <wp:inline distT="0" distB="0" distL="0" distR="0" wp14:anchorId="15A389CE" wp14:editId="5F1FC627">
                        <wp:extent cx="535584" cy="130275"/>
                        <wp:effectExtent l="0" t="0" r="0" b="0"/>
                        <wp:docPr id="60" name="img9.png"/>
                        <wp:cNvGraphicFramePr/>
                        <a:graphic xmlns:a="http://schemas.openxmlformats.org/drawingml/2006/main">
                          <a:graphicData uri="http://schemas.openxmlformats.org/drawingml/2006/picture">
                            <pic:pic xmlns:pic="http://schemas.openxmlformats.org/drawingml/2006/picture">
                              <pic:nvPicPr>
                                <pic:cNvPr id="61" name="img9.png"/>
                                <pic:cNvPicPr/>
                              </pic:nvPicPr>
                              <pic:blipFill>
                                <a:blip r:embed="rId13"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2580C7F8" w14:textId="1145E81B" w:rsidR="00BD5F62" w:rsidRDefault="007753D2">
                  <w:pPr>
                    <w:spacing w:after="0" w:line="240" w:lineRule="auto"/>
                  </w:pPr>
                  <w:r>
                    <w:rPr>
                      <w:noProof/>
                    </w:rPr>
                    <w:drawing>
                      <wp:inline distT="0" distB="0" distL="0" distR="0" wp14:anchorId="65E75E68" wp14:editId="41E5FC58">
                        <wp:extent cx="549110" cy="130275"/>
                        <wp:effectExtent l="0" t="0" r="0" b="0"/>
                        <wp:docPr id="62" name="img10.png"/>
                        <wp:cNvGraphicFramePr/>
                        <a:graphic xmlns:a="http://schemas.openxmlformats.org/drawingml/2006/main">
                          <a:graphicData uri="http://schemas.openxmlformats.org/drawingml/2006/picture">
                            <pic:pic xmlns:pic="http://schemas.openxmlformats.org/drawingml/2006/picture">
                              <pic:nvPicPr>
                                <pic:cNvPr id="63" name="img10.png"/>
                                <pic:cNvPicPr/>
                              </pic:nvPicPr>
                              <pic:blipFill>
                                <a:blip r:embed="rId14"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588443D8" w14:textId="6101AA6C" w:rsidR="00BD5F62" w:rsidRDefault="007753D2">
                  <w:pPr>
                    <w:spacing w:after="0" w:line="240" w:lineRule="auto"/>
                  </w:pPr>
                  <w:r>
                    <w:rPr>
                      <w:noProof/>
                    </w:rPr>
                    <w:drawing>
                      <wp:inline distT="0" distB="0" distL="0" distR="0" wp14:anchorId="27C46417" wp14:editId="17F3CC6D">
                        <wp:extent cx="540000" cy="130275"/>
                        <wp:effectExtent l="0" t="0" r="0" b="0"/>
                        <wp:docPr id="64" name="img10.png"/>
                        <wp:cNvGraphicFramePr/>
                        <a:graphic xmlns:a="http://schemas.openxmlformats.org/drawingml/2006/main">
                          <a:graphicData uri="http://schemas.openxmlformats.org/drawingml/2006/picture">
                            <pic:pic xmlns:pic="http://schemas.openxmlformats.org/drawingml/2006/picture">
                              <pic:nvPicPr>
                                <pic:cNvPr id="65" name="img10.png"/>
                                <pic:cNvPicPr/>
                              </pic:nvPicPr>
                              <pic:blipFill>
                                <a:blip r:embed="rId14" cstate="print"/>
                                <a:stretch>
                                  <a:fillRect/>
                                </a:stretch>
                              </pic:blipFill>
                              <pic:spPr>
                                <a:xfrm>
                                  <a:off x="0" y="0"/>
                                  <a:ext cx="540000" cy="130275"/>
                                </a:xfrm>
                                <a:prstGeom prst="rect">
                                  <a:avLst/>
                                </a:prstGeom>
                              </pic:spPr>
                            </pic:pic>
                          </a:graphicData>
                        </a:graphic>
                      </wp:inline>
                    </w:drawing>
                  </w:r>
                </w:p>
              </w:tc>
            </w:tr>
            <w:tr w:rsidR="007753D2" w14:paraId="52596328" w14:textId="77777777" w:rsidTr="00041537">
              <w:trPr>
                <w:trHeight w:val="262"/>
              </w:trPr>
              <w:tc>
                <w:tcPr>
                  <w:tcW w:w="9624" w:type="dxa"/>
                  <w:gridSpan w:val="8"/>
                  <w:tcBorders>
                    <w:top w:val="nil"/>
                    <w:left w:val="nil"/>
                    <w:bottom w:val="nil"/>
                    <w:right w:val="nil"/>
                  </w:tcBorders>
                  <w:tcMar>
                    <w:top w:w="39" w:type="dxa"/>
                    <w:left w:w="39" w:type="dxa"/>
                    <w:bottom w:w="39" w:type="dxa"/>
                    <w:right w:w="39" w:type="dxa"/>
                  </w:tcMar>
                </w:tcPr>
                <w:p w14:paraId="5298C1B5" w14:textId="77777777" w:rsidR="00BD5F62" w:rsidRDefault="007753D2">
                  <w:pPr>
                    <w:spacing w:after="0" w:line="240" w:lineRule="auto"/>
                  </w:pPr>
                  <w:r>
                    <w:rPr>
                      <w:rFonts w:ascii="Calibri" w:eastAsia="Calibri" w:hAnsi="Calibri"/>
                      <w:b/>
                      <w:color w:val="000000"/>
                      <w:sz w:val="24"/>
                    </w:rPr>
                    <w:t>Table 4: FUNGICIDES</w:t>
                  </w:r>
                </w:p>
              </w:tc>
            </w:tr>
            <w:tr w:rsidR="00BD5F62" w14:paraId="1FAEED18" w14:textId="77777777" w:rsidTr="00041537">
              <w:trPr>
                <w:trHeight w:val="262"/>
              </w:trPr>
              <w:tc>
                <w:tcPr>
                  <w:tcW w:w="2919"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A3DDD75" w14:textId="77777777" w:rsidR="00BD5F62" w:rsidRDefault="007753D2">
                  <w:pPr>
                    <w:spacing w:after="0" w:line="240" w:lineRule="auto"/>
                  </w:pPr>
                  <w:r>
                    <w:rPr>
                      <w:rFonts w:ascii="Cambria" w:eastAsia="Cambria" w:hAnsi="Cambria"/>
                      <w:b/>
                      <w:color w:val="000000"/>
                      <w:sz w:val="18"/>
                    </w:rPr>
                    <w:t>Chemical</w:t>
                  </w:r>
                </w:p>
              </w:tc>
              <w:tc>
                <w:tcPr>
                  <w:tcW w:w="766"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265A8DF" w14:textId="77777777" w:rsidR="00BD5F62" w:rsidRDefault="007753D2">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10C44E8" w14:textId="77777777" w:rsidR="00BD5F62" w:rsidRDefault="007753D2">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EBC6693" w14:textId="77777777" w:rsidR="00BD5F62" w:rsidRDefault="007753D2">
                  <w:pPr>
                    <w:spacing w:after="0" w:line="240" w:lineRule="auto"/>
                    <w:jc w:val="center"/>
                  </w:pPr>
                  <w:r>
                    <w:rPr>
                      <w:rFonts w:ascii="Cambria" w:eastAsia="Cambria" w:hAnsi="Cambria"/>
                      <w:b/>
                      <w:color w:val="000000"/>
                      <w:sz w:val="18"/>
                    </w:rPr>
                    <w:t>MRL (mg/kg)</w:t>
                  </w:r>
                </w:p>
              </w:tc>
              <w:tc>
                <w:tcPr>
                  <w:tcW w:w="12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CB7FDA0" w14:textId="77777777" w:rsidR="00BD5F62" w:rsidRDefault="007753D2">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989D65E" w14:textId="77777777" w:rsidR="00BD5F62" w:rsidRDefault="007753D2">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7F195B5" w14:textId="77777777" w:rsidR="00BD5F62" w:rsidRDefault="007753D2">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A093E7D" w14:textId="77777777" w:rsidR="00BD5F62" w:rsidRDefault="007753D2">
                  <w:pPr>
                    <w:spacing w:after="0" w:line="240" w:lineRule="auto"/>
                    <w:jc w:val="center"/>
                  </w:pPr>
                  <w:r>
                    <w:rPr>
                      <w:rFonts w:ascii="Cambria" w:eastAsia="Cambria" w:hAnsi="Cambria"/>
                      <w:b/>
                      <w:color w:val="000000"/>
                      <w:sz w:val="18"/>
                    </w:rPr>
                    <w:t>&gt;MRL</w:t>
                  </w:r>
                </w:p>
              </w:tc>
            </w:tr>
            <w:tr w:rsidR="00BD5F62" w14:paraId="31A89E13"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CA8797" w14:textId="77777777" w:rsidR="00BD5F62" w:rsidRDefault="007753D2">
                  <w:pPr>
                    <w:spacing w:after="0" w:line="240" w:lineRule="auto"/>
                  </w:pPr>
                  <w:proofErr w:type="spellStart"/>
                  <w:r>
                    <w:rPr>
                      <w:rFonts w:ascii="Cambria" w:eastAsia="Cambria" w:hAnsi="Cambria"/>
                      <w:color w:val="000000"/>
                      <w:sz w:val="18"/>
                    </w:rPr>
                    <w:t>amisulbrom</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C0657A"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01C6F2" w14:textId="77777777" w:rsidR="00BD5F62" w:rsidRDefault="007753D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3A12A6" w14:textId="77777777" w:rsidR="00BD5F62" w:rsidRDefault="007753D2">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EA30E3"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62525B"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FE1106"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DFF437" w14:textId="77777777" w:rsidR="00BD5F62" w:rsidRDefault="007753D2">
                  <w:pPr>
                    <w:spacing w:after="0" w:line="240" w:lineRule="auto"/>
                    <w:jc w:val="center"/>
                  </w:pPr>
                  <w:r>
                    <w:rPr>
                      <w:rFonts w:ascii="Cambria" w:eastAsia="Cambria" w:hAnsi="Cambria"/>
                      <w:color w:val="000000"/>
                      <w:sz w:val="18"/>
                    </w:rPr>
                    <w:t>0</w:t>
                  </w:r>
                </w:p>
              </w:tc>
            </w:tr>
            <w:tr w:rsidR="00BD5F62" w14:paraId="32B0A17A"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C50C4E" w14:textId="77777777" w:rsidR="00BD5F62" w:rsidRDefault="007753D2">
                  <w:pPr>
                    <w:spacing w:after="0" w:line="240" w:lineRule="auto"/>
                  </w:pPr>
                  <w:r>
                    <w:rPr>
                      <w:rFonts w:ascii="Cambria" w:eastAsia="Cambria" w:hAnsi="Cambria"/>
                      <w:color w:val="000000"/>
                      <w:sz w:val="18"/>
                    </w:rPr>
                    <w:t>azoxystrobin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75D82A"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F29635" w14:textId="77777777" w:rsidR="00BD5F62" w:rsidRDefault="007753D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7925A7" w14:textId="77777777" w:rsidR="00BD5F62" w:rsidRDefault="007753D2">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A64C8F"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D4026F"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6E392A"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93B5C1" w14:textId="77777777" w:rsidR="00BD5F62" w:rsidRDefault="007753D2">
                  <w:pPr>
                    <w:spacing w:after="0" w:line="240" w:lineRule="auto"/>
                    <w:jc w:val="center"/>
                  </w:pPr>
                  <w:r>
                    <w:rPr>
                      <w:rFonts w:ascii="Cambria" w:eastAsia="Cambria" w:hAnsi="Cambria"/>
                      <w:color w:val="000000"/>
                      <w:sz w:val="18"/>
                    </w:rPr>
                    <w:t>0</w:t>
                  </w:r>
                </w:p>
              </w:tc>
            </w:tr>
            <w:tr w:rsidR="00BD5F62" w14:paraId="4787101D"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2FA29B" w14:textId="77777777" w:rsidR="00BD5F62" w:rsidRDefault="007753D2">
                  <w:pPr>
                    <w:spacing w:after="0" w:line="240" w:lineRule="auto"/>
                  </w:pPr>
                  <w:r>
                    <w:rPr>
                      <w:rFonts w:ascii="Cambria" w:eastAsia="Cambria" w:hAnsi="Cambria"/>
                      <w:color w:val="000000"/>
                      <w:sz w:val="18"/>
                    </w:rPr>
                    <w:t>bixafen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7DF39E"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F7D009" w14:textId="77777777" w:rsidR="00BD5F62" w:rsidRDefault="007753D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F4C8BA" w14:textId="77777777" w:rsidR="00BD5F62" w:rsidRDefault="007753D2">
                  <w:pPr>
                    <w:spacing w:after="0" w:line="240" w:lineRule="auto"/>
                    <w:jc w:val="center"/>
                  </w:pPr>
                  <w:r>
                    <w:rPr>
                      <w:rFonts w:ascii="Cambria" w:eastAsia="Cambria" w:hAnsi="Cambria"/>
                      <w:color w:val="000000"/>
                      <w:sz w:val="18"/>
                    </w:rPr>
                    <w:t>0.02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C57125"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926FBC"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D54A39"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8D5F20" w14:textId="77777777" w:rsidR="00BD5F62" w:rsidRDefault="007753D2">
                  <w:pPr>
                    <w:spacing w:after="0" w:line="240" w:lineRule="auto"/>
                    <w:jc w:val="center"/>
                  </w:pPr>
                  <w:r>
                    <w:rPr>
                      <w:rFonts w:ascii="Cambria" w:eastAsia="Cambria" w:hAnsi="Cambria"/>
                      <w:color w:val="000000"/>
                      <w:sz w:val="18"/>
                    </w:rPr>
                    <w:t>0</w:t>
                  </w:r>
                </w:p>
              </w:tc>
            </w:tr>
            <w:tr w:rsidR="00BD5F62" w14:paraId="6DC2788C"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81F8EF" w14:textId="77777777" w:rsidR="00BD5F62" w:rsidRDefault="007753D2">
                  <w:pPr>
                    <w:spacing w:after="0" w:line="240" w:lineRule="auto"/>
                  </w:pPr>
                  <w:proofErr w:type="spellStart"/>
                  <w:r>
                    <w:rPr>
                      <w:rFonts w:ascii="Cambria" w:eastAsia="Cambria" w:hAnsi="Cambria"/>
                      <w:color w:val="000000"/>
                      <w:sz w:val="18"/>
                    </w:rPr>
                    <w:t>boscalid</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37BED7"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A12C07" w14:textId="77777777" w:rsidR="00BD5F62" w:rsidRDefault="007753D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22CDED" w14:textId="77777777" w:rsidR="00BD5F62" w:rsidRDefault="007753D2">
                  <w:pPr>
                    <w:spacing w:after="0" w:line="240" w:lineRule="auto"/>
                    <w:jc w:val="center"/>
                  </w:pPr>
                  <w:r>
                    <w:rPr>
                      <w:rFonts w:ascii="Cambria" w:eastAsia="Cambria" w:hAnsi="Cambria"/>
                      <w:color w:val="000000"/>
                      <w:sz w:val="18"/>
                    </w:rPr>
                    <w:t>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42DE95"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61B9BF"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1F9007"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E54CDC" w14:textId="77777777" w:rsidR="00BD5F62" w:rsidRDefault="007753D2">
                  <w:pPr>
                    <w:spacing w:after="0" w:line="240" w:lineRule="auto"/>
                    <w:jc w:val="center"/>
                  </w:pPr>
                  <w:r>
                    <w:rPr>
                      <w:rFonts w:ascii="Cambria" w:eastAsia="Cambria" w:hAnsi="Cambria"/>
                      <w:color w:val="000000"/>
                      <w:sz w:val="18"/>
                    </w:rPr>
                    <w:t>0</w:t>
                  </w:r>
                </w:p>
              </w:tc>
            </w:tr>
            <w:tr w:rsidR="00BD5F62" w14:paraId="3AEA4C25"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9790F6" w14:textId="77777777" w:rsidR="00BD5F62" w:rsidRDefault="007753D2">
                  <w:pPr>
                    <w:spacing w:after="0" w:line="240" w:lineRule="auto"/>
                  </w:pPr>
                  <w:r>
                    <w:rPr>
                      <w:rFonts w:ascii="Cambria" w:eastAsia="Cambria" w:hAnsi="Cambria"/>
                      <w:color w:val="000000"/>
                      <w:sz w:val="18"/>
                    </w:rPr>
                    <w:t>carbendazim</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A1222E"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A91F5E" w14:textId="77777777" w:rsidR="00BD5F62" w:rsidRDefault="007753D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253F21" w14:textId="77777777" w:rsidR="00BD5F62" w:rsidRDefault="007753D2">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F390A2"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0060CE"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8EA363"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1F0407" w14:textId="77777777" w:rsidR="00BD5F62" w:rsidRDefault="007753D2">
                  <w:pPr>
                    <w:spacing w:after="0" w:line="240" w:lineRule="auto"/>
                    <w:jc w:val="center"/>
                  </w:pPr>
                  <w:r>
                    <w:rPr>
                      <w:rFonts w:ascii="Cambria" w:eastAsia="Cambria" w:hAnsi="Cambria"/>
                      <w:color w:val="000000"/>
                      <w:sz w:val="18"/>
                    </w:rPr>
                    <w:t>0</w:t>
                  </w:r>
                </w:p>
              </w:tc>
            </w:tr>
            <w:tr w:rsidR="00BD5F62" w14:paraId="78CAE432"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780BD8" w14:textId="77777777" w:rsidR="00BD5F62" w:rsidRDefault="007753D2">
                  <w:pPr>
                    <w:spacing w:after="0" w:line="240" w:lineRule="auto"/>
                  </w:pPr>
                  <w:r>
                    <w:rPr>
                      <w:rFonts w:ascii="Cambria" w:eastAsia="Cambria" w:hAnsi="Cambria"/>
                      <w:color w:val="000000"/>
                      <w:sz w:val="18"/>
                    </w:rPr>
                    <w:t>cyproconazole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6B4698"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8008FD" w14:textId="77777777" w:rsidR="00BD5F62" w:rsidRDefault="007753D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E5AE99" w14:textId="77777777" w:rsidR="00BD5F62" w:rsidRDefault="007753D2">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67F183"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A8DE79"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6B7E0F"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CFBE78" w14:textId="77777777" w:rsidR="00BD5F62" w:rsidRDefault="007753D2">
                  <w:pPr>
                    <w:spacing w:after="0" w:line="240" w:lineRule="auto"/>
                    <w:jc w:val="center"/>
                  </w:pPr>
                  <w:r>
                    <w:rPr>
                      <w:rFonts w:ascii="Cambria" w:eastAsia="Cambria" w:hAnsi="Cambria"/>
                      <w:color w:val="000000"/>
                      <w:sz w:val="18"/>
                    </w:rPr>
                    <w:t>0</w:t>
                  </w:r>
                </w:p>
              </w:tc>
            </w:tr>
            <w:tr w:rsidR="00BD5F62" w14:paraId="01FE8280"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A153DE" w14:textId="77777777" w:rsidR="00BD5F62" w:rsidRDefault="007753D2">
                  <w:pPr>
                    <w:spacing w:after="0" w:line="240" w:lineRule="auto"/>
                  </w:pPr>
                  <w:r>
                    <w:rPr>
                      <w:rFonts w:ascii="Cambria" w:eastAsia="Cambria" w:hAnsi="Cambria"/>
                      <w:color w:val="000000"/>
                      <w:sz w:val="18"/>
                    </w:rPr>
                    <w:t>difenoconazole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1B2F4F"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F2C45D" w14:textId="77777777" w:rsidR="00BD5F62" w:rsidRDefault="007753D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63F561" w14:textId="77777777" w:rsidR="00BD5F62" w:rsidRDefault="007753D2">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C98307"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B44F88"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5BB96B"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E533BB" w14:textId="77777777" w:rsidR="00BD5F62" w:rsidRDefault="007753D2">
                  <w:pPr>
                    <w:spacing w:after="0" w:line="240" w:lineRule="auto"/>
                    <w:jc w:val="center"/>
                  </w:pPr>
                  <w:r>
                    <w:rPr>
                      <w:rFonts w:ascii="Cambria" w:eastAsia="Cambria" w:hAnsi="Cambria"/>
                      <w:color w:val="000000"/>
                      <w:sz w:val="18"/>
                    </w:rPr>
                    <w:t>0</w:t>
                  </w:r>
                </w:p>
              </w:tc>
            </w:tr>
            <w:tr w:rsidR="00BD5F62" w14:paraId="388EED40"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E11BC1" w14:textId="77777777" w:rsidR="00BD5F62" w:rsidRDefault="007753D2">
                  <w:pPr>
                    <w:spacing w:after="0" w:line="240" w:lineRule="auto"/>
                  </w:pPr>
                  <w:r>
                    <w:rPr>
                      <w:rFonts w:ascii="Cambria" w:eastAsia="Cambria" w:hAnsi="Cambria"/>
                      <w:color w:val="000000"/>
                      <w:sz w:val="18"/>
                    </w:rPr>
                    <w:t>epoxiconazole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F277E2"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EDEF7E" w14:textId="77777777" w:rsidR="00BD5F62" w:rsidRDefault="007753D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099F2D" w14:textId="77777777" w:rsidR="00BD5F62" w:rsidRDefault="007753D2">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2C3221"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8BD8FC"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0FF723"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88B4DB" w14:textId="77777777" w:rsidR="00BD5F62" w:rsidRDefault="007753D2">
                  <w:pPr>
                    <w:spacing w:after="0" w:line="240" w:lineRule="auto"/>
                    <w:jc w:val="center"/>
                  </w:pPr>
                  <w:r>
                    <w:rPr>
                      <w:rFonts w:ascii="Cambria" w:eastAsia="Cambria" w:hAnsi="Cambria"/>
                      <w:color w:val="000000"/>
                      <w:sz w:val="18"/>
                    </w:rPr>
                    <w:t>0</w:t>
                  </w:r>
                </w:p>
              </w:tc>
            </w:tr>
            <w:tr w:rsidR="00BD5F62" w14:paraId="464F0FF3"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3080AA" w14:textId="77777777" w:rsidR="00BD5F62" w:rsidRDefault="007753D2">
                  <w:pPr>
                    <w:spacing w:after="0" w:line="240" w:lineRule="auto"/>
                  </w:pPr>
                  <w:proofErr w:type="spellStart"/>
                  <w:r>
                    <w:rPr>
                      <w:rFonts w:ascii="Cambria" w:eastAsia="Cambria" w:hAnsi="Cambria"/>
                      <w:color w:val="000000"/>
                      <w:sz w:val="18"/>
                    </w:rPr>
                    <w:t>fenpyrazamine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C4EE46"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F5B836" w14:textId="77777777" w:rsidR="00BD5F62" w:rsidRDefault="007753D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A8E614" w14:textId="77777777" w:rsidR="00BD5F62" w:rsidRDefault="007753D2">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8F6DD9"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75FCD7"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71AA3D"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9C8961" w14:textId="77777777" w:rsidR="00BD5F62" w:rsidRDefault="007753D2">
                  <w:pPr>
                    <w:spacing w:after="0" w:line="240" w:lineRule="auto"/>
                    <w:jc w:val="center"/>
                  </w:pPr>
                  <w:r>
                    <w:rPr>
                      <w:rFonts w:ascii="Cambria" w:eastAsia="Cambria" w:hAnsi="Cambria"/>
                      <w:color w:val="000000"/>
                      <w:sz w:val="18"/>
                    </w:rPr>
                    <w:t>0</w:t>
                  </w:r>
                </w:p>
              </w:tc>
            </w:tr>
            <w:tr w:rsidR="00BD5F62" w14:paraId="23F5955C"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23C294" w14:textId="77777777" w:rsidR="00BD5F62" w:rsidRDefault="007753D2">
                  <w:pPr>
                    <w:spacing w:after="0" w:line="240" w:lineRule="auto"/>
                  </w:pPr>
                  <w:r>
                    <w:rPr>
                      <w:rFonts w:ascii="Cambria" w:eastAsia="Cambria" w:hAnsi="Cambria"/>
                      <w:color w:val="000000"/>
                      <w:sz w:val="18"/>
                    </w:rPr>
                    <w:t>fludioxonil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EC97C9"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87C2B3" w14:textId="77777777" w:rsidR="00BD5F62" w:rsidRDefault="007753D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452E35" w14:textId="77777777" w:rsidR="00BD5F62" w:rsidRDefault="007753D2">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0A97A5"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688077"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1521CE"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BECE1A" w14:textId="77777777" w:rsidR="00BD5F62" w:rsidRDefault="007753D2">
                  <w:pPr>
                    <w:spacing w:after="0" w:line="240" w:lineRule="auto"/>
                    <w:jc w:val="center"/>
                  </w:pPr>
                  <w:r>
                    <w:rPr>
                      <w:rFonts w:ascii="Cambria" w:eastAsia="Cambria" w:hAnsi="Cambria"/>
                      <w:color w:val="000000"/>
                      <w:sz w:val="18"/>
                    </w:rPr>
                    <w:t>0</w:t>
                  </w:r>
                </w:p>
              </w:tc>
            </w:tr>
            <w:tr w:rsidR="00BD5F62" w14:paraId="56BC6DBD"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6FC310" w14:textId="77777777" w:rsidR="00BD5F62" w:rsidRDefault="007753D2">
                  <w:pPr>
                    <w:spacing w:after="0" w:line="240" w:lineRule="auto"/>
                  </w:pPr>
                  <w:r>
                    <w:rPr>
                      <w:rFonts w:ascii="Cambria" w:eastAsia="Cambria" w:hAnsi="Cambria"/>
                      <w:color w:val="000000"/>
                      <w:sz w:val="18"/>
                    </w:rPr>
                    <w:t>fluopicolide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9B1215"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117E3A" w14:textId="77777777" w:rsidR="00BD5F62" w:rsidRDefault="007753D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2465A9" w14:textId="77777777" w:rsidR="00BD5F62" w:rsidRDefault="007753D2">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5D087E"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1BAC9A"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B98030"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778F2D" w14:textId="77777777" w:rsidR="00BD5F62" w:rsidRDefault="007753D2">
                  <w:pPr>
                    <w:spacing w:after="0" w:line="240" w:lineRule="auto"/>
                    <w:jc w:val="center"/>
                  </w:pPr>
                  <w:r>
                    <w:rPr>
                      <w:rFonts w:ascii="Cambria" w:eastAsia="Cambria" w:hAnsi="Cambria"/>
                      <w:color w:val="000000"/>
                      <w:sz w:val="18"/>
                    </w:rPr>
                    <w:t>0</w:t>
                  </w:r>
                </w:p>
              </w:tc>
            </w:tr>
            <w:tr w:rsidR="00BD5F62" w14:paraId="7D78C425"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CAD4F0" w14:textId="77777777" w:rsidR="00BD5F62" w:rsidRDefault="007753D2">
                  <w:pPr>
                    <w:spacing w:after="0" w:line="240" w:lineRule="auto"/>
                  </w:pPr>
                  <w:proofErr w:type="spellStart"/>
                  <w:r>
                    <w:rPr>
                      <w:rFonts w:ascii="Cambria" w:eastAsia="Cambria" w:hAnsi="Cambria"/>
                      <w:color w:val="000000"/>
                      <w:sz w:val="18"/>
                    </w:rPr>
                    <w:t>fluopyram</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57B688"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0253DA" w14:textId="77777777" w:rsidR="00BD5F62" w:rsidRDefault="007753D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57A0DF" w14:textId="77777777" w:rsidR="00BD5F62" w:rsidRDefault="007753D2">
                  <w:pPr>
                    <w:spacing w:after="0" w:line="240" w:lineRule="auto"/>
                    <w:jc w:val="center"/>
                  </w:pPr>
                  <w:r>
                    <w:rPr>
                      <w:rFonts w:ascii="Cambria" w:eastAsia="Cambria" w:hAnsi="Cambria"/>
                      <w:color w:val="000000"/>
                      <w:sz w:val="18"/>
                    </w:rPr>
                    <w:t>0.02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C35A36"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68A33B"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4AF191"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220723" w14:textId="77777777" w:rsidR="00BD5F62" w:rsidRDefault="007753D2">
                  <w:pPr>
                    <w:spacing w:after="0" w:line="240" w:lineRule="auto"/>
                    <w:jc w:val="center"/>
                  </w:pPr>
                  <w:r>
                    <w:rPr>
                      <w:rFonts w:ascii="Cambria" w:eastAsia="Cambria" w:hAnsi="Cambria"/>
                      <w:color w:val="000000"/>
                      <w:sz w:val="18"/>
                    </w:rPr>
                    <w:t>0</w:t>
                  </w:r>
                </w:p>
              </w:tc>
            </w:tr>
            <w:tr w:rsidR="00BD5F62" w14:paraId="1C48A0BE"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09B801" w14:textId="77777777" w:rsidR="00BD5F62" w:rsidRDefault="007753D2">
                  <w:pPr>
                    <w:spacing w:after="0" w:line="240" w:lineRule="auto"/>
                  </w:pPr>
                  <w:r>
                    <w:rPr>
                      <w:rFonts w:ascii="Cambria" w:eastAsia="Cambria" w:hAnsi="Cambria"/>
                      <w:color w:val="000000"/>
                      <w:sz w:val="18"/>
                    </w:rPr>
                    <w:t>fluquinconazole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E4BBE2"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088573" w14:textId="77777777" w:rsidR="00BD5F62" w:rsidRDefault="007753D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F45708" w14:textId="77777777" w:rsidR="00BD5F62" w:rsidRDefault="007753D2">
                  <w:pPr>
                    <w:spacing w:after="0" w:line="240" w:lineRule="auto"/>
                    <w:jc w:val="center"/>
                  </w:pPr>
                  <w:r>
                    <w:rPr>
                      <w:rFonts w:ascii="Cambria" w:eastAsia="Cambria" w:hAnsi="Cambria"/>
                      <w:color w:val="000000"/>
                      <w:sz w:val="18"/>
                    </w:rPr>
                    <w:t>0.02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BBA7F8"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27BBAC"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578283"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36AAF1" w14:textId="77777777" w:rsidR="00BD5F62" w:rsidRDefault="007753D2">
                  <w:pPr>
                    <w:spacing w:after="0" w:line="240" w:lineRule="auto"/>
                    <w:jc w:val="center"/>
                  </w:pPr>
                  <w:r>
                    <w:rPr>
                      <w:rFonts w:ascii="Cambria" w:eastAsia="Cambria" w:hAnsi="Cambria"/>
                      <w:color w:val="000000"/>
                      <w:sz w:val="18"/>
                    </w:rPr>
                    <w:t>0</w:t>
                  </w:r>
                </w:p>
              </w:tc>
            </w:tr>
            <w:tr w:rsidR="00BD5F62" w14:paraId="69C820D4"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4B4D8D" w14:textId="77777777" w:rsidR="00BD5F62" w:rsidRDefault="007753D2">
                  <w:pPr>
                    <w:spacing w:after="0" w:line="240" w:lineRule="auto"/>
                  </w:pPr>
                  <w:r>
                    <w:rPr>
                      <w:rFonts w:ascii="Cambria" w:eastAsia="Cambria" w:hAnsi="Cambria"/>
                      <w:color w:val="000000"/>
                      <w:sz w:val="18"/>
                    </w:rPr>
                    <w:t>flutriafol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EADA5C"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C7E7D7" w14:textId="77777777" w:rsidR="00BD5F62" w:rsidRDefault="007753D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161CF1" w14:textId="77777777" w:rsidR="00BD5F62" w:rsidRDefault="007753D2">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610A83"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DD2FEF"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84D6B1"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2D093C" w14:textId="77777777" w:rsidR="00BD5F62" w:rsidRDefault="007753D2">
                  <w:pPr>
                    <w:spacing w:after="0" w:line="240" w:lineRule="auto"/>
                    <w:jc w:val="center"/>
                  </w:pPr>
                  <w:r>
                    <w:rPr>
                      <w:rFonts w:ascii="Cambria" w:eastAsia="Cambria" w:hAnsi="Cambria"/>
                      <w:color w:val="000000"/>
                      <w:sz w:val="18"/>
                    </w:rPr>
                    <w:t>0</w:t>
                  </w:r>
                </w:p>
              </w:tc>
            </w:tr>
            <w:tr w:rsidR="00BD5F62" w14:paraId="6C713CC7"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A063A5" w14:textId="77777777" w:rsidR="00BD5F62" w:rsidRDefault="007753D2">
                  <w:pPr>
                    <w:spacing w:after="0" w:line="240" w:lineRule="auto"/>
                  </w:pPr>
                  <w:r>
                    <w:rPr>
                      <w:rFonts w:ascii="Cambria" w:eastAsia="Cambria" w:hAnsi="Cambria"/>
                      <w:color w:val="000000"/>
                      <w:sz w:val="18"/>
                    </w:rPr>
                    <w:t>fluxapyroxad</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1B89BB"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7FAE24" w14:textId="77777777" w:rsidR="00BD5F62" w:rsidRDefault="007753D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486170" w14:textId="77777777" w:rsidR="00BD5F62" w:rsidRDefault="007753D2">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CECEAA"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DB4CD0"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1EA78C"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0E737C" w14:textId="77777777" w:rsidR="00BD5F62" w:rsidRDefault="007753D2">
                  <w:pPr>
                    <w:spacing w:after="0" w:line="240" w:lineRule="auto"/>
                    <w:jc w:val="center"/>
                  </w:pPr>
                  <w:r>
                    <w:rPr>
                      <w:rFonts w:ascii="Cambria" w:eastAsia="Cambria" w:hAnsi="Cambria"/>
                      <w:color w:val="000000"/>
                      <w:sz w:val="18"/>
                    </w:rPr>
                    <w:t>0</w:t>
                  </w:r>
                </w:p>
              </w:tc>
            </w:tr>
            <w:tr w:rsidR="00BD5F62" w14:paraId="1882421A"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358B3D" w14:textId="77777777" w:rsidR="00BD5F62" w:rsidRDefault="007753D2">
                  <w:pPr>
                    <w:spacing w:after="0" w:line="240" w:lineRule="auto"/>
                  </w:pPr>
                  <w:proofErr w:type="spellStart"/>
                  <w:r>
                    <w:rPr>
                      <w:rFonts w:ascii="Cambria" w:eastAsia="Cambria" w:hAnsi="Cambria"/>
                      <w:color w:val="000000"/>
                      <w:sz w:val="18"/>
                    </w:rPr>
                    <w:t>imazalil</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2B8132"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08336E" w14:textId="77777777" w:rsidR="00BD5F62" w:rsidRDefault="007753D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A9DBC0" w14:textId="77777777" w:rsidR="00BD5F62" w:rsidRDefault="007753D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6037F5"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4F785C"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C950C5"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2C45E6" w14:textId="77777777" w:rsidR="00BD5F62" w:rsidRDefault="007753D2">
                  <w:pPr>
                    <w:spacing w:after="0" w:line="240" w:lineRule="auto"/>
                    <w:jc w:val="center"/>
                  </w:pPr>
                  <w:r>
                    <w:rPr>
                      <w:rFonts w:ascii="Cambria" w:eastAsia="Cambria" w:hAnsi="Cambria"/>
                      <w:color w:val="000000"/>
                      <w:sz w:val="18"/>
                    </w:rPr>
                    <w:t>0</w:t>
                  </w:r>
                </w:p>
              </w:tc>
            </w:tr>
            <w:tr w:rsidR="00BD5F62" w14:paraId="10CAEAE0"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2EA61A" w14:textId="77777777" w:rsidR="00BD5F62" w:rsidRDefault="007753D2">
                  <w:pPr>
                    <w:spacing w:after="0" w:line="240" w:lineRule="auto"/>
                  </w:pPr>
                  <w:proofErr w:type="spellStart"/>
                  <w:r>
                    <w:rPr>
                      <w:rFonts w:ascii="Cambria" w:eastAsia="Cambria" w:hAnsi="Cambria"/>
                      <w:color w:val="000000"/>
                      <w:sz w:val="18"/>
                    </w:rPr>
                    <w:t>isopyrazam</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A7184D"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5C082D" w14:textId="77777777" w:rsidR="00BD5F62" w:rsidRDefault="007753D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B2AE1E" w14:textId="77777777" w:rsidR="00BD5F62" w:rsidRDefault="007753D2">
                  <w:pPr>
                    <w:spacing w:after="0" w:line="240" w:lineRule="auto"/>
                    <w:jc w:val="center"/>
                  </w:pPr>
                  <w:r>
                    <w:rPr>
                      <w:rFonts w:ascii="Cambria" w:eastAsia="Cambria" w:hAnsi="Cambria"/>
                      <w:color w:val="000000"/>
                      <w:sz w:val="18"/>
                    </w:rPr>
                    <w:t>0.005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CE93D4"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0A3189"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1B48FC"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CBBAD2" w14:textId="77777777" w:rsidR="00BD5F62" w:rsidRDefault="007753D2">
                  <w:pPr>
                    <w:spacing w:after="0" w:line="240" w:lineRule="auto"/>
                    <w:jc w:val="center"/>
                  </w:pPr>
                  <w:r>
                    <w:rPr>
                      <w:rFonts w:ascii="Cambria" w:eastAsia="Cambria" w:hAnsi="Cambria"/>
                      <w:color w:val="000000"/>
                      <w:sz w:val="18"/>
                    </w:rPr>
                    <w:t>0</w:t>
                  </w:r>
                </w:p>
              </w:tc>
            </w:tr>
            <w:tr w:rsidR="00BD5F62" w14:paraId="4A7959CB"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A14C05" w14:textId="77777777" w:rsidR="00BD5F62" w:rsidRDefault="007753D2">
                  <w:pPr>
                    <w:spacing w:after="0" w:line="240" w:lineRule="auto"/>
                  </w:pPr>
                  <w:proofErr w:type="spellStart"/>
                  <w:r>
                    <w:rPr>
                      <w:rFonts w:ascii="Cambria" w:eastAsia="Cambria" w:hAnsi="Cambria"/>
                      <w:color w:val="000000"/>
                      <w:sz w:val="18"/>
                    </w:rPr>
                    <w:lastRenderedPageBreak/>
                    <w:t>mandestrobin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EE41F1"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64AA7E" w14:textId="77777777" w:rsidR="00BD5F62" w:rsidRDefault="007753D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ED8BFF" w14:textId="77777777" w:rsidR="00BD5F62" w:rsidRDefault="007753D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20A8E0"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FB814E"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9C3E57"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106180" w14:textId="77777777" w:rsidR="00BD5F62" w:rsidRDefault="007753D2">
                  <w:pPr>
                    <w:spacing w:after="0" w:line="240" w:lineRule="auto"/>
                    <w:jc w:val="center"/>
                  </w:pPr>
                  <w:r>
                    <w:rPr>
                      <w:rFonts w:ascii="Cambria" w:eastAsia="Cambria" w:hAnsi="Cambria"/>
                      <w:color w:val="000000"/>
                      <w:sz w:val="18"/>
                    </w:rPr>
                    <w:t>0</w:t>
                  </w:r>
                </w:p>
              </w:tc>
            </w:tr>
            <w:tr w:rsidR="00BD5F62" w14:paraId="24E2E5F2"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76A8F9" w14:textId="77777777" w:rsidR="00BD5F62" w:rsidRDefault="007753D2">
                  <w:pPr>
                    <w:spacing w:after="0" w:line="240" w:lineRule="auto"/>
                  </w:pPr>
                  <w:r>
                    <w:rPr>
                      <w:rFonts w:ascii="Cambria" w:eastAsia="Cambria" w:hAnsi="Cambria"/>
                      <w:color w:val="000000"/>
                      <w:sz w:val="18"/>
                    </w:rPr>
                    <w:t>procymidone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3D2555"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CE15A8" w14:textId="77777777" w:rsidR="00BD5F62" w:rsidRDefault="007753D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219776" w14:textId="77777777" w:rsidR="00BD5F62" w:rsidRDefault="007753D2">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BC6401"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5567E9"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801E8E"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20D6F3" w14:textId="77777777" w:rsidR="00BD5F62" w:rsidRDefault="007753D2">
                  <w:pPr>
                    <w:spacing w:after="0" w:line="240" w:lineRule="auto"/>
                    <w:jc w:val="center"/>
                  </w:pPr>
                  <w:r>
                    <w:rPr>
                      <w:rFonts w:ascii="Cambria" w:eastAsia="Cambria" w:hAnsi="Cambria"/>
                      <w:color w:val="000000"/>
                      <w:sz w:val="18"/>
                    </w:rPr>
                    <w:t>0</w:t>
                  </w:r>
                </w:p>
              </w:tc>
            </w:tr>
            <w:tr w:rsidR="00BD5F62" w14:paraId="200FC4BD"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9C3B33" w14:textId="77777777" w:rsidR="00BD5F62" w:rsidRDefault="007753D2">
                  <w:pPr>
                    <w:spacing w:after="0" w:line="240" w:lineRule="auto"/>
                  </w:pPr>
                  <w:r>
                    <w:rPr>
                      <w:rFonts w:ascii="Cambria" w:eastAsia="Cambria" w:hAnsi="Cambria"/>
                      <w:color w:val="000000"/>
                      <w:sz w:val="18"/>
                    </w:rPr>
                    <w:t>propamocarb</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97D58B"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E7E9F2" w14:textId="77777777" w:rsidR="00BD5F62" w:rsidRDefault="007753D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06C872" w14:textId="77777777" w:rsidR="00BD5F62" w:rsidRDefault="007753D2">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44ADF4"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D2633F"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36609A"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24990A" w14:textId="77777777" w:rsidR="00BD5F62" w:rsidRDefault="007753D2">
                  <w:pPr>
                    <w:spacing w:after="0" w:line="240" w:lineRule="auto"/>
                    <w:jc w:val="center"/>
                  </w:pPr>
                  <w:r>
                    <w:rPr>
                      <w:rFonts w:ascii="Cambria" w:eastAsia="Cambria" w:hAnsi="Cambria"/>
                      <w:color w:val="000000"/>
                      <w:sz w:val="18"/>
                    </w:rPr>
                    <w:t>0</w:t>
                  </w:r>
                </w:p>
              </w:tc>
            </w:tr>
            <w:tr w:rsidR="00BD5F62" w14:paraId="5E7667B1"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FB51AB" w14:textId="77777777" w:rsidR="00BD5F62" w:rsidRDefault="007753D2">
                  <w:pPr>
                    <w:spacing w:after="0" w:line="240" w:lineRule="auto"/>
                  </w:pPr>
                  <w:r>
                    <w:rPr>
                      <w:rFonts w:ascii="Cambria" w:eastAsia="Cambria" w:hAnsi="Cambria"/>
                      <w:color w:val="000000"/>
                      <w:sz w:val="18"/>
                    </w:rPr>
                    <w:t>propiconazole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78B9C8"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7BEB05" w14:textId="77777777" w:rsidR="00BD5F62" w:rsidRDefault="007753D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415F4" w14:textId="77777777" w:rsidR="00BD5F62" w:rsidRDefault="007753D2">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FB044A"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E04BC5"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C7A9F3"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CF798A" w14:textId="77777777" w:rsidR="00BD5F62" w:rsidRDefault="007753D2">
                  <w:pPr>
                    <w:spacing w:after="0" w:line="240" w:lineRule="auto"/>
                    <w:jc w:val="center"/>
                  </w:pPr>
                  <w:r>
                    <w:rPr>
                      <w:rFonts w:ascii="Cambria" w:eastAsia="Cambria" w:hAnsi="Cambria"/>
                      <w:color w:val="000000"/>
                      <w:sz w:val="18"/>
                    </w:rPr>
                    <w:t>0</w:t>
                  </w:r>
                </w:p>
              </w:tc>
            </w:tr>
            <w:tr w:rsidR="00BD5F62" w14:paraId="65E0FB44"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74D2DB" w14:textId="77777777" w:rsidR="00BD5F62" w:rsidRDefault="007753D2">
                  <w:pPr>
                    <w:spacing w:after="0" w:line="240" w:lineRule="auto"/>
                  </w:pPr>
                  <w:proofErr w:type="spellStart"/>
                  <w:r>
                    <w:rPr>
                      <w:rFonts w:ascii="Cambria" w:eastAsia="Cambria" w:hAnsi="Cambria"/>
                      <w:color w:val="000000"/>
                      <w:sz w:val="18"/>
                    </w:rPr>
                    <w:t>prothioconazole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CA086E"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B23AF4" w14:textId="77777777" w:rsidR="00BD5F62" w:rsidRDefault="007753D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8C7810" w14:textId="77777777" w:rsidR="00BD5F62" w:rsidRDefault="007753D2">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E6B3FD"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93B0E5"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F6460A"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E9C96C" w14:textId="77777777" w:rsidR="00BD5F62" w:rsidRDefault="007753D2">
                  <w:pPr>
                    <w:spacing w:after="0" w:line="240" w:lineRule="auto"/>
                    <w:jc w:val="center"/>
                  </w:pPr>
                  <w:r>
                    <w:rPr>
                      <w:rFonts w:ascii="Cambria" w:eastAsia="Cambria" w:hAnsi="Cambria"/>
                      <w:color w:val="000000"/>
                      <w:sz w:val="18"/>
                    </w:rPr>
                    <w:t>0</w:t>
                  </w:r>
                </w:p>
              </w:tc>
            </w:tr>
            <w:tr w:rsidR="00BD5F62" w14:paraId="222D9D0D"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14410A" w14:textId="77777777" w:rsidR="00BD5F62" w:rsidRDefault="007753D2">
                  <w:pPr>
                    <w:spacing w:after="0" w:line="240" w:lineRule="auto"/>
                  </w:pPr>
                  <w:proofErr w:type="spellStart"/>
                  <w:r>
                    <w:rPr>
                      <w:rFonts w:ascii="Cambria" w:eastAsia="Cambria" w:hAnsi="Cambria"/>
                      <w:color w:val="000000"/>
                      <w:sz w:val="18"/>
                    </w:rPr>
                    <w:t>pydiflumetofen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0FCE3C"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67B714" w14:textId="77777777" w:rsidR="00BD5F62" w:rsidRDefault="007753D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E75E98" w14:textId="77777777" w:rsidR="00BD5F62" w:rsidRDefault="007753D2">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24CF60"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346DEA"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699442"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697156" w14:textId="77777777" w:rsidR="00BD5F62" w:rsidRDefault="007753D2">
                  <w:pPr>
                    <w:spacing w:after="0" w:line="240" w:lineRule="auto"/>
                    <w:jc w:val="center"/>
                  </w:pPr>
                  <w:r>
                    <w:rPr>
                      <w:rFonts w:ascii="Cambria" w:eastAsia="Cambria" w:hAnsi="Cambria"/>
                      <w:color w:val="000000"/>
                      <w:sz w:val="18"/>
                    </w:rPr>
                    <w:t>0</w:t>
                  </w:r>
                </w:p>
              </w:tc>
            </w:tr>
            <w:tr w:rsidR="00BD5F62" w14:paraId="4EEC8E57"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EEC707" w14:textId="77777777" w:rsidR="00BD5F62" w:rsidRDefault="007753D2">
                  <w:pPr>
                    <w:spacing w:after="0" w:line="240" w:lineRule="auto"/>
                  </w:pPr>
                  <w:proofErr w:type="spellStart"/>
                  <w:r>
                    <w:rPr>
                      <w:rFonts w:ascii="Cambria" w:eastAsia="Cambria" w:hAnsi="Cambria"/>
                      <w:color w:val="000000"/>
                      <w:sz w:val="18"/>
                    </w:rPr>
                    <w:t>pyraclostrobin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563714"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8BC473" w14:textId="77777777" w:rsidR="00BD5F62" w:rsidRDefault="007753D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FC1C82" w14:textId="77777777" w:rsidR="00BD5F62" w:rsidRDefault="007753D2">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DE91ED"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90FDBF"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63819F"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7086B4" w14:textId="77777777" w:rsidR="00BD5F62" w:rsidRDefault="007753D2">
                  <w:pPr>
                    <w:spacing w:after="0" w:line="240" w:lineRule="auto"/>
                    <w:jc w:val="center"/>
                  </w:pPr>
                  <w:r>
                    <w:rPr>
                      <w:rFonts w:ascii="Cambria" w:eastAsia="Cambria" w:hAnsi="Cambria"/>
                      <w:color w:val="000000"/>
                      <w:sz w:val="18"/>
                    </w:rPr>
                    <w:t>0</w:t>
                  </w:r>
                </w:p>
              </w:tc>
            </w:tr>
            <w:tr w:rsidR="00BD5F62" w14:paraId="445E3DAE"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1D8F79" w14:textId="77777777" w:rsidR="00BD5F62" w:rsidRDefault="007753D2">
                  <w:pPr>
                    <w:spacing w:after="0" w:line="240" w:lineRule="auto"/>
                  </w:pPr>
                  <w:r>
                    <w:rPr>
                      <w:rFonts w:ascii="Cambria" w:eastAsia="Cambria" w:hAnsi="Cambria"/>
                      <w:color w:val="000000"/>
                      <w:sz w:val="18"/>
                    </w:rPr>
                    <w:t>pyrimethanil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15F610"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8DAD3D" w14:textId="77777777" w:rsidR="00BD5F62" w:rsidRDefault="007753D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3BC672" w14:textId="77777777" w:rsidR="00BD5F62" w:rsidRDefault="007753D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38A940"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C1F209"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6F31CA"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D5E926" w14:textId="77777777" w:rsidR="00BD5F62" w:rsidRDefault="007753D2">
                  <w:pPr>
                    <w:spacing w:after="0" w:line="240" w:lineRule="auto"/>
                    <w:jc w:val="center"/>
                  </w:pPr>
                  <w:r>
                    <w:rPr>
                      <w:rFonts w:ascii="Cambria" w:eastAsia="Cambria" w:hAnsi="Cambria"/>
                      <w:color w:val="000000"/>
                      <w:sz w:val="18"/>
                    </w:rPr>
                    <w:t>0</w:t>
                  </w:r>
                </w:p>
              </w:tc>
            </w:tr>
            <w:tr w:rsidR="00BD5F62" w14:paraId="274EC81F"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71251C" w14:textId="77777777" w:rsidR="00BD5F62" w:rsidRDefault="007753D2">
                  <w:pPr>
                    <w:spacing w:after="0" w:line="240" w:lineRule="auto"/>
                  </w:pPr>
                  <w:proofErr w:type="spellStart"/>
                  <w:r>
                    <w:rPr>
                      <w:rFonts w:ascii="Cambria" w:eastAsia="Cambria" w:hAnsi="Cambria"/>
                      <w:color w:val="000000"/>
                      <w:sz w:val="18"/>
                    </w:rPr>
                    <w:t>pyriofenone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A98867"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E29A2E" w14:textId="77777777" w:rsidR="00BD5F62" w:rsidRDefault="007753D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41AA7B" w14:textId="77777777" w:rsidR="00BD5F62" w:rsidRDefault="007753D2">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360D5E"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ABC370"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7575EE"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3A07ED" w14:textId="77777777" w:rsidR="00BD5F62" w:rsidRDefault="007753D2">
                  <w:pPr>
                    <w:spacing w:after="0" w:line="240" w:lineRule="auto"/>
                    <w:jc w:val="center"/>
                  </w:pPr>
                  <w:r>
                    <w:rPr>
                      <w:rFonts w:ascii="Cambria" w:eastAsia="Cambria" w:hAnsi="Cambria"/>
                      <w:color w:val="000000"/>
                      <w:sz w:val="18"/>
                    </w:rPr>
                    <w:t>0</w:t>
                  </w:r>
                </w:p>
              </w:tc>
            </w:tr>
            <w:tr w:rsidR="00BD5F62" w14:paraId="0634B9A3"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600982" w14:textId="77777777" w:rsidR="00BD5F62" w:rsidRDefault="007753D2">
                  <w:pPr>
                    <w:spacing w:after="0" w:line="240" w:lineRule="auto"/>
                  </w:pPr>
                  <w:r>
                    <w:rPr>
                      <w:rFonts w:ascii="Cambria" w:eastAsia="Cambria" w:hAnsi="Cambria"/>
                      <w:color w:val="000000"/>
                      <w:sz w:val="18"/>
                    </w:rPr>
                    <w:t>quinoxyfen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597533"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F20F7A" w14:textId="77777777" w:rsidR="00BD5F62" w:rsidRDefault="007753D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488F04" w14:textId="77777777" w:rsidR="00BD5F62" w:rsidRDefault="007753D2">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A3622C"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FA0408"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797CC6"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B497EA" w14:textId="77777777" w:rsidR="00BD5F62" w:rsidRDefault="007753D2">
                  <w:pPr>
                    <w:spacing w:after="0" w:line="240" w:lineRule="auto"/>
                    <w:jc w:val="center"/>
                  </w:pPr>
                  <w:r>
                    <w:rPr>
                      <w:rFonts w:ascii="Cambria" w:eastAsia="Cambria" w:hAnsi="Cambria"/>
                      <w:color w:val="000000"/>
                      <w:sz w:val="18"/>
                    </w:rPr>
                    <w:t>0</w:t>
                  </w:r>
                </w:p>
              </w:tc>
            </w:tr>
            <w:tr w:rsidR="00BD5F62" w14:paraId="6A7E7602"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C25C96" w14:textId="77777777" w:rsidR="00BD5F62" w:rsidRDefault="007753D2">
                  <w:pPr>
                    <w:spacing w:after="0" w:line="240" w:lineRule="auto"/>
                  </w:pPr>
                  <w:r>
                    <w:rPr>
                      <w:rFonts w:ascii="Cambria" w:eastAsia="Cambria" w:hAnsi="Cambria"/>
                      <w:color w:val="000000"/>
                      <w:sz w:val="18"/>
                    </w:rPr>
                    <w:t>quintozene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66AD13"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0A8FC9" w14:textId="77777777" w:rsidR="00BD5F62" w:rsidRDefault="007753D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3B02B6" w14:textId="77777777" w:rsidR="00BD5F62" w:rsidRDefault="007753D2">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E3E126"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415142"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D744BF"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74F8EC" w14:textId="77777777" w:rsidR="00BD5F62" w:rsidRDefault="007753D2">
                  <w:pPr>
                    <w:spacing w:after="0" w:line="240" w:lineRule="auto"/>
                    <w:jc w:val="center"/>
                  </w:pPr>
                  <w:r>
                    <w:rPr>
                      <w:rFonts w:ascii="Cambria" w:eastAsia="Cambria" w:hAnsi="Cambria"/>
                      <w:color w:val="000000"/>
                      <w:sz w:val="18"/>
                    </w:rPr>
                    <w:t>0</w:t>
                  </w:r>
                </w:p>
              </w:tc>
            </w:tr>
            <w:tr w:rsidR="00BD5F62" w14:paraId="25767A3F"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8229BC" w14:textId="77777777" w:rsidR="00BD5F62" w:rsidRDefault="007753D2">
                  <w:pPr>
                    <w:spacing w:after="0" w:line="240" w:lineRule="auto"/>
                  </w:pPr>
                  <w:r>
                    <w:rPr>
                      <w:rFonts w:ascii="Cambria" w:eastAsia="Cambria" w:hAnsi="Cambria"/>
                      <w:color w:val="000000"/>
                      <w:sz w:val="18"/>
                    </w:rPr>
                    <w:t>spiroxamine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87C033"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E5597E" w14:textId="77777777" w:rsidR="00BD5F62" w:rsidRDefault="007753D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A6FF15" w14:textId="77777777" w:rsidR="00BD5F62" w:rsidRDefault="007753D2">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9486F8"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0AB6BA"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10E738"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832D87" w14:textId="77777777" w:rsidR="00BD5F62" w:rsidRDefault="007753D2">
                  <w:pPr>
                    <w:spacing w:after="0" w:line="240" w:lineRule="auto"/>
                    <w:jc w:val="center"/>
                  </w:pPr>
                  <w:r>
                    <w:rPr>
                      <w:rFonts w:ascii="Cambria" w:eastAsia="Cambria" w:hAnsi="Cambria"/>
                      <w:color w:val="000000"/>
                      <w:sz w:val="18"/>
                    </w:rPr>
                    <w:t>0</w:t>
                  </w:r>
                </w:p>
              </w:tc>
            </w:tr>
            <w:tr w:rsidR="00BD5F62" w14:paraId="5E5D46BF"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3C936F" w14:textId="77777777" w:rsidR="00BD5F62" w:rsidRDefault="007753D2">
                  <w:pPr>
                    <w:spacing w:after="0" w:line="240" w:lineRule="auto"/>
                  </w:pPr>
                  <w:r>
                    <w:rPr>
                      <w:rFonts w:ascii="Cambria" w:eastAsia="Cambria" w:hAnsi="Cambria"/>
                      <w:color w:val="000000"/>
                      <w:sz w:val="18"/>
                    </w:rPr>
                    <w:t>tebuconazole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F0ED48"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CBA278" w14:textId="77777777" w:rsidR="00BD5F62" w:rsidRDefault="007753D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24C216" w14:textId="77777777" w:rsidR="00BD5F62" w:rsidRDefault="007753D2">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36C6CB"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753CE1"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AD4320"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F51618" w14:textId="77777777" w:rsidR="00BD5F62" w:rsidRDefault="007753D2">
                  <w:pPr>
                    <w:spacing w:after="0" w:line="240" w:lineRule="auto"/>
                    <w:jc w:val="center"/>
                  </w:pPr>
                  <w:r>
                    <w:rPr>
                      <w:rFonts w:ascii="Cambria" w:eastAsia="Cambria" w:hAnsi="Cambria"/>
                      <w:color w:val="000000"/>
                      <w:sz w:val="18"/>
                    </w:rPr>
                    <w:t>0</w:t>
                  </w:r>
                </w:p>
              </w:tc>
            </w:tr>
            <w:tr w:rsidR="00BD5F62" w14:paraId="32843889"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6FF7C9" w14:textId="77777777" w:rsidR="00BD5F62" w:rsidRDefault="007753D2">
                  <w:pPr>
                    <w:spacing w:after="0" w:line="240" w:lineRule="auto"/>
                  </w:pPr>
                  <w:proofErr w:type="spellStart"/>
                  <w:r>
                    <w:rPr>
                      <w:rFonts w:ascii="Cambria" w:eastAsia="Cambria" w:hAnsi="Cambria"/>
                      <w:color w:val="000000"/>
                      <w:sz w:val="18"/>
                    </w:rPr>
                    <w:t>trifloxystrobin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81B129"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76553F" w14:textId="77777777" w:rsidR="00BD5F62" w:rsidRDefault="007753D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B14C8C" w14:textId="77777777" w:rsidR="00BD5F62" w:rsidRDefault="007753D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D257AC"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7A3FE4"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F208EF"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4DA372" w14:textId="77777777" w:rsidR="00BD5F62" w:rsidRDefault="007753D2">
                  <w:pPr>
                    <w:spacing w:after="0" w:line="240" w:lineRule="auto"/>
                    <w:jc w:val="center"/>
                  </w:pPr>
                  <w:r>
                    <w:rPr>
                      <w:rFonts w:ascii="Cambria" w:eastAsia="Cambria" w:hAnsi="Cambria"/>
                      <w:color w:val="000000"/>
                      <w:sz w:val="18"/>
                    </w:rPr>
                    <w:t>0</w:t>
                  </w:r>
                </w:p>
              </w:tc>
            </w:tr>
            <w:tr w:rsidR="007753D2" w14:paraId="2C28A71F" w14:textId="77777777" w:rsidTr="00041537">
              <w:trPr>
                <w:trHeight w:val="262"/>
              </w:trPr>
              <w:tc>
                <w:tcPr>
                  <w:tcW w:w="9624" w:type="dxa"/>
                  <w:gridSpan w:val="8"/>
                  <w:tcBorders>
                    <w:top w:val="nil"/>
                    <w:left w:val="nil"/>
                    <w:bottom w:val="nil"/>
                    <w:right w:val="nil"/>
                  </w:tcBorders>
                  <w:shd w:val="clear" w:color="auto" w:fill="FFFFFF"/>
                  <w:tcMar>
                    <w:top w:w="39" w:type="dxa"/>
                    <w:left w:w="39" w:type="dxa"/>
                    <w:bottom w:w="39" w:type="dxa"/>
                    <w:right w:w="39" w:type="dxa"/>
                  </w:tcMar>
                </w:tcPr>
                <w:p w14:paraId="1579BDCF" w14:textId="77777777" w:rsidR="00BD5F62" w:rsidRDefault="00BD5F62">
                  <w:pPr>
                    <w:spacing w:after="0" w:line="240" w:lineRule="auto"/>
                  </w:pPr>
                </w:p>
              </w:tc>
            </w:tr>
            <w:tr w:rsidR="00BD5F62" w14:paraId="51F3FB83" w14:textId="77777777" w:rsidTr="00041537">
              <w:trPr>
                <w:trHeight w:val="205"/>
              </w:trPr>
              <w:tc>
                <w:tcPr>
                  <w:tcW w:w="2919" w:type="dxa"/>
                  <w:tcBorders>
                    <w:top w:val="nil"/>
                    <w:left w:val="nil"/>
                    <w:bottom w:val="nil"/>
                    <w:right w:val="nil"/>
                  </w:tcBorders>
                  <w:shd w:val="clear" w:color="auto" w:fill="FFFFFF"/>
                  <w:tcMar>
                    <w:top w:w="0" w:type="dxa"/>
                    <w:left w:w="0" w:type="dxa"/>
                    <w:bottom w:w="0" w:type="dxa"/>
                    <w:right w:w="0" w:type="dxa"/>
                  </w:tcMar>
                </w:tcPr>
                <w:p w14:paraId="2EA010A0" w14:textId="20DFAD7A" w:rsidR="00BD5F62" w:rsidRDefault="007753D2">
                  <w:pPr>
                    <w:spacing w:after="0" w:line="240" w:lineRule="auto"/>
                  </w:pPr>
                  <w:r>
                    <w:rPr>
                      <w:noProof/>
                    </w:rPr>
                    <w:drawing>
                      <wp:inline distT="0" distB="0" distL="0" distR="0" wp14:anchorId="2DA1F799" wp14:editId="400EEA60">
                        <wp:extent cx="1855300" cy="130275"/>
                        <wp:effectExtent l="0" t="0" r="0" b="0"/>
                        <wp:docPr id="66" name="img4.png"/>
                        <wp:cNvGraphicFramePr/>
                        <a:graphic xmlns:a="http://schemas.openxmlformats.org/drawingml/2006/main">
                          <a:graphicData uri="http://schemas.openxmlformats.org/drawingml/2006/picture">
                            <pic:pic xmlns:pic="http://schemas.openxmlformats.org/drawingml/2006/picture">
                              <pic:nvPicPr>
                                <pic:cNvPr id="67"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6" w:type="dxa"/>
                  <w:tcBorders>
                    <w:top w:val="nil"/>
                    <w:left w:val="nil"/>
                    <w:bottom w:val="nil"/>
                    <w:right w:val="nil"/>
                  </w:tcBorders>
                  <w:shd w:val="clear" w:color="auto" w:fill="FFFFFF"/>
                  <w:tcMar>
                    <w:top w:w="0" w:type="dxa"/>
                    <w:left w:w="0" w:type="dxa"/>
                    <w:bottom w:w="0" w:type="dxa"/>
                    <w:right w:w="0" w:type="dxa"/>
                  </w:tcMar>
                </w:tcPr>
                <w:p w14:paraId="4DAAA516" w14:textId="399E6F80" w:rsidR="00BD5F62" w:rsidRDefault="007753D2">
                  <w:pPr>
                    <w:spacing w:after="0" w:line="240" w:lineRule="auto"/>
                  </w:pPr>
                  <w:r>
                    <w:rPr>
                      <w:noProof/>
                    </w:rPr>
                    <w:drawing>
                      <wp:inline distT="0" distB="0" distL="0" distR="0" wp14:anchorId="73EAA068" wp14:editId="0E285739">
                        <wp:extent cx="487592" cy="130275"/>
                        <wp:effectExtent l="0" t="0" r="0" b="0"/>
                        <wp:docPr id="68" name="img5.png"/>
                        <wp:cNvGraphicFramePr/>
                        <a:graphic xmlns:a="http://schemas.openxmlformats.org/drawingml/2006/main">
                          <a:graphicData uri="http://schemas.openxmlformats.org/drawingml/2006/picture">
                            <pic:pic xmlns:pic="http://schemas.openxmlformats.org/drawingml/2006/picture">
                              <pic:nvPicPr>
                                <pic:cNvPr id="69"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268C2A77" w14:textId="26D2A803" w:rsidR="00BD5F62" w:rsidRDefault="007753D2">
                  <w:pPr>
                    <w:spacing w:after="0" w:line="240" w:lineRule="auto"/>
                  </w:pPr>
                  <w:r>
                    <w:rPr>
                      <w:noProof/>
                    </w:rPr>
                    <w:drawing>
                      <wp:inline distT="0" distB="0" distL="0" distR="0" wp14:anchorId="4ED94CFB" wp14:editId="7A843741">
                        <wp:extent cx="684636" cy="130275"/>
                        <wp:effectExtent l="0" t="0" r="0" b="0"/>
                        <wp:docPr id="70" name="img6.png"/>
                        <wp:cNvGraphicFramePr/>
                        <a:graphic xmlns:a="http://schemas.openxmlformats.org/drawingml/2006/main">
                          <a:graphicData uri="http://schemas.openxmlformats.org/drawingml/2006/picture">
                            <pic:pic xmlns:pic="http://schemas.openxmlformats.org/drawingml/2006/picture">
                              <pic:nvPicPr>
                                <pic:cNvPr id="71"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6A45D92A" w14:textId="3D48B359" w:rsidR="00BD5F62" w:rsidRDefault="007753D2">
                  <w:pPr>
                    <w:spacing w:after="0" w:line="240" w:lineRule="auto"/>
                  </w:pPr>
                  <w:r>
                    <w:rPr>
                      <w:noProof/>
                    </w:rPr>
                    <w:drawing>
                      <wp:inline distT="0" distB="0" distL="0" distR="0" wp14:anchorId="0646A204" wp14:editId="29152531">
                        <wp:extent cx="660517" cy="130275"/>
                        <wp:effectExtent l="0" t="0" r="0" b="0"/>
                        <wp:docPr id="72" name="img7.png"/>
                        <wp:cNvGraphicFramePr/>
                        <a:graphic xmlns:a="http://schemas.openxmlformats.org/drawingml/2006/main">
                          <a:graphicData uri="http://schemas.openxmlformats.org/drawingml/2006/picture">
                            <pic:pic xmlns:pic="http://schemas.openxmlformats.org/drawingml/2006/picture">
                              <pic:nvPicPr>
                                <pic:cNvPr id="73"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4" w:type="dxa"/>
                  <w:tcBorders>
                    <w:top w:val="nil"/>
                    <w:left w:val="nil"/>
                    <w:bottom w:val="nil"/>
                    <w:right w:val="nil"/>
                  </w:tcBorders>
                  <w:shd w:val="clear" w:color="auto" w:fill="FFFFFF"/>
                  <w:tcMar>
                    <w:top w:w="0" w:type="dxa"/>
                    <w:left w:w="0" w:type="dxa"/>
                    <w:bottom w:w="0" w:type="dxa"/>
                    <w:right w:w="0" w:type="dxa"/>
                  </w:tcMar>
                </w:tcPr>
                <w:p w14:paraId="14A91A78" w14:textId="2B4083B2" w:rsidR="00BD5F62" w:rsidRDefault="007753D2">
                  <w:pPr>
                    <w:spacing w:after="0" w:line="240" w:lineRule="auto"/>
                  </w:pPr>
                  <w:r>
                    <w:rPr>
                      <w:noProof/>
                    </w:rPr>
                    <w:drawing>
                      <wp:inline distT="0" distB="0" distL="0" distR="0" wp14:anchorId="598D336E" wp14:editId="650914A9">
                        <wp:extent cx="803392" cy="130275"/>
                        <wp:effectExtent l="0" t="0" r="0" b="0"/>
                        <wp:docPr id="74" name="img8.png"/>
                        <wp:cNvGraphicFramePr/>
                        <a:graphic xmlns:a="http://schemas.openxmlformats.org/drawingml/2006/main">
                          <a:graphicData uri="http://schemas.openxmlformats.org/drawingml/2006/picture">
                            <pic:pic xmlns:pic="http://schemas.openxmlformats.org/drawingml/2006/picture">
                              <pic:nvPicPr>
                                <pic:cNvPr id="75"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36692AE3" w14:textId="4336B332" w:rsidR="00BD5F62" w:rsidRDefault="007753D2">
                  <w:pPr>
                    <w:spacing w:after="0" w:line="240" w:lineRule="auto"/>
                  </w:pPr>
                  <w:r>
                    <w:rPr>
                      <w:noProof/>
                    </w:rPr>
                    <w:drawing>
                      <wp:inline distT="0" distB="0" distL="0" distR="0" wp14:anchorId="6CF23F40" wp14:editId="24856500">
                        <wp:extent cx="535584" cy="130275"/>
                        <wp:effectExtent l="0" t="0" r="0" b="0"/>
                        <wp:docPr id="76" name="img9.png"/>
                        <wp:cNvGraphicFramePr/>
                        <a:graphic xmlns:a="http://schemas.openxmlformats.org/drawingml/2006/main">
                          <a:graphicData uri="http://schemas.openxmlformats.org/drawingml/2006/picture">
                            <pic:pic xmlns:pic="http://schemas.openxmlformats.org/drawingml/2006/picture">
                              <pic:nvPicPr>
                                <pic:cNvPr id="77" name="img9.png"/>
                                <pic:cNvPicPr/>
                              </pic:nvPicPr>
                              <pic:blipFill>
                                <a:blip r:embed="rId13"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7B9F1044" w14:textId="286A7ECC" w:rsidR="00BD5F62" w:rsidRDefault="007753D2">
                  <w:pPr>
                    <w:spacing w:after="0" w:line="240" w:lineRule="auto"/>
                  </w:pPr>
                  <w:r>
                    <w:rPr>
                      <w:noProof/>
                    </w:rPr>
                    <w:drawing>
                      <wp:inline distT="0" distB="0" distL="0" distR="0" wp14:anchorId="304E27A5" wp14:editId="188F2510">
                        <wp:extent cx="549110" cy="130275"/>
                        <wp:effectExtent l="0" t="0" r="0" b="0"/>
                        <wp:docPr id="78" name="img10.png"/>
                        <wp:cNvGraphicFramePr/>
                        <a:graphic xmlns:a="http://schemas.openxmlformats.org/drawingml/2006/main">
                          <a:graphicData uri="http://schemas.openxmlformats.org/drawingml/2006/picture">
                            <pic:pic xmlns:pic="http://schemas.openxmlformats.org/drawingml/2006/picture">
                              <pic:nvPicPr>
                                <pic:cNvPr id="79" name="img10.png"/>
                                <pic:cNvPicPr/>
                              </pic:nvPicPr>
                              <pic:blipFill>
                                <a:blip r:embed="rId14"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203FFDB0" w14:textId="1C0B02D6" w:rsidR="00BD5F62" w:rsidRDefault="007753D2">
                  <w:pPr>
                    <w:spacing w:after="0" w:line="240" w:lineRule="auto"/>
                  </w:pPr>
                  <w:r>
                    <w:rPr>
                      <w:noProof/>
                    </w:rPr>
                    <w:drawing>
                      <wp:inline distT="0" distB="0" distL="0" distR="0" wp14:anchorId="43580103" wp14:editId="6D788296">
                        <wp:extent cx="540000" cy="130275"/>
                        <wp:effectExtent l="0" t="0" r="0" b="0"/>
                        <wp:docPr id="80" name="img10.png"/>
                        <wp:cNvGraphicFramePr/>
                        <a:graphic xmlns:a="http://schemas.openxmlformats.org/drawingml/2006/main">
                          <a:graphicData uri="http://schemas.openxmlformats.org/drawingml/2006/picture">
                            <pic:pic xmlns:pic="http://schemas.openxmlformats.org/drawingml/2006/picture">
                              <pic:nvPicPr>
                                <pic:cNvPr id="81" name="img10.png"/>
                                <pic:cNvPicPr/>
                              </pic:nvPicPr>
                              <pic:blipFill>
                                <a:blip r:embed="rId14" cstate="print"/>
                                <a:stretch>
                                  <a:fillRect/>
                                </a:stretch>
                              </pic:blipFill>
                              <pic:spPr>
                                <a:xfrm>
                                  <a:off x="0" y="0"/>
                                  <a:ext cx="540000" cy="130275"/>
                                </a:xfrm>
                                <a:prstGeom prst="rect">
                                  <a:avLst/>
                                </a:prstGeom>
                              </pic:spPr>
                            </pic:pic>
                          </a:graphicData>
                        </a:graphic>
                      </wp:inline>
                    </w:drawing>
                  </w:r>
                </w:p>
              </w:tc>
            </w:tr>
            <w:tr w:rsidR="007753D2" w14:paraId="1226589F" w14:textId="77777777" w:rsidTr="00041537">
              <w:trPr>
                <w:trHeight w:val="262"/>
              </w:trPr>
              <w:tc>
                <w:tcPr>
                  <w:tcW w:w="9624" w:type="dxa"/>
                  <w:gridSpan w:val="8"/>
                  <w:tcBorders>
                    <w:top w:val="nil"/>
                    <w:left w:val="nil"/>
                    <w:bottom w:val="nil"/>
                    <w:right w:val="nil"/>
                  </w:tcBorders>
                  <w:tcMar>
                    <w:top w:w="39" w:type="dxa"/>
                    <w:left w:w="39" w:type="dxa"/>
                    <w:bottom w:w="39" w:type="dxa"/>
                    <w:right w:w="39" w:type="dxa"/>
                  </w:tcMar>
                </w:tcPr>
                <w:p w14:paraId="1804C1BC" w14:textId="77777777" w:rsidR="00BD5F62" w:rsidRDefault="007753D2">
                  <w:pPr>
                    <w:spacing w:after="0" w:line="240" w:lineRule="auto"/>
                  </w:pPr>
                  <w:r>
                    <w:rPr>
                      <w:rFonts w:ascii="Calibri" w:eastAsia="Calibri" w:hAnsi="Calibri"/>
                      <w:b/>
                      <w:color w:val="000000"/>
                      <w:sz w:val="24"/>
                    </w:rPr>
                    <w:t>Table 5: HERBICIDES</w:t>
                  </w:r>
                </w:p>
              </w:tc>
            </w:tr>
            <w:tr w:rsidR="00BD5F62" w14:paraId="17A021F2" w14:textId="77777777" w:rsidTr="00041537">
              <w:trPr>
                <w:trHeight w:val="262"/>
              </w:trPr>
              <w:tc>
                <w:tcPr>
                  <w:tcW w:w="2919"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4229471" w14:textId="77777777" w:rsidR="00BD5F62" w:rsidRDefault="007753D2">
                  <w:pPr>
                    <w:spacing w:after="0" w:line="240" w:lineRule="auto"/>
                  </w:pPr>
                  <w:r>
                    <w:rPr>
                      <w:rFonts w:ascii="Cambria" w:eastAsia="Cambria" w:hAnsi="Cambria"/>
                      <w:b/>
                      <w:color w:val="000000"/>
                      <w:sz w:val="18"/>
                    </w:rPr>
                    <w:t>Chemical</w:t>
                  </w:r>
                </w:p>
              </w:tc>
              <w:tc>
                <w:tcPr>
                  <w:tcW w:w="766"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DA5943C" w14:textId="77777777" w:rsidR="00BD5F62" w:rsidRDefault="007753D2">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4348BD3" w14:textId="77777777" w:rsidR="00BD5F62" w:rsidRDefault="007753D2">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EE5092D" w14:textId="77777777" w:rsidR="00BD5F62" w:rsidRDefault="007753D2">
                  <w:pPr>
                    <w:spacing w:after="0" w:line="240" w:lineRule="auto"/>
                    <w:jc w:val="center"/>
                  </w:pPr>
                  <w:r>
                    <w:rPr>
                      <w:rFonts w:ascii="Cambria" w:eastAsia="Cambria" w:hAnsi="Cambria"/>
                      <w:b/>
                      <w:color w:val="000000"/>
                      <w:sz w:val="18"/>
                    </w:rPr>
                    <w:t>MRL (mg/kg)</w:t>
                  </w:r>
                </w:p>
              </w:tc>
              <w:tc>
                <w:tcPr>
                  <w:tcW w:w="12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39DD000" w14:textId="77777777" w:rsidR="00BD5F62" w:rsidRDefault="007753D2">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84162DE" w14:textId="77777777" w:rsidR="00BD5F62" w:rsidRDefault="007753D2">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F7ADACE" w14:textId="77777777" w:rsidR="00BD5F62" w:rsidRDefault="007753D2">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728E9DB" w14:textId="77777777" w:rsidR="00BD5F62" w:rsidRDefault="007753D2">
                  <w:pPr>
                    <w:spacing w:after="0" w:line="240" w:lineRule="auto"/>
                    <w:jc w:val="center"/>
                  </w:pPr>
                  <w:r>
                    <w:rPr>
                      <w:rFonts w:ascii="Cambria" w:eastAsia="Cambria" w:hAnsi="Cambria"/>
                      <w:b/>
                      <w:color w:val="000000"/>
                      <w:sz w:val="18"/>
                    </w:rPr>
                    <w:t>&gt;MRL</w:t>
                  </w:r>
                </w:p>
              </w:tc>
            </w:tr>
            <w:tr w:rsidR="00BD5F62" w14:paraId="00C5AFE2"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42FAE8" w14:textId="77777777" w:rsidR="00BD5F62" w:rsidRDefault="007753D2">
                  <w:pPr>
                    <w:spacing w:after="0" w:line="240" w:lineRule="auto"/>
                  </w:pPr>
                  <w:proofErr w:type="spellStart"/>
                  <w:r>
                    <w:rPr>
                      <w:rFonts w:ascii="Cambria" w:eastAsia="Cambria" w:hAnsi="Cambria"/>
                      <w:color w:val="000000"/>
                      <w:sz w:val="18"/>
                    </w:rPr>
                    <w:t>amicarbazone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A086C0"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5E3FF4" w14:textId="77777777" w:rsidR="00BD5F62" w:rsidRDefault="007753D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C84311" w14:textId="77777777" w:rsidR="00BD5F62" w:rsidRDefault="007753D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C1AB56"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D6B2A6"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904AD2"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931CD4" w14:textId="77777777" w:rsidR="00BD5F62" w:rsidRDefault="007753D2">
                  <w:pPr>
                    <w:spacing w:after="0" w:line="240" w:lineRule="auto"/>
                    <w:jc w:val="center"/>
                  </w:pPr>
                  <w:r>
                    <w:rPr>
                      <w:rFonts w:ascii="Cambria" w:eastAsia="Cambria" w:hAnsi="Cambria"/>
                      <w:color w:val="000000"/>
                      <w:sz w:val="18"/>
                    </w:rPr>
                    <w:t>0</w:t>
                  </w:r>
                </w:p>
              </w:tc>
            </w:tr>
            <w:tr w:rsidR="00BD5F62" w14:paraId="401CB618"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F933CA" w14:textId="77777777" w:rsidR="00BD5F62" w:rsidRDefault="007753D2">
                  <w:pPr>
                    <w:spacing w:after="0" w:line="240" w:lineRule="auto"/>
                  </w:pPr>
                  <w:r>
                    <w:rPr>
                      <w:rFonts w:ascii="Cambria" w:eastAsia="Cambria" w:hAnsi="Cambria"/>
                      <w:color w:val="000000"/>
                      <w:sz w:val="18"/>
                    </w:rPr>
                    <w:t>cloquintocet-</w:t>
                  </w:r>
                  <w:proofErr w:type="spellStart"/>
                  <w:r>
                    <w:rPr>
                      <w:rFonts w:ascii="Cambria" w:eastAsia="Cambria" w:hAnsi="Cambria"/>
                      <w:color w:val="000000"/>
                      <w:sz w:val="18"/>
                    </w:rPr>
                    <w:t>mexyl</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449930"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B58C59" w14:textId="77777777" w:rsidR="00BD5F62" w:rsidRDefault="007753D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D5F7DD" w14:textId="77777777" w:rsidR="00BD5F62" w:rsidRDefault="007753D2">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92C8B4"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2A7F0D"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58F182"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35F59F" w14:textId="77777777" w:rsidR="00BD5F62" w:rsidRDefault="007753D2">
                  <w:pPr>
                    <w:spacing w:after="0" w:line="240" w:lineRule="auto"/>
                    <w:jc w:val="center"/>
                  </w:pPr>
                  <w:r>
                    <w:rPr>
                      <w:rFonts w:ascii="Cambria" w:eastAsia="Cambria" w:hAnsi="Cambria"/>
                      <w:color w:val="000000"/>
                      <w:sz w:val="18"/>
                    </w:rPr>
                    <w:t>0</w:t>
                  </w:r>
                </w:p>
              </w:tc>
            </w:tr>
            <w:tr w:rsidR="00BD5F62" w14:paraId="43C4E56A"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828EB0" w14:textId="77777777" w:rsidR="00BD5F62" w:rsidRDefault="007753D2">
                  <w:pPr>
                    <w:spacing w:after="0" w:line="240" w:lineRule="auto"/>
                  </w:pPr>
                  <w:proofErr w:type="spellStart"/>
                  <w:r>
                    <w:rPr>
                      <w:rFonts w:ascii="Cambria" w:eastAsia="Cambria" w:hAnsi="Cambria"/>
                      <w:color w:val="000000"/>
                      <w:sz w:val="18"/>
                    </w:rPr>
                    <w:t>ethofumesate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A8B2DB"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E248E2" w14:textId="77777777" w:rsidR="00BD5F62" w:rsidRDefault="007753D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12F153" w14:textId="77777777" w:rsidR="00BD5F62" w:rsidRDefault="007753D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C0D438"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9A44BB"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4B9259"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3A470F" w14:textId="77777777" w:rsidR="00BD5F62" w:rsidRDefault="007753D2">
                  <w:pPr>
                    <w:spacing w:after="0" w:line="240" w:lineRule="auto"/>
                    <w:jc w:val="center"/>
                  </w:pPr>
                  <w:r>
                    <w:rPr>
                      <w:rFonts w:ascii="Cambria" w:eastAsia="Cambria" w:hAnsi="Cambria"/>
                      <w:color w:val="000000"/>
                      <w:sz w:val="18"/>
                    </w:rPr>
                    <w:t>0</w:t>
                  </w:r>
                </w:p>
              </w:tc>
            </w:tr>
            <w:tr w:rsidR="00BD5F62" w14:paraId="475CB7F1"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A1DA9D" w14:textId="77777777" w:rsidR="00BD5F62" w:rsidRDefault="007753D2">
                  <w:pPr>
                    <w:spacing w:after="0" w:line="240" w:lineRule="auto"/>
                  </w:pPr>
                  <w:proofErr w:type="spellStart"/>
                  <w:r>
                    <w:rPr>
                      <w:rFonts w:ascii="Cambria" w:eastAsia="Cambria" w:hAnsi="Cambria"/>
                      <w:color w:val="000000"/>
                      <w:sz w:val="18"/>
                    </w:rPr>
                    <w:t>florpyrauxifen</w:t>
                  </w:r>
                  <w:proofErr w:type="spellEnd"/>
                  <w:r>
                    <w:rPr>
                      <w:rFonts w:ascii="Cambria" w:eastAsia="Cambria" w:hAnsi="Cambria"/>
                      <w:color w:val="000000"/>
                      <w:sz w:val="18"/>
                    </w:rPr>
                    <w:t>-benzyl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4CA156"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D63416" w14:textId="77777777" w:rsidR="00BD5F62" w:rsidRDefault="007753D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9913A6" w14:textId="77777777" w:rsidR="00BD5F62" w:rsidRDefault="007753D2">
                  <w:pPr>
                    <w:spacing w:after="0" w:line="240" w:lineRule="auto"/>
                    <w:jc w:val="center"/>
                  </w:pPr>
                  <w:r>
                    <w:rPr>
                      <w:rFonts w:ascii="Cambria" w:eastAsia="Cambria" w:hAnsi="Cambria"/>
                      <w:color w:val="000000"/>
                      <w:sz w:val="18"/>
                    </w:rPr>
                    <w:t>0.02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93911B"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32B5CB"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74DF53"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A83DEE" w14:textId="77777777" w:rsidR="00BD5F62" w:rsidRDefault="007753D2">
                  <w:pPr>
                    <w:spacing w:after="0" w:line="240" w:lineRule="auto"/>
                    <w:jc w:val="center"/>
                  </w:pPr>
                  <w:r>
                    <w:rPr>
                      <w:rFonts w:ascii="Cambria" w:eastAsia="Cambria" w:hAnsi="Cambria"/>
                      <w:color w:val="000000"/>
                      <w:sz w:val="18"/>
                    </w:rPr>
                    <w:t>0</w:t>
                  </w:r>
                </w:p>
              </w:tc>
            </w:tr>
            <w:tr w:rsidR="00BD5F62" w14:paraId="1A9BFC95"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09625B" w14:textId="77777777" w:rsidR="00BD5F62" w:rsidRDefault="007753D2">
                  <w:pPr>
                    <w:spacing w:after="0" w:line="240" w:lineRule="auto"/>
                  </w:pPr>
                  <w:proofErr w:type="spellStart"/>
                  <w:r>
                    <w:rPr>
                      <w:rFonts w:ascii="Cambria" w:eastAsia="Cambria" w:hAnsi="Cambria"/>
                      <w:color w:val="000000"/>
                      <w:sz w:val="18"/>
                    </w:rPr>
                    <w:t>indaziflam</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0F13AD"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72ACC9" w14:textId="77777777" w:rsidR="00BD5F62" w:rsidRDefault="007753D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5B8C29" w14:textId="77777777" w:rsidR="00BD5F62" w:rsidRDefault="007753D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1CE561"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985D9A"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4BD2F5"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E8DE10" w14:textId="77777777" w:rsidR="00BD5F62" w:rsidRDefault="007753D2">
                  <w:pPr>
                    <w:spacing w:after="0" w:line="240" w:lineRule="auto"/>
                    <w:jc w:val="center"/>
                  </w:pPr>
                  <w:r>
                    <w:rPr>
                      <w:rFonts w:ascii="Cambria" w:eastAsia="Cambria" w:hAnsi="Cambria"/>
                      <w:color w:val="000000"/>
                      <w:sz w:val="18"/>
                    </w:rPr>
                    <w:t>0</w:t>
                  </w:r>
                </w:p>
              </w:tc>
            </w:tr>
            <w:tr w:rsidR="00BD5F62" w14:paraId="5ED7A8CB"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35A1C3" w14:textId="77777777" w:rsidR="00BD5F62" w:rsidRDefault="007753D2">
                  <w:pPr>
                    <w:spacing w:after="0" w:line="240" w:lineRule="auto"/>
                  </w:pPr>
                  <w:proofErr w:type="spellStart"/>
                  <w:r>
                    <w:rPr>
                      <w:rFonts w:ascii="Cambria" w:eastAsia="Cambria" w:hAnsi="Cambria"/>
                      <w:color w:val="000000"/>
                      <w:sz w:val="18"/>
                    </w:rPr>
                    <w:t>metamitron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8BBA8A"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800DFC" w14:textId="77777777" w:rsidR="00BD5F62" w:rsidRDefault="007753D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A54BD3" w14:textId="77777777" w:rsidR="00BD5F62" w:rsidRDefault="007753D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5A97DE"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812505"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7616F1"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5B0B92" w14:textId="77777777" w:rsidR="00BD5F62" w:rsidRDefault="007753D2">
                  <w:pPr>
                    <w:spacing w:after="0" w:line="240" w:lineRule="auto"/>
                    <w:jc w:val="center"/>
                  </w:pPr>
                  <w:r>
                    <w:rPr>
                      <w:rFonts w:ascii="Cambria" w:eastAsia="Cambria" w:hAnsi="Cambria"/>
                      <w:color w:val="000000"/>
                      <w:sz w:val="18"/>
                    </w:rPr>
                    <w:t>0</w:t>
                  </w:r>
                </w:p>
              </w:tc>
            </w:tr>
            <w:tr w:rsidR="00BD5F62" w14:paraId="227A9326"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735BE6" w14:textId="77777777" w:rsidR="00BD5F62" w:rsidRDefault="007753D2">
                  <w:pPr>
                    <w:spacing w:after="0" w:line="240" w:lineRule="auto"/>
                  </w:pPr>
                  <w:r>
                    <w:rPr>
                      <w:rFonts w:ascii="Cambria" w:eastAsia="Cambria" w:hAnsi="Cambria"/>
                      <w:color w:val="000000"/>
                      <w:sz w:val="18"/>
                    </w:rPr>
                    <w:t>metazachlor</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994C76"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1736C4" w14:textId="77777777" w:rsidR="00BD5F62" w:rsidRDefault="007753D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9CC642" w14:textId="77777777" w:rsidR="00BD5F62" w:rsidRDefault="007753D2">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6EAFA4"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54DC00"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88D965"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08D906" w14:textId="77777777" w:rsidR="00BD5F62" w:rsidRDefault="007753D2">
                  <w:pPr>
                    <w:spacing w:after="0" w:line="240" w:lineRule="auto"/>
                    <w:jc w:val="center"/>
                  </w:pPr>
                  <w:r>
                    <w:rPr>
                      <w:rFonts w:ascii="Cambria" w:eastAsia="Cambria" w:hAnsi="Cambria"/>
                      <w:color w:val="000000"/>
                      <w:sz w:val="18"/>
                    </w:rPr>
                    <w:t>0</w:t>
                  </w:r>
                </w:p>
              </w:tc>
            </w:tr>
            <w:tr w:rsidR="00BD5F62" w14:paraId="5C5A5B23"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6BD5B8" w14:textId="77777777" w:rsidR="00BD5F62" w:rsidRDefault="007753D2">
                  <w:pPr>
                    <w:spacing w:after="0" w:line="240" w:lineRule="auto"/>
                  </w:pPr>
                  <w:r>
                    <w:rPr>
                      <w:rFonts w:ascii="Cambria" w:eastAsia="Cambria" w:hAnsi="Cambria"/>
                      <w:color w:val="000000"/>
                      <w:sz w:val="18"/>
                    </w:rPr>
                    <w:t>metolachlor</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F2E788"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A937A2" w14:textId="77777777" w:rsidR="00BD5F62" w:rsidRDefault="007753D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C7F2A2" w14:textId="77777777" w:rsidR="00BD5F62" w:rsidRDefault="007753D2">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B3EDD8"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B84BC3"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3F5EF2"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2A1AFF" w14:textId="77777777" w:rsidR="00BD5F62" w:rsidRDefault="007753D2">
                  <w:pPr>
                    <w:spacing w:after="0" w:line="240" w:lineRule="auto"/>
                    <w:jc w:val="center"/>
                  </w:pPr>
                  <w:r>
                    <w:rPr>
                      <w:rFonts w:ascii="Cambria" w:eastAsia="Cambria" w:hAnsi="Cambria"/>
                      <w:color w:val="000000"/>
                      <w:sz w:val="18"/>
                    </w:rPr>
                    <w:t>0</w:t>
                  </w:r>
                </w:p>
              </w:tc>
            </w:tr>
            <w:tr w:rsidR="00BD5F62" w14:paraId="13BE06FE"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674642" w14:textId="77777777" w:rsidR="00BD5F62" w:rsidRDefault="007753D2">
                  <w:pPr>
                    <w:spacing w:after="0" w:line="240" w:lineRule="auto"/>
                  </w:pPr>
                  <w:proofErr w:type="spellStart"/>
                  <w:r>
                    <w:rPr>
                      <w:rFonts w:ascii="Cambria" w:eastAsia="Cambria" w:hAnsi="Cambria"/>
                      <w:color w:val="000000"/>
                      <w:sz w:val="18"/>
                    </w:rPr>
                    <w:t>propachlor</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FF1749"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2D2608" w14:textId="1F819C76" w:rsidR="00BD5F62" w:rsidRPr="00DE66E3" w:rsidRDefault="007753D2" w:rsidP="007753D2">
                  <w:pPr>
                    <w:spacing w:after="0" w:line="240" w:lineRule="auto"/>
                    <w:jc w:val="center"/>
                    <w:rPr>
                      <w:rFonts w:ascii="Cambria" w:hAnsi="Cambria"/>
                      <w:sz w:val="18"/>
                      <w:szCs w:val="18"/>
                    </w:rPr>
                  </w:pPr>
                  <w:r w:rsidRPr="00DE66E3">
                    <w:rPr>
                      <w:rFonts w:ascii="Cambria" w:hAnsi="Cambria"/>
                      <w:sz w:val="18"/>
                      <w:szCs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18EAEE" w14:textId="77777777" w:rsidR="00BD5F62" w:rsidRPr="00DE66E3" w:rsidRDefault="007753D2">
                  <w:pPr>
                    <w:spacing w:after="0" w:line="240" w:lineRule="auto"/>
                    <w:jc w:val="center"/>
                    <w:rPr>
                      <w:rFonts w:ascii="Cambria" w:hAnsi="Cambria"/>
                      <w:sz w:val="18"/>
                      <w:szCs w:val="18"/>
                    </w:rPr>
                  </w:pPr>
                  <w:r w:rsidRPr="00DE66E3">
                    <w:rPr>
                      <w:rFonts w:ascii="Cambria" w:eastAsia="Cambria" w:hAnsi="Cambria"/>
                      <w:color w:val="000000"/>
                      <w:sz w:val="18"/>
                      <w:szCs w:val="18"/>
                    </w:rPr>
                    <w:t>0.02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F98733"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C48819"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A5CF05"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03C58A" w14:textId="77777777" w:rsidR="00BD5F62" w:rsidRDefault="007753D2">
                  <w:pPr>
                    <w:spacing w:after="0" w:line="240" w:lineRule="auto"/>
                    <w:jc w:val="center"/>
                  </w:pPr>
                  <w:r>
                    <w:rPr>
                      <w:rFonts w:ascii="Cambria" w:eastAsia="Cambria" w:hAnsi="Cambria"/>
                      <w:color w:val="000000"/>
                      <w:sz w:val="18"/>
                    </w:rPr>
                    <w:t>0</w:t>
                  </w:r>
                </w:p>
              </w:tc>
            </w:tr>
            <w:tr w:rsidR="00BD5F62" w14:paraId="3DCF2668"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1EF92A" w14:textId="77777777" w:rsidR="00BD5F62" w:rsidRDefault="007753D2">
                  <w:pPr>
                    <w:spacing w:after="0" w:line="240" w:lineRule="auto"/>
                  </w:pPr>
                  <w:proofErr w:type="spellStart"/>
                  <w:r>
                    <w:rPr>
                      <w:rFonts w:ascii="Cambria" w:eastAsia="Cambria" w:hAnsi="Cambria"/>
                      <w:color w:val="000000"/>
                      <w:sz w:val="18"/>
                    </w:rPr>
                    <w:t>pyrasulfotole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49B79E"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160FDF" w14:textId="77777777" w:rsidR="00BD5F62" w:rsidRDefault="007753D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6BD84B" w14:textId="77777777" w:rsidR="00BD5F62" w:rsidRDefault="007753D2">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559FDE"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2F3C6"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AEAA9A"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D3AE35" w14:textId="77777777" w:rsidR="00BD5F62" w:rsidRDefault="007753D2">
                  <w:pPr>
                    <w:spacing w:after="0" w:line="240" w:lineRule="auto"/>
                    <w:jc w:val="center"/>
                  </w:pPr>
                  <w:r>
                    <w:rPr>
                      <w:rFonts w:ascii="Cambria" w:eastAsia="Cambria" w:hAnsi="Cambria"/>
                      <w:color w:val="000000"/>
                      <w:sz w:val="18"/>
                    </w:rPr>
                    <w:t>0</w:t>
                  </w:r>
                </w:p>
              </w:tc>
            </w:tr>
            <w:tr w:rsidR="00BD5F62" w14:paraId="1D370ADB"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014710" w14:textId="77777777" w:rsidR="00BD5F62" w:rsidRDefault="007753D2">
                  <w:pPr>
                    <w:spacing w:after="0" w:line="240" w:lineRule="auto"/>
                  </w:pPr>
                  <w:proofErr w:type="spellStart"/>
                  <w:r>
                    <w:rPr>
                      <w:rFonts w:ascii="Cambria" w:eastAsia="Cambria" w:hAnsi="Cambria"/>
                      <w:color w:val="000000"/>
                      <w:sz w:val="18"/>
                    </w:rPr>
                    <w:t>pyroxsulam</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0FFE23"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956FF0" w14:textId="77777777" w:rsidR="00BD5F62" w:rsidRDefault="007753D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F42154" w14:textId="77777777" w:rsidR="00BD5F62" w:rsidRDefault="007753D2">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AF76DF"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701D4E"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212070"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E64020" w14:textId="77777777" w:rsidR="00BD5F62" w:rsidRDefault="007753D2">
                  <w:pPr>
                    <w:spacing w:after="0" w:line="240" w:lineRule="auto"/>
                    <w:jc w:val="center"/>
                  </w:pPr>
                  <w:r>
                    <w:rPr>
                      <w:rFonts w:ascii="Cambria" w:eastAsia="Cambria" w:hAnsi="Cambria"/>
                      <w:color w:val="000000"/>
                      <w:sz w:val="18"/>
                    </w:rPr>
                    <w:t>0</w:t>
                  </w:r>
                </w:p>
              </w:tc>
            </w:tr>
            <w:tr w:rsidR="00BD5F62" w14:paraId="14B1649C"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A83784" w14:textId="77777777" w:rsidR="00BD5F62" w:rsidRDefault="007753D2">
                  <w:pPr>
                    <w:spacing w:after="0" w:line="240" w:lineRule="auto"/>
                  </w:pPr>
                  <w:proofErr w:type="spellStart"/>
                  <w:r>
                    <w:rPr>
                      <w:rFonts w:ascii="Cambria" w:eastAsia="Cambria" w:hAnsi="Cambria"/>
                      <w:color w:val="000000"/>
                      <w:sz w:val="18"/>
                    </w:rPr>
                    <w:t>saflufenacil</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66B97D"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E6D7E3" w14:textId="77777777" w:rsidR="00BD5F62" w:rsidRDefault="007753D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F4F363" w14:textId="77777777" w:rsidR="00BD5F62" w:rsidRDefault="007753D2">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29E13A"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B233C1"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784A1B"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BFC33A" w14:textId="77777777" w:rsidR="00BD5F62" w:rsidRDefault="007753D2">
                  <w:pPr>
                    <w:spacing w:after="0" w:line="240" w:lineRule="auto"/>
                    <w:jc w:val="center"/>
                  </w:pPr>
                  <w:r>
                    <w:rPr>
                      <w:rFonts w:ascii="Cambria" w:eastAsia="Cambria" w:hAnsi="Cambria"/>
                      <w:color w:val="000000"/>
                      <w:sz w:val="18"/>
                    </w:rPr>
                    <w:t>0</w:t>
                  </w:r>
                </w:p>
              </w:tc>
            </w:tr>
            <w:tr w:rsidR="00BD5F62" w14:paraId="259DFCB7"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6D74A8" w14:textId="77777777" w:rsidR="00BD5F62" w:rsidRDefault="007753D2">
                  <w:pPr>
                    <w:spacing w:after="0" w:line="240" w:lineRule="auto"/>
                  </w:pPr>
                  <w:r>
                    <w:rPr>
                      <w:rFonts w:ascii="Cambria" w:eastAsia="Cambria" w:hAnsi="Cambria"/>
                      <w:color w:val="000000"/>
                      <w:sz w:val="18"/>
                    </w:rPr>
                    <w:t>topramezone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2155E2"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E87486" w14:textId="77777777" w:rsidR="00BD5F62" w:rsidRDefault="007753D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CB2613" w14:textId="77777777" w:rsidR="00BD5F62" w:rsidRDefault="007753D2">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80883D"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F73DC4"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09451F"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AD8397" w14:textId="77777777" w:rsidR="00BD5F62" w:rsidRDefault="007753D2">
                  <w:pPr>
                    <w:spacing w:after="0" w:line="240" w:lineRule="auto"/>
                    <w:jc w:val="center"/>
                  </w:pPr>
                  <w:r>
                    <w:rPr>
                      <w:rFonts w:ascii="Cambria" w:eastAsia="Cambria" w:hAnsi="Cambria"/>
                      <w:color w:val="000000"/>
                      <w:sz w:val="18"/>
                    </w:rPr>
                    <w:t>0</w:t>
                  </w:r>
                </w:p>
              </w:tc>
            </w:tr>
            <w:tr w:rsidR="007753D2" w14:paraId="5F25A3F4" w14:textId="77777777" w:rsidTr="00041537">
              <w:trPr>
                <w:trHeight w:val="262"/>
              </w:trPr>
              <w:tc>
                <w:tcPr>
                  <w:tcW w:w="9624" w:type="dxa"/>
                  <w:gridSpan w:val="8"/>
                  <w:tcBorders>
                    <w:top w:val="nil"/>
                    <w:left w:val="nil"/>
                    <w:bottom w:val="nil"/>
                    <w:right w:val="nil"/>
                  </w:tcBorders>
                  <w:shd w:val="clear" w:color="auto" w:fill="FFFFFF"/>
                  <w:tcMar>
                    <w:top w:w="39" w:type="dxa"/>
                    <w:left w:w="39" w:type="dxa"/>
                    <w:bottom w:w="39" w:type="dxa"/>
                    <w:right w:w="39" w:type="dxa"/>
                  </w:tcMar>
                </w:tcPr>
                <w:p w14:paraId="38F4CF8C" w14:textId="77777777" w:rsidR="00BD5F62" w:rsidRDefault="00BD5F62">
                  <w:pPr>
                    <w:spacing w:after="0" w:line="240" w:lineRule="auto"/>
                  </w:pPr>
                </w:p>
              </w:tc>
            </w:tr>
            <w:tr w:rsidR="00BD5F62" w14:paraId="75BBA46F" w14:textId="77777777" w:rsidTr="00041537">
              <w:trPr>
                <w:trHeight w:val="205"/>
              </w:trPr>
              <w:tc>
                <w:tcPr>
                  <w:tcW w:w="2919" w:type="dxa"/>
                  <w:tcBorders>
                    <w:top w:val="nil"/>
                    <w:left w:val="nil"/>
                    <w:bottom w:val="nil"/>
                    <w:right w:val="nil"/>
                  </w:tcBorders>
                  <w:shd w:val="clear" w:color="auto" w:fill="FFFFFF"/>
                  <w:tcMar>
                    <w:top w:w="0" w:type="dxa"/>
                    <w:left w:w="0" w:type="dxa"/>
                    <w:bottom w:w="0" w:type="dxa"/>
                    <w:right w:w="0" w:type="dxa"/>
                  </w:tcMar>
                </w:tcPr>
                <w:p w14:paraId="420FB7BC" w14:textId="05D0E1E8" w:rsidR="00BD5F62" w:rsidRDefault="007753D2">
                  <w:pPr>
                    <w:spacing w:after="0" w:line="240" w:lineRule="auto"/>
                  </w:pPr>
                  <w:r>
                    <w:rPr>
                      <w:noProof/>
                    </w:rPr>
                    <w:drawing>
                      <wp:inline distT="0" distB="0" distL="0" distR="0" wp14:anchorId="7F3FCB59" wp14:editId="39772360">
                        <wp:extent cx="1855300" cy="130275"/>
                        <wp:effectExtent l="0" t="0" r="0" b="0"/>
                        <wp:docPr id="82" name="img4.png"/>
                        <wp:cNvGraphicFramePr/>
                        <a:graphic xmlns:a="http://schemas.openxmlformats.org/drawingml/2006/main">
                          <a:graphicData uri="http://schemas.openxmlformats.org/drawingml/2006/picture">
                            <pic:pic xmlns:pic="http://schemas.openxmlformats.org/drawingml/2006/picture">
                              <pic:nvPicPr>
                                <pic:cNvPr id="83"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6" w:type="dxa"/>
                  <w:tcBorders>
                    <w:top w:val="nil"/>
                    <w:left w:val="nil"/>
                    <w:bottom w:val="nil"/>
                    <w:right w:val="nil"/>
                  </w:tcBorders>
                  <w:shd w:val="clear" w:color="auto" w:fill="FFFFFF"/>
                  <w:tcMar>
                    <w:top w:w="0" w:type="dxa"/>
                    <w:left w:w="0" w:type="dxa"/>
                    <w:bottom w:w="0" w:type="dxa"/>
                    <w:right w:w="0" w:type="dxa"/>
                  </w:tcMar>
                </w:tcPr>
                <w:p w14:paraId="700876F1" w14:textId="0D4AF91C" w:rsidR="00BD5F62" w:rsidRDefault="007753D2">
                  <w:pPr>
                    <w:spacing w:after="0" w:line="240" w:lineRule="auto"/>
                  </w:pPr>
                  <w:r>
                    <w:rPr>
                      <w:noProof/>
                    </w:rPr>
                    <w:drawing>
                      <wp:inline distT="0" distB="0" distL="0" distR="0" wp14:anchorId="5066BD61" wp14:editId="10436AFC">
                        <wp:extent cx="487592" cy="130275"/>
                        <wp:effectExtent l="0" t="0" r="0" b="0"/>
                        <wp:docPr id="84" name="img5.png"/>
                        <wp:cNvGraphicFramePr/>
                        <a:graphic xmlns:a="http://schemas.openxmlformats.org/drawingml/2006/main">
                          <a:graphicData uri="http://schemas.openxmlformats.org/drawingml/2006/picture">
                            <pic:pic xmlns:pic="http://schemas.openxmlformats.org/drawingml/2006/picture">
                              <pic:nvPicPr>
                                <pic:cNvPr id="85"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0FC7FEFA" w14:textId="056C07CA" w:rsidR="00BD5F62" w:rsidRDefault="007753D2">
                  <w:pPr>
                    <w:spacing w:after="0" w:line="240" w:lineRule="auto"/>
                  </w:pPr>
                  <w:r>
                    <w:rPr>
                      <w:noProof/>
                    </w:rPr>
                    <w:drawing>
                      <wp:inline distT="0" distB="0" distL="0" distR="0" wp14:anchorId="03553C84" wp14:editId="1C737360">
                        <wp:extent cx="684636" cy="130275"/>
                        <wp:effectExtent l="0" t="0" r="0" b="0"/>
                        <wp:docPr id="86" name="img6.png"/>
                        <wp:cNvGraphicFramePr/>
                        <a:graphic xmlns:a="http://schemas.openxmlformats.org/drawingml/2006/main">
                          <a:graphicData uri="http://schemas.openxmlformats.org/drawingml/2006/picture">
                            <pic:pic xmlns:pic="http://schemas.openxmlformats.org/drawingml/2006/picture">
                              <pic:nvPicPr>
                                <pic:cNvPr id="87"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068D8761" w14:textId="141DFD0C" w:rsidR="00BD5F62" w:rsidRDefault="007753D2">
                  <w:pPr>
                    <w:spacing w:after="0" w:line="240" w:lineRule="auto"/>
                  </w:pPr>
                  <w:r>
                    <w:rPr>
                      <w:noProof/>
                    </w:rPr>
                    <w:drawing>
                      <wp:inline distT="0" distB="0" distL="0" distR="0" wp14:anchorId="1960E1BF" wp14:editId="5D8180A9">
                        <wp:extent cx="660517" cy="130275"/>
                        <wp:effectExtent l="0" t="0" r="0" b="0"/>
                        <wp:docPr id="88" name="img7.png"/>
                        <wp:cNvGraphicFramePr/>
                        <a:graphic xmlns:a="http://schemas.openxmlformats.org/drawingml/2006/main">
                          <a:graphicData uri="http://schemas.openxmlformats.org/drawingml/2006/picture">
                            <pic:pic xmlns:pic="http://schemas.openxmlformats.org/drawingml/2006/picture">
                              <pic:nvPicPr>
                                <pic:cNvPr id="89"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4" w:type="dxa"/>
                  <w:tcBorders>
                    <w:top w:val="nil"/>
                    <w:left w:val="nil"/>
                    <w:bottom w:val="nil"/>
                    <w:right w:val="nil"/>
                  </w:tcBorders>
                  <w:shd w:val="clear" w:color="auto" w:fill="FFFFFF"/>
                  <w:tcMar>
                    <w:top w:w="0" w:type="dxa"/>
                    <w:left w:w="0" w:type="dxa"/>
                    <w:bottom w:w="0" w:type="dxa"/>
                    <w:right w:w="0" w:type="dxa"/>
                  </w:tcMar>
                </w:tcPr>
                <w:p w14:paraId="7E8F3D72" w14:textId="4C31C24A" w:rsidR="00BD5F62" w:rsidRDefault="007753D2">
                  <w:pPr>
                    <w:spacing w:after="0" w:line="240" w:lineRule="auto"/>
                  </w:pPr>
                  <w:r>
                    <w:rPr>
                      <w:noProof/>
                    </w:rPr>
                    <w:drawing>
                      <wp:inline distT="0" distB="0" distL="0" distR="0" wp14:anchorId="70D77CEF" wp14:editId="2BF76421">
                        <wp:extent cx="803392" cy="130275"/>
                        <wp:effectExtent l="0" t="0" r="0" b="0"/>
                        <wp:docPr id="90" name="img8.png"/>
                        <wp:cNvGraphicFramePr/>
                        <a:graphic xmlns:a="http://schemas.openxmlformats.org/drawingml/2006/main">
                          <a:graphicData uri="http://schemas.openxmlformats.org/drawingml/2006/picture">
                            <pic:pic xmlns:pic="http://schemas.openxmlformats.org/drawingml/2006/picture">
                              <pic:nvPicPr>
                                <pic:cNvPr id="91"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58353ADE" w14:textId="06639A50" w:rsidR="00BD5F62" w:rsidRDefault="007753D2">
                  <w:pPr>
                    <w:spacing w:after="0" w:line="240" w:lineRule="auto"/>
                  </w:pPr>
                  <w:r>
                    <w:rPr>
                      <w:noProof/>
                    </w:rPr>
                    <w:drawing>
                      <wp:inline distT="0" distB="0" distL="0" distR="0" wp14:anchorId="6B224E9A" wp14:editId="3623ADC7">
                        <wp:extent cx="535584" cy="130275"/>
                        <wp:effectExtent l="0" t="0" r="0" b="0"/>
                        <wp:docPr id="92" name="img9.png"/>
                        <wp:cNvGraphicFramePr/>
                        <a:graphic xmlns:a="http://schemas.openxmlformats.org/drawingml/2006/main">
                          <a:graphicData uri="http://schemas.openxmlformats.org/drawingml/2006/picture">
                            <pic:pic xmlns:pic="http://schemas.openxmlformats.org/drawingml/2006/picture">
                              <pic:nvPicPr>
                                <pic:cNvPr id="93" name="img9.png"/>
                                <pic:cNvPicPr/>
                              </pic:nvPicPr>
                              <pic:blipFill>
                                <a:blip r:embed="rId13"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0D204B9D" w14:textId="6644311C" w:rsidR="00BD5F62" w:rsidRDefault="007753D2">
                  <w:pPr>
                    <w:spacing w:after="0" w:line="240" w:lineRule="auto"/>
                  </w:pPr>
                  <w:r>
                    <w:rPr>
                      <w:noProof/>
                    </w:rPr>
                    <w:drawing>
                      <wp:inline distT="0" distB="0" distL="0" distR="0" wp14:anchorId="74AB3122" wp14:editId="611CEE24">
                        <wp:extent cx="549110" cy="130275"/>
                        <wp:effectExtent l="0" t="0" r="0" b="0"/>
                        <wp:docPr id="94" name="img10.png"/>
                        <wp:cNvGraphicFramePr/>
                        <a:graphic xmlns:a="http://schemas.openxmlformats.org/drawingml/2006/main">
                          <a:graphicData uri="http://schemas.openxmlformats.org/drawingml/2006/picture">
                            <pic:pic xmlns:pic="http://schemas.openxmlformats.org/drawingml/2006/picture">
                              <pic:nvPicPr>
                                <pic:cNvPr id="95" name="img10.png"/>
                                <pic:cNvPicPr/>
                              </pic:nvPicPr>
                              <pic:blipFill>
                                <a:blip r:embed="rId14"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2B018E45" w14:textId="2DE8B54B" w:rsidR="00BD5F62" w:rsidRDefault="007753D2">
                  <w:pPr>
                    <w:spacing w:after="0" w:line="240" w:lineRule="auto"/>
                  </w:pPr>
                  <w:r>
                    <w:rPr>
                      <w:noProof/>
                    </w:rPr>
                    <w:drawing>
                      <wp:inline distT="0" distB="0" distL="0" distR="0" wp14:anchorId="2C59F03B" wp14:editId="537FCC65">
                        <wp:extent cx="540000" cy="130275"/>
                        <wp:effectExtent l="0" t="0" r="0" b="0"/>
                        <wp:docPr id="96" name="img10.png"/>
                        <wp:cNvGraphicFramePr/>
                        <a:graphic xmlns:a="http://schemas.openxmlformats.org/drawingml/2006/main">
                          <a:graphicData uri="http://schemas.openxmlformats.org/drawingml/2006/picture">
                            <pic:pic xmlns:pic="http://schemas.openxmlformats.org/drawingml/2006/picture">
                              <pic:nvPicPr>
                                <pic:cNvPr id="97" name="img10.png"/>
                                <pic:cNvPicPr/>
                              </pic:nvPicPr>
                              <pic:blipFill>
                                <a:blip r:embed="rId14" cstate="print"/>
                                <a:stretch>
                                  <a:fillRect/>
                                </a:stretch>
                              </pic:blipFill>
                              <pic:spPr>
                                <a:xfrm>
                                  <a:off x="0" y="0"/>
                                  <a:ext cx="540000" cy="130275"/>
                                </a:xfrm>
                                <a:prstGeom prst="rect">
                                  <a:avLst/>
                                </a:prstGeom>
                              </pic:spPr>
                            </pic:pic>
                          </a:graphicData>
                        </a:graphic>
                      </wp:inline>
                    </w:drawing>
                  </w:r>
                </w:p>
              </w:tc>
            </w:tr>
            <w:tr w:rsidR="007753D2" w14:paraId="320C231E" w14:textId="77777777" w:rsidTr="00041537">
              <w:trPr>
                <w:trHeight w:val="262"/>
              </w:trPr>
              <w:tc>
                <w:tcPr>
                  <w:tcW w:w="9624" w:type="dxa"/>
                  <w:gridSpan w:val="8"/>
                  <w:tcBorders>
                    <w:top w:val="nil"/>
                    <w:left w:val="nil"/>
                    <w:bottom w:val="nil"/>
                    <w:right w:val="nil"/>
                  </w:tcBorders>
                  <w:tcMar>
                    <w:top w:w="39" w:type="dxa"/>
                    <w:left w:w="39" w:type="dxa"/>
                    <w:bottom w:w="39" w:type="dxa"/>
                    <w:right w:w="39" w:type="dxa"/>
                  </w:tcMar>
                </w:tcPr>
                <w:p w14:paraId="3AA03F72" w14:textId="77777777" w:rsidR="00BD5F62" w:rsidRDefault="007753D2">
                  <w:pPr>
                    <w:spacing w:after="0" w:line="240" w:lineRule="auto"/>
                  </w:pPr>
                  <w:r>
                    <w:rPr>
                      <w:rFonts w:ascii="Calibri" w:eastAsia="Calibri" w:hAnsi="Calibri"/>
                      <w:b/>
                      <w:color w:val="000000"/>
                      <w:sz w:val="24"/>
                    </w:rPr>
                    <w:t>Table 6: INSECTICIDES</w:t>
                  </w:r>
                </w:p>
              </w:tc>
            </w:tr>
            <w:tr w:rsidR="00BD5F62" w14:paraId="7699FB11" w14:textId="77777777" w:rsidTr="00041537">
              <w:trPr>
                <w:trHeight w:val="262"/>
              </w:trPr>
              <w:tc>
                <w:tcPr>
                  <w:tcW w:w="2919"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6ABF4C4" w14:textId="77777777" w:rsidR="00BD5F62" w:rsidRDefault="007753D2">
                  <w:pPr>
                    <w:spacing w:after="0" w:line="240" w:lineRule="auto"/>
                  </w:pPr>
                  <w:r>
                    <w:rPr>
                      <w:rFonts w:ascii="Cambria" w:eastAsia="Cambria" w:hAnsi="Cambria"/>
                      <w:b/>
                      <w:color w:val="000000"/>
                      <w:sz w:val="18"/>
                    </w:rPr>
                    <w:t>Chemical</w:t>
                  </w:r>
                </w:p>
              </w:tc>
              <w:tc>
                <w:tcPr>
                  <w:tcW w:w="766"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DD9C5E3" w14:textId="77777777" w:rsidR="00BD5F62" w:rsidRDefault="007753D2">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68988A2" w14:textId="77777777" w:rsidR="00BD5F62" w:rsidRDefault="007753D2">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54B694B" w14:textId="77777777" w:rsidR="00BD5F62" w:rsidRDefault="007753D2">
                  <w:pPr>
                    <w:spacing w:after="0" w:line="240" w:lineRule="auto"/>
                    <w:jc w:val="center"/>
                  </w:pPr>
                  <w:r>
                    <w:rPr>
                      <w:rFonts w:ascii="Cambria" w:eastAsia="Cambria" w:hAnsi="Cambria"/>
                      <w:b/>
                      <w:color w:val="000000"/>
                      <w:sz w:val="18"/>
                    </w:rPr>
                    <w:t>MRL (mg/kg)</w:t>
                  </w:r>
                </w:p>
              </w:tc>
              <w:tc>
                <w:tcPr>
                  <w:tcW w:w="12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913562A" w14:textId="77777777" w:rsidR="00BD5F62" w:rsidRDefault="007753D2">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5DD3CA9" w14:textId="77777777" w:rsidR="00BD5F62" w:rsidRDefault="007753D2">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36CEA19" w14:textId="77777777" w:rsidR="00BD5F62" w:rsidRDefault="007753D2">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45D9E97" w14:textId="77777777" w:rsidR="00BD5F62" w:rsidRDefault="007753D2">
                  <w:pPr>
                    <w:spacing w:after="0" w:line="240" w:lineRule="auto"/>
                    <w:jc w:val="center"/>
                  </w:pPr>
                  <w:r>
                    <w:rPr>
                      <w:rFonts w:ascii="Cambria" w:eastAsia="Cambria" w:hAnsi="Cambria"/>
                      <w:b/>
                      <w:color w:val="000000"/>
                      <w:sz w:val="18"/>
                    </w:rPr>
                    <w:t>&gt;MRL</w:t>
                  </w:r>
                </w:p>
              </w:tc>
            </w:tr>
            <w:tr w:rsidR="00BD5F62" w14:paraId="3216645A"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41B0D1" w14:textId="77777777" w:rsidR="00BD5F62" w:rsidRDefault="007753D2">
                  <w:pPr>
                    <w:spacing w:after="0" w:line="240" w:lineRule="auto"/>
                  </w:pPr>
                  <w:r>
                    <w:rPr>
                      <w:rFonts w:ascii="Cambria" w:eastAsia="Cambria" w:hAnsi="Cambria"/>
                      <w:color w:val="000000"/>
                      <w:sz w:val="18"/>
                    </w:rPr>
                    <w:t>acetamiprid</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28FC4B"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63B630" w14:textId="77777777" w:rsidR="00BD5F62" w:rsidRDefault="007753D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5153AF" w14:textId="77777777" w:rsidR="00BD5F62" w:rsidRDefault="007753D2">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045158"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B15EAF"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8A1E84"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C1779B" w14:textId="77777777" w:rsidR="00BD5F62" w:rsidRDefault="007753D2">
                  <w:pPr>
                    <w:spacing w:after="0" w:line="240" w:lineRule="auto"/>
                    <w:jc w:val="center"/>
                  </w:pPr>
                  <w:r>
                    <w:rPr>
                      <w:rFonts w:ascii="Cambria" w:eastAsia="Cambria" w:hAnsi="Cambria"/>
                      <w:color w:val="000000"/>
                      <w:sz w:val="18"/>
                    </w:rPr>
                    <w:t>0</w:t>
                  </w:r>
                </w:p>
              </w:tc>
            </w:tr>
            <w:tr w:rsidR="00BD5F62" w14:paraId="6FD8605D"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14B208" w14:textId="77777777" w:rsidR="00BD5F62" w:rsidRDefault="007753D2">
                  <w:pPr>
                    <w:spacing w:after="0" w:line="240" w:lineRule="auto"/>
                  </w:pPr>
                  <w:proofErr w:type="spellStart"/>
                  <w:r>
                    <w:rPr>
                      <w:rFonts w:ascii="Cambria" w:eastAsia="Cambria" w:hAnsi="Cambria"/>
                      <w:color w:val="000000"/>
                      <w:sz w:val="18"/>
                    </w:rPr>
                    <w:t>afidopyropen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FE8E82"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ADF482" w14:textId="77777777" w:rsidR="00BD5F62" w:rsidRDefault="007753D2">
                  <w:pPr>
                    <w:spacing w:after="0" w:line="240" w:lineRule="auto"/>
                    <w:jc w:val="center"/>
                  </w:pPr>
                  <w:r>
                    <w:rPr>
                      <w:rFonts w:ascii="Cambria" w:eastAsia="Cambria" w:hAnsi="Cambria"/>
                      <w:color w:val="000000"/>
                      <w:sz w:val="18"/>
                    </w:rPr>
                    <w:t>0.012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89EC8D" w14:textId="77777777" w:rsidR="00BD5F62" w:rsidRDefault="007753D2">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44C872"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CA947B"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AF0F11"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E1FDF4" w14:textId="77777777" w:rsidR="00BD5F62" w:rsidRDefault="007753D2">
                  <w:pPr>
                    <w:spacing w:after="0" w:line="240" w:lineRule="auto"/>
                    <w:jc w:val="center"/>
                  </w:pPr>
                  <w:r>
                    <w:rPr>
                      <w:rFonts w:ascii="Cambria" w:eastAsia="Cambria" w:hAnsi="Cambria"/>
                      <w:color w:val="000000"/>
                      <w:sz w:val="18"/>
                    </w:rPr>
                    <w:t>0</w:t>
                  </w:r>
                </w:p>
              </w:tc>
            </w:tr>
            <w:tr w:rsidR="00BD5F62" w14:paraId="7FAB9B17"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F5D11C" w14:textId="77777777" w:rsidR="00BD5F62" w:rsidRDefault="007753D2">
                  <w:pPr>
                    <w:spacing w:after="0" w:line="240" w:lineRule="auto"/>
                  </w:pPr>
                  <w:r>
                    <w:rPr>
                      <w:rFonts w:ascii="Cambria" w:eastAsia="Cambria" w:hAnsi="Cambria"/>
                      <w:color w:val="000000"/>
                      <w:sz w:val="18"/>
                    </w:rPr>
                    <w:t>bifenthrin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640CCB"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4B979E" w14:textId="77777777" w:rsidR="00BD5F62" w:rsidRDefault="007753D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047A5C" w14:textId="77777777" w:rsidR="00BD5F62" w:rsidRDefault="007753D2">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D72630"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E0E88F"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46B015"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DDF278" w14:textId="77777777" w:rsidR="00BD5F62" w:rsidRDefault="007753D2">
                  <w:pPr>
                    <w:spacing w:after="0" w:line="240" w:lineRule="auto"/>
                    <w:jc w:val="center"/>
                  </w:pPr>
                  <w:r>
                    <w:rPr>
                      <w:rFonts w:ascii="Cambria" w:eastAsia="Cambria" w:hAnsi="Cambria"/>
                      <w:color w:val="000000"/>
                      <w:sz w:val="18"/>
                    </w:rPr>
                    <w:t>0</w:t>
                  </w:r>
                </w:p>
              </w:tc>
            </w:tr>
            <w:tr w:rsidR="00BD5F62" w14:paraId="21CA035D"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69B5B7" w14:textId="77777777" w:rsidR="00BD5F62" w:rsidRDefault="007753D2">
                  <w:pPr>
                    <w:spacing w:after="0" w:line="240" w:lineRule="auto"/>
                  </w:pPr>
                  <w:proofErr w:type="spellStart"/>
                  <w:r>
                    <w:rPr>
                      <w:rFonts w:ascii="Cambria" w:eastAsia="Cambria" w:hAnsi="Cambria"/>
                      <w:color w:val="000000"/>
                      <w:sz w:val="18"/>
                    </w:rPr>
                    <w:t>bioresmethrin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6D3120"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029E5F" w14:textId="77777777" w:rsidR="00BD5F62" w:rsidRDefault="007753D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828531" w14:textId="77777777" w:rsidR="00BD5F62" w:rsidRDefault="007753D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3C8B1B"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B170A2"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3AF148"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474FB7" w14:textId="77777777" w:rsidR="00BD5F62" w:rsidRDefault="007753D2">
                  <w:pPr>
                    <w:spacing w:after="0" w:line="240" w:lineRule="auto"/>
                    <w:jc w:val="center"/>
                  </w:pPr>
                  <w:r>
                    <w:rPr>
                      <w:rFonts w:ascii="Cambria" w:eastAsia="Cambria" w:hAnsi="Cambria"/>
                      <w:color w:val="000000"/>
                      <w:sz w:val="18"/>
                    </w:rPr>
                    <w:t>0</w:t>
                  </w:r>
                </w:p>
              </w:tc>
            </w:tr>
            <w:tr w:rsidR="00BD5F62" w14:paraId="54D8C96B"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EFBF21" w14:textId="77777777" w:rsidR="00BD5F62" w:rsidRDefault="007753D2">
                  <w:pPr>
                    <w:spacing w:after="0" w:line="240" w:lineRule="auto"/>
                  </w:pPr>
                  <w:r>
                    <w:rPr>
                      <w:rFonts w:ascii="Cambria" w:eastAsia="Cambria" w:hAnsi="Cambria"/>
                      <w:color w:val="000000"/>
                      <w:sz w:val="18"/>
                    </w:rPr>
                    <w:t>carbaryl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84459B"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6F255F" w14:textId="77777777" w:rsidR="00BD5F62" w:rsidRDefault="007753D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F99416" w14:textId="77777777" w:rsidR="00BD5F62" w:rsidRDefault="007753D2">
                  <w:pPr>
                    <w:spacing w:after="0" w:line="240" w:lineRule="auto"/>
                    <w:jc w:val="center"/>
                  </w:pPr>
                  <w:r>
                    <w:rPr>
                      <w:rFonts w:ascii="Cambria" w:eastAsia="Cambria" w:hAnsi="Cambria"/>
                      <w:color w:val="000000"/>
                      <w:sz w:val="18"/>
                    </w:rPr>
                    <w:t>0.02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B30362"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9595F3"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A672D5"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9009E7" w14:textId="77777777" w:rsidR="00BD5F62" w:rsidRDefault="007753D2">
                  <w:pPr>
                    <w:spacing w:after="0" w:line="240" w:lineRule="auto"/>
                    <w:jc w:val="center"/>
                  </w:pPr>
                  <w:r>
                    <w:rPr>
                      <w:rFonts w:ascii="Cambria" w:eastAsia="Cambria" w:hAnsi="Cambria"/>
                      <w:color w:val="000000"/>
                      <w:sz w:val="18"/>
                    </w:rPr>
                    <w:t>0</w:t>
                  </w:r>
                </w:p>
              </w:tc>
            </w:tr>
            <w:tr w:rsidR="00BD5F62" w14:paraId="34855F66"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B3FA4B" w14:textId="77777777" w:rsidR="00BD5F62" w:rsidRDefault="007753D2">
                  <w:pPr>
                    <w:spacing w:after="0" w:line="240" w:lineRule="auto"/>
                  </w:pPr>
                  <w:proofErr w:type="spellStart"/>
                  <w:r>
                    <w:rPr>
                      <w:rFonts w:ascii="Cambria" w:eastAsia="Cambria" w:hAnsi="Cambria"/>
                      <w:color w:val="000000"/>
                      <w:sz w:val="18"/>
                    </w:rPr>
                    <w:lastRenderedPageBreak/>
                    <w:t>chlorantraniliprole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95E2B7"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276DA9" w14:textId="77777777" w:rsidR="00BD5F62" w:rsidRDefault="007753D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A6A471" w14:textId="77777777" w:rsidR="00BD5F62" w:rsidRDefault="007753D2">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FF57CB"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D7F14B"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50AF7A"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689E14" w14:textId="77777777" w:rsidR="00BD5F62" w:rsidRDefault="007753D2">
                  <w:pPr>
                    <w:spacing w:after="0" w:line="240" w:lineRule="auto"/>
                    <w:jc w:val="center"/>
                  </w:pPr>
                  <w:r>
                    <w:rPr>
                      <w:rFonts w:ascii="Cambria" w:eastAsia="Cambria" w:hAnsi="Cambria"/>
                      <w:color w:val="000000"/>
                      <w:sz w:val="18"/>
                    </w:rPr>
                    <w:t>0</w:t>
                  </w:r>
                </w:p>
              </w:tc>
            </w:tr>
            <w:tr w:rsidR="00BD5F62" w14:paraId="5D1C6DC3"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A9A8BD" w14:textId="77777777" w:rsidR="00BD5F62" w:rsidRDefault="007753D2">
                  <w:pPr>
                    <w:spacing w:after="0" w:line="240" w:lineRule="auto"/>
                  </w:pPr>
                  <w:proofErr w:type="spellStart"/>
                  <w:r>
                    <w:rPr>
                      <w:rFonts w:ascii="Cambria" w:eastAsia="Cambria" w:hAnsi="Cambria"/>
                      <w:color w:val="000000"/>
                      <w:sz w:val="18"/>
                    </w:rPr>
                    <w:t>chlorfenapyr</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BB4EF3"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D09685" w14:textId="77777777" w:rsidR="00BD5F62" w:rsidRDefault="007753D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2B48C7" w14:textId="77777777" w:rsidR="00BD5F62" w:rsidRDefault="007753D2">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93D9AC"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12A475"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3BD17B"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E01F45" w14:textId="77777777" w:rsidR="00BD5F62" w:rsidRDefault="007753D2">
                  <w:pPr>
                    <w:spacing w:after="0" w:line="240" w:lineRule="auto"/>
                    <w:jc w:val="center"/>
                  </w:pPr>
                  <w:r>
                    <w:rPr>
                      <w:rFonts w:ascii="Cambria" w:eastAsia="Cambria" w:hAnsi="Cambria"/>
                      <w:color w:val="000000"/>
                      <w:sz w:val="18"/>
                    </w:rPr>
                    <w:t>0</w:t>
                  </w:r>
                </w:p>
              </w:tc>
            </w:tr>
            <w:tr w:rsidR="00BD5F62" w14:paraId="0CAB97DE"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ABA78F" w14:textId="77777777" w:rsidR="00BD5F62" w:rsidRDefault="007753D2">
                  <w:pPr>
                    <w:spacing w:after="0" w:line="240" w:lineRule="auto"/>
                  </w:pPr>
                  <w:proofErr w:type="spellStart"/>
                  <w:r>
                    <w:rPr>
                      <w:rFonts w:ascii="Cambria" w:eastAsia="Cambria" w:hAnsi="Cambria"/>
                      <w:color w:val="000000"/>
                      <w:sz w:val="18"/>
                    </w:rPr>
                    <w:t>chlorfenvinphos</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47EAFF"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0F0E81" w14:textId="77777777" w:rsidR="00BD5F62" w:rsidRDefault="007753D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AC4AD9" w14:textId="77777777" w:rsidR="00BD5F62" w:rsidRDefault="007753D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C03474"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A94D3D"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04E3D1"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A4ADC8" w14:textId="77777777" w:rsidR="00BD5F62" w:rsidRDefault="007753D2">
                  <w:pPr>
                    <w:spacing w:after="0" w:line="240" w:lineRule="auto"/>
                    <w:jc w:val="center"/>
                  </w:pPr>
                  <w:r>
                    <w:rPr>
                      <w:rFonts w:ascii="Cambria" w:eastAsia="Cambria" w:hAnsi="Cambria"/>
                      <w:color w:val="000000"/>
                      <w:sz w:val="18"/>
                    </w:rPr>
                    <w:t>0</w:t>
                  </w:r>
                </w:p>
              </w:tc>
            </w:tr>
            <w:tr w:rsidR="00BD5F62" w14:paraId="5D863521"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EDDAB2" w14:textId="77777777" w:rsidR="00BD5F62" w:rsidRDefault="007753D2">
                  <w:pPr>
                    <w:spacing w:after="0" w:line="240" w:lineRule="auto"/>
                  </w:pPr>
                  <w:r>
                    <w:rPr>
                      <w:rFonts w:ascii="Cambria" w:eastAsia="Cambria" w:hAnsi="Cambria"/>
                      <w:color w:val="000000"/>
                      <w:sz w:val="18"/>
                    </w:rPr>
                    <w:t>chlorpyrifos</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EB973D"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15B7F5" w14:textId="77777777" w:rsidR="00BD5F62" w:rsidRDefault="007753D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3EFFB4" w14:textId="77777777" w:rsidR="00BD5F62" w:rsidRDefault="007753D2">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E48417"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AC4F2E"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6675F9"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C89843" w14:textId="77777777" w:rsidR="00BD5F62" w:rsidRDefault="007753D2">
                  <w:pPr>
                    <w:spacing w:after="0" w:line="240" w:lineRule="auto"/>
                    <w:jc w:val="center"/>
                  </w:pPr>
                  <w:r>
                    <w:rPr>
                      <w:rFonts w:ascii="Cambria" w:eastAsia="Cambria" w:hAnsi="Cambria"/>
                      <w:color w:val="000000"/>
                      <w:sz w:val="18"/>
                    </w:rPr>
                    <w:t>0</w:t>
                  </w:r>
                </w:p>
              </w:tc>
            </w:tr>
            <w:tr w:rsidR="00BD5F62" w14:paraId="514261C8"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B11752" w14:textId="77777777" w:rsidR="00BD5F62" w:rsidRDefault="007753D2">
                  <w:pPr>
                    <w:spacing w:after="0" w:line="240" w:lineRule="auto"/>
                  </w:pPr>
                  <w:r>
                    <w:rPr>
                      <w:rFonts w:ascii="Cambria" w:eastAsia="Cambria" w:hAnsi="Cambria"/>
                      <w:color w:val="000000"/>
                      <w:sz w:val="18"/>
                    </w:rPr>
                    <w:t>chlorpyrifos-methyl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D86095"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FE0C06" w14:textId="77777777" w:rsidR="00BD5F62" w:rsidRDefault="007753D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2003A0" w14:textId="77777777" w:rsidR="00BD5F62" w:rsidRDefault="007753D2">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381795"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ED9A80"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4D0594"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DBD9E2" w14:textId="77777777" w:rsidR="00BD5F62" w:rsidRDefault="007753D2">
                  <w:pPr>
                    <w:spacing w:after="0" w:line="240" w:lineRule="auto"/>
                    <w:jc w:val="center"/>
                  </w:pPr>
                  <w:r>
                    <w:rPr>
                      <w:rFonts w:ascii="Cambria" w:eastAsia="Cambria" w:hAnsi="Cambria"/>
                      <w:color w:val="000000"/>
                      <w:sz w:val="18"/>
                    </w:rPr>
                    <w:t>0</w:t>
                  </w:r>
                </w:p>
              </w:tc>
            </w:tr>
            <w:tr w:rsidR="00BD5F62" w14:paraId="44A752FE"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AE15B6" w14:textId="77777777" w:rsidR="00BD5F62" w:rsidRDefault="007753D2">
                  <w:pPr>
                    <w:spacing w:after="0" w:line="240" w:lineRule="auto"/>
                  </w:pPr>
                  <w:r>
                    <w:rPr>
                      <w:rFonts w:ascii="Cambria" w:eastAsia="Cambria" w:hAnsi="Cambria"/>
                      <w:color w:val="000000"/>
                      <w:sz w:val="18"/>
                    </w:rPr>
                    <w:t>clothianidin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83E214"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84CF96" w14:textId="77777777" w:rsidR="00BD5F62" w:rsidRDefault="007753D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1CA1C9" w14:textId="77777777" w:rsidR="00BD5F62" w:rsidRDefault="007753D2">
                  <w:pPr>
                    <w:spacing w:after="0" w:line="240" w:lineRule="auto"/>
                    <w:jc w:val="center"/>
                  </w:pPr>
                  <w:r>
                    <w:rPr>
                      <w:rFonts w:ascii="Cambria" w:eastAsia="Cambria" w:hAnsi="Cambria"/>
                      <w:color w:val="000000"/>
                      <w:sz w:val="18"/>
                    </w:rPr>
                    <w:t>0.02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774BE5"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A79306"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BFF6EA"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704F84" w14:textId="77777777" w:rsidR="00BD5F62" w:rsidRDefault="007753D2">
                  <w:pPr>
                    <w:spacing w:after="0" w:line="240" w:lineRule="auto"/>
                    <w:jc w:val="center"/>
                  </w:pPr>
                  <w:r>
                    <w:rPr>
                      <w:rFonts w:ascii="Cambria" w:eastAsia="Cambria" w:hAnsi="Cambria"/>
                      <w:color w:val="000000"/>
                      <w:sz w:val="18"/>
                    </w:rPr>
                    <w:t>0</w:t>
                  </w:r>
                </w:p>
              </w:tc>
            </w:tr>
            <w:tr w:rsidR="00BD5F62" w14:paraId="2829EFC2"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27C485" w14:textId="77777777" w:rsidR="00BD5F62" w:rsidRDefault="007753D2">
                  <w:pPr>
                    <w:spacing w:after="0" w:line="240" w:lineRule="auto"/>
                  </w:pPr>
                  <w:proofErr w:type="spellStart"/>
                  <w:r>
                    <w:rPr>
                      <w:rFonts w:ascii="Cambria" w:eastAsia="Cambria" w:hAnsi="Cambria"/>
                      <w:color w:val="000000"/>
                      <w:sz w:val="18"/>
                    </w:rPr>
                    <w:t>coumaphos</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AB11E3"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D9F6B2" w14:textId="77777777" w:rsidR="00BD5F62" w:rsidRDefault="007753D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DA0492" w14:textId="77777777" w:rsidR="00BD5F62" w:rsidRDefault="007753D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EE4342"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971C3C"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22FACB"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FC2526" w14:textId="77777777" w:rsidR="00BD5F62" w:rsidRDefault="007753D2">
                  <w:pPr>
                    <w:spacing w:after="0" w:line="240" w:lineRule="auto"/>
                    <w:jc w:val="center"/>
                  </w:pPr>
                  <w:r>
                    <w:rPr>
                      <w:rFonts w:ascii="Cambria" w:eastAsia="Cambria" w:hAnsi="Cambria"/>
                      <w:color w:val="000000"/>
                      <w:sz w:val="18"/>
                    </w:rPr>
                    <w:t>0</w:t>
                  </w:r>
                </w:p>
              </w:tc>
            </w:tr>
            <w:tr w:rsidR="00BD5F62" w14:paraId="78454A9B"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DFADDB" w14:textId="77777777" w:rsidR="00BD5F62" w:rsidRDefault="007753D2">
                  <w:pPr>
                    <w:spacing w:after="0" w:line="240" w:lineRule="auto"/>
                  </w:pPr>
                  <w:r>
                    <w:rPr>
                      <w:rFonts w:ascii="Cambria" w:eastAsia="Cambria" w:hAnsi="Cambria"/>
                      <w:color w:val="000000"/>
                      <w:sz w:val="18"/>
                    </w:rPr>
                    <w:t>cyantraniliprole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1D963A"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193006" w14:textId="77777777" w:rsidR="00BD5F62" w:rsidRDefault="007753D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5420E2" w14:textId="77777777" w:rsidR="00BD5F62" w:rsidRDefault="007753D2">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7E5B9D"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8D63E3"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3DCABC"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97953E" w14:textId="77777777" w:rsidR="00BD5F62" w:rsidRDefault="007753D2">
                  <w:pPr>
                    <w:spacing w:after="0" w:line="240" w:lineRule="auto"/>
                    <w:jc w:val="center"/>
                  </w:pPr>
                  <w:r>
                    <w:rPr>
                      <w:rFonts w:ascii="Cambria" w:eastAsia="Cambria" w:hAnsi="Cambria"/>
                      <w:color w:val="000000"/>
                      <w:sz w:val="18"/>
                    </w:rPr>
                    <w:t>0</w:t>
                  </w:r>
                </w:p>
              </w:tc>
            </w:tr>
            <w:tr w:rsidR="00BD5F62" w14:paraId="0CFF141C"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4C0968" w14:textId="77777777" w:rsidR="00BD5F62" w:rsidRDefault="007753D2">
                  <w:pPr>
                    <w:spacing w:after="0" w:line="240" w:lineRule="auto"/>
                  </w:pPr>
                  <w:proofErr w:type="spellStart"/>
                  <w:r>
                    <w:rPr>
                      <w:rFonts w:ascii="Cambria" w:eastAsia="Cambria" w:hAnsi="Cambria"/>
                      <w:color w:val="000000"/>
                      <w:sz w:val="18"/>
                    </w:rPr>
                    <w:t>cyclaniliprole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11A03E"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3D2C9C" w14:textId="77777777" w:rsidR="00BD5F62" w:rsidRDefault="007753D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E53E75" w14:textId="77777777" w:rsidR="00BD5F62" w:rsidRDefault="007753D2">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99C38E"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EFE923"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CFD9A7"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DDB1EA" w14:textId="77777777" w:rsidR="00BD5F62" w:rsidRDefault="007753D2">
                  <w:pPr>
                    <w:spacing w:after="0" w:line="240" w:lineRule="auto"/>
                    <w:jc w:val="center"/>
                  </w:pPr>
                  <w:r>
                    <w:rPr>
                      <w:rFonts w:ascii="Cambria" w:eastAsia="Cambria" w:hAnsi="Cambria"/>
                      <w:color w:val="000000"/>
                      <w:sz w:val="18"/>
                    </w:rPr>
                    <w:t>0</w:t>
                  </w:r>
                </w:p>
              </w:tc>
            </w:tr>
            <w:tr w:rsidR="00BD5F62" w14:paraId="596C7303"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B32F32" w14:textId="77777777" w:rsidR="00BD5F62" w:rsidRDefault="007753D2">
                  <w:pPr>
                    <w:spacing w:after="0" w:line="240" w:lineRule="auto"/>
                  </w:pPr>
                  <w:r>
                    <w:rPr>
                      <w:rFonts w:ascii="Cambria" w:eastAsia="Cambria" w:hAnsi="Cambria"/>
                      <w:color w:val="000000"/>
                      <w:sz w:val="18"/>
                    </w:rPr>
                    <w:t>cyfluthrin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264D68"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746A1F" w14:textId="77777777" w:rsidR="00BD5F62" w:rsidRDefault="007753D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17EAD9" w14:textId="77777777" w:rsidR="00BD5F62" w:rsidRDefault="007753D2">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995A86"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32C2C2"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6684E2"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04CE55" w14:textId="77777777" w:rsidR="00BD5F62" w:rsidRDefault="007753D2">
                  <w:pPr>
                    <w:spacing w:after="0" w:line="240" w:lineRule="auto"/>
                    <w:jc w:val="center"/>
                  </w:pPr>
                  <w:r>
                    <w:rPr>
                      <w:rFonts w:ascii="Cambria" w:eastAsia="Cambria" w:hAnsi="Cambria"/>
                      <w:color w:val="000000"/>
                      <w:sz w:val="18"/>
                    </w:rPr>
                    <w:t>0</w:t>
                  </w:r>
                </w:p>
              </w:tc>
            </w:tr>
            <w:tr w:rsidR="00BD5F62" w14:paraId="2AA3C275"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8515A7" w14:textId="77777777" w:rsidR="00BD5F62" w:rsidRDefault="007753D2">
                  <w:pPr>
                    <w:spacing w:after="0" w:line="240" w:lineRule="auto"/>
                  </w:pPr>
                  <w:r>
                    <w:rPr>
                      <w:rFonts w:ascii="Cambria" w:eastAsia="Cambria" w:hAnsi="Cambria"/>
                      <w:color w:val="000000"/>
                      <w:sz w:val="18"/>
                    </w:rPr>
                    <w:t>cyhalothrin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9C8028"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ED6C3B" w14:textId="77777777" w:rsidR="00BD5F62" w:rsidRDefault="007753D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5DC3EA" w14:textId="77777777" w:rsidR="00BD5F62" w:rsidRDefault="007753D2">
                  <w:pPr>
                    <w:spacing w:after="0" w:line="240" w:lineRule="auto"/>
                    <w:jc w:val="center"/>
                  </w:pPr>
                  <w:r>
                    <w:rPr>
                      <w:rFonts w:ascii="Cambria" w:eastAsia="Cambria" w:hAnsi="Cambria"/>
                      <w:color w:val="000000"/>
                      <w:sz w:val="18"/>
                    </w:rPr>
                    <w:t>0.02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31AF7E"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26332F"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869E0B"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69CB29" w14:textId="77777777" w:rsidR="00BD5F62" w:rsidRDefault="007753D2">
                  <w:pPr>
                    <w:spacing w:after="0" w:line="240" w:lineRule="auto"/>
                    <w:jc w:val="center"/>
                  </w:pPr>
                  <w:r>
                    <w:rPr>
                      <w:rFonts w:ascii="Cambria" w:eastAsia="Cambria" w:hAnsi="Cambria"/>
                      <w:color w:val="000000"/>
                      <w:sz w:val="18"/>
                    </w:rPr>
                    <w:t>0</w:t>
                  </w:r>
                </w:p>
              </w:tc>
            </w:tr>
            <w:tr w:rsidR="00BD5F62" w14:paraId="5BE4EB6C"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67BED2" w14:textId="77777777" w:rsidR="00BD5F62" w:rsidRDefault="007753D2">
                  <w:pPr>
                    <w:spacing w:after="0" w:line="240" w:lineRule="auto"/>
                  </w:pPr>
                  <w:r>
                    <w:rPr>
                      <w:rFonts w:ascii="Cambria" w:eastAsia="Cambria" w:hAnsi="Cambria"/>
                      <w:color w:val="000000"/>
                      <w:sz w:val="18"/>
                    </w:rPr>
                    <w:t>cypermethrin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106099"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568D0D" w14:textId="77777777" w:rsidR="00BD5F62" w:rsidRDefault="007753D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6DD96E" w14:textId="77777777" w:rsidR="00BD5F62" w:rsidRDefault="007753D2">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3B2329"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C09957"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C74FFB"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5444ED" w14:textId="77777777" w:rsidR="00BD5F62" w:rsidRDefault="007753D2">
                  <w:pPr>
                    <w:spacing w:after="0" w:line="240" w:lineRule="auto"/>
                    <w:jc w:val="center"/>
                  </w:pPr>
                  <w:r>
                    <w:rPr>
                      <w:rFonts w:ascii="Cambria" w:eastAsia="Cambria" w:hAnsi="Cambria"/>
                      <w:color w:val="000000"/>
                      <w:sz w:val="18"/>
                    </w:rPr>
                    <w:t>0</w:t>
                  </w:r>
                </w:p>
              </w:tc>
            </w:tr>
            <w:tr w:rsidR="00BD5F62" w14:paraId="2D4EB9AE"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287854" w14:textId="77777777" w:rsidR="00BD5F62" w:rsidRDefault="007753D2">
                  <w:pPr>
                    <w:spacing w:after="0" w:line="240" w:lineRule="auto"/>
                  </w:pPr>
                  <w:r>
                    <w:rPr>
                      <w:rFonts w:ascii="Cambria" w:eastAsia="Cambria" w:hAnsi="Cambria"/>
                      <w:color w:val="000000"/>
                      <w:sz w:val="18"/>
                    </w:rPr>
                    <w:t>deltamethrin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9D3683"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410D25" w14:textId="77777777" w:rsidR="00BD5F62" w:rsidRDefault="007753D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A1F7D8" w14:textId="77777777" w:rsidR="00BD5F62" w:rsidRDefault="007753D2">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ADE42C"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1754F6"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232733"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A3B475" w14:textId="77777777" w:rsidR="00BD5F62" w:rsidRDefault="007753D2">
                  <w:pPr>
                    <w:spacing w:after="0" w:line="240" w:lineRule="auto"/>
                    <w:jc w:val="center"/>
                  </w:pPr>
                  <w:r>
                    <w:rPr>
                      <w:rFonts w:ascii="Cambria" w:eastAsia="Cambria" w:hAnsi="Cambria"/>
                      <w:color w:val="000000"/>
                      <w:sz w:val="18"/>
                    </w:rPr>
                    <w:t>0</w:t>
                  </w:r>
                </w:p>
              </w:tc>
            </w:tr>
            <w:tr w:rsidR="00BD5F62" w14:paraId="0F6DB436"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36257F" w14:textId="77777777" w:rsidR="00BD5F62" w:rsidRDefault="007753D2">
                  <w:pPr>
                    <w:spacing w:after="0" w:line="240" w:lineRule="auto"/>
                  </w:pPr>
                  <w:proofErr w:type="spellStart"/>
                  <w:r>
                    <w:rPr>
                      <w:rFonts w:ascii="Cambria" w:eastAsia="Cambria" w:hAnsi="Cambria"/>
                      <w:color w:val="000000"/>
                      <w:sz w:val="18"/>
                    </w:rPr>
                    <w:t>diafenthiuron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495871"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D2E90D" w14:textId="77777777" w:rsidR="00BD5F62" w:rsidRDefault="007753D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437742" w14:textId="77777777" w:rsidR="00BD5F62" w:rsidRDefault="007753D2">
                  <w:pPr>
                    <w:spacing w:after="0" w:line="240" w:lineRule="auto"/>
                    <w:jc w:val="center"/>
                  </w:pPr>
                  <w:r>
                    <w:rPr>
                      <w:rFonts w:ascii="Cambria" w:eastAsia="Cambria" w:hAnsi="Cambria"/>
                      <w:color w:val="000000"/>
                      <w:sz w:val="18"/>
                    </w:rPr>
                    <w:t>0.02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42E929"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F776A0"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8EC2D3"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D4E54D" w14:textId="77777777" w:rsidR="00BD5F62" w:rsidRDefault="007753D2">
                  <w:pPr>
                    <w:spacing w:after="0" w:line="240" w:lineRule="auto"/>
                    <w:jc w:val="center"/>
                  </w:pPr>
                  <w:r>
                    <w:rPr>
                      <w:rFonts w:ascii="Cambria" w:eastAsia="Cambria" w:hAnsi="Cambria"/>
                      <w:color w:val="000000"/>
                      <w:sz w:val="18"/>
                    </w:rPr>
                    <w:t>0</w:t>
                  </w:r>
                </w:p>
              </w:tc>
            </w:tr>
            <w:tr w:rsidR="00BD5F62" w14:paraId="263B2224"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A72B31" w14:textId="77777777" w:rsidR="00BD5F62" w:rsidRDefault="007753D2">
                  <w:pPr>
                    <w:spacing w:after="0" w:line="240" w:lineRule="auto"/>
                  </w:pPr>
                  <w:r>
                    <w:rPr>
                      <w:rFonts w:ascii="Cambria" w:eastAsia="Cambria" w:hAnsi="Cambria"/>
                      <w:color w:val="000000"/>
                      <w:sz w:val="18"/>
                    </w:rPr>
                    <w:t>diazinon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31041D"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77BC8D" w14:textId="77777777" w:rsidR="00BD5F62" w:rsidRDefault="007753D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895C58" w14:textId="77777777" w:rsidR="00BD5F62" w:rsidRDefault="007753D2">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A85DC1"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21A163"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391894"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708F6E" w14:textId="77777777" w:rsidR="00BD5F62" w:rsidRDefault="007753D2">
                  <w:pPr>
                    <w:spacing w:after="0" w:line="240" w:lineRule="auto"/>
                    <w:jc w:val="center"/>
                  </w:pPr>
                  <w:r>
                    <w:rPr>
                      <w:rFonts w:ascii="Cambria" w:eastAsia="Cambria" w:hAnsi="Cambria"/>
                      <w:color w:val="000000"/>
                      <w:sz w:val="18"/>
                    </w:rPr>
                    <w:t>0</w:t>
                  </w:r>
                </w:p>
              </w:tc>
            </w:tr>
            <w:tr w:rsidR="00BD5F62" w14:paraId="24D17377"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9974E0" w14:textId="77777777" w:rsidR="00BD5F62" w:rsidRDefault="007753D2">
                  <w:pPr>
                    <w:spacing w:after="0" w:line="240" w:lineRule="auto"/>
                  </w:pPr>
                  <w:r>
                    <w:rPr>
                      <w:rFonts w:ascii="Cambria" w:eastAsia="Cambria" w:hAnsi="Cambria"/>
                      <w:color w:val="000000"/>
                      <w:sz w:val="18"/>
                    </w:rPr>
                    <w:t>dichlorvos</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259F40"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5B26FA" w14:textId="77777777" w:rsidR="00BD5F62" w:rsidRDefault="007753D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F31EAA" w14:textId="77777777" w:rsidR="00BD5F62" w:rsidRDefault="007753D2">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EC0B10"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716491"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2BDCE7"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C655AD" w14:textId="77777777" w:rsidR="00BD5F62" w:rsidRDefault="007753D2">
                  <w:pPr>
                    <w:spacing w:after="0" w:line="240" w:lineRule="auto"/>
                    <w:jc w:val="center"/>
                  </w:pPr>
                  <w:r>
                    <w:rPr>
                      <w:rFonts w:ascii="Cambria" w:eastAsia="Cambria" w:hAnsi="Cambria"/>
                      <w:color w:val="000000"/>
                      <w:sz w:val="18"/>
                    </w:rPr>
                    <w:t>0</w:t>
                  </w:r>
                </w:p>
              </w:tc>
            </w:tr>
            <w:tr w:rsidR="00BD5F62" w14:paraId="2B2DFE41"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4756C1" w14:textId="77777777" w:rsidR="00BD5F62" w:rsidRDefault="007753D2">
                  <w:pPr>
                    <w:spacing w:after="0" w:line="240" w:lineRule="auto"/>
                  </w:pPr>
                  <w:r>
                    <w:rPr>
                      <w:rFonts w:ascii="Cambria" w:eastAsia="Cambria" w:hAnsi="Cambria"/>
                      <w:color w:val="000000"/>
                      <w:sz w:val="18"/>
                    </w:rPr>
                    <w:t>dicofol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D7D845"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90A4B5" w14:textId="77777777" w:rsidR="00BD5F62" w:rsidRDefault="007753D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0BA532" w14:textId="77777777" w:rsidR="00BD5F62" w:rsidRDefault="007753D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CD4926"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7C3CC6"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346F71"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A41106" w14:textId="77777777" w:rsidR="00BD5F62" w:rsidRDefault="007753D2">
                  <w:pPr>
                    <w:spacing w:after="0" w:line="240" w:lineRule="auto"/>
                    <w:jc w:val="center"/>
                  </w:pPr>
                  <w:r>
                    <w:rPr>
                      <w:rFonts w:ascii="Cambria" w:eastAsia="Cambria" w:hAnsi="Cambria"/>
                      <w:color w:val="000000"/>
                      <w:sz w:val="18"/>
                    </w:rPr>
                    <w:t>0</w:t>
                  </w:r>
                </w:p>
              </w:tc>
            </w:tr>
            <w:tr w:rsidR="00BD5F62" w14:paraId="3DFD275A"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7FCCBF" w14:textId="77777777" w:rsidR="00BD5F62" w:rsidRDefault="007753D2">
                  <w:pPr>
                    <w:spacing w:after="0" w:line="240" w:lineRule="auto"/>
                  </w:pPr>
                  <w:r>
                    <w:rPr>
                      <w:rFonts w:ascii="Cambria" w:eastAsia="Cambria" w:hAnsi="Cambria"/>
                      <w:color w:val="000000"/>
                      <w:sz w:val="18"/>
                    </w:rPr>
                    <w:t>dimethoate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DE79A7"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EDD356" w14:textId="77777777" w:rsidR="00BD5F62" w:rsidRDefault="007753D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D151A6" w14:textId="77777777" w:rsidR="00BD5F62" w:rsidRDefault="007753D2">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362B1D"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20E142"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6E8634"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1F61F1" w14:textId="77777777" w:rsidR="00BD5F62" w:rsidRDefault="007753D2">
                  <w:pPr>
                    <w:spacing w:after="0" w:line="240" w:lineRule="auto"/>
                    <w:jc w:val="center"/>
                  </w:pPr>
                  <w:r>
                    <w:rPr>
                      <w:rFonts w:ascii="Cambria" w:eastAsia="Cambria" w:hAnsi="Cambria"/>
                      <w:color w:val="000000"/>
                      <w:sz w:val="18"/>
                    </w:rPr>
                    <w:t>0</w:t>
                  </w:r>
                </w:p>
              </w:tc>
            </w:tr>
            <w:tr w:rsidR="00BD5F62" w14:paraId="40642627"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DB8881" w14:textId="77777777" w:rsidR="00BD5F62" w:rsidRDefault="007753D2">
                  <w:pPr>
                    <w:spacing w:after="0" w:line="240" w:lineRule="auto"/>
                  </w:pPr>
                  <w:r>
                    <w:rPr>
                      <w:rFonts w:ascii="Cambria" w:eastAsia="Cambria" w:hAnsi="Cambria"/>
                      <w:color w:val="000000"/>
                      <w:sz w:val="18"/>
                    </w:rPr>
                    <w:t>dinotefuran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108A6B"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9ADE45" w14:textId="77777777" w:rsidR="00BD5F62" w:rsidRDefault="007753D2">
                  <w:pPr>
                    <w:spacing w:after="0" w:line="240" w:lineRule="auto"/>
                    <w:jc w:val="center"/>
                  </w:pPr>
                  <w:r>
                    <w:rPr>
                      <w:rFonts w:ascii="Cambria" w:eastAsia="Cambria" w:hAnsi="Cambria"/>
                      <w:color w:val="000000"/>
                      <w:sz w:val="18"/>
                    </w:rPr>
                    <w:t>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4DEE22" w14:textId="77777777" w:rsidR="00BD5F62" w:rsidRDefault="007753D2">
                  <w:pPr>
                    <w:spacing w:after="0" w:line="240" w:lineRule="auto"/>
                    <w:jc w:val="center"/>
                  </w:pPr>
                  <w:r>
                    <w:rPr>
                      <w:rFonts w:ascii="Cambria" w:eastAsia="Cambria" w:hAnsi="Cambria"/>
                      <w:color w:val="000000"/>
                      <w:sz w:val="18"/>
                    </w:rPr>
                    <w:t>0.02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B56BEF"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FAAB02"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7F36E1"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6936B2" w14:textId="77777777" w:rsidR="00BD5F62" w:rsidRDefault="007753D2">
                  <w:pPr>
                    <w:spacing w:after="0" w:line="240" w:lineRule="auto"/>
                    <w:jc w:val="center"/>
                  </w:pPr>
                  <w:r>
                    <w:rPr>
                      <w:rFonts w:ascii="Cambria" w:eastAsia="Cambria" w:hAnsi="Cambria"/>
                      <w:color w:val="000000"/>
                      <w:sz w:val="18"/>
                    </w:rPr>
                    <w:t>0</w:t>
                  </w:r>
                </w:p>
              </w:tc>
            </w:tr>
            <w:tr w:rsidR="00BD5F62" w14:paraId="54DF521F"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1877B0" w14:textId="77777777" w:rsidR="00BD5F62" w:rsidRDefault="007753D2">
                  <w:pPr>
                    <w:spacing w:after="0" w:line="240" w:lineRule="auto"/>
                  </w:pPr>
                  <w:r>
                    <w:rPr>
                      <w:rFonts w:ascii="Cambria" w:eastAsia="Cambria" w:hAnsi="Cambria"/>
                      <w:color w:val="000000"/>
                      <w:sz w:val="18"/>
                    </w:rPr>
                    <w:t>ethion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B48CC2"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889E95" w14:textId="77777777" w:rsidR="00BD5F62" w:rsidRDefault="007753D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388521" w14:textId="77777777" w:rsidR="00BD5F62" w:rsidRDefault="007753D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583C5F"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10EC3E"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43D74B"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A7511B" w14:textId="77777777" w:rsidR="00BD5F62" w:rsidRDefault="007753D2">
                  <w:pPr>
                    <w:spacing w:after="0" w:line="240" w:lineRule="auto"/>
                    <w:jc w:val="center"/>
                  </w:pPr>
                  <w:r>
                    <w:rPr>
                      <w:rFonts w:ascii="Cambria" w:eastAsia="Cambria" w:hAnsi="Cambria"/>
                      <w:color w:val="000000"/>
                      <w:sz w:val="18"/>
                    </w:rPr>
                    <w:t>0</w:t>
                  </w:r>
                </w:p>
              </w:tc>
            </w:tr>
            <w:tr w:rsidR="00BD5F62" w14:paraId="3CDBA867"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5E5CE2" w14:textId="77777777" w:rsidR="00BD5F62" w:rsidRDefault="007753D2">
                  <w:pPr>
                    <w:spacing w:after="0" w:line="240" w:lineRule="auto"/>
                  </w:pPr>
                  <w:proofErr w:type="spellStart"/>
                  <w:r>
                    <w:rPr>
                      <w:rFonts w:ascii="Cambria" w:eastAsia="Cambria" w:hAnsi="Cambria"/>
                      <w:color w:val="000000"/>
                      <w:sz w:val="18"/>
                    </w:rPr>
                    <w:t>famphur</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1E19FA"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D7576C" w14:textId="77777777" w:rsidR="00BD5F62" w:rsidRDefault="007753D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41AEA3" w14:textId="77777777" w:rsidR="00BD5F62" w:rsidRDefault="007753D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D58C57"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75B960"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557490"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65863C" w14:textId="77777777" w:rsidR="00BD5F62" w:rsidRDefault="007753D2">
                  <w:pPr>
                    <w:spacing w:after="0" w:line="240" w:lineRule="auto"/>
                    <w:jc w:val="center"/>
                  </w:pPr>
                  <w:r>
                    <w:rPr>
                      <w:rFonts w:ascii="Cambria" w:eastAsia="Cambria" w:hAnsi="Cambria"/>
                      <w:color w:val="000000"/>
                      <w:sz w:val="18"/>
                    </w:rPr>
                    <w:t>0</w:t>
                  </w:r>
                </w:p>
              </w:tc>
            </w:tr>
            <w:tr w:rsidR="00BD5F62" w14:paraId="04E39A44"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D853E1" w14:textId="77777777" w:rsidR="00BD5F62" w:rsidRDefault="007753D2">
                  <w:pPr>
                    <w:spacing w:after="0" w:line="240" w:lineRule="auto"/>
                  </w:pPr>
                  <w:proofErr w:type="spellStart"/>
                  <w:r>
                    <w:rPr>
                      <w:rFonts w:ascii="Cambria" w:eastAsia="Cambria" w:hAnsi="Cambria"/>
                      <w:color w:val="000000"/>
                      <w:sz w:val="18"/>
                    </w:rPr>
                    <w:t>famphur</w:t>
                  </w:r>
                  <w:proofErr w:type="spellEnd"/>
                  <w:r>
                    <w:rPr>
                      <w:rFonts w:ascii="Cambria" w:eastAsia="Cambria" w:hAnsi="Cambria"/>
                      <w:color w:val="000000"/>
                      <w:sz w:val="18"/>
                    </w:rPr>
                    <w:t xml:space="preserve"> oxygen-analogue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16BE1F"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888DDE" w14:textId="77777777" w:rsidR="00BD5F62" w:rsidRDefault="007753D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B758FC" w14:textId="77777777" w:rsidR="00BD5F62" w:rsidRDefault="007753D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DDA57E"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22CCFB"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1E9CD7"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73ADE9" w14:textId="77777777" w:rsidR="00BD5F62" w:rsidRDefault="007753D2">
                  <w:pPr>
                    <w:spacing w:after="0" w:line="240" w:lineRule="auto"/>
                    <w:jc w:val="center"/>
                  </w:pPr>
                  <w:r>
                    <w:rPr>
                      <w:rFonts w:ascii="Cambria" w:eastAsia="Cambria" w:hAnsi="Cambria"/>
                      <w:color w:val="000000"/>
                      <w:sz w:val="18"/>
                    </w:rPr>
                    <w:t>0</w:t>
                  </w:r>
                </w:p>
              </w:tc>
            </w:tr>
            <w:tr w:rsidR="00BD5F62" w14:paraId="2E2C81C8"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A1D548" w14:textId="77777777" w:rsidR="00BD5F62" w:rsidRDefault="007753D2">
                  <w:pPr>
                    <w:spacing w:after="0" w:line="240" w:lineRule="auto"/>
                  </w:pPr>
                  <w:r>
                    <w:rPr>
                      <w:rFonts w:ascii="Cambria" w:eastAsia="Cambria" w:hAnsi="Cambria"/>
                      <w:color w:val="000000"/>
                      <w:sz w:val="18"/>
                    </w:rPr>
                    <w:t>fenitrothion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7FF5F0"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0AB64D" w14:textId="77777777" w:rsidR="00BD5F62" w:rsidRDefault="007753D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009811" w14:textId="77777777" w:rsidR="00BD5F62" w:rsidRDefault="007753D2">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D693D3"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F1E2B8"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9350E2"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92D61A" w14:textId="77777777" w:rsidR="00BD5F62" w:rsidRDefault="007753D2">
                  <w:pPr>
                    <w:spacing w:after="0" w:line="240" w:lineRule="auto"/>
                    <w:jc w:val="center"/>
                  </w:pPr>
                  <w:r>
                    <w:rPr>
                      <w:rFonts w:ascii="Cambria" w:eastAsia="Cambria" w:hAnsi="Cambria"/>
                      <w:color w:val="000000"/>
                      <w:sz w:val="18"/>
                    </w:rPr>
                    <w:t>0</w:t>
                  </w:r>
                </w:p>
              </w:tc>
            </w:tr>
            <w:tr w:rsidR="00BD5F62" w14:paraId="240895F2"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7BA36E" w14:textId="77777777" w:rsidR="00BD5F62" w:rsidRDefault="007753D2">
                  <w:pPr>
                    <w:spacing w:after="0" w:line="240" w:lineRule="auto"/>
                  </w:pPr>
                  <w:r>
                    <w:rPr>
                      <w:rFonts w:ascii="Cambria" w:eastAsia="Cambria" w:hAnsi="Cambria"/>
                      <w:color w:val="000000"/>
                      <w:sz w:val="18"/>
                    </w:rPr>
                    <w:t>fenthion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39A1A2"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FA8244" w14:textId="77777777" w:rsidR="00BD5F62" w:rsidRDefault="007753D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64504E" w14:textId="77777777" w:rsidR="00BD5F62" w:rsidRDefault="007753D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69A5DD"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0CEDEB"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103A05"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8EB026" w14:textId="77777777" w:rsidR="00BD5F62" w:rsidRDefault="007753D2">
                  <w:pPr>
                    <w:spacing w:after="0" w:line="240" w:lineRule="auto"/>
                    <w:jc w:val="center"/>
                  </w:pPr>
                  <w:r>
                    <w:rPr>
                      <w:rFonts w:ascii="Cambria" w:eastAsia="Cambria" w:hAnsi="Cambria"/>
                      <w:color w:val="000000"/>
                      <w:sz w:val="18"/>
                    </w:rPr>
                    <w:t>0</w:t>
                  </w:r>
                </w:p>
              </w:tc>
            </w:tr>
            <w:tr w:rsidR="00BD5F62" w14:paraId="42E1071D"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6D2D37" w14:textId="77777777" w:rsidR="00BD5F62" w:rsidRDefault="007753D2">
                  <w:pPr>
                    <w:spacing w:after="0" w:line="240" w:lineRule="auto"/>
                  </w:pPr>
                  <w:proofErr w:type="spellStart"/>
                  <w:r>
                    <w:rPr>
                      <w:rFonts w:ascii="Cambria" w:eastAsia="Cambria" w:hAnsi="Cambria"/>
                      <w:color w:val="000000"/>
                      <w:sz w:val="18"/>
                    </w:rPr>
                    <w:t>fenvalerate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6CA20D"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9184FE" w14:textId="77777777" w:rsidR="00BD5F62" w:rsidRDefault="007753D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A7EDEC" w14:textId="77777777" w:rsidR="00BD5F62" w:rsidRDefault="007753D2">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5F54EC"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49A194"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C854F4"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6FD23C" w14:textId="77777777" w:rsidR="00BD5F62" w:rsidRDefault="007753D2">
                  <w:pPr>
                    <w:spacing w:after="0" w:line="240" w:lineRule="auto"/>
                    <w:jc w:val="center"/>
                  </w:pPr>
                  <w:r>
                    <w:rPr>
                      <w:rFonts w:ascii="Cambria" w:eastAsia="Cambria" w:hAnsi="Cambria"/>
                      <w:color w:val="000000"/>
                      <w:sz w:val="18"/>
                    </w:rPr>
                    <w:t>0</w:t>
                  </w:r>
                </w:p>
              </w:tc>
            </w:tr>
            <w:tr w:rsidR="00BD5F62" w14:paraId="6354C90B"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DAA9AB" w14:textId="77777777" w:rsidR="00BD5F62" w:rsidRDefault="007753D2">
                  <w:pPr>
                    <w:spacing w:after="0" w:line="240" w:lineRule="auto"/>
                  </w:pPr>
                  <w:r>
                    <w:rPr>
                      <w:rFonts w:ascii="Cambria" w:eastAsia="Cambria" w:hAnsi="Cambria"/>
                      <w:color w:val="000000"/>
                      <w:sz w:val="18"/>
                    </w:rPr>
                    <w:t>fipronil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ABDF8F"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AC5401" w14:textId="77777777" w:rsidR="00BD5F62" w:rsidRDefault="007753D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1F8925" w14:textId="77777777" w:rsidR="00BD5F62" w:rsidRDefault="007753D2">
                  <w:pPr>
                    <w:spacing w:after="0" w:line="240" w:lineRule="auto"/>
                    <w:jc w:val="center"/>
                  </w:pPr>
                  <w:r>
                    <w:rPr>
                      <w:rFonts w:ascii="Cambria" w:eastAsia="Cambria" w:hAnsi="Cambria"/>
                      <w:color w:val="000000"/>
                      <w:sz w:val="18"/>
                    </w:rPr>
                    <w:t>0.02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DD4807"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210A7C"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9C1DFF"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37AF82" w14:textId="77777777" w:rsidR="00BD5F62" w:rsidRDefault="007753D2">
                  <w:pPr>
                    <w:spacing w:after="0" w:line="240" w:lineRule="auto"/>
                    <w:jc w:val="center"/>
                  </w:pPr>
                  <w:r>
                    <w:rPr>
                      <w:rFonts w:ascii="Cambria" w:eastAsia="Cambria" w:hAnsi="Cambria"/>
                      <w:color w:val="000000"/>
                      <w:sz w:val="18"/>
                    </w:rPr>
                    <w:t>0</w:t>
                  </w:r>
                </w:p>
              </w:tc>
            </w:tr>
            <w:tr w:rsidR="00BD5F62" w14:paraId="6969CFE5"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B19B63" w14:textId="77777777" w:rsidR="00BD5F62" w:rsidRDefault="007753D2">
                  <w:pPr>
                    <w:spacing w:after="0" w:line="240" w:lineRule="auto"/>
                  </w:pPr>
                  <w:proofErr w:type="spellStart"/>
                  <w:r>
                    <w:rPr>
                      <w:rFonts w:ascii="Cambria" w:eastAsia="Cambria" w:hAnsi="Cambria"/>
                      <w:color w:val="000000"/>
                      <w:sz w:val="18"/>
                    </w:rPr>
                    <w:t>flonicamid</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A3107D"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BC57FC" w14:textId="77777777" w:rsidR="00BD5F62" w:rsidRDefault="007753D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8850D0" w14:textId="77777777" w:rsidR="00BD5F62" w:rsidRDefault="007753D2">
                  <w:pPr>
                    <w:spacing w:after="0" w:line="240" w:lineRule="auto"/>
                    <w:jc w:val="center"/>
                  </w:pPr>
                  <w:r>
                    <w:rPr>
                      <w:rFonts w:ascii="Cambria" w:eastAsia="Cambria" w:hAnsi="Cambria"/>
                      <w:color w:val="000000"/>
                      <w:sz w:val="18"/>
                    </w:rPr>
                    <w:t>0.02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91157A"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F1C1F5"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AACFA4"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EC6EF6" w14:textId="77777777" w:rsidR="00BD5F62" w:rsidRDefault="007753D2">
                  <w:pPr>
                    <w:spacing w:after="0" w:line="240" w:lineRule="auto"/>
                    <w:jc w:val="center"/>
                  </w:pPr>
                  <w:r>
                    <w:rPr>
                      <w:rFonts w:ascii="Cambria" w:eastAsia="Cambria" w:hAnsi="Cambria"/>
                      <w:color w:val="000000"/>
                      <w:sz w:val="18"/>
                    </w:rPr>
                    <w:t>0</w:t>
                  </w:r>
                </w:p>
              </w:tc>
            </w:tr>
            <w:tr w:rsidR="00BD5F62" w14:paraId="661D2FD1"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59800D" w14:textId="77777777" w:rsidR="00BD5F62" w:rsidRDefault="007753D2">
                  <w:pPr>
                    <w:spacing w:after="0" w:line="240" w:lineRule="auto"/>
                  </w:pPr>
                  <w:proofErr w:type="spellStart"/>
                  <w:r>
                    <w:rPr>
                      <w:rFonts w:ascii="Cambria" w:eastAsia="Cambria" w:hAnsi="Cambria"/>
                      <w:color w:val="000000"/>
                      <w:sz w:val="18"/>
                    </w:rPr>
                    <w:t>flubendiamide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922FDD"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431385" w14:textId="77777777" w:rsidR="00BD5F62" w:rsidRDefault="007753D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508DCF" w14:textId="77777777" w:rsidR="00BD5F62" w:rsidRDefault="007753D2">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5D3CC1"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F089F0"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E87D26"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160727" w14:textId="77777777" w:rsidR="00BD5F62" w:rsidRDefault="007753D2">
                  <w:pPr>
                    <w:spacing w:after="0" w:line="240" w:lineRule="auto"/>
                    <w:jc w:val="center"/>
                  </w:pPr>
                  <w:r>
                    <w:rPr>
                      <w:rFonts w:ascii="Cambria" w:eastAsia="Cambria" w:hAnsi="Cambria"/>
                      <w:color w:val="000000"/>
                      <w:sz w:val="18"/>
                    </w:rPr>
                    <w:t>0</w:t>
                  </w:r>
                </w:p>
              </w:tc>
            </w:tr>
            <w:tr w:rsidR="00BD5F62" w14:paraId="1217BB0F"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C05E2A" w14:textId="77777777" w:rsidR="00BD5F62" w:rsidRDefault="007753D2">
                  <w:pPr>
                    <w:spacing w:after="0" w:line="240" w:lineRule="auto"/>
                  </w:pPr>
                  <w:proofErr w:type="spellStart"/>
                  <w:r>
                    <w:rPr>
                      <w:rFonts w:ascii="Cambria" w:eastAsia="Cambria" w:hAnsi="Cambria"/>
                      <w:color w:val="000000"/>
                      <w:sz w:val="18"/>
                    </w:rPr>
                    <w:t>fluensulfone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E920B0"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97D8F4" w14:textId="77777777" w:rsidR="00BD5F62" w:rsidRDefault="007753D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6ADA64" w14:textId="77777777" w:rsidR="00BD5F62" w:rsidRDefault="007753D2">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48E853"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058242"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62EA1A"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BBD645" w14:textId="77777777" w:rsidR="00BD5F62" w:rsidRDefault="007753D2">
                  <w:pPr>
                    <w:spacing w:after="0" w:line="240" w:lineRule="auto"/>
                    <w:jc w:val="center"/>
                  </w:pPr>
                  <w:r>
                    <w:rPr>
                      <w:rFonts w:ascii="Cambria" w:eastAsia="Cambria" w:hAnsi="Cambria"/>
                      <w:color w:val="000000"/>
                      <w:sz w:val="18"/>
                    </w:rPr>
                    <w:t>0</w:t>
                  </w:r>
                </w:p>
              </w:tc>
            </w:tr>
            <w:tr w:rsidR="00BD5F62" w14:paraId="657B030C"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6FE573" w14:textId="77777777" w:rsidR="00BD5F62" w:rsidRDefault="007753D2">
                  <w:pPr>
                    <w:spacing w:after="0" w:line="240" w:lineRule="auto"/>
                  </w:pPr>
                  <w:proofErr w:type="spellStart"/>
                  <w:r>
                    <w:rPr>
                      <w:rFonts w:ascii="Cambria" w:eastAsia="Cambria" w:hAnsi="Cambria"/>
                      <w:color w:val="000000"/>
                      <w:sz w:val="18"/>
                    </w:rPr>
                    <w:t>flumethrin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C22CB0"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3959D1" w14:textId="77777777" w:rsidR="00BD5F62" w:rsidRDefault="007753D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3786C3" w14:textId="77777777" w:rsidR="00BD5F62" w:rsidRDefault="007753D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39A687"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B67205"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40EFA6"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36983C" w14:textId="77777777" w:rsidR="00BD5F62" w:rsidRDefault="007753D2">
                  <w:pPr>
                    <w:spacing w:after="0" w:line="240" w:lineRule="auto"/>
                    <w:jc w:val="center"/>
                  </w:pPr>
                  <w:r>
                    <w:rPr>
                      <w:rFonts w:ascii="Cambria" w:eastAsia="Cambria" w:hAnsi="Cambria"/>
                      <w:color w:val="000000"/>
                      <w:sz w:val="18"/>
                    </w:rPr>
                    <w:t>0</w:t>
                  </w:r>
                </w:p>
              </w:tc>
            </w:tr>
            <w:tr w:rsidR="00BD5F62" w14:paraId="75808F65"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30C79D" w14:textId="77777777" w:rsidR="00BD5F62" w:rsidRDefault="007753D2">
                  <w:pPr>
                    <w:spacing w:after="0" w:line="240" w:lineRule="auto"/>
                  </w:pPr>
                  <w:proofErr w:type="spellStart"/>
                  <w:r>
                    <w:rPr>
                      <w:rFonts w:ascii="Cambria" w:eastAsia="Cambria" w:hAnsi="Cambria"/>
                      <w:color w:val="000000"/>
                      <w:sz w:val="18"/>
                    </w:rPr>
                    <w:t>flupyradifurone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66AD39"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103FB8" w14:textId="77777777" w:rsidR="00BD5F62" w:rsidRDefault="007753D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6951C8" w14:textId="77777777" w:rsidR="00BD5F62" w:rsidRDefault="007753D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733AA0"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9CE537"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1247B2"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5553E7" w14:textId="77777777" w:rsidR="00BD5F62" w:rsidRDefault="007753D2">
                  <w:pPr>
                    <w:spacing w:after="0" w:line="240" w:lineRule="auto"/>
                    <w:jc w:val="center"/>
                  </w:pPr>
                  <w:r>
                    <w:rPr>
                      <w:rFonts w:ascii="Cambria" w:eastAsia="Cambria" w:hAnsi="Cambria"/>
                      <w:color w:val="000000"/>
                      <w:sz w:val="18"/>
                    </w:rPr>
                    <w:t>0</w:t>
                  </w:r>
                </w:p>
              </w:tc>
            </w:tr>
            <w:tr w:rsidR="00BD5F62" w14:paraId="1CB2D03D"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0A04A9" w14:textId="77777777" w:rsidR="00BD5F62" w:rsidRDefault="007753D2">
                  <w:pPr>
                    <w:spacing w:after="0" w:line="240" w:lineRule="auto"/>
                  </w:pPr>
                  <w:r>
                    <w:rPr>
                      <w:rFonts w:ascii="Cambria" w:eastAsia="Cambria" w:hAnsi="Cambria"/>
                      <w:color w:val="000000"/>
                      <w:sz w:val="18"/>
                    </w:rPr>
                    <w:t>imidacloprid</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61A1AE"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848BB1" w14:textId="77777777" w:rsidR="00BD5F62" w:rsidRDefault="007753D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EFEC53" w14:textId="77777777" w:rsidR="00BD5F62" w:rsidRDefault="007753D2">
                  <w:pPr>
                    <w:spacing w:after="0" w:line="240" w:lineRule="auto"/>
                    <w:jc w:val="center"/>
                  </w:pPr>
                  <w:r>
                    <w:rPr>
                      <w:rFonts w:ascii="Cambria" w:eastAsia="Cambria" w:hAnsi="Cambria"/>
                      <w:color w:val="000000"/>
                      <w:sz w:val="18"/>
                    </w:rPr>
                    <w:t>0.02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4A2310"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3000C5"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9A44E2"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51583D" w14:textId="77777777" w:rsidR="00BD5F62" w:rsidRDefault="007753D2">
                  <w:pPr>
                    <w:spacing w:after="0" w:line="240" w:lineRule="auto"/>
                    <w:jc w:val="center"/>
                  </w:pPr>
                  <w:r>
                    <w:rPr>
                      <w:rFonts w:ascii="Cambria" w:eastAsia="Cambria" w:hAnsi="Cambria"/>
                      <w:color w:val="000000"/>
                      <w:sz w:val="18"/>
                    </w:rPr>
                    <w:t>0</w:t>
                  </w:r>
                </w:p>
              </w:tc>
            </w:tr>
            <w:tr w:rsidR="00BD5F62" w14:paraId="7376BA6F"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B70DB" w14:textId="77777777" w:rsidR="00BD5F62" w:rsidRDefault="007753D2">
                  <w:pPr>
                    <w:spacing w:after="0" w:line="240" w:lineRule="auto"/>
                  </w:pPr>
                  <w:r>
                    <w:rPr>
                      <w:rFonts w:ascii="Cambria" w:eastAsia="Cambria" w:hAnsi="Cambria"/>
                      <w:color w:val="000000"/>
                      <w:sz w:val="18"/>
                    </w:rPr>
                    <w:t>indoxacarb</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5539FA"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9E2367" w14:textId="77777777" w:rsidR="00BD5F62" w:rsidRDefault="007753D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C122B9" w14:textId="77777777" w:rsidR="00BD5F62" w:rsidRDefault="007753D2">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5DFA3D"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55A045"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F2540E"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8F6086" w14:textId="77777777" w:rsidR="00BD5F62" w:rsidRDefault="007753D2">
                  <w:pPr>
                    <w:spacing w:after="0" w:line="240" w:lineRule="auto"/>
                    <w:jc w:val="center"/>
                  </w:pPr>
                  <w:r>
                    <w:rPr>
                      <w:rFonts w:ascii="Cambria" w:eastAsia="Cambria" w:hAnsi="Cambria"/>
                      <w:color w:val="000000"/>
                      <w:sz w:val="18"/>
                    </w:rPr>
                    <w:t>0</w:t>
                  </w:r>
                </w:p>
              </w:tc>
            </w:tr>
            <w:tr w:rsidR="00BD5F62" w14:paraId="1708F3DE"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DB38A6" w14:textId="77777777" w:rsidR="00BD5F62" w:rsidRDefault="007753D2">
                  <w:pPr>
                    <w:spacing w:after="0" w:line="240" w:lineRule="auto"/>
                  </w:pPr>
                  <w:r>
                    <w:rPr>
                      <w:rFonts w:ascii="Cambria" w:eastAsia="Cambria" w:hAnsi="Cambria"/>
                      <w:color w:val="000000"/>
                      <w:sz w:val="18"/>
                    </w:rPr>
                    <w:t>malathion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1909C0"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97F598" w14:textId="77777777" w:rsidR="00BD5F62" w:rsidRDefault="007753D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B5C952" w14:textId="77777777" w:rsidR="00BD5F62" w:rsidRDefault="007753D2">
                  <w:pPr>
                    <w:spacing w:after="0" w:line="240" w:lineRule="auto"/>
                    <w:jc w:val="center"/>
                  </w:pPr>
                  <w:r>
                    <w:rPr>
                      <w:rFonts w:ascii="Cambria" w:eastAsia="Cambria" w:hAnsi="Cambria"/>
                      <w:color w:val="000000"/>
                      <w:sz w:val="18"/>
                    </w:rPr>
                    <w:t>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F9275A"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679C5C"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E64825"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6A7B4C" w14:textId="77777777" w:rsidR="00BD5F62" w:rsidRDefault="007753D2">
                  <w:pPr>
                    <w:spacing w:after="0" w:line="240" w:lineRule="auto"/>
                    <w:jc w:val="center"/>
                  </w:pPr>
                  <w:r>
                    <w:rPr>
                      <w:rFonts w:ascii="Cambria" w:eastAsia="Cambria" w:hAnsi="Cambria"/>
                      <w:color w:val="000000"/>
                      <w:sz w:val="18"/>
                    </w:rPr>
                    <w:t>0</w:t>
                  </w:r>
                </w:p>
              </w:tc>
            </w:tr>
            <w:tr w:rsidR="00BD5F62" w14:paraId="320F23E5"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805CA5" w14:textId="77777777" w:rsidR="00BD5F62" w:rsidRDefault="007753D2">
                  <w:pPr>
                    <w:spacing w:after="0" w:line="240" w:lineRule="auto"/>
                  </w:pPr>
                  <w:proofErr w:type="spellStart"/>
                  <w:r>
                    <w:rPr>
                      <w:rFonts w:ascii="Cambria" w:eastAsia="Cambria" w:hAnsi="Cambria"/>
                      <w:color w:val="000000"/>
                      <w:sz w:val="18"/>
                    </w:rPr>
                    <w:t>metaflumizone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6F0D57"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5FB5EB" w14:textId="77777777" w:rsidR="00BD5F62" w:rsidRDefault="007753D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D2E71E" w14:textId="77777777" w:rsidR="00BD5F62" w:rsidRDefault="007753D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F92F35"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94DEC4"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32EF3A"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105EBB" w14:textId="77777777" w:rsidR="00BD5F62" w:rsidRDefault="007753D2">
                  <w:pPr>
                    <w:spacing w:after="0" w:line="240" w:lineRule="auto"/>
                    <w:jc w:val="center"/>
                  </w:pPr>
                  <w:r>
                    <w:rPr>
                      <w:rFonts w:ascii="Cambria" w:eastAsia="Cambria" w:hAnsi="Cambria"/>
                      <w:color w:val="000000"/>
                      <w:sz w:val="18"/>
                    </w:rPr>
                    <w:t>0</w:t>
                  </w:r>
                </w:p>
              </w:tc>
            </w:tr>
            <w:tr w:rsidR="00BD5F62" w14:paraId="1C67B345"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E0DAB1" w14:textId="77777777" w:rsidR="00BD5F62" w:rsidRDefault="007753D2">
                  <w:pPr>
                    <w:spacing w:after="0" w:line="240" w:lineRule="auto"/>
                  </w:pPr>
                  <w:r>
                    <w:rPr>
                      <w:rFonts w:ascii="Cambria" w:eastAsia="Cambria" w:hAnsi="Cambria"/>
                      <w:color w:val="000000"/>
                      <w:sz w:val="18"/>
                    </w:rPr>
                    <w:t>methidathion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326B41"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4963DF" w14:textId="77777777" w:rsidR="00BD5F62" w:rsidRDefault="007753D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8931E3" w14:textId="77777777" w:rsidR="00BD5F62" w:rsidRDefault="007753D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4B9D12"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D57995"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A60BE5"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22FD9A" w14:textId="77777777" w:rsidR="00BD5F62" w:rsidRDefault="007753D2">
                  <w:pPr>
                    <w:spacing w:after="0" w:line="240" w:lineRule="auto"/>
                    <w:jc w:val="center"/>
                  </w:pPr>
                  <w:r>
                    <w:rPr>
                      <w:rFonts w:ascii="Cambria" w:eastAsia="Cambria" w:hAnsi="Cambria"/>
                      <w:color w:val="000000"/>
                      <w:sz w:val="18"/>
                    </w:rPr>
                    <w:t>0</w:t>
                  </w:r>
                </w:p>
              </w:tc>
            </w:tr>
            <w:tr w:rsidR="00BD5F62" w14:paraId="61C3F379"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552BFE" w14:textId="77777777" w:rsidR="00BD5F62" w:rsidRDefault="007753D2">
                  <w:pPr>
                    <w:spacing w:after="0" w:line="240" w:lineRule="auto"/>
                  </w:pPr>
                  <w:proofErr w:type="spellStart"/>
                  <w:r>
                    <w:rPr>
                      <w:rFonts w:ascii="Cambria" w:eastAsia="Cambria" w:hAnsi="Cambria"/>
                      <w:color w:val="000000"/>
                      <w:sz w:val="18"/>
                    </w:rPr>
                    <w:t>methoxychlor</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858584"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5FF56A" w14:textId="77777777" w:rsidR="00BD5F62" w:rsidRDefault="007753D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56C2E4" w14:textId="77777777" w:rsidR="00BD5F62" w:rsidRDefault="007753D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7F876F"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7B88AA"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36A558"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71F4AA" w14:textId="77777777" w:rsidR="00BD5F62" w:rsidRDefault="007753D2">
                  <w:pPr>
                    <w:spacing w:after="0" w:line="240" w:lineRule="auto"/>
                    <w:jc w:val="center"/>
                  </w:pPr>
                  <w:r>
                    <w:rPr>
                      <w:rFonts w:ascii="Cambria" w:eastAsia="Cambria" w:hAnsi="Cambria"/>
                      <w:color w:val="000000"/>
                      <w:sz w:val="18"/>
                    </w:rPr>
                    <w:t>0</w:t>
                  </w:r>
                </w:p>
              </w:tc>
            </w:tr>
            <w:tr w:rsidR="00BD5F62" w14:paraId="7C37746F"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60615E" w14:textId="77777777" w:rsidR="00BD5F62" w:rsidRDefault="007753D2">
                  <w:pPr>
                    <w:spacing w:after="0" w:line="240" w:lineRule="auto"/>
                  </w:pPr>
                  <w:proofErr w:type="spellStart"/>
                  <w:r>
                    <w:rPr>
                      <w:rFonts w:ascii="Cambria" w:eastAsia="Cambria" w:hAnsi="Cambria"/>
                      <w:color w:val="000000"/>
                      <w:sz w:val="18"/>
                    </w:rPr>
                    <w:t>mevinphos</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842904"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265E6F" w14:textId="77777777" w:rsidR="00BD5F62" w:rsidRDefault="007753D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01BC4F" w14:textId="77777777" w:rsidR="00BD5F62" w:rsidRDefault="007753D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A229CB"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2A3DC5"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906D0F"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B49EA9" w14:textId="77777777" w:rsidR="00BD5F62" w:rsidRDefault="007753D2">
                  <w:pPr>
                    <w:spacing w:after="0" w:line="240" w:lineRule="auto"/>
                    <w:jc w:val="center"/>
                  </w:pPr>
                  <w:r>
                    <w:rPr>
                      <w:rFonts w:ascii="Cambria" w:eastAsia="Cambria" w:hAnsi="Cambria"/>
                      <w:color w:val="000000"/>
                      <w:sz w:val="18"/>
                    </w:rPr>
                    <w:t>0</w:t>
                  </w:r>
                </w:p>
              </w:tc>
            </w:tr>
            <w:tr w:rsidR="00BD5F62" w14:paraId="2583FEA9"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7ACB9E" w14:textId="77777777" w:rsidR="00BD5F62" w:rsidRDefault="007753D2">
                  <w:pPr>
                    <w:spacing w:after="0" w:line="240" w:lineRule="auto"/>
                  </w:pPr>
                  <w:r>
                    <w:rPr>
                      <w:rFonts w:ascii="Cambria" w:eastAsia="Cambria" w:hAnsi="Cambria"/>
                      <w:color w:val="000000"/>
                      <w:sz w:val="18"/>
                    </w:rPr>
                    <w:t>omethoate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E271FE"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3C1862" w14:textId="77777777" w:rsidR="00BD5F62" w:rsidRDefault="007753D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802BC9" w14:textId="77777777" w:rsidR="00BD5F62" w:rsidRDefault="007753D2">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1CA319"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A9D132"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CB4035"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6B1151" w14:textId="77777777" w:rsidR="00BD5F62" w:rsidRDefault="007753D2">
                  <w:pPr>
                    <w:spacing w:after="0" w:line="240" w:lineRule="auto"/>
                    <w:jc w:val="center"/>
                  </w:pPr>
                  <w:r>
                    <w:rPr>
                      <w:rFonts w:ascii="Cambria" w:eastAsia="Cambria" w:hAnsi="Cambria"/>
                      <w:color w:val="000000"/>
                      <w:sz w:val="18"/>
                    </w:rPr>
                    <w:t>0</w:t>
                  </w:r>
                </w:p>
              </w:tc>
            </w:tr>
            <w:tr w:rsidR="00BD5F62" w14:paraId="1AF87B31"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CD4FA4" w14:textId="77777777" w:rsidR="00BD5F62" w:rsidRDefault="007753D2">
                  <w:pPr>
                    <w:spacing w:after="0" w:line="240" w:lineRule="auto"/>
                  </w:pPr>
                  <w:r>
                    <w:rPr>
                      <w:rFonts w:ascii="Cambria" w:eastAsia="Cambria" w:hAnsi="Cambria"/>
                      <w:color w:val="000000"/>
                      <w:sz w:val="18"/>
                    </w:rPr>
                    <w:t>parathion-methyl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7533E7"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54D8EB" w14:textId="77777777" w:rsidR="00BD5F62" w:rsidRDefault="007753D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128B76" w14:textId="77777777" w:rsidR="00BD5F62" w:rsidRDefault="007753D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7CEA6A"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398EFF"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2F7FBE"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444ADB" w14:textId="77777777" w:rsidR="00BD5F62" w:rsidRDefault="007753D2">
                  <w:pPr>
                    <w:spacing w:after="0" w:line="240" w:lineRule="auto"/>
                    <w:jc w:val="center"/>
                  </w:pPr>
                  <w:r>
                    <w:rPr>
                      <w:rFonts w:ascii="Cambria" w:eastAsia="Cambria" w:hAnsi="Cambria"/>
                      <w:color w:val="000000"/>
                      <w:sz w:val="18"/>
                    </w:rPr>
                    <w:t>0</w:t>
                  </w:r>
                </w:p>
              </w:tc>
            </w:tr>
            <w:tr w:rsidR="00BD5F62" w14:paraId="39AED7F5"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9AD327" w14:textId="77777777" w:rsidR="00BD5F62" w:rsidRDefault="007753D2">
                  <w:pPr>
                    <w:spacing w:after="0" w:line="240" w:lineRule="auto"/>
                  </w:pPr>
                  <w:r>
                    <w:rPr>
                      <w:rFonts w:ascii="Cambria" w:eastAsia="Cambria" w:hAnsi="Cambria"/>
                      <w:color w:val="000000"/>
                      <w:sz w:val="18"/>
                    </w:rPr>
                    <w:t>permethrin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A35C87"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218D52" w14:textId="77777777" w:rsidR="00BD5F62" w:rsidRDefault="007753D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375A4E" w14:textId="77777777" w:rsidR="00BD5F62" w:rsidRDefault="007753D2">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90422C"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4751AD"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151C76"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F1A0B2" w14:textId="77777777" w:rsidR="00BD5F62" w:rsidRDefault="007753D2">
                  <w:pPr>
                    <w:spacing w:after="0" w:line="240" w:lineRule="auto"/>
                    <w:jc w:val="center"/>
                  </w:pPr>
                  <w:r>
                    <w:rPr>
                      <w:rFonts w:ascii="Cambria" w:eastAsia="Cambria" w:hAnsi="Cambria"/>
                      <w:color w:val="000000"/>
                      <w:sz w:val="18"/>
                    </w:rPr>
                    <w:t>0</w:t>
                  </w:r>
                </w:p>
              </w:tc>
            </w:tr>
            <w:tr w:rsidR="00BD5F62" w14:paraId="5795493B"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9F9F42" w14:textId="77777777" w:rsidR="00BD5F62" w:rsidRDefault="007753D2">
                  <w:pPr>
                    <w:spacing w:after="0" w:line="240" w:lineRule="auto"/>
                  </w:pPr>
                  <w:proofErr w:type="spellStart"/>
                  <w:r>
                    <w:rPr>
                      <w:rFonts w:ascii="Cambria" w:eastAsia="Cambria" w:hAnsi="Cambria"/>
                      <w:color w:val="000000"/>
                      <w:sz w:val="18"/>
                    </w:rPr>
                    <w:t>phosmet</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AD64DF"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0373D7" w14:textId="77777777" w:rsidR="00BD5F62" w:rsidRDefault="007753D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7FB4C1" w14:textId="77777777" w:rsidR="00BD5F62" w:rsidRDefault="007753D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462C0D"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14C3B2"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A43663"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C7730B" w14:textId="77777777" w:rsidR="00BD5F62" w:rsidRDefault="007753D2">
                  <w:pPr>
                    <w:spacing w:after="0" w:line="240" w:lineRule="auto"/>
                    <w:jc w:val="center"/>
                  </w:pPr>
                  <w:r>
                    <w:rPr>
                      <w:rFonts w:ascii="Cambria" w:eastAsia="Cambria" w:hAnsi="Cambria"/>
                      <w:color w:val="000000"/>
                      <w:sz w:val="18"/>
                    </w:rPr>
                    <w:t>0</w:t>
                  </w:r>
                </w:p>
              </w:tc>
            </w:tr>
            <w:tr w:rsidR="00BD5F62" w14:paraId="67DD61BF"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274D47" w14:textId="77777777" w:rsidR="00BD5F62" w:rsidRDefault="007753D2">
                  <w:pPr>
                    <w:spacing w:after="0" w:line="240" w:lineRule="auto"/>
                  </w:pPr>
                  <w:proofErr w:type="spellStart"/>
                  <w:r>
                    <w:rPr>
                      <w:rFonts w:ascii="Cambria" w:eastAsia="Cambria" w:hAnsi="Cambria"/>
                      <w:color w:val="000000"/>
                      <w:sz w:val="18"/>
                    </w:rPr>
                    <w:lastRenderedPageBreak/>
                    <w:t>pirimiphos</w:t>
                  </w:r>
                  <w:proofErr w:type="spellEnd"/>
                  <w:r>
                    <w:rPr>
                      <w:rFonts w:ascii="Cambria" w:eastAsia="Cambria" w:hAnsi="Cambria"/>
                      <w:color w:val="000000"/>
                      <w:sz w:val="18"/>
                    </w:rPr>
                    <w:t>-methyl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CC6567"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5AD444" w14:textId="77777777" w:rsidR="00BD5F62" w:rsidRDefault="007753D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8E2937" w14:textId="77777777" w:rsidR="00BD5F62" w:rsidRDefault="007753D2">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D00E35"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BDB7F5"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470E65"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FFEABF" w14:textId="77777777" w:rsidR="00BD5F62" w:rsidRDefault="007753D2">
                  <w:pPr>
                    <w:spacing w:after="0" w:line="240" w:lineRule="auto"/>
                    <w:jc w:val="center"/>
                  </w:pPr>
                  <w:r>
                    <w:rPr>
                      <w:rFonts w:ascii="Cambria" w:eastAsia="Cambria" w:hAnsi="Cambria"/>
                      <w:color w:val="000000"/>
                      <w:sz w:val="18"/>
                    </w:rPr>
                    <w:t>0</w:t>
                  </w:r>
                </w:p>
              </w:tc>
            </w:tr>
            <w:tr w:rsidR="00BD5F62" w14:paraId="55C6C83F"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FBDDB7" w14:textId="77777777" w:rsidR="00BD5F62" w:rsidRDefault="007753D2">
                  <w:pPr>
                    <w:spacing w:after="0" w:line="240" w:lineRule="auto"/>
                  </w:pPr>
                  <w:proofErr w:type="spellStart"/>
                  <w:r>
                    <w:rPr>
                      <w:rFonts w:ascii="Cambria" w:eastAsia="Cambria" w:hAnsi="Cambria"/>
                      <w:color w:val="000000"/>
                      <w:sz w:val="18"/>
                    </w:rPr>
                    <w:t>prothiofos</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757C97"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396ECB" w14:textId="77777777" w:rsidR="00BD5F62" w:rsidRDefault="007753D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5C3598" w14:textId="77777777" w:rsidR="00BD5F62" w:rsidRDefault="007753D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80C582"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25FC66"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508562"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19E083" w14:textId="77777777" w:rsidR="00BD5F62" w:rsidRDefault="007753D2">
                  <w:pPr>
                    <w:spacing w:after="0" w:line="240" w:lineRule="auto"/>
                    <w:jc w:val="center"/>
                  </w:pPr>
                  <w:r>
                    <w:rPr>
                      <w:rFonts w:ascii="Cambria" w:eastAsia="Cambria" w:hAnsi="Cambria"/>
                      <w:color w:val="000000"/>
                      <w:sz w:val="18"/>
                    </w:rPr>
                    <w:t>0</w:t>
                  </w:r>
                </w:p>
              </w:tc>
            </w:tr>
            <w:tr w:rsidR="00BD5F62" w14:paraId="39CD59FB"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FCFDBD" w14:textId="77777777" w:rsidR="00BD5F62" w:rsidRDefault="007753D2">
                  <w:pPr>
                    <w:spacing w:after="0" w:line="240" w:lineRule="auto"/>
                  </w:pPr>
                  <w:proofErr w:type="spellStart"/>
                  <w:r>
                    <w:rPr>
                      <w:rFonts w:ascii="Cambria" w:eastAsia="Cambria" w:hAnsi="Cambria"/>
                      <w:color w:val="000000"/>
                      <w:sz w:val="18"/>
                    </w:rPr>
                    <w:t>pyraclofos</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9F283C"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D740D8" w14:textId="77777777" w:rsidR="00BD5F62" w:rsidRDefault="007753D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DF5709" w14:textId="77777777" w:rsidR="00BD5F62" w:rsidRDefault="007753D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1AF9CA"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EDAE99"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4FF2EF"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277C03" w14:textId="77777777" w:rsidR="00BD5F62" w:rsidRDefault="007753D2">
                  <w:pPr>
                    <w:spacing w:after="0" w:line="240" w:lineRule="auto"/>
                    <w:jc w:val="center"/>
                  </w:pPr>
                  <w:r>
                    <w:rPr>
                      <w:rFonts w:ascii="Cambria" w:eastAsia="Cambria" w:hAnsi="Cambria"/>
                      <w:color w:val="000000"/>
                      <w:sz w:val="18"/>
                    </w:rPr>
                    <w:t>0</w:t>
                  </w:r>
                </w:p>
              </w:tc>
            </w:tr>
            <w:tr w:rsidR="00BD5F62" w14:paraId="5061B7D7"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01B253" w14:textId="77777777" w:rsidR="00BD5F62" w:rsidRDefault="007753D2">
                  <w:pPr>
                    <w:spacing w:after="0" w:line="240" w:lineRule="auto"/>
                  </w:pPr>
                  <w:proofErr w:type="spellStart"/>
                  <w:r>
                    <w:rPr>
                      <w:rFonts w:ascii="Cambria" w:eastAsia="Cambria" w:hAnsi="Cambria"/>
                      <w:color w:val="000000"/>
                      <w:sz w:val="18"/>
                    </w:rPr>
                    <w:t>spirotetramat</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22E036"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004B17" w14:textId="77777777" w:rsidR="00BD5F62" w:rsidRDefault="007753D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4D722B" w14:textId="77777777" w:rsidR="00BD5F62" w:rsidRDefault="007753D2">
                  <w:pPr>
                    <w:spacing w:after="0" w:line="240" w:lineRule="auto"/>
                    <w:jc w:val="center"/>
                  </w:pPr>
                  <w:r>
                    <w:rPr>
                      <w:rFonts w:ascii="Cambria" w:eastAsia="Cambria" w:hAnsi="Cambria"/>
                      <w:color w:val="000000"/>
                      <w:sz w:val="18"/>
                    </w:rPr>
                    <w:t>0.02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21BA09"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EA99A7"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155FDB"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0B2A47" w14:textId="77777777" w:rsidR="00BD5F62" w:rsidRDefault="007753D2">
                  <w:pPr>
                    <w:spacing w:after="0" w:line="240" w:lineRule="auto"/>
                    <w:jc w:val="center"/>
                  </w:pPr>
                  <w:r>
                    <w:rPr>
                      <w:rFonts w:ascii="Cambria" w:eastAsia="Cambria" w:hAnsi="Cambria"/>
                      <w:color w:val="000000"/>
                      <w:sz w:val="18"/>
                    </w:rPr>
                    <w:t>0</w:t>
                  </w:r>
                </w:p>
              </w:tc>
            </w:tr>
            <w:tr w:rsidR="00BD5F62" w14:paraId="746CDCB3"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D688F9" w14:textId="77777777" w:rsidR="00BD5F62" w:rsidRDefault="007753D2">
                  <w:pPr>
                    <w:spacing w:after="0" w:line="240" w:lineRule="auto"/>
                  </w:pPr>
                  <w:r>
                    <w:rPr>
                      <w:rFonts w:ascii="Cambria" w:eastAsia="Cambria" w:hAnsi="Cambria"/>
                      <w:color w:val="000000"/>
                      <w:sz w:val="18"/>
                    </w:rPr>
                    <w:t>sulfoxaflor</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519870"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51F4AC" w14:textId="77777777" w:rsidR="00BD5F62" w:rsidRDefault="007753D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247194" w14:textId="77777777" w:rsidR="00BD5F62" w:rsidRDefault="007753D2">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2627CA"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D12EE0"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000D95"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15EE89" w14:textId="77777777" w:rsidR="00BD5F62" w:rsidRDefault="007753D2">
                  <w:pPr>
                    <w:spacing w:after="0" w:line="240" w:lineRule="auto"/>
                    <w:jc w:val="center"/>
                  </w:pPr>
                  <w:r>
                    <w:rPr>
                      <w:rFonts w:ascii="Cambria" w:eastAsia="Cambria" w:hAnsi="Cambria"/>
                      <w:color w:val="000000"/>
                      <w:sz w:val="18"/>
                    </w:rPr>
                    <w:t>0</w:t>
                  </w:r>
                </w:p>
              </w:tc>
            </w:tr>
            <w:tr w:rsidR="00BD5F62" w14:paraId="66C44FE9"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5BC48E" w14:textId="77777777" w:rsidR="00BD5F62" w:rsidRDefault="007753D2">
                  <w:pPr>
                    <w:spacing w:after="0" w:line="240" w:lineRule="auto"/>
                  </w:pPr>
                  <w:r>
                    <w:rPr>
                      <w:rFonts w:ascii="Cambria" w:eastAsia="Cambria" w:hAnsi="Cambria"/>
                      <w:color w:val="000000"/>
                      <w:sz w:val="18"/>
                    </w:rPr>
                    <w:t>tau-fluvalinate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902313"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9E5F2E" w14:textId="77777777" w:rsidR="00BD5F62" w:rsidRDefault="007753D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B621ED" w14:textId="77777777" w:rsidR="00BD5F62" w:rsidRDefault="007753D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408677"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738FB9"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5D75DD"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7F67F7" w14:textId="77777777" w:rsidR="00BD5F62" w:rsidRDefault="007753D2">
                  <w:pPr>
                    <w:spacing w:after="0" w:line="240" w:lineRule="auto"/>
                    <w:jc w:val="center"/>
                  </w:pPr>
                  <w:r>
                    <w:rPr>
                      <w:rFonts w:ascii="Cambria" w:eastAsia="Cambria" w:hAnsi="Cambria"/>
                      <w:color w:val="000000"/>
                      <w:sz w:val="18"/>
                    </w:rPr>
                    <w:t>0</w:t>
                  </w:r>
                </w:p>
              </w:tc>
            </w:tr>
            <w:tr w:rsidR="00BD5F62" w14:paraId="2EF6BA8E" w14:textId="77777777" w:rsidTr="00041537">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3A8E0A" w14:textId="77777777" w:rsidR="00BD5F62" w:rsidRDefault="007753D2">
                  <w:pPr>
                    <w:spacing w:after="0" w:line="240" w:lineRule="auto"/>
                  </w:pPr>
                  <w:proofErr w:type="spellStart"/>
                  <w:r>
                    <w:rPr>
                      <w:rFonts w:ascii="Cambria" w:eastAsia="Cambria" w:hAnsi="Cambria"/>
                      <w:color w:val="000000"/>
                      <w:sz w:val="18"/>
                    </w:rPr>
                    <w:t>temephos</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67DACB" w14:textId="77777777" w:rsidR="00BD5F62" w:rsidRDefault="007753D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416A53" w14:textId="77777777" w:rsidR="00BD5F62" w:rsidRDefault="007753D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98BE0F" w14:textId="77777777" w:rsidR="00BD5F62" w:rsidRDefault="007753D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BFF900" w14:textId="77777777" w:rsidR="00BD5F62" w:rsidRDefault="007753D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C04DA4" w14:textId="77777777" w:rsidR="00BD5F62" w:rsidRDefault="007753D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6F61D9" w14:textId="77777777" w:rsidR="00BD5F62" w:rsidRDefault="007753D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09906E" w14:textId="77777777" w:rsidR="00BD5F62" w:rsidRDefault="007753D2">
                  <w:pPr>
                    <w:spacing w:after="0" w:line="240" w:lineRule="auto"/>
                    <w:jc w:val="center"/>
                  </w:pPr>
                  <w:r>
                    <w:rPr>
                      <w:rFonts w:ascii="Cambria" w:eastAsia="Cambria" w:hAnsi="Cambria"/>
                      <w:color w:val="000000"/>
                      <w:sz w:val="18"/>
                    </w:rPr>
                    <w:t>0</w:t>
                  </w:r>
                </w:p>
              </w:tc>
            </w:tr>
          </w:tbl>
          <w:p w14:paraId="0E5D4427" w14:textId="77777777" w:rsidR="00BD5F62" w:rsidRDefault="00BD5F62">
            <w:pPr>
              <w:spacing w:after="0" w:line="240" w:lineRule="auto"/>
            </w:pPr>
          </w:p>
        </w:tc>
      </w:tr>
      <w:tr w:rsidR="00BD5F62" w14:paraId="48F838FC" w14:textId="77777777">
        <w:trPr>
          <w:trHeight w:val="770"/>
        </w:trPr>
        <w:tc>
          <w:tcPr>
            <w:tcW w:w="5625" w:type="dxa"/>
          </w:tcPr>
          <w:p w14:paraId="5907E21B" w14:textId="77777777" w:rsidR="00BD5F62" w:rsidRDefault="00BD5F62">
            <w:pPr>
              <w:pStyle w:val="EmptyCellLayoutStyle"/>
              <w:spacing w:after="0" w:line="240" w:lineRule="auto"/>
            </w:pPr>
          </w:p>
        </w:tc>
        <w:tc>
          <w:tcPr>
            <w:tcW w:w="3999" w:type="dxa"/>
          </w:tcPr>
          <w:p w14:paraId="1E79FD54" w14:textId="77777777" w:rsidR="00BD5F62" w:rsidRDefault="00BD5F62">
            <w:pPr>
              <w:pStyle w:val="EmptyCellLayoutStyle"/>
              <w:spacing w:after="0" w:line="240" w:lineRule="auto"/>
            </w:pPr>
          </w:p>
        </w:tc>
      </w:tr>
    </w:tbl>
    <w:p w14:paraId="75AF0199" w14:textId="77777777" w:rsidR="00BD5F62" w:rsidRDefault="00BD5F62">
      <w:pPr>
        <w:spacing w:after="0" w:line="240" w:lineRule="auto"/>
      </w:pPr>
    </w:p>
    <w:sectPr w:rsidR="00BD5F62">
      <w:footerReference w:type="default" r:id="rId15"/>
      <w:pgSz w:w="11905" w:h="16837"/>
      <w:pgMar w:top="612"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9AF40" w14:textId="77777777" w:rsidR="005F241D" w:rsidRDefault="007753D2">
      <w:pPr>
        <w:spacing w:after="0" w:line="240" w:lineRule="auto"/>
      </w:pPr>
      <w:r>
        <w:separator/>
      </w:r>
    </w:p>
  </w:endnote>
  <w:endnote w:type="continuationSeparator" w:id="0">
    <w:p w14:paraId="6785C148" w14:textId="77777777" w:rsidR="005F241D" w:rsidRDefault="00775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000" w:firstRow="0" w:lastRow="0" w:firstColumn="0" w:lastColumn="0" w:noHBand="0" w:noVBand="0"/>
    </w:tblPr>
    <w:tblGrid>
      <w:gridCol w:w="1072"/>
      <w:gridCol w:w="11"/>
      <w:gridCol w:w="7443"/>
      <w:gridCol w:w="11"/>
      <w:gridCol w:w="1091"/>
    </w:tblGrid>
    <w:tr w:rsidR="007753D2" w14:paraId="4F00BBAE" w14:textId="77777777" w:rsidTr="007753D2">
      <w:tc>
        <w:tcPr>
          <w:tcW w:w="1072" w:type="dxa"/>
        </w:tcPr>
        <w:p w14:paraId="7CF5575D" w14:textId="77777777" w:rsidR="00BD5F62" w:rsidRDefault="00BD5F62">
          <w:pPr>
            <w:pStyle w:val="EmptyCellLayoutStyle"/>
            <w:spacing w:after="0" w:line="240" w:lineRule="auto"/>
          </w:pPr>
        </w:p>
      </w:tc>
      <w:tc>
        <w:tcPr>
          <w:tcW w:w="11" w:type="dxa"/>
        </w:tcPr>
        <w:p w14:paraId="6B2587C3" w14:textId="77777777" w:rsidR="00BD5F62" w:rsidRDefault="00BD5F62">
          <w:pPr>
            <w:pStyle w:val="EmptyCellLayoutStyle"/>
            <w:spacing w:after="0" w:line="240" w:lineRule="auto"/>
          </w:pPr>
        </w:p>
      </w:tc>
      <w:tc>
        <w:tcPr>
          <w:tcW w:w="7443" w:type="dxa"/>
          <w:gridSpan w:val="2"/>
        </w:tcPr>
        <w:tbl>
          <w:tblPr>
            <w:tblW w:w="0" w:type="auto"/>
            <w:tblCellMar>
              <w:left w:w="0" w:type="dxa"/>
              <w:right w:w="0" w:type="dxa"/>
            </w:tblCellMar>
            <w:tblLook w:val="0000" w:firstRow="0" w:lastRow="0" w:firstColumn="0" w:lastColumn="0" w:noHBand="0" w:noVBand="0"/>
          </w:tblPr>
          <w:tblGrid>
            <w:gridCol w:w="7454"/>
          </w:tblGrid>
          <w:tr w:rsidR="00BD5F62" w14:paraId="4BDAAD4B"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19D64325" w14:textId="77777777" w:rsidR="00BD5F62" w:rsidRDefault="007753D2">
                <w:pPr>
                  <w:spacing w:after="0" w:line="240" w:lineRule="auto"/>
                  <w:jc w:val="center"/>
                </w:pPr>
                <w:r>
                  <w:rPr>
                    <w:rFonts w:ascii="Calibri" w:eastAsia="Calibri" w:hAnsi="Calibri"/>
                    <w:color w:val="000000"/>
                  </w:rPr>
                  <w:t>National Residue Survey, Department of Agriculture, Fisheries and Forestry</w:t>
                </w:r>
              </w:p>
            </w:tc>
          </w:tr>
        </w:tbl>
        <w:p w14:paraId="1F3701B2" w14:textId="77777777" w:rsidR="00BD5F62" w:rsidRDefault="00BD5F62">
          <w:pPr>
            <w:spacing w:after="0" w:line="240" w:lineRule="auto"/>
          </w:pPr>
        </w:p>
      </w:tc>
      <w:tc>
        <w:tcPr>
          <w:tcW w:w="1091" w:type="dxa"/>
        </w:tcPr>
        <w:p w14:paraId="30448074" w14:textId="77777777" w:rsidR="00BD5F62" w:rsidRDefault="00BD5F62">
          <w:pPr>
            <w:pStyle w:val="EmptyCellLayoutStyle"/>
            <w:spacing w:after="0" w:line="240" w:lineRule="auto"/>
          </w:pPr>
        </w:p>
      </w:tc>
    </w:tr>
    <w:tr w:rsidR="00BD5F62" w14:paraId="3CB55324" w14:textId="77777777">
      <w:tc>
        <w:tcPr>
          <w:tcW w:w="1072" w:type="dxa"/>
        </w:tcPr>
        <w:p w14:paraId="6A2CDE5F" w14:textId="77777777" w:rsidR="00BD5F62" w:rsidRDefault="00BD5F62">
          <w:pPr>
            <w:pStyle w:val="EmptyCellLayoutStyle"/>
            <w:spacing w:after="0" w:line="240" w:lineRule="auto"/>
          </w:pPr>
        </w:p>
      </w:tc>
      <w:tc>
        <w:tcPr>
          <w:tcW w:w="11" w:type="dxa"/>
        </w:tcPr>
        <w:p w14:paraId="565BCC62" w14:textId="77777777" w:rsidR="00BD5F62" w:rsidRDefault="00BD5F62">
          <w:pPr>
            <w:pStyle w:val="EmptyCellLayoutStyle"/>
            <w:spacing w:after="0" w:line="240" w:lineRule="auto"/>
          </w:pPr>
        </w:p>
      </w:tc>
      <w:tc>
        <w:tcPr>
          <w:tcW w:w="7443" w:type="dxa"/>
        </w:tcPr>
        <w:p w14:paraId="1ABCBEB2" w14:textId="77777777" w:rsidR="00BD5F62" w:rsidRDefault="00BD5F62">
          <w:pPr>
            <w:pStyle w:val="EmptyCellLayoutStyle"/>
            <w:spacing w:after="0" w:line="240" w:lineRule="auto"/>
          </w:pPr>
        </w:p>
      </w:tc>
      <w:tc>
        <w:tcPr>
          <w:tcW w:w="11" w:type="dxa"/>
        </w:tcPr>
        <w:p w14:paraId="55EC6624" w14:textId="77777777" w:rsidR="00BD5F62" w:rsidRDefault="00BD5F62">
          <w:pPr>
            <w:pStyle w:val="EmptyCellLayoutStyle"/>
            <w:spacing w:after="0" w:line="240" w:lineRule="auto"/>
          </w:pPr>
        </w:p>
      </w:tc>
      <w:tc>
        <w:tcPr>
          <w:tcW w:w="1091" w:type="dxa"/>
        </w:tcPr>
        <w:p w14:paraId="691744BF" w14:textId="77777777" w:rsidR="00BD5F62" w:rsidRDefault="00BD5F62">
          <w:pPr>
            <w:pStyle w:val="EmptyCellLayoutStyle"/>
            <w:spacing w:after="0" w:line="240" w:lineRule="auto"/>
          </w:pPr>
        </w:p>
      </w:tc>
    </w:tr>
    <w:tr w:rsidR="007753D2" w14:paraId="60ED5B9A" w14:textId="77777777" w:rsidTr="007753D2">
      <w:tc>
        <w:tcPr>
          <w:tcW w:w="1072" w:type="dxa"/>
        </w:tcPr>
        <w:p w14:paraId="13435A4E" w14:textId="77777777" w:rsidR="00BD5F62" w:rsidRDefault="00BD5F62">
          <w:pPr>
            <w:pStyle w:val="EmptyCellLayoutStyle"/>
            <w:spacing w:after="0" w:line="240" w:lineRule="auto"/>
          </w:pPr>
        </w:p>
      </w:tc>
      <w:tc>
        <w:tcPr>
          <w:tcW w:w="11" w:type="dxa"/>
          <w:gridSpan w:val="2"/>
        </w:tcPr>
        <w:tbl>
          <w:tblPr>
            <w:tblW w:w="0" w:type="auto"/>
            <w:tblCellMar>
              <w:left w:w="0" w:type="dxa"/>
              <w:right w:w="0" w:type="dxa"/>
            </w:tblCellMar>
            <w:tblLook w:val="0000" w:firstRow="0" w:lastRow="0" w:firstColumn="0" w:lastColumn="0" w:noHBand="0" w:noVBand="0"/>
          </w:tblPr>
          <w:tblGrid>
            <w:gridCol w:w="7454"/>
          </w:tblGrid>
          <w:tr w:rsidR="00BD5F62" w14:paraId="14B0F456" w14:textId="77777777">
            <w:trPr>
              <w:trHeight w:val="257"/>
            </w:trPr>
            <w:tc>
              <w:tcPr>
                <w:tcW w:w="7455" w:type="dxa"/>
                <w:tcBorders>
                  <w:top w:val="nil"/>
                  <w:left w:val="nil"/>
                  <w:bottom w:val="nil"/>
                  <w:right w:val="nil"/>
                </w:tcBorders>
                <w:tcMar>
                  <w:top w:w="39" w:type="dxa"/>
                  <w:left w:w="39" w:type="dxa"/>
                  <w:bottom w:w="39" w:type="dxa"/>
                  <w:right w:w="39" w:type="dxa"/>
                </w:tcMar>
              </w:tcPr>
              <w:p w14:paraId="19EC2E17" w14:textId="77777777" w:rsidR="00BD5F62" w:rsidRDefault="007753D2">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639A41C2" w14:textId="77777777" w:rsidR="00BD5F62" w:rsidRDefault="00BD5F62">
          <w:pPr>
            <w:spacing w:after="0" w:line="240" w:lineRule="auto"/>
          </w:pPr>
        </w:p>
      </w:tc>
      <w:tc>
        <w:tcPr>
          <w:tcW w:w="11" w:type="dxa"/>
        </w:tcPr>
        <w:p w14:paraId="4C696111" w14:textId="77777777" w:rsidR="00BD5F62" w:rsidRDefault="00BD5F62">
          <w:pPr>
            <w:pStyle w:val="EmptyCellLayoutStyle"/>
            <w:spacing w:after="0" w:line="240" w:lineRule="auto"/>
          </w:pPr>
        </w:p>
      </w:tc>
      <w:tc>
        <w:tcPr>
          <w:tcW w:w="1091" w:type="dxa"/>
        </w:tcPr>
        <w:p w14:paraId="01BD9442" w14:textId="77777777" w:rsidR="00BD5F62" w:rsidRDefault="00BD5F62">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BFD90" w14:textId="77777777" w:rsidR="005F241D" w:rsidRDefault="007753D2">
      <w:pPr>
        <w:spacing w:after="0" w:line="240" w:lineRule="auto"/>
      </w:pPr>
      <w:r>
        <w:separator/>
      </w:r>
    </w:p>
  </w:footnote>
  <w:footnote w:type="continuationSeparator" w:id="0">
    <w:p w14:paraId="7DED2EB1" w14:textId="77777777" w:rsidR="005F241D" w:rsidRDefault="007753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694304067">
    <w:abstractNumId w:val="0"/>
  </w:num>
  <w:num w:numId="2" w16cid:durableId="239102363">
    <w:abstractNumId w:val="1"/>
  </w:num>
  <w:num w:numId="3" w16cid:durableId="1655404199">
    <w:abstractNumId w:val="2"/>
  </w:num>
  <w:num w:numId="4" w16cid:durableId="2011562165">
    <w:abstractNumId w:val="3"/>
  </w:num>
  <w:num w:numId="5" w16cid:durableId="807018169">
    <w:abstractNumId w:val="4"/>
  </w:num>
  <w:num w:numId="6" w16cid:durableId="1168859981">
    <w:abstractNumId w:val="5"/>
  </w:num>
  <w:num w:numId="7" w16cid:durableId="251865327">
    <w:abstractNumId w:val="6"/>
  </w:num>
  <w:num w:numId="8" w16cid:durableId="1437628433">
    <w:abstractNumId w:val="7"/>
  </w:num>
  <w:num w:numId="9" w16cid:durableId="327288295">
    <w:abstractNumId w:val="8"/>
  </w:num>
  <w:num w:numId="10" w16cid:durableId="1178735737">
    <w:abstractNumId w:val="9"/>
  </w:num>
  <w:num w:numId="11" w16cid:durableId="962923050">
    <w:abstractNumId w:val="10"/>
  </w:num>
  <w:num w:numId="12" w16cid:durableId="1987782986">
    <w:abstractNumId w:val="11"/>
  </w:num>
  <w:num w:numId="13" w16cid:durableId="1539271839">
    <w:abstractNumId w:val="12"/>
  </w:num>
  <w:num w:numId="14" w16cid:durableId="540440248">
    <w:abstractNumId w:val="13"/>
  </w:num>
  <w:num w:numId="15" w16cid:durableId="95753864">
    <w:abstractNumId w:val="14"/>
  </w:num>
  <w:num w:numId="16" w16cid:durableId="2040230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F62"/>
    <w:rsid w:val="00041537"/>
    <w:rsid w:val="005F241D"/>
    <w:rsid w:val="00636579"/>
    <w:rsid w:val="007503C7"/>
    <w:rsid w:val="007753D2"/>
    <w:rsid w:val="00BD5F62"/>
    <w:rsid w:val="00DC7E8B"/>
    <w:rsid w:val="00DE66E3"/>
    <w:rsid w:val="00EA7E12"/>
    <w:rsid w:val="00F4090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A4F93"/>
  <w15:docId w15:val="{E7B50582-460C-4014-8AD8-CACF0637D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Revision">
    <w:name w:val="Revision"/>
    <w:hidden/>
    <w:uiPriority w:val="99"/>
    <w:semiHidden/>
    <w:rsid w:val="007503C7"/>
    <w:pPr>
      <w:spacing w:after="0" w:line="240" w:lineRule="auto"/>
    </w:pPr>
  </w:style>
  <w:style w:type="character" w:styleId="CommentReference">
    <w:name w:val="annotation reference"/>
    <w:basedOn w:val="DefaultParagraphFont"/>
    <w:uiPriority w:val="99"/>
    <w:semiHidden/>
    <w:unhideWhenUsed/>
    <w:rsid w:val="007503C7"/>
    <w:rPr>
      <w:sz w:val="16"/>
      <w:szCs w:val="16"/>
    </w:rPr>
  </w:style>
  <w:style w:type="paragraph" w:styleId="CommentText">
    <w:name w:val="annotation text"/>
    <w:basedOn w:val="Normal"/>
    <w:link w:val="CommentTextChar"/>
    <w:uiPriority w:val="99"/>
    <w:semiHidden/>
    <w:unhideWhenUsed/>
    <w:rsid w:val="007503C7"/>
    <w:pPr>
      <w:spacing w:line="240" w:lineRule="auto"/>
    </w:pPr>
  </w:style>
  <w:style w:type="character" w:customStyle="1" w:styleId="CommentTextChar">
    <w:name w:val="Comment Text Char"/>
    <w:basedOn w:val="DefaultParagraphFont"/>
    <w:link w:val="CommentText"/>
    <w:uiPriority w:val="99"/>
    <w:semiHidden/>
    <w:rsid w:val="007503C7"/>
  </w:style>
  <w:style w:type="paragraph" w:styleId="CommentSubject">
    <w:name w:val="annotation subject"/>
    <w:basedOn w:val="CommentText"/>
    <w:next w:val="CommentText"/>
    <w:link w:val="CommentSubjectChar"/>
    <w:uiPriority w:val="99"/>
    <w:semiHidden/>
    <w:unhideWhenUsed/>
    <w:rsid w:val="007503C7"/>
    <w:rPr>
      <w:b/>
      <w:bCs/>
    </w:rPr>
  </w:style>
  <w:style w:type="character" w:customStyle="1" w:styleId="CommentSubjectChar">
    <w:name w:val="Comment Subject Char"/>
    <w:basedOn w:val="CommentTextChar"/>
    <w:link w:val="CommentSubject"/>
    <w:uiPriority w:val="99"/>
    <w:semiHidden/>
    <w:rsid w:val="007503C7"/>
    <w:rPr>
      <w:b/>
      <w:bCs/>
    </w:rPr>
  </w:style>
  <w:style w:type="paragraph" w:styleId="Header">
    <w:name w:val="header"/>
    <w:basedOn w:val="Normal"/>
    <w:link w:val="HeaderChar"/>
    <w:uiPriority w:val="99"/>
    <w:unhideWhenUsed/>
    <w:rsid w:val="007503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03C7"/>
  </w:style>
  <w:style w:type="paragraph" w:styleId="Footer">
    <w:name w:val="footer"/>
    <w:basedOn w:val="Normal"/>
    <w:link w:val="FooterChar"/>
    <w:uiPriority w:val="99"/>
    <w:unhideWhenUsed/>
    <w:rsid w:val="007503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03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1272</Words>
  <Characters>7255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duck-residue-testing-annual-datasets-2021-22</vt:lpstr>
    </vt:vector>
  </TitlesOfParts>
  <Company/>
  <LinksUpToDate>false</LinksUpToDate>
  <CharactersWithSpaces>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duck-residue-testing-annual-datasets-2021-22</dc:title>
  <dc:creator>Department of Agriculture, Fisheries and Forestry</dc:creator>
  <dc:description/>
  <cp:lastModifiedBy>Pryor, Lauren</cp:lastModifiedBy>
  <cp:revision>8</cp:revision>
  <dcterms:created xsi:type="dcterms:W3CDTF">2022-09-05T04:55:00Z</dcterms:created>
  <dcterms:modified xsi:type="dcterms:W3CDTF">2022-10-06T04:58:00Z</dcterms:modified>
</cp:coreProperties>
</file>