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FD1289" w14:paraId="67307EC6" w14:textId="77777777">
        <w:trPr>
          <w:trHeight w:val="1868"/>
        </w:trPr>
        <w:tc>
          <w:tcPr>
            <w:tcW w:w="5625" w:type="dxa"/>
            <w:tcBorders>
              <w:top w:val="nil"/>
              <w:left w:val="nil"/>
              <w:bottom w:val="nil"/>
              <w:right w:val="nil"/>
            </w:tcBorders>
            <w:tcMar>
              <w:top w:w="0" w:type="dxa"/>
              <w:left w:w="0" w:type="dxa"/>
              <w:bottom w:w="0" w:type="dxa"/>
              <w:right w:w="0" w:type="dxa"/>
            </w:tcMar>
          </w:tcPr>
          <w:p w14:paraId="38DDE46F" w14:textId="77777777" w:rsidR="00FD1289" w:rsidRDefault="00532E7D">
            <w:pPr>
              <w:spacing w:after="0" w:line="240" w:lineRule="auto"/>
            </w:pPr>
            <w:r>
              <w:rPr>
                <w:noProof/>
              </w:rPr>
              <w:drawing>
                <wp:inline distT="0" distB="0" distL="0" distR="0" wp14:anchorId="5BDE031C" wp14:editId="6F2A309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339145D3" w14:textId="77777777" w:rsidR="00FD1289" w:rsidRDefault="00FD1289">
            <w:pPr>
              <w:pStyle w:val="EmptyCellLayoutStyle"/>
              <w:spacing w:after="0" w:line="240" w:lineRule="auto"/>
            </w:pPr>
          </w:p>
        </w:tc>
      </w:tr>
      <w:tr w:rsidR="00FD1289" w14:paraId="28C38E11" w14:textId="77777777">
        <w:trPr>
          <w:trHeight w:val="80"/>
        </w:trPr>
        <w:tc>
          <w:tcPr>
            <w:tcW w:w="5625" w:type="dxa"/>
          </w:tcPr>
          <w:p w14:paraId="4A7C6AF0" w14:textId="77777777" w:rsidR="00FD1289" w:rsidRDefault="00FD1289">
            <w:pPr>
              <w:pStyle w:val="EmptyCellLayoutStyle"/>
              <w:spacing w:after="0" w:line="240" w:lineRule="auto"/>
            </w:pPr>
          </w:p>
        </w:tc>
        <w:tc>
          <w:tcPr>
            <w:tcW w:w="3999" w:type="dxa"/>
          </w:tcPr>
          <w:p w14:paraId="221F6071" w14:textId="77777777" w:rsidR="00FD1289" w:rsidRDefault="00FD1289">
            <w:pPr>
              <w:pStyle w:val="EmptyCellLayoutStyle"/>
              <w:spacing w:after="0" w:line="240" w:lineRule="auto"/>
            </w:pPr>
          </w:p>
        </w:tc>
      </w:tr>
      <w:tr w:rsidR="00532E7D" w14:paraId="28C39978" w14:textId="77777777" w:rsidTr="00532E7D">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FD1289" w14:paraId="0AC86709" w14:textId="77777777">
              <w:trPr>
                <w:trHeight w:val="666"/>
              </w:trPr>
              <w:tc>
                <w:tcPr>
                  <w:tcW w:w="9624" w:type="dxa"/>
                  <w:tcBorders>
                    <w:top w:val="nil"/>
                    <w:left w:val="nil"/>
                    <w:bottom w:val="nil"/>
                    <w:right w:val="nil"/>
                  </w:tcBorders>
                  <w:tcMar>
                    <w:top w:w="39" w:type="dxa"/>
                    <w:left w:w="39" w:type="dxa"/>
                    <w:bottom w:w="0" w:type="dxa"/>
                    <w:right w:w="39" w:type="dxa"/>
                  </w:tcMar>
                </w:tcPr>
                <w:p w14:paraId="712DF2CC" w14:textId="77777777" w:rsidR="00FD1289" w:rsidRDefault="00532E7D">
                  <w:pPr>
                    <w:spacing w:after="0" w:line="240" w:lineRule="auto"/>
                  </w:pPr>
                  <w:r>
                    <w:rPr>
                      <w:rFonts w:ascii="Calibri" w:eastAsia="Calibri" w:hAnsi="Calibri"/>
                      <w:b/>
                      <w:color w:val="000000"/>
                      <w:sz w:val="52"/>
                    </w:rPr>
                    <w:t xml:space="preserve">Deer - Farmed residue testing annual datasets </w:t>
                  </w:r>
                  <w:r>
                    <w:rPr>
                      <w:rFonts w:ascii="Calibri" w:eastAsia="Calibri" w:hAnsi="Calibri"/>
                      <w:b/>
                      <w:color w:val="000000"/>
                      <w:sz w:val="52"/>
                    </w:rPr>
                    <w:br/>
                    <w:t>2021-22</w:t>
                  </w:r>
                </w:p>
              </w:tc>
            </w:tr>
          </w:tbl>
          <w:p w14:paraId="45257F8A" w14:textId="77777777" w:rsidR="00FD1289" w:rsidRDefault="00FD1289">
            <w:pPr>
              <w:spacing w:after="0" w:line="240" w:lineRule="auto"/>
            </w:pPr>
          </w:p>
        </w:tc>
      </w:tr>
      <w:tr w:rsidR="00FD1289" w14:paraId="3159432D" w14:textId="77777777">
        <w:trPr>
          <w:trHeight w:val="59"/>
        </w:trPr>
        <w:tc>
          <w:tcPr>
            <w:tcW w:w="5625" w:type="dxa"/>
          </w:tcPr>
          <w:p w14:paraId="72E35F6A" w14:textId="77777777" w:rsidR="00FD1289" w:rsidRDefault="00FD1289">
            <w:pPr>
              <w:pStyle w:val="EmptyCellLayoutStyle"/>
              <w:spacing w:after="0" w:line="240" w:lineRule="auto"/>
            </w:pPr>
          </w:p>
        </w:tc>
        <w:tc>
          <w:tcPr>
            <w:tcW w:w="3999" w:type="dxa"/>
          </w:tcPr>
          <w:p w14:paraId="17D06902" w14:textId="77777777" w:rsidR="00FD1289" w:rsidRDefault="00FD1289">
            <w:pPr>
              <w:pStyle w:val="EmptyCellLayoutStyle"/>
              <w:spacing w:after="0" w:line="240" w:lineRule="auto"/>
            </w:pPr>
          </w:p>
        </w:tc>
      </w:tr>
      <w:tr w:rsidR="00532E7D" w14:paraId="5BEED9E2" w14:textId="77777777" w:rsidTr="00532E7D">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FD1289" w14:paraId="287667AC" w14:textId="77777777">
              <w:trPr>
                <w:trHeight w:val="2378"/>
              </w:trPr>
              <w:tc>
                <w:tcPr>
                  <w:tcW w:w="9624" w:type="dxa"/>
                  <w:tcBorders>
                    <w:top w:val="nil"/>
                    <w:left w:val="nil"/>
                    <w:bottom w:val="nil"/>
                    <w:right w:val="nil"/>
                  </w:tcBorders>
                  <w:tcMar>
                    <w:top w:w="0" w:type="dxa"/>
                    <w:left w:w="39" w:type="dxa"/>
                    <w:bottom w:w="39" w:type="dxa"/>
                    <w:right w:w="39" w:type="dxa"/>
                  </w:tcMar>
                </w:tcPr>
                <w:p w14:paraId="4872D9D5" w14:textId="77777777" w:rsidR="00FD1289" w:rsidRDefault="00532E7D">
                  <w:pPr>
                    <w:spacing w:after="0" w:line="240" w:lineRule="auto"/>
                  </w:pPr>
                  <w:r>
                    <w:rPr>
                      <w:rFonts w:ascii="Calibri" w:eastAsia="Calibri" w:hAnsi="Calibri"/>
                      <w:color w:val="000000"/>
                      <w:sz w:val="28"/>
                    </w:rPr>
                    <w:t>National Residue Survey (NRS), Department of Agriculture, Fisheries and Forestry</w:t>
                  </w:r>
                </w:p>
                <w:p w14:paraId="791B9AF7" w14:textId="77777777" w:rsidR="00FD1289" w:rsidRDefault="00FD1289">
                  <w:pPr>
                    <w:spacing w:after="0" w:line="240" w:lineRule="auto"/>
                  </w:pPr>
                </w:p>
                <w:p w14:paraId="3314E6B9" w14:textId="77777777" w:rsidR="00FD1289" w:rsidRDefault="00532E7D">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3E41DC0" w14:textId="77777777" w:rsidR="00FD1289" w:rsidRDefault="00FD1289">
                  <w:pPr>
                    <w:spacing w:after="0" w:line="240" w:lineRule="auto"/>
                  </w:pPr>
                </w:p>
                <w:p w14:paraId="215620B9" w14:textId="77777777" w:rsidR="00FD1289" w:rsidRDefault="00532E7D">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032281C" w14:textId="77777777" w:rsidR="00FD1289" w:rsidRDefault="00532E7D">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F3977EA" w14:textId="77777777" w:rsidR="00FD1289" w:rsidRDefault="00532E7D">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ABA1942" w14:textId="77777777" w:rsidR="00FD1289" w:rsidRDefault="00532E7D">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067EB9E" w14:textId="77777777" w:rsidR="00FD1289" w:rsidRDefault="00532E7D">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DC6E2F1" w14:textId="77777777" w:rsidR="00FD1289" w:rsidRDefault="00FD1289">
                  <w:pPr>
                    <w:spacing w:after="0" w:line="240" w:lineRule="auto"/>
                  </w:pPr>
                </w:p>
                <w:p w14:paraId="11FD0987" w14:textId="77777777" w:rsidR="00FD1289" w:rsidRDefault="00532E7D">
                  <w:pPr>
                    <w:spacing w:after="0" w:line="240" w:lineRule="auto"/>
                  </w:pPr>
                  <w:r>
                    <w:rPr>
                      <w:rFonts w:ascii="Calibri" w:eastAsia="Calibri" w:hAnsi="Calibri"/>
                      <w:b/>
                      <w:color w:val="000000"/>
                      <w:sz w:val="24"/>
                    </w:rPr>
                    <w:t xml:space="preserve">Disclaimer </w:t>
                  </w:r>
                </w:p>
                <w:p w14:paraId="33632895" w14:textId="77777777" w:rsidR="00FD1289" w:rsidRDefault="00FD1289">
                  <w:pPr>
                    <w:spacing w:after="0" w:line="240" w:lineRule="auto"/>
                  </w:pPr>
                </w:p>
                <w:p w14:paraId="7E1899DE" w14:textId="77777777" w:rsidR="00FD1289" w:rsidRDefault="00532E7D">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0D3CD44" w14:textId="77777777" w:rsidR="00FD1289" w:rsidRDefault="00FD1289">
                  <w:pPr>
                    <w:spacing w:after="0" w:line="240" w:lineRule="auto"/>
                  </w:pPr>
                </w:p>
              </w:tc>
            </w:tr>
          </w:tbl>
          <w:p w14:paraId="6173ED47" w14:textId="77777777" w:rsidR="00FD1289" w:rsidRDefault="00FD1289">
            <w:pPr>
              <w:spacing w:after="0" w:line="240" w:lineRule="auto"/>
            </w:pPr>
          </w:p>
        </w:tc>
      </w:tr>
      <w:tr w:rsidR="00532E7D" w14:paraId="33DE8258" w14:textId="77777777" w:rsidTr="00532E7D">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532E7D" w14:paraId="5C18755B" w14:textId="77777777" w:rsidTr="00314C66">
              <w:trPr>
                <w:trHeight w:val="262"/>
              </w:trPr>
              <w:tc>
                <w:tcPr>
                  <w:tcW w:w="9624" w:type="dxa"/>
                  <w:gridSpan w:val="8"/>
                  <w:tcBorders>
                    <w:top w:val="nil"/>
                    <w:left w:val="nil"/>
                    <w:bottom w:val="nil"/>
                    <w:right w:val="nil"/>
                  </w:tcBorders>
                  <w:tcMar>
                    <w:top w:w="39" w:type="dxa"/>
                    <w:left w:w="39" w:type="dxa"/>
                    <w:bottom w:w="39" w:type="dxa"/>
                    <w:right w:w="39" w:type="dxa"/>
                  </w:tcMar>
                </w:tcPr>
                <w:p w14:paraId="5645CF33" w14:textId="77777777" w:rsidR="00FD1289" w:rsidRDefault="00532E7D">
                  <w:pPr>
                    <w:spacing w:after="0" w:line="240" w:lineRule="auto"/>
                  </w:pPr>
                  <w:r>
                    <w:rPr>
                      <w:rFonts w:ascii="Calibri" w:eastAsia="Calibri" w:hAnsi="Calibri"/>
                      <w:b/>
                      <w:color w:val="000000"/>
                      <w:sz w:val="24"/>
                    </w:rPr>
                    <w:t>Table 1: ANTIBIOTICS</w:t>
                  </w:r>
                </w:p>
              </w:tc>
            </w:tr>
            <w:tr w:rsidR="00FD1289" w14:paraId="1FFA8A36" w14:textId="77777777" w:rsidTr="00314C6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5B0012" w14:textId="77777777" w:rsidR="00FD1289" w:rsidRDefault="00532E7D">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1E8E7B" w14:textId="77777777" w:rsidR="00FD1289" w:rsidRDefault="00532E7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CB34A" w14:textId="77777777" w:rsidR="00FD1289" w:rsidRDefault="00532E7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6F6F9" w14:textId="77777777" w:rsidR="00FD1289" w:rsidRDefault="00532E7D">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BD872D" w14:textId="77777777" w:rsidR="00FD1289" w:rsidRDefault="00532E7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F77F39" w14:textId="77777777" w:rsidR="00FD1289" w:rsidRDefault="00532E7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D87830" w14:textId="77777777" w:rsidR="00FD1289" w:rsidRDefault="00532E7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87920B" w14:textId="77777777" w:rsidR="00FD1289" w:rsidRDefault="00532E7D">
                  <w:pPr>
                    <w:spacing w:after="0" w:line="240" w:lineRule="auto"/>
                    <w:jc w:val="center"/>
                  </w:pPr>
                  <w:r>
                    <w:rPr>
                      <w:rFonts w:ascii="Cambria" w:eastAsia="Cambria" w:hAnsi="Cambria"/>
                      <w:b/>
                      <w:color w:val="000000"/>
                      <w:sz w:val="18"/>
                    </w:rPr>
                    <w:t>&gt;MRL</w:t>
                  </w:r>
                </w:p>
              </w:tc>
            </w:tr>
            <w:tr w:rsidR="00FD1289" w14:paraId="3347B08C"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07C4" w14:textId="77777777" w:rsidR="00FD1289" w:rsidRDefault="00532E7D">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D55A"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0ADCB"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82541" w14:textId="77777777" w:rsidR="00FD1289" w:rsidRDefault="00532E7D">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06A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1EE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4E69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E8100" w14:textId="77777777" w:rsidR="00FD1289" w:rsidRDefault="00532E7D">
                  <w:pPr>
                    <w:spacing w:after="0" w:line="240" w:lineRule="auto"/>
                    <w:jc w:val="center"/>
                  </w:pPr>
                  <w:r>
                    <w:rPr>
                      <w:rFonts w:ascii="Cambria" w:eastAsia="Cambria" w:hAnsi="Cambria"/>
                      <w:color w:val="000000"/>
                      <w:sz w:val="18"/>
                    </w:rPr>
                    <w:t>0</w:t>
                  </w:r>
                </w:p>
              </w:tc>
            </w:tr>
            <w:tr w:rsidR="00FD1289" w14:paraId="64102BB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B2A4" w14:textId="77777777" w:rsidR="00FD1289" w:rsidRDefault="00532E7D">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E17DD"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674C5"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A6A3B"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A29E9"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68644"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9C880"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DC29F" w14:textId="77777777" w:rsidR="00FD1289" w:rsidRDefault="00532E7D">
                  <w:pPr>
                    <w:spacing w:after="0" w:line="240" w:lineRule="auto"/>
                    <w:jc w:val="center"/>
                  </w:pPr>
                  <w:r>
                    <w:rPr>
                      <w:rFonts w:ascii="Cambria" w:eastAsia="Cambria" w:hAnsi="Cambria"/>
                      <w:color w:val="000000"/>
                      <w:sz w:val="18"/>
                    </w:rPr>
                    <w:t>0</w:t>
                  </w:r>
                </w:p>
              </w:tc>
            </w:tr>
            <w:tr w:rsidR="00FD1289" w14:paraId="05B0720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A2981" w14:textId="77777777" w:rsidR="00FD1289" w:rsidRDefault="00532E7D">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716C7"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8CC2"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1DEB7" w14:textId="77777777" w:rsidR="00FD1289" w:rsidRDefault="00532E7D">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1694"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10E98"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9CD88"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E553" w14:textId="77777777" w:rsidR="00FD1289" w:rsidRDefault="00532E7D">
                  <w:pPr>
                    <w:spacing w:after="0" w:line="240" w:lineRule="auto"/>
                    <w:jc w:val="center"/>
                  </w:pPr>
                  <w:r>
                    <w:rPr>
                      <w:rFonts w:ascii="Cambria" w:eastAsia="Cambria" w:hAnsi="Cambria"/>
                      <w:color w:val="000000"/>
                      <w:sz w:val="18"/>
                    </w:rPr>
                    <w:t>0</w:t>
                  </w:r>
                </w:p>
              </w:tc>
            </w:tr>
            <w:tr w:rsidR="00FD1289" w14:paraId="04B359A7"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24377" w14:textId="77777777" w:rsidR="00FD1289" w:rsidRDefault="00532E7D">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016D"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7A3C"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FF5C9"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FD61"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95884"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59778"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0B66E" w14:textId="77777777" w:rsidR="00FD1289" w:rsidRDefault="00532E7D">
                  <w:pPr>
                    <w:spacing w:after="0" w:line="240" w:lineRule="auto"/>
                    <w:jc w:val="center"/>
                  </w:pPr>
                  <w:r>
                    <w:rPr>
                      <w:rFonts w:ascii="Cambria" w:eastAsia="Cambria" w:hAnsi="Cambria"/>
                      <w:color w:val="000000"/>
                      <w:sz w:val="18"/>
                    </w:rPr>
                    <w:t>0</w:t>
                  </w:r>
                </w:p>
              </w:tc>
            </w:tr>
            <w:tr w:rsidR="00FD1289" w14:paraId="33C037BB"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1E47" w14:textId="77777777" w:rsidR="00FD1289" w:rsidRDefault="00532E7D">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8CFC"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66C33"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1B365" w14:textId="77777777" w:rsidR="00FD1289" w:rsidRDefault="00532E7D">
                  <w:pPr>
                    <w:spacing w:after="0" w:line="240" w:lineRule="auto"/>
                    <w:jc w:val="center"/>
                  </w:pPr>
                  <w:r>
                    <w:rPr>
                      <w:rFonts w:ascii="Cambria" w:eastAsia="Cambria" w:hAnsi="Cambria"/>
                      <w:color w:val="000000"/>
                      <w:sz w:val="18"/>
                    </w:rPr>
                    <w:t>0.06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25D8"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4CED9"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02C95"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B0A20" w14:textId="77777777" w:rsidR="00FD1289" w:rsidRDefault="00532E7D">
                  <w:pPr>
                    <w:spacing w:after="0" w:line="240" w:lineRule="auto"/>
                    <w:jc w:val="center"/>
                  </w:pPr>
                  <w:r>
                    <w:rPr>
                      <w:rFonts w:ascii="Cambria" w:eastAsia="Cambria" w:hAnsi="Cambria"/>
                      <w:color w:val="000000"/>
                      <w:sz w:val="18"/>
                    </w:rPr>
                    <w:t>0</w:t>
                  </w:r>
                </w:p>
              </w:tc>
            </w:tr>
            <w:tr w:rsidR="00FD1289" w14:paraId="5896C5F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CD0F" w14:textId="77777777" w:rsidR="00FD1289" w:rsidRDefault="00532E7D">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A745"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CE6B" w14:textId="77777777" w:rsidR="00FD1289" w:rsidRDefault="00532E7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1BC3C"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F09B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62A1"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C0B0"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DFB4" w14:textId="77777777" w:rsidR="00FD1289" w:rsidRDefault="00532E7D">
                  <w:pPr>
                    <w:spacing w:after="0" w:line="240" w:lineRule="auto"/>
                    <w:jc w:val="center"/>
                  </w:pPr>
                  <w:r>
                    <w:rPr>
                      <w:rFonts w:ascii="Cambria" w:eastAsia="Cambria" w:hAnsi="Cambria"/>
                      <w:color w:val="000000"/>
                      <w:sz w:val="18"/>
                    </w:rPr>
                    <w:t>0</w:t>
                  </w:r>
                </w:p>
              </w:tc>
            </w:tr>
            <w:tr w:rsidR="00FD1289" w14:paraId="2DFEA356"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5A32C" w14:textId="77777777" w:rsidR="00FD1289" w:rsidRDefault="00532E7D">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18DED"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E86C0"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462CA"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E714"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C24E"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21495"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C87B2" w14:textId="77777777" w:rsidR="00FD1289" w:rsidRDefault="00532E7D">
                  <w:pPr>
                    <w:spacing w:after="0" w:line="240" w:lineRule="auto"/>
                    <w:jc w:val="center"/>
                  </w:pPr>
                  <w:r>
                    <w:rPr>
                      <w:rFonts w:ascii="Cambria" w:eastAsia="Cambria" w:hAnsi="Cambria"/>
                      <w:color w:val="000000"/>
                      <w:sz w:val="18"/>
                    </w:rPr>
                    <w:t>0</w:t>
                  </w:r>
                </w:p>
              </w:tc>
            </w:tr>
            <w:tr w:rsidR="00FD1289" w14:paraId="4B3F97A0"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F4C2" w14:textId="77777777" w:rsidR="00FD1289" w:rsidRDefault="00532E7D">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67A22"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6B61"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C39FC"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958E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48663"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45017"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1712E" w14:textId="77777777" w:rsidR="00FD1289" w:rsidRDefault="00532E7D">
                  <w:pPr>
                    <w:spacing w:after="0" w:line="240" w:lineRule="auto"/>
                    <w:jc w:val="center"/>
                  </w:pPr>
                  <w:r>
                    <w:rPr>
                      <w:rFonts w:ascii="Cambria" w:eastAsia="Cambria" w:hAnsi="Cambria"/>
                      <w:color w:val="000000"/>
                      <w:sz w:val="18"/>
                    </w:rPr>
                    <w:t>0</w:t>
                  </w:r>
                </w:p>
              </w:tc>
            </w:tr>
            <w:tr w:rsidR="00FD1289" w14:paraId="08EEEB1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8AB84" w14:textId="77777777" w:rsidR="00FD1289" w:rsidRDefault="00532E7D">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D15B" w14:textId="77777777" w:rsidR="00FD1289" w:rsidRDefault="00532E7D">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440D7" w14:textId="77777777" w:rsidR="00FD1289" w:rsidRDefault="00532E7D">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83519"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D461"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4DF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474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AE34" w14:textId="77777777" w:rsidR="00FD1289" w:rsidRDefault="00532E7D">
                  <w:pPr>
                    <w:spacing w:after="0" w:line="240" w:lineRule="auto"/>
                    <w:jc w:val="center"/>
                  </w:pPr>
                  <w:r>
                    <w:rPr>
                      <w:rFonts w:ascii="Cambria" w:eastAsia="Cambria" w:hAnsi="Cambria"/>
                      <w:color w:val="000000"/>
                      <w:sz w:val="18"/>
                    </w:rPr>
                    <w:t>0</w:t>
                  </w:r>
                </w:p>
              </w:tc>
            </w:tr>
            <w:tr w:rsidR="00FD1289" w14:paraId="5BD67254"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AD7D" w14:textId="77777777" w:rsidR="00FD1289" w:rsidRDefault="00532E7D">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864BB"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D4F58"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9D515"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078F8"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A2F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22558"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F503F" w14:textId="77777777" w:rsidR="00FD1289" w:rsidRDefault="00532E7D">
                  <w:pPr>
                    <w:spacing w:after="0" w:line="240" w:lineRule="auto"/>
                    <w:jc w:val="center"/>
                  </w:pPr>
                  <w:r>
                    <w:rPr>
                      <w:rFonts w:ascii="Cambria" w:eastAsia="Cambria" w:hAnsi="Cambria"/>
                      <w:color w:val="000000"/>
                      <w:sz w:val="18"/>
                    </w:rPr>
                    <w:t>0</w:t>
                  </w:r>
                </w:p>
              </w:tc>
            </w:tr>
            <w:tr w:rsidR="00FD1289" w14:paraId="4699AB40"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CDA81" w14:textId="77777777" w:rsidR="00FD1289" w:rsidRDefault="00532E7D">
                  <w:pPr>
                    <w:spacing w:after="0" w:line="240" w:lineRule="auto"/>
                  </w:pPr>
                  <w:r>
                    <w:rPr>
                      <w:rFonts w:ascii="Cambria" w:eastAsia="Cambria" w:hAnsi="Cambria"/>
                      <w:color w:val="000000"/>
                      <w:sz w:val="18"/>
                    </w:rPr>
                    <w:lastRenderedPageBreak/>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6679"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011B"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E37C9"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EDEB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37511"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ECB72"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85B8" w14:textId="77777777" w:rsidR="00FD1289" w:rsidRDefault="00532E7D">
                  <w:pPr>
                    <w:spacing w:after="0" w:line="240" w:lineRule="auto"/>
                    <w:jc w:val="center"/>
                  </w:pPr>
                  <w:r>
                    <w:rPr>
                      <w:rFonts w:ascii="Cambria" w:eastAsia="Cambria" w:hAnsi="Cambria"/>
                      <w:color w:val="000000"/>
                      <w:sz w:val="18"/>
                    </w:rPr>
                    <w:t>0</w:t>
                  </w:r>
                </w:p>
              </w:tc>
            </w:tr>
            <w:tr w:rsidR="00FD1289" w14:paraId="5B5E5E2C"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B9410" w14:textId="77777777" w:rsidR="00FD1289" w:rsidRDefault="00532E7D">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BED2C"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69623" w14:textId="77777777" w:rsidR="00FD1289" w:rsidRDefault="00532E7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A9ECC" w14:textId="77777777" w:rsidR="00FD1289" w:rsidRDefault="00532E7D">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AC908"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F1857"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92A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8E538" w14:textId="77777777" w:rsidR="00FD1289" w:rsidRDefault="00532E7D">
                  <w:pPr>
                    <w:spacing w:after="0" w:line="240" w:lineRule="auto"/>
                    <w:jc w:val="center"/>
                  </w:pPr>
                  <w:r>
                    <w:rPr>
                      <w:rFonts w:ascii="Cambria" w:eastAsia="Cambria" w:hAnsi="Cambria"/>
                      <w:color w:val="000000"/>
                      <w:sz w:val="18"/>
                    </w:rPr>
                    <w:t>0</w:t>
                  </w:r>
                </w:p>
              </w:tc>
            </w:tr>
            <w:tr w:rsidR="00FD1289" w14:paraId="329D36B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FAD1A" w14:textId="77777777" w:rsidR="00FD1289" w:rsidRDefault="00532E7D">
                  <w:pPr>
                    <w:spacing w:after="0" w:line="240" w:lineRule="auto"/>
                  </w:pPr>
                  <w:r>
                    <w:rPr>
                      <w:rFonts w:ascii="Cambria" w:eastAsia="Cambria" w:hAnsi="Cambria"/>
                      <w:color w:val="000000"/>
                      <w:sz w:val="18"/>
                    </w:rPr>
                    <w:t>dimetridazole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A698" w14:textId="77777777" w:rsidR="00FD1289" w:rsidRDefault="00532E7D">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4017D" w14:textId="77777777" w:rsidR="00FD1289" w:rsidRDefault="00532E7D">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A044F"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13C2"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6B0C6"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877B8"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594E0" w14:textId="77777777" w:rsidR="00FD1289" w:rsidRDefault="00532E7D">
                  <w:pPr>
                    <w:spacing w:after="0" w:line="240" w:lineRule="auto"/>
                    <w:jc w:val="center"/>
                  </w:pPr>
                  <w:r>
                    <w:rPr>
                      <w:rFonts w:ascii="Cambria" w:eastAsia="Cambria" w:hAnsi="Cambria"/>
                      <w:color w:val="000000"/>
                      <w:sz w:val="18"/>
                    </w:rPr>
                    <w:t>0</w:t>
                  </w:r>
                </w:p>
              </w:tc>
            </w:tr>
            <w:tr w:rsidR="00FD1289" w14:paraId="5F3EF45E"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895B8" w14:textId="77777777" w:rsidR="00FD1289" w:rsidRDefault="00532E7D">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971F"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673F3"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B1C7F"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13190"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6436"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C520B"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45573" w14:textId="77777777" w:rsidR="00FD1289" w:rsidRDefault="00532E7D">
                  <w:pPr>
                    <w:spacing w:after="0" w:line="240" w:lineRule="auto"/>
                    <w:jc w:val="center"/>
                  </w:pPr>
                  <w:r>
                    <w:rPr>
                      <w:rFonts w:ascii="Cambria" w:eastAsia="Cambria" w:hAnsi="Cambria"/>
                      <w:color w:val="000000"/>
                      <w:sz w:val="18"/>
                    </w:rPr>
                    <w:t>0</w:t>
                  </w:r>
                </w:p>
              </w:tc>
            </w:tr>
            <w:tr w:rsidR="00FD1289" w14:paraId="1BD2999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1A0F4" w14:textId="77777777" w:rsidR="00FD1289" w:rsidRDefault="00532E7D">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86C35"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C169B"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BFA9E" w14:textId="77777777" w:rsidR="00FD1289" w:rsidRDefault="00532E7D">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761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0F90B"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EE6AC"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43FDA" w14:textId="77777777" w:rsidR="00FD1289" w:rsidRDefault="00532E7D">
                  <w:pPr>
                    <w:spacing w:after="0" w:line="240" w:lineRule="auto"/>
                    <w:jc w:val="center"/>
                  </w:pPr>
                  <w:r>
                    <w:rPr>
                      <w:rFonts w:ascii="Cambria" w:eastAsia="Cambria" w:hAnsi="Cambria"/>
                      <w:color w:val="000000"/>
                      <w:sz w:val="18"/>
                    </w:rPr>
                    <w:t>0</w:t>
                  </w:r>
                </w:p>
              </w:tc>
            </w:tr>
            <w:tr w:rsidR="00FD1289" w14:paraId="3D48587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FD74" w14:textId="77777777" w:rsidR="00FD1289" w:rsidRDefault="00532E7D">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D4AAC" w14:textId="77777777" w:rsidR="00FD1289" w:rsidRDefault="00532E7D">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661F4"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8B3B1"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2766C"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0771"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5DC8"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926E" w14:textId="77777777" w:rsidR="00FD1289" w:rsidRDefault="00532E7D">
                  <w:pPr>
                    <w:spacing w:after="0" w:line="240" w:lineRule="auto"/>
                    <w:jc w:val="center"/>
                  </w:pPr>
                  <w:r>
                    <w:rPr>
                      <w:rFonts w:ascii="Cambria" w:eastAsia="Cambria" w:hAnsi="Cambria"/>
                      <w:color w:val="000000"/>
                      <w:sz w:val="18"/>
                    </w:rPr>
                    <w:t>0</w:t>
                  </w:r>
                </w:p>
              </w:tc>
            </w:tr>
            <w:tr w:rsidR="00FD1289" w14:paraId="75C74CEC"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59D2" w14:textId="77777777" w:rsidR="00FD1289" w:rsidRDefault="00532E7D">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0948C"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F8EBB"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38DE6"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794F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A6420"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019C2"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90450" w14:textId="77777777" w:rsidR="00FD1289" w:rsidRDefault="00532E7D">
                  <w:pPr>
                    <w:spacing w:after="0" w:line="240" w:lineRule="auto"/>
                    <w:jc w:val="center"/>
                  </w:pPr>
                  <w:r>
                    <w:rPr>
                      <w:rFonts w:ascii="Cambria" w:eastAsia="Cambria" w:hAnsi="Cambria"/>
                      <w:color w:val="000000"/>
                      <w:sz w:val="18"/>
                    </w:rPr>
                    <w:t>0</w:t>
                  </w:r>
                </w:p>
              </w:tc>
            </w:tr>
            <w:tr w:rsidR="00FD1289" w14:paraId="2FCD504A"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EE18" w14:textId="77777777" w:rsidR="00FD1289" w:rsidRDefault="00532E7D">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1125D"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A7F88"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B6717" w14:textId="77777777" w:rsidR="00FD1289" w:rsidRDefault="00532E7D">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994C"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DE71"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142C2"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DEAD" w14:textId="77777777" w:rsidR="00FD1289" w:rsidRDefault="00532E7D">
                  <w:pPr>
                    <w:spacing w:after="0" w:line="240" w:lineRule="auto"/>
                    <w:jc w:val="center"/>
                  </w:pPr>
                  <w:r>
                    <w:rPr>
                      <w:rFonts w:ascii="Cambria" w:eastAsia="Cambria" w:hAnsi="Cambria"/>
                      <w:color w:val="000000"/>
                      <w:sz w:val="18"/>
                    </w:rPr>
                    <w:t>0</w:t>
                  </w:r>
                </w:p>
              </w:tc>
            </w:tr>
            <w:tr w:rsidR="00FD1289" w14:paraId="4092FEF2"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FE9F" w14:textId="77777777" w:rsidR="00FD1289" w:rsidRDefault="00532E7D">
                  <w:pPr>
                    <w:spacing w:after="0" w:line="240" w:lineRule="auto"/>
                  </w:pPr>
                  <w:r>
                    <w:rPr>
                      <w:rFonts w:ascii="Cambria" w:eastAsia="Cambria" w:hAnsi="Cambria"/>
                      <w:color w:val="000000"/>
                      <w:sz w:val="18"/>
                    </w:rPr>
                    <w:t>metronidazole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E0E80" w14:textId="77777777" w:rsidR="00FD1289" w:rsidRDefault="00532E7D">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1E57" w14:textId="77777777" w:rsidR="00FD1289" w:rsidRDefault="00532E7D">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ABC146"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29A2F"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CB60"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3F499"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5970" w14:textId="77777777" w:rsidR="00FD1289" w:rsidRDefault="00532E7D">
                  <w:pPr>
                    <w:spacing w:after="0" w:line="240" w:lineRule="auto"/>
                    <w:jc w:val="center"/>
                  </w:pPr>
                  <w:r>
                    <w:rPr>
                      <w:rFonts w:ascii="Cambria" w:eastAsia="Cambria" w:hAnsi="Cambria"/>
                      <w:color w:val="000000"/>
                      <w:sz w:val="18"/>
                    </w:rPr>
                    <w:t>0</w:t>
                  </w:r>
                </w:p>
              </w:tc>
            </w:tr>
            <w:tr w:rsidR="00FD1289" w14:paraId="764CAFA3"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B5AE9" w14:textId="77777777" w:rsidR="00FD1289" w:rsidRDefault="00532E7D">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B840B"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58D50"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AFE84"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0099"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A9D9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5411"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F0DAE" w14:textId="77777777" w:rsidR="00FD1289" w:rsidRDefault="00532E7D">
                  <w:pPr>
                    <w:spacing w:after="0" w:line="240" w:lineRule="auto"/>
                    <w:jc w:val="center"/>
                  </w:pPr>
                  <w:r>
                    <w:rPr>
                      <w:rFonts w:ascii="Cambria" w:eastAsia="Cambria" w:hAnsi="Cambria"/>
                      <w:color w:val="000000"/>
                      <w:sz w:val="18"/>
                    </w:rPr>
                    <w:t>0</w:t>
                  </w:r>
                </w:p>
              </w:tc>
            </w:tr>
            <w:tr w:rsidR="00FD1289" w14:paraId="048C780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01D6" w14:textId="77777777" w:rsidR="00FD1289" w:rsidRDefault="00532E7D">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783D"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B7BA0"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27D32" w14:textId="77777777" w:rsidR="00FD1289" w:rsidRDefault="00532E7D">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9B95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8E23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BA2CF"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D3F0" w14:textId="77777777" w:rsidR="00FD1289" w:rsidRDefault="00532E7D">
                  <w:pPr>
                    <w:spacing w:after="0" w:line="240" w:lineRule="auto"/>
                    <w:jc w:val="center"/>
                  </w:pPr>
                  <w:r>
                    <w:rPr>
                      <w:rFonts w:ascii="Cambria" w:eastAsia="Cambria" w:hAnsi="Cambria"/>
                      <w:color w:val="000000"/>
                      <w:sz w:val="18"/>
                    </w:rPr>
                    <w:t>0</w:t>
                  </w:r>
                </w:p>
              </w:tc>
            </w:tr>
            <w:tr w:rsidR="00FD1289" w14:paraId="1126EF77"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57638" w14:textId="77777777" w:rsidR="00FD1289" w:rsidRDefault="00532E7D">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4F55F"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60BBC"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D1D6B"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3790"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50C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98DF"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37907" w14:textId="77777777" w:rsidR="00FD1289" w:rsidRDefault="00532E7D">
                  <w:pPr>
                    <w:spacing w:after="0" w:line="240" w:lineRule="auto"/>
                    <w:jc w:val="center"/>
                  </w:pPr>
                  <w:r>
                    <w:rPr>
                      <w:rFonts w:ascii="Cambria" w:eastAsia="Cambria" w:hAnsi="Cambria"/>
                      <w:color w:val="000000"/>
                      <w:sz w:val="18"/>
                    </w:rPr>
                    <w:t>0</w:t>
                  </w:r>
                </w:p>
              </w:tc>
            </w:tr>
            <w:tr w:rsidR="00FD1289" w14:paraId="1260C139"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D6D9E" w14:textId="77777777" w:rsidR="00FD1289" w:rsidRDefault="00532E7D">
                  <w:pPr>
                    <w:spacing w:after="0" w:line="240" w:lineRule="auto"/>
                  </w:pPr>
                  <w:proofErr w:type="spellStart"/>
                  <w:r>
                    <w:rPr>
                      <w:rFonts w:ascii="Cambria" w:eastAsia="Cambria" w:hAnsi="Cambria"/>
                      <w:color w:val="000000"/>
                      <w:sz w:val="18"/>
                    </w:rPr>
                    <w:t>ronidazole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30185" w14:textId="77777777" w:rsidR="00FD1289" w:rsidRDefault="00532E7D">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E0ADB" w14:textId="20E3F272" w:rsidR="00FD1289" w:rsidRDefault="002E7BC5" w:rsidP="002E7BC5">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F34E9A"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11A9"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3E36"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C7D57"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13AFD" w14:textId="77777777" w:rsidR="00FD1289" w:rsidRDefault="00532E7D">
                  <w:pPr>
                    <w:spacing w:after="0" w:line="240" w:lineRule="auto"/>
                    <w:jc w:val="center"/>
                  </w:pPr>
                  <w:r>
                    <w:rPr>
                      <w:rFonts w:ascii="Cambria" w:eastAsia="Cambria" w:hAnsi="Cambria"/>
                      <w:color w:val="000000"/>
                      <w:sz w:val="18"/>
                    </w:rPr>
                    <w:t>0</w:t>
                  </w:r>
                </w:p>
              </w:tc>
            </w:tr>
            <w:tr w:rsidR="00FD1289" w14:paraId="1BBD3659"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15BDC" w14:textId="77777777" w:rsidR="00FD1289" w:rsidRDefault="00532E7D">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DCA94"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190CA" w14:textId="77777777" w:rsidR="00FD1289" w:rsidRDefault="00532E7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C8D7F" w14:textId="77777777" w:rsidR="00FD1289" w:rsidRDefault="00532E7D">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CFB3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DF153"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FEB85"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3C83" w14:textId="77777777" w:rsidR="00FD1289" w:rsidRDefault="00532E7D">
                  <w:pPr>
                    <w:spacing w:after="0" w:line="240" w:lineRule="auto"/>
                    <w:jc w:val="center"/>
                  </w:pPr>
                  <w:r>
                    <w:rPr>
                      <w:rFonts w:ascii="Cambria" w:eastAsia="Cambria" w:hAnsi="Cambria"/>
                      <w:color w:val="000000"/>
                      <w:sz w:val="18"/>
                    </w:rPr>
                    <w:t>0</w:t>
                  </w:r>
                </w:p>
              </w:tc>
            </w:tr>
            <w:tr w:rsidR="00FD1289" w14:paraId="55040966"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B61E" w14:textId="77777777" w:rsidR="00FD1289" w:rsidRDefault="00532E7D">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9892C"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02284"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9115E"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C472D"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3EEC"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1B8B5"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AA7A" w14:textId="77777777" w:rsidR="00FD1289" w:rsidRDefault="00532E7D">
                  <w:pPr>
                    <w:spacing w:after="0" w:line="240" w:lineRule="auto"/>
                    <w:jc w:val="center"/>
                  </w:pPr>
                  <w:r>
                    <w:rPr>
                      <w:rFonts w:ascii="Cambria" w:eastAsia="Cambria" w:hAnsi="Cambria"/>
                      <w:color w:val="000000"/>
                      <w:sz w:val="18"/>
                    </w:rPr>
                    <w:t>0</w:t>
                  </w:r>
                </w:p>
              </w:tc>
            </w:tr>
            <w:tr w:rsidR="00FD1289" w14:paraId="0844E0C2"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96A4B" w14:textId="77777777" w:rsidR="00FD1289" w:rsidRDefault="00532E7D">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F89BA"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36D2C"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0318F" w14:textId="77777777" w:rsidR="00FD1289" w:rsidRDefault="00532E7D">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A2F7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BAD04"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942B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BB79" w14:textId="77777777" w:rsidR="00FD1289" w:rsidRDefault="00532E7D">
                  <w:pPr>
                    <w:spacing w:after="0" w:line="240" w:lineRule="auto"/>
                    <w:jc w:val="center"/>
                  </w:pPr>
                  <w:r>
                    <w:rPr>
                      <w:rFonts w:ascii="Cambria" w:eastAsia="Cambria" w:hAnsi="Cambria"/>
                      <w:color w:val="000000"/>
                      <w:sz w:val="18"/>
                    </w:rPr>
                    <w:t>0</w:t>
                  </w:r>
                </w:p>
              </w:tc>
            </w:tr>
            <w:tr w:rsidR="00FD1289" w14:paraId="38560F04"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371C" w14:textId="77777777" w:rsidR="00FD1289" w:rsidRDefault="00532E7D">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15B3"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7366A"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F57CE"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81E6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3217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7F77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BE1C" w14:textId="77777777" w:rsidR="00FD1289" w:rsidRDefault="00532E7D">
                  <w:pPr>
                    <w:spacing w:after="0" w:line="240" w:lineRule="auto"/>
                    <w:jc w:val="center"/>
                  </w:pPr>
                  <w:r>
                    <w:rPr>
                      <w:rFonts w:ascii="Cambria" w:eastAsia="Cambria" w:hAnsi="Cambria"/>
                      <w:color w:val="000000"/>
                      <w:sz w:val="18"/>
                    </w:rPr>
                    <w:t>0</w:t>
                  </w:r>
                </w:p>
              </w:tc>
            </w:tr>
            <w:tr w:rsidR="00FD1289" w14:paraId="12265F0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AD3EF" w14:textId="77777777" w:rsidR="00FD1289" w:rsidRDefault="00532E7D">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5C9A"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A658D"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69163" w14:textId="77777777" w:rsidR="00FD1289" w:rsidRDefault="00532E7D">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4618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345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8FC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89845" w14:textId="77777777" w:rsidR="00FD1289" w:rsidRDefault="00532E7D">
                  <w:pPr>
                    <w:spacing w:after="0" w:line="240" w:lineRule="auto"/>
                    <w:jc w:val="center"/>
                  </w:pPr>
                  <w:r>
                    <w:rPr>
                      <w:rFonts w:ascii="Cambria" w:eastAsia="Cambria" w:hAnsi="Cambria"/>
                      <w:color w:val="000000"/>
                      <w:sz w:val="18"/>
                    </w:rPr>
                    <w:t>0</w:t>
                  </w:r>
                </w:p>
              </w:tc>
            </w:tr>
            <w:tr w:rsidR="00FD1289" w14:paraId="33CBDF34"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EF06" w14:textId="77777777" w:rsidR="00FD1289" w:rsidRDefault="00532E7D">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99976"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12D5D"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63F65" w14:textId="77777777" w:rsidR="00FD1289" w:rsidRDefault="00532E7D">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F423"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4B284"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13697"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80104" w14:textId="77777777" w:rsidR="00FD1289" w:rsidRDefault="00532E7D">
                  <w:pPr>
                    <w:spacing w:after="0" w:line="240" w:lineRule="auto"/>
                    <w:jc w:val="center"/>
                  </w:pPr>
                  <w:r>
                    <w:rPr>
                      <w:rFonts w:ascii="Cambria" w:eastAsia="Cambria" w:hAnsi="Cambria"/>
                      <w:color w:val="000000"/>
                      <w:sz w:val="18"/>
                    </w:rPr>
                    <w:t>0</w:t>
                  </w:r>
                </w:p>
              </w:tc>
            </w:tr>
            <w:tr w:rsidR="00FD1289" w14:paraId="3AA763C7"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EA52F" w14:textId="77777777" w:rsidR="00FD1289" w:rsidRDefault="00532E7D">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3C701"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3D6A"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EF35C"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AE0D1"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AE4E"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D44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1AD6F" w14:textId="77777777" w:rsidR="00FD1289" w:rsidRDefault="00532E7D">
                  <w:pPr>
                    <w:spacing w:after="0" w:line="240" w:lineRule="auto"/>
                    <w:jc w:val="center"/>
                  </w:pPr>
                  <w:r>
                    <w:rPr>
                      <w:rFonts w:ascii="Cambria" w:eastAsia="Cambria" w:hAnsi="Cambria"/>
                      <w:color w:val="000000"/>
                      <w:sz w:val="18"/>
                    </w:rPr>
                    <w:t>0</w:t>
                  </w:r>
                </w:p>
              </w:tc>
            </w:tr>
            <w:tr w:rsidR="00FD1289" w14:paraId="6EA3F1F4"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B902D" w14:textId="77777777" w:rsidR="00FD1289" w:rsidRDefault="00532E7D">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6E1BE"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F163B"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4B7F8"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2531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AD428"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AF7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E27A7" w14:textId="77777777" w:rsidR="00FD1289" w:rsidRDefault="00532E7D">
                  <w:pPr>
                    <w:spacing w:after="0" w:line="240" w:lineRule="auto"/>
                    <w:jc w:val="center"/>
                  </w:pPr>
                  <w:r>
                    <w:rPr>
                      <w:rFonts w:ascii="Cambria" w:eastAsia="Cambria" w:hAnsi="Cambria"/>
                      <w:color w:val="000000"/>
                      <w:sz w:val="18"/>
                    </w:rPr>
                    <w:t>0</w:t>
                  </w:r>
                </w:p>
              </w:tc>
            </w:tr>
            <w:tr w:rsidR="00FD1289" w14:paraId="3B04127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1800" w14:textId="77777777" w:rsidR="00FD1289" w:rsidRDefault="00532E7D">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3834E"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0FDE"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A8AE4"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F457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8AAC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CE8F0"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12C10" w14:textId="77777777" w:rsidR="00FD1289" w:rsidRDefault="00532E7D">
                  <w:pPr>
                    <w:spacing w:after="0" w:line="240" w:lineRule="auto"/>
                    <w:jc w:val="center"/>
                  </w:pPr>
                  <w:r>
                    <w:rPr>
                      <w:rFonts w:ascii="Cambria" w:eastAsia="Cambria" w:hAnsi="Cambria"/>
                      <w:color w:val="000000"/>
                      <w:sz w:val="18"/>
                    </w:rPr>
                    <w:t>0</w:t>
                  </w:r>
                </w:p>
              </w:tc>
            </w:tr>
            <w:tr w:rsidR="00FD1289" w14:paraId="78409A0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4E79" w14:textId="77777777" w:rsidR="00FD1289" w:rsidRDefault="00532E7D">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32E22"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D8E57"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A7E17"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41412"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2B69B"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41766"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292A5" w14:textId="77777777" w:rsidR="00FD1289" w:rsidRDefault="00532E7D">
                  <w:pPr>
                    <w:spacing w:after="0" w:line="240" w:lineRule="auto"/>
                    <w:jc w:val="center"/>
                  </w:pPr>
                  <w:r>
                    <w:rPr>
                      <w:rFonts w:ascii="Cambria" w:eastAsia="Cambria" w:hAnsi="Cambria"/>
                      <w:color w:val="000000"/>
                      <w:sz w:val="18"/>
                    </w:rPr>
                    <w:t>0</w:t>
                  </w:r>
                </w:p>
              </w:tc>
            </w:tr>
            <w:tr w:rsidR="00FD1289" w14:paraId="6EA506EE"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219CB" w14:textId="77777777" w:rsidR="00FD1289" w:rsidRDefault="00532E7D">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46860"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4E65E"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68687"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3D5E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48E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47A8C"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2D84" w14:textId="77777777" w:rsidR="00FD1289" w:rsidRDefault="00532E7D">
                  <w:pPr>
                    <w:spacing w:after="0" w:line="240" w:lineRule="auto"/>
                    <w:jc w:val="center"/>
                  </w:pPr>
                  <w:r>
                    <w:rPr>
                      <w:rFonts w:ascii="Cambria" w:eastAsia="Cambria" w:hAnsi="Cambria"/>
                      <w:color w:val="000000"/>
                      <w:sz w:val="18"/>
                    </w:rPr>
                    <w:t>0</w:t>
                  </w:r>
                </w:p>
              </w:tc>
            </w:tr>
            <w:tr w:rsidR="00FD1289" w14:paraId="6CAB768D"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7BA77" w14:textId="77777777" w:rsidR="00FD1289" w:rsidRDefault="00532E7D">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578C"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07A6A"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50534"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58DC8"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D0F17"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D29A"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317D" w14:textId="77777777" w:rsidR="00FD1289" w:rsidRDefault="00532E7D">
                  <w:pPr>
                    <w:spacing w:after="0" w:line="240" w:lineRule="auto"/>
                    <w:jc w:val="center"/>
                  </w:pPr>
                  <w:r>
                    <w:rPr>
                      <w:rFonts w:ascii="Cambria" w:eastAsia="Cambria" w:hAnsi="Cambria"/>
                      <w:color w:val="000000"/>
                      <w:sz w:val="18"/>
                    </w:rPr>
                    <w:t>0</w:t>
                  </w:r>
                </w:p>
              </w:tc>
            </w:tr>
            <w:tr w:rsidR="00FD1289" w14:paraId="6D12E7FB"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FFFE1" w14:textId="77777777" w:rsidR="00FD1289" w:rsidRDefault="00532E7D">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0991"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3EDAB"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1ABD7"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A0E1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E1B8"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4DBA"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5A90C" w14:textId="77777777" w:rsidR="00FD1289" w:rsidRDefault="00532E7D">
                  <w:pPr>
                    <w:spacing w:after="0" w:line="240" w:lineRule="auto"/>
                    <w:jc w:val="center"/>
                  </w:pPr>
                  <w:r>
                    <w:rPr>
                      <w:rFonts w:ascii="Cambria" w:eastAsia="Cambria" w:hAnsi="Cambria"/>
                      <w:color w:val="000000"/>
                      <w:sz w:val="18"/>
                    </w:rPr>
                    <w:t>0</w:t>
                  </w:r>
                </w:p>
              </w:tc>
            </w:tr>
            <w:tr w:rsidR="00FD1289" w14:paraId="2BA43D3F"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A71FC" w14:textId="77777777" w:rsidR="00FD1289" w:rsidRDefault="00532E7D">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3964D"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A0C4B"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6910E"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B0EE"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9B90"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BBBF4"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54E8" w14:textId="77777777" w:rsidR="00FD1289" w:rsidRDefault="00532E7D">
                  <w:pPr>
                    <w:spacing w:after="0" w:line="240" w:lineRule="auto"/>
                    <w:jc w:val="center"/>
                  </w:pPr>
                  <w:r>
                    <w:rPr>
                      <w:rFonts w:ascii="Cambria" w:eastAsia="Cambria" w:hAnsi="Cambria"/>
                      <w:color w:val="000000"/>
                      <w:sz w:val="18"/>
                    </w:rPr>
                    <w:t>0</w:t>
                  </w:r>
                </w:p>
              </w:tc>
            </w:tr>
            <w:tr w:rsidR="00FD1289" w14:paraId="1BE989EA"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E621E" w14:textId="77777777" w:rsidR="00FD1289" w:rsidRDefault="00532E7D">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6F6A2"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0879C" w14:textId="77777777" w:rsidR="00FD1289" w:rsidRDefault="00532E7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DF2E95" w14:textId="77777777" w:rsidR="00FD1289" w:rsidRDefault="00532E7D">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EBD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64530"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111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54BB" w14:textId="77777777" w:rsidR="00FD1289" w:rsidRDefault="00532E7D">
                  <w:pPr>
                    <w:spacing w:after="0" w:line="240" w:lineRule="auto"/>
                    <w:jc w:val="center"/>
                  </w:pPr>
                  <w:r>
                    <w:rPr>
                      <w:rFonts w:ascii="Cambria" w:eastAsia="Cambria" w:hAnsi="Cambria"/>
                      <w:color w:val="000000"/>
                      <w:sz w:val="18"/>
                    </w:rPr>
                    <w:t>0</w:t>
                  </w:r>
                </w:p>
              </w:tc>
            </w:tr>
            <w:tr w:rsidR="00FD1289" w14:paraId="62592A57"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C92C6" w14:textId="77777777" w:rsidR="00FD1289" w:rsidRDefault="00532E7D">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9BAF"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C55AD"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FA42A"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C2B1"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B533"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488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7B0C" w14:textId="77777777" w:rsidR="00FD1289" w:rsidRDefault="00532E7D">
                  <w:pPr>
                    <w:spacing w:after="0" w:line="240" w:lineRule="auto"/>
                    <w:jc w:val="center"/>
                  </w:pPr>
                  <w:r>
                    <w:rPr>
                      <w:rFonts w:ascii="Cambria" w:eastAsia="Cambria" w:hAnsi="Cambria"/>
                      <w:color w:val="000000"/>
                      <w:sz w:val="18"/>
                    </w:rPr>
                    <w:t>0</w:t>
                  </w:r>
                </w:p>
              </w:tc>
            </w:tr>
            <w:tr w:rsidR="00FD1289" w14:paraId="071697AF"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A2CAD" w14:textId="77777777" w:rsidR="00FD1289" w:rsidRDefault="00532E7D">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0A4A4" w14:textId="77777777" w:rsidR="00FD1289" w:rsidRDefault="00532E7D">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8FF78"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D7AE8"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0E7B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6B56B"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A476"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0D7E" w14:textId="77777777" w:rsidR="00FD1289" w:rsidRDefault="00532E7D">
                  <w:pPr>
                    <w:spacing w:after="0" w:line="240" w:lineRule="auto"/>
                    <w:jc w:val="center"/>
                  </w:pPr>
                  <w:r>
                    <w:rPr>
                      <w:rFonts w:ascii="Cambria" w:eastAsia="Cambria" w:hAnsi="Cambria"/>
                      <w:color w:val="000000"/>
                      <w:sz w:val="18"/>
                    </w:rPr>
                    <w:t>0</w:t>
                  </w:r>
                </w:p>
              </w:tc>
            </w:tr>
            <w:tr w:rsidR="00FD1289" w14:paraId="74A34BD3"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C030" w14:textId="77777777" w:rsidR="00FD1289" w:rsidRDefault="00532E7D">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A99FA"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1C991" w14:textId="77777777" w:rsidR="00FD1289" w:rsidRDefault="00532E7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E6691"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18691"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43D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C514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AC8B" w14:textId="77777777" w:rsidR="00FD1289" w:rsidRDefault="00532E7D">
                  <w:pPr>
                    <w:spacing w:after="0" w:line="240" w:lineRule="auto"/>
                    <w:jc w:val="center"/>
                  </w:pPr>
                  <w:r>
                    <w:rPr>
                      <w:rFonts w:ascii="Cambria" w:eastAsia="Cambria" w:hAnsi="Cambria"/>
                      <w:color w:val="000000"/>
                      <w:sz w:val="18"/>
                    </w:rPr>
                    <w:t>0</w:t>
                  </w:r>
                </w:p>
              </w:tc>
            </w:tr>
            <w:tr w:rsidR="00FD1289" w14:paraId="53B291B2"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0DD42" w14:textId="77777777" w:rsidR="00FD1289" w:rsidRDefault="00532E7D">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4ED57"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FD92"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99126" w14:textId="77777777" w:rsidR="00FD1289" w:rsidRDefault="00532E7D">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20BE"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ECDF"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E44F"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04E24" w14:textId="77777777" w:rsidR="00FD1289" w:rsidRDefault="00532E7D">
                  <w:pPr>
                    <w:spacing w:after="0" w:line="240" w:lineRule="auto"/>
                    <w:jc w:val="center"/>
                  </w:pPr>
                  <w:r>
                    <w:rPr>
                      <w:rFonts w:ascii="Cambria" w:eastAsia="Cambria" w:hAnsi="Cambria"/>
                      <w:color w:val="000000"/>
                      <w:sz w:val="18"/>
                    </w:rPr>
                    <w:t>0</w:t>
                  </w:r>
                </w:p>
              </w:tc>
            </w:tr>
            <w:tr w:rsidR="00FD1289" w14:paraId="782A3AFA"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C329C" w14:textId="77777777" w:rsidR="00FD1289" w:rsidRDefault="00532E7D">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E2F17"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14379" w14:textId="5B509FA4" w:rsidR="00FD1289" w:rsidRDefault="00532E7D" w:rsidP="00532E7D">
                  <w:pPr>
                    <w:spacing w:after="0" w:line="240" w:lineRule="auto"/>
                    <w:jc w:val="center"/>
                  </w:pPr>
                  <w: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642B0"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92996"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3C8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DDF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91AE9" w14:textId="77777777" w:rsidR="00FD1289" w:rsidRDefault="00532E7D">
                  <w:pPr>
                    <w:spacing w:after="0" w:line="240" w:lineRule="auto"/>
                    <w:jc w:val="center"/>
                  </w:pPr>
                  <w:r>
                    <w:rPr>
                      <w:rFonts w:ascii="Cambria" w:eastAsia="Cambria" w:hAnsi="Cambria"/>
                      <w:color w:val="000000"/>
                      <w:sz w:val="18"/>
                    </w:rPr>
                    <w:t>0</w:t>
                  </w:r>
                </w:p>
              </w:tc>
            </w:tr>
            <w:tr w:rsidR="00FD1289" w14:paraId="390BD5AB"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57CF7" w14:textId="77777777" w:rsidR="00FD1289" w:rsidRDefault="00532E7D">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B1D3"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B7EE" w14:textId="77777777" w:rsidR="00FD1289" w:rsidRDefault="00532E7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5FBDA"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BC499"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1D25C"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F6C6"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B0496" w14:textId="77777777" w:rsidR="00FD1289" w:rsidRDefault="00532E7D">
                  <w:pPr>
                    <w:spacing w:after="0" w:line="240" w:lineRule="auto"/>
                    <w:jc w:val="center"/>
                  </w:pPr>
                  <w:r>
                    <w:rPr>
                      <w:rFonts w:ascii="Cambria" w:eastAsia="Cambria" w:hAnsi="Cambria"/>
                      <w:color w:val="000000"/>
                      <w:sz w:val="18"/>
                    </w:rPr>
                    <w:t>0</w:t>
                  </w:r>
                </w:p>
              </w:tc>
            </w:tr>
            <w:tr w:rsidR="00FD1289" w14:paraId="3F0CCACE"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0DF89" w14:textId="77777777" w:rsidR="00FD1289" w:rsidRDefault="00532E7D">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C3927"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9515B" w14:textId="77777777" w:rsidR="00FD1289" w:rsidRDefault="00532E7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2CEC6"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35D0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440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13B1"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041E6" w14:textId="77777777" w:rsidR="00FD1289" w:rsidRDefault="00532E7D">
                  <w:pPr>
                    <w:spacing w:after="0" w:line="240" w:lineRule="auto"/>
                    <w:jc w:val="center"/>
                  </w:pPr>
                  <w:r>
                    <w:rPr>
                      <w:rFonts w:ascii="Cambria" w:eastAsia="Cambria" w:hAnsi="Cambria"/>
                      <w:color w:val="000000"/>
                      <w:sz w:val="18"/>
                    </w:rPr>
                    <w:t>0</w:t>
                  </w:r>
                </w:p>
              </w:tc>
            </w:tr>
            <w:tr w:rsidR="00532E7D" w14:paraId="26899E60" w14:textId="77777777" w:rsidTr="00314C66">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62DA7945" w14:textId="77777777" w:rsidR="00FD1289" w:rsidRDefault="00532E7D">
                  <w:pPr>
                    <w:spacing w:after="0" w:line="240" w:lineRule="auto"/>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13F322F2" w14:textId="77777777" w:rsidR="00532E7D" w:rsidRDefault="00532E7D">
                  <w:pPr>
                    <w:spacing w:after="0" w:line="240" w:lineRule="auto"/>
                    <w:rPr>
                      <w:rFonts w:ascii="Cambria" w:eastAsia="Cambria" w:hAnsi="Cambria"/>
                      <w:color w:val="000000"/>
                      <w:sz w:val="16"/>
                    </w:rPr>
                  </w:pPr>
                </w:p>
                <w:p w14:paraId="4C5ACF4A" w14:textId="77777777" w:rsidR="00532E7D" w:rsidRDefault="00532E7D">
                  <w:pPr>
                    <w:spacing w:after="0" w:line="240" w:lineRule="auto"/>
                    <w:rPr>
                      <w:rFonts w:ascii="Cambria" w:eastAsia="Cambria" w:hAnsi="Cambria"/>
                      <w:color w:val="000000"/>
                      <w:sz w:val="16"/>
                    </w:rPr>
                  </w:pPr>
                </w:p>
                <w:p w14:paraId="6DC2D716" w14:textId="77777777" w:rsidR="00532E7D" w:rsidRDefault="00532E7D">
                  <w:pPr>
                    <w:spacing w:after="0" w:line="240" w:lineRule="auto"/>
                    <w:rPr>
                      <w:rFonts w:ascii="Cambria" w:eastAsia="Cambria" w:hAnsi="Cambria"/>
                      <w:color w:val="000000"/>
                      <w:sz w:val="16"/>
                    </w:rPr>
                  </w:pPr>
                </w:p>
                <w:p w14:paraId="48B91509" w14:textId="77777777" w:rsidR="00532E7D" w:rsidRDefault="00532E7D">
                  <w:pPr>
                    <w:spacing w:after="0" w:line="240" w:lineRule="auto"/>
                    <w:rPr>
                      <w:rFonts w:ascii="Cambria" w:eastAsia="Cambria" w:hAnsi="Cambria"/>
                      <w:color w:val="000000"/>
                      <w:sz w:val="16"/>
                    </w:rPr>
                  </w:pPr>
                </w:p>
                <w:p w14:paraId="72DD7081" w14:textId="77777777" w:rsidR="00532E7D" w:rsidRDefault="00532E7D">
                  <w:pPr>
                    <w:spacing w:after="0" w:line="240" w:lineRule="auto"/>
                    <w:rPr>
                      <w:rFonts w:ascii="Cambria" w:eastAsia="Cambria" w:hAnsi="Cambria"/>
                      <w:color w:val="000000"/>
                      <w:sz w:val="16"/>
                    </w:rPr>
                  </w:pPr>
                </w:p>
                <w:p w14:paraId="7F0D2281" w14:textId="77777777" w:rsidR="00532E7D" w:rsidRDefault="00532E7D">
                  <w:pPr>
                    <w:spacing w:after="0" w:line="240" w:lineRule="auto"/>
                    <w:rPr>
                      <w:rFonts w:ascii="Cambria" w:eastAsia="Cambria" w:hAnsi="Cambria"/>
                      <w:color w:val="000000"/>
                      <w:sz w:val="16"/>
                    </w:rPr>
                  </w:pPr>
                </w:p>
                <w:p w14:paraId="13041A71" w14:textId="77777777" w:rsidR="00532E7D" w:rsidRDefault="00532E7D">
                  <w:pPr>
                    <w:spacing w:after="0" w:line="240" w:lineRule="auto"/>
                    <w:rPr>
                      <w:rFonts w:ascii="Cambria" w:eastAsia="Cambria" w:hAnsi="Cambria"/>
                      <w:color w:val="000000"/>
                      <w:sz w:val="16"/>
                    </w:rPr>
                  </w:pPr>
                </w:p>
                <w:p w14:paraId="68CD07CA" w14:textId="35F1A999" w:rsidR="00532E7D" w:rsidRDefault="00532E7D">
                  <w:pPr>
                    <w:spacing w:after="0" w:line="240" w:lineRule="auto"/>
                  </w:pPr>
                </w:p>
              </w:tc>
            </w:tr>
            <w:tr w:rsidR="00FD1289" w14:paraId="67945571" w14:textId="77777777" w:rsidTr="00314C66">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088DA2B8" w14:textId="51DD11E4" w:rsidR="00FD1289" w:rsidRDefault="00532E7D">
                  <w:pPr>
                    <w:spacing w:after="0" w:line="240" w:lineRule="auto"/>
                  </w:pPr>
                  <w:r>
                    <w:rPr>
                      <w:noProof/>
                    </w:rPr>
                    <w:drawing>
                      <wp:inline distT="0" distB="0" distL="0" distR="0" wp14:anchorId="03C32D5C" wp14:editId="29043B09">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CA81827" w14:textId="55034FF3" w:rsidR="00FD1289" w:rsidRDefault="00532E7D">
                  <w:pPr>
                    <w:spacing w:after="0" w:line="240" w:lineRule="auto"/>
                  </w:pPr>
                  <w:r>
                    <w:rPr>
                      <w:noProof/>
                    </w:rPr>
                    <w:drawing>
                      <wp:inline distT="0" distB="0" distL="0" distR="0" wp14:anchorId="02EF9BBF" wp14:editId="7B1EFB89">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7B3698F" w14:textId="0720C862" w:rsidR="00FD1289" w:rsidRDefault="00532E7D">
                  <w:pPr>
                    <w:spacing w:after="0" w:line="240" w:lineRule="auto"/>
                  </w:pPr>
                  <w:r>
                    <w:rPr>
                      <w:noProof/>
                    </w:rPr>
                    <w:drawing>
                      <wp:inline distT="0" distB="0" distL="0" distR="0" wp14:anchorId="73B2EF8B" wp14:editId="0FB41126">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8E5612C" w14:textId="5B8D5B73" w:rsidR="00FD1289" w:rsidRDefault="00532E7D">
                  <w:pPr>
                    <w:spacing w:after="0" w:line="240" w:lineRule="auto"/>
                  </w:pPr>
                  <w:r>
                    <w:rPr>
                      <w:noProof/>
                    </w:rPr>
                    <w:drawing>
                      <wp:inline distT="0" distB="0" distL="0" distR="0" wp14:anchorId="3D564129" wp14:editId="58FA3639">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2CDC719" w14:textId="3AF0FFD4" w:rsidR="00FD1289" w:rsidRDefault="00532E7D">
                  <w:pPr>
                    <w:spacing w:after="0" w:line="240" w:lineRule="auto"/>
                  </w:pPr>
                  <w:r>
                    <w:rPr>
                      <w:noProof/>
                    </w:rPr>
                    <w:drawing>
                      <wp:inline distT="0" distB="0" distL="0" distR="0" wp14:anchorId="158B0EBA" wp14:editId="4A933A5D">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B5BFC6C" w14:textId="00ECA513" w:rsidR="00FD1289" w:rsidRDefault="00532E7D">
                  <w:pPr>
                    <w:spacing w:after="0" w:line="240" w:lineRule="auto"/>
                  </w:pPr>
                  <w:r>
                    <w:rPr>
                      <w:noProof/>
                    </w:rPr>
                    <w:drawing>
                      <wp:inline distT="0" distB="0" distL="0" distR="0" wp14:anchorId="0447615B" wp14:editId="11856A33">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2EF9C44" w14:textId="2AC29347" w:rsidR="00FD1289" w:rsidRDefault="00532E7D">
                  <w:pPr>
                    <w:spacing w:after="0" w:line="240" w:lineRule="auto"/>
                  </w:pPr>
                  <w:r>
                    <w:rPr>
                      <w:noProof/>
                    </w:rPr>
                    <w:drawing>
                      <wp:inline distT="0" distB="0" distL="0" distR="0" wp14:anchorId="47C5FB78" wp14:editId="0598CFF5">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D4ABF28" w14:textId="6703B490" w:rsidR="00FD1289" w:rsidRDefault="00532E7D">
                  <w:pPr>
                    <w:spacing w:after="0" w:line="240" w:lineRule="auto"/>
                  </w:pPr>
                  <w:r>
                    <w:rPr>
                      <w:noProof/>
                    </w:rPr>
                    <w:drawing>
                      <wp:inline distT="0" distB="0" distL="0" distR="0" wp14:anchorId="5536AAE6" wp14:editId="1432E197">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32E7D" w14:paraId="573B954E" w14:textId="77777777" w:rsidTr="00314C66">
              <w:trPr>
                <w:trHeight w:val="262"/>
              </w:trPr>
              <w:tc>
                <w:tcPr>
                  <w:tcW w:w="9624" w:type="dxa"/>
                  <w:gridSpan w:val="8"/>
                  <w:tcBorders>
                    <w:top w:val="nil"/>
                    <w:left w:val="nil"/>
                    <w:bottom w:val="nil"/>
                    <w:right w:val="nil"/>
                  </w:tcBorders>
                  <w:tcMar>
                    <w:top w:w="39" w:type="dxa"/>
                    <w:left w:w="39" w:type="dxa"/>
                    <w:bottom w:w="39" w:type="dxa"/>
                    <w:right w:w="39" w:type="dxa"/>
                  </w:tcMar>
                </w:tcPr>
                <w:p w14:paraId="409ED041" w14:textId="77777777" w:rsidR="00FD1289" w:rsidRDefault="00532E7D">
                  <w:pPr>
                    <w:spacing w:after="0" w:line="240" w:lineRule="auto"/>
                  </w:pPr>
                  <w:r>
                    <w:rPr>
                      <w:rFonts w:ascii="Calibri" w:eastAsia="Calibri" w:hAnsi="Calibri"/>
                      <w:b/>
                      <w:color w:val="000000"/>
                      <w:sz w:val="24"/>
                    </w:rPr>
                    <w:lastRenderedPageBreak/>
                    <w:t>Table 2: ANTICOCCIDIALS</w:t>
                  </w:r>
                </w:p>
              </w:tc>
            </w:tr>
            <w:tr w:rsidR="00FD1289" w14:paraId="412F217D" w14:textId="77777777" w:rsidTr="00314C6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DBB36B" w14:textId="77777777" w:rsidR="00FD1289" w:rsidRDefault="00532E7D">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7EE0CB" w14:textId="77777777" w:rsidR="00FD1289" w:rsidRDefault="00532E7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82AC2E" w14:textId="77777777" w:rsidR="00FD1289" w:rsidRDefault="00532E7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1431C9" w14:textId="77777777" w:rsidR="00FD1289" w:rsidRDefault="00532E7D">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C6B406" w14:textId="77777777" w:rsidR="00FD1289" w:rsidRDefault="00532E7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53960" w14:textId="77777777" w:rsidR="00FD1289" w:rsidRDefault="00532E7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A6E0A1" w14:textId="77777777" w:rsidR="00FD1289" w:rsidRDefault="00532E7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0468A4" w14:textId="77777777" w:rsidR="00FD1289" w:rsidRDefault="00532E7D">
                  <w:pPr>
                    <w:spacing w:after="0" w:line="240" w:lineRule="auto"/>
                    <w:jc w:val="center"/>
                  </w:pPr>
                  <w:r>
                    <w:rPr>
                      <w:rFonts w:ascii="Cambria" w:eastAsia="Cambria" w:hAnsi="Cambria"/>
                      <w:b/>
                      <w:color w:val="000000"/>
                      <w:sz w:val="18"/>
                    </w:rPr>
                    <w:t>&gt;MRL</w:t>
                  </w:r>
                </w:p>
              </w:tc>
            </w:tr>
            <w:tr w:rsidR="00FD1289" w14:paraId="76597B76"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47DF2" w14:textId="77777777" w:rsidR="00FD1289" w:rsidRDefault="00532E7D">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075F8"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A88C2"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D2FE6"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377F4"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D869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1E6A4"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9DE7E" w14:textId="77777777" w:rsidR="00FD1289" w:rsidRDefault="00532E7D">
                  <w:pPr>
                    <w:spacing w:after="0" w:line="240" w:lineRule="auto"/>
                    <w:jc w:val="center"/>
                  </w:pPr>
                  <w:r>
                    <w:rPr>
                      <w:rFonts w:ascii="Cambria" w:eastAsia="Cambria" w:hAnsi="Cambria"/>
                      <w:color w:val="000000"/>
                      <w:sz w:val="18"/>
                    </w:rPr>
                    <w:t>0</w:t>
                  </w:r>
                </w:p>
              </w:tc>
            </w:tr>
            <w:tr w:rsidR="00FD1289" w14:paraId="047D734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4916" w14:textId="77777777" w:rsidR="00FD1289" w:rsidRDefault="00532E7D">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ACE7F"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0C17E"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BD311"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D1A4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ED3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AEFAA"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1092" w14:textId="77777777" w:rsidR="00FD1289" w:rsidRDefault="00532E7D">
                  <w:pPr>
                    <w:spacing w:after="0" w:line="240" w:lineRule="auto"/>
                    <w:jc w:val="center"/>
                  </w:pPr>
                  <w:r>
                    <w:rPr>
                      <w:rFonts w:ascii="Cambria" w:eastAsia="Cambria" w:hAnsi="Cambria"/>
                      <w:color w:val="000000"/>
                      <w:sz w:val="18"/>
                    </w:rPr>
                    <w:t>0</w:t>
                  </w:r>
                </w:p>
              </w:tc>
            </w:tr>
            <w:tr w:rsidR="00FD1289" w14:paraId="03D722CA"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C3425" w14:textId="77777777" w:rsidR="00FD1289" w:rsidRDefault="00532E7D">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968F9"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D0A1F"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A3629"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C6FC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8F791"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E3A17"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319D" w14:textId="77777777" w:rsidR="00FD1289" w:rsidRDefault="00532E7D">
                  <w:pPr>
                    <w:spacing w:after="0" w:line="240" w:lineRule="auto"/>
                    <w:jc w:val="center"/>
                  </w:pPr>
                  <w:r>
                    <w:rPr>
                      <w:rFonts w:ascii="Cambria" w:eastAsia="Cambria" w:hAnsi="Cambria"/>
                      <w:color w:val="000000"/>
                      <w:sz w:val="18"/>
                    </w:rPr>
                    <w:t>0</w:t>
                  </w:r>
                </w:p>
              </w:tc>
            </w:tr>
            <w:tr w:rsidR="00FD1289" w14:paraId="520F44D9"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E4F2F" w14:textId="77777777" w:rsidR="00FD1289" w:rsidRDefault="00532E7D">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B9EF"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C30A"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C3FD5"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9A91F"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BC78"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EF89"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50721" w14:textId="77777777" w:rsidR="00FD1289" w:rsidRDefault="00532E7D">
                  <w:pPr>
                    <w:spacing w:after="0" w:line="240" w:lineRule="auto"/>
                    <w:jc w:val="center"/>
                  </w:pPr>
                  <w:r>
                    <w:rPr>
                      <w:rFonts w:ascii="Cambria" w:eastAsia="Cambria" w:hAnsi="Cambria"/>
                      <w:color w:val="000000"/>
                      <w:sz w:val="18"/>
                    </w:rPr>
                    <w:t>0</w:t>
                  </w:r>
                </w:p>
              </w:tc>
            </w:tr>
            <w:tr w:rsidR="00FD1289" w14:paraId="029D7C0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0ABB" w14:textId="77777777" w:rsidR="00FD1289" w:rsidRDefault="00532E7D">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6FDE"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15983"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3C378" w14:textId="77777777" w:rsidR="00FD1289" w:rsidRDefault="00532E7D">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E9403"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DA29"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E0AAB"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2FAC" w14:textId="77777777" w:rsidR="00FD1289" w:rsidRDefault="00532E7D">
                  <w:pPr>
                    <w:spacing w:after="0" w:line="240" w:lineRule="auto"/>
                    <w:jc w:val="center"/>
                  </w:pPr>
                  <w:r>
                    <w:rPr>
                      <w:rFonts w:ascii="Cambria" w:eastAsia="Cambria" w:hAnsi="Cambria"/>
                      <w:color w:val="000000"/>
                      <w:sz w:val="18"/>
                    </w:rPr>
                    <w:t>0</w:t>
                  </w:r>
                </w:p>
              </w:tc>
            </w:tr>
            <w:tr w:rsidR="00FD1289" w14:paraId="02FA34B7"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BE844" w14:textId="77777777" w:rsidR="00FD1289" w:rsidRDefault="00532E7D">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A5CBC"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47595"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FB46F"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A0854"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E37AF"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B251E"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C326" w14:textId="77777777" w:rsidR="00FD1289" w:rsidRDefault="00532E7D">
                  <w:pPr>
                    <w:spacing w:after="0" w:line="240" w:lineRule="auto"/>
                    <w:jc w:val="center"/>
                  </w:pPr>
                  <w:r>
                    <w:rPr>
                      <w:rFonts w:ascii="Cambria" w:eastAsia="Cambria" w:hAnsi="Cambria"/>
                      <w:color w:val="000000"/>
                      <w:sz w:val="18"/>
                    </w:rPr>
                    <w:t>0</w:t>
                  </w:r>
                </w:p>
              </w:tc>
            </w:tr>
            <w:tr w:rsidR="00FD1289" w14:paraId="7F5B473B"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14E4" w14:textId="77777777" w:rsidR="00FD1289" w:rsidRDefault="00532E7D">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4273"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51B88"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DFD83"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33A8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C9E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645C"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B0067" w14:textId="77777777" w:rsidR="00FD1289" w:rsidRDefault="00532E7D">
                  <w:pPr>
                    <w:spacing w:after="0" w:line="240" w:lineRule="auto"/>
                    <w:jc w:val="center"/>
                  </w:pPr>
                  <w:r>
                    <w:rPr>
                      <w:rFonts w:ascii="Cambria" w:eastAsia="Cambria" w:hAnsi="Cambria"/>
                      <w:color w:val="000000"/>
                      <w:sz w:val="18"/>
                    </w:rPr>
                    <w:t>0</w:t>
                  </w:r>
                </w:p>
              </w:tc>
            </w:tr>
            <w:tr w:rsidR="00FD1289" w14:paraId="587F0603"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89E23" w14:textId="77777777" w:rsidR="00FD1289" w:rsidRDefault="00532E7D">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7A0BA"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A45C"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73E62"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0EAB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9B317"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6B2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4D87" w14:textId="77777777" w:rsidR="00FD1289" w:rsidRDefault="00532E7D">
                  <w:pPr>
                    <w:spacing w:after="0" w:line="240" w:lineRule="auto"/>
                    <w:jc w:val="center"/>
                  </w:pPr>
                  <w:r>
                    <w:rPr>
                      <w:rFonts w:ascii="Cambria" w:eastAsia="Cambria" w:hAnsi="Cambria"/>
                      <w:color w:val="000000"/>
                      <w:sz w:val="18"/>
                    </w:rPr>
                    <w:t>0</w:t>
                  </w:r>
                </w:p>
              </w:tc>
            </w:tr>
            <w:tr w:rsidR="00FD1289" w14:paraId="67F99C5B"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6965B" w14:textId="77777777" w:rsidR="00FD1289" w:rsidRDefault="00532E7D">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2DECD"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2BBA"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C3C77"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560F"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A4A19"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99A51"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EB38" w14:textId="77777777" w:rsidR="00FD1289" w:rsidRDefault="00532E7D">
                  <w:pPr>
                    <w:spacing w:after="0" w:line="240" w:lineRule="auto"/>
                    <w:jc w:val="center"/>
                  </w:pPr>
                  <w:r>
                    <w:rPr>
                      <w:rFonts w:ascii="Cambria" w:eastAsia="Cambria" w:hAnsi="Cambria"/>
                      <w:color w:val="000000"/>
                      <w:sz w:val="18"/>
                    </w:rPr>
                    <w:t>0</w:t>
                  </w:r>
                </w:p>
              </w:tc>
            </w:tr>
            <w:tr w:rsidR="00FD1289" w14:paraId="19221619"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472B" w14:textId="77777777" w:rsidR="00FD1289" w:rsidRDefault="00532E7D">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71CFB"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F936F"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809C0"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F179"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B048"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A7C7"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A4D3E" w14:textId="77777777" w:rsidR="00FD1289" w:rsidRDefault="00532E7D">
                  <w:pPr>
                    <w:spacing w:after="0" w:line="240" w:lineRule="auto"/>
                    <w:jc w:val="center"/>
                  </w:pPr>
                  <w:r>
                    <w:rPr>
                      <w:rFonts w:ascii="Cambria" w:eastAsia="Cambria" w:hAnsi="Cambria"/>
                      <w:color w:val="000000"/>
                      <w:sz w:val="18"/>
                    </w:rPr>
                    <w:t>0</w:t>
                  </w:r>
                </w:p>
              </w:tc>
            </w:tr>
            <w:tr w:rsidR="00FD1289" w14:paraId="1FF8B92D"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67700" w14:textId="77777777" w:rsidR="00FD1289" w:rsidRDefault="00532E7D">
                  <w:pPr>
                    <w:spacing w:after="0" w:line="240" w:lineRule="auto"/>
                  </w:pPr>
                  <w:proofErr w:type="spellStart"/>
                  <w:r>
                    <w:rPr>
                      <w:rFonts w:ascii="Cambria" w:eastAsia="Cambria" w:hAnsi="Cambria"/>
                      <w:color w:val="000000"/>
                      <w:sz w:val="18"/>
                    </w:rPr>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2480"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12BF"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D17D4"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8162D"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7A76C"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A35E"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E0B6A" w14:textId="77777777" w:rsidR="00FD1289" w:rsidRDefault="00532E7D">
                  <w:pPr>
                    <w:spacing w:after="0" w:line="240" w:lineRule="auto"/>
                    <w:jc w:val="center"/>
                  </w:pPr>
                  <w:r>
                    <w:rPr>
                      <w:rFonts w:ascii="Cambria" w:eastAsia="Cambria" w:hAnsi="Cambria"/>
                      <w:color w:val="000000"/>
                      <w:sz w:val="18"/>
                    </w:rPr>
                    <w:t>0</w:t>
                  </w:r>
                </w:p>
              </w:tc>
            </w:tr>
            <w:tr w:rsidR="00FD1289" w14:paraId="5B097C49"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4BAC2" w14:textId="77777777" w:rsidR="00FD1289" w:rsidRDefault="00532E7D">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5BED"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C5674"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DABA7"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F2E43"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9F46"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1F98"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B18F" w14:textId="77777777" w:rsidR="00FD1289" w:rsidRDefault="00532E7D">
                  <w:pPr>
                    <w:spacing w:after="0" w:line="240" w:lineRule="auto"/>
                    <w:jc w:val="center"/>
                  </w:pPr>
                  <w:r>
                    <w:rPr>
                      <w:rFonts w:ascii="Cambria" w:eastAsia="Cambria" w:hAnsi="Cambria"/>
                      <w:color w:val="000000"/>
                      <w:sz w:val="18"/>
                    </w:rPr>
                    <w:t>0</w:t>
                  </w:r>
                </w:p>
              </w:tc>
            </w:tr>
            <w:tr w:rsidR="00532E7D" w14:paraId="7A2EA604" w14:textId="77777777" w:rsidTr="00314C66">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5F1E559" w14:textId="77777777" w:rsidR="00FD1289" w:rsidRDefault="00FD1289">
                  <w:pPr>
                    <w:spacing w:after="0" w:line="240" w:lineRule="auto"/>
                  </w:pPr>
                </w:p>
              </w:tc>
            </w:tr>
            <w:tr w:rsidR="00FD1289" w14:paraId="329737EF" w14:textId="77777777" w:rsidTr="00314C66">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AA3DC30" w14:textId="1CADAF0D" w:rsidR="00FD1289" w:rsidRDefault="00532E7D">
                  <w:pPr>
                    <w:spacing w:after="0" w:line="240" w:lineRule="auto"/>
                  </w:pPr>
                  <w:r>
                    <w:rPr>
                      <w:noProof/>
                    </w:rPr>
                    <w:drawing>
                      <wp:inline distT="0" distB="0" distL="0" distR="0" wp14:anchorId="19B48765" wp14:editId="4E2157D8">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2B431DA4" w14:textId="0511B955" w:rsidR="00FD1289" w:rsidRDefault="00532E7D">
                  <w:pPr>
                    <w:spacing w:after="0" w:line="240" w:lineRule="auto"/>
                  </w:pPr>
                  <w:r>
                    <w:rPr>
                      <w:noProof/>
                    </w:rPr>
                    <w:drawing>
                      <wp:inline distT="0" distB="0" distL="0" distR="0" wp14:anchorId="453D61B7" wp14:editId="13FFB71E">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8D4EE40" w14:textId="50C566C8" w:rsidR="00FD1289" w:rsidRDefault="00532E7D">
                  <w:pPr>
                    <w:spacing w:after="0" w:line="240" w:lineRule="auto"/>
                  </w:pPr>
                  <w:r>
                    <w:rPr>
                      <w:noProof/>
                    </w:rPr>
                    <w:drawing>
                      <wp:inline distT="0" distB="0" distL="0" distR="0" wp14:anchorId="00E6C737" wp14:editId="4004E49E">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C4E6A4" w14:textId="59059909" w:rsidR="00FD1289" w:rsidRDefault="00532E7D">
                  <w:pPr>
                    <w:spacing w:after="0" w:line="240" w:lineRule="auto"/>
                  </w:pPr>
                  <w:r>
                    <w:rPr>
                      <w:noProof/>
                    </w:rPr>
                    <w:drawing>
                      <wp:inline distT="0" distB="0" distL="0" distR="0" wp14:anchorId="1A8F1DD9" wp14:editId="46CCE2A2">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BD0EFCE" w14:textId="5C621EB4" w:rsidR="00FD1289" w:rsidRDefault="00532E7D">
                  <w:pPr>
                    <w:spacing w:after="0" w:line="240" w:lineRule="auto"/>
                  </w:pPr>
                  <w:r>
                    <w:rPr>
                      <w:noProof/>
                    </w:rPr>
                    <w:drawing>
                      <wp:inline distT="0" distB="0" distL="0" distR="0" wp14:anchorId="564DB8ED" wp14:editId="3B40CD16">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98C7D96" w14:textId="2E037878" w:rsidR="00FD1289" w:rsidRDefault="00532E7D">
                  <w:pPr>
                    <w:spacing w:after="0" w:line="240" w:lineRule="auto"/>
                  </w:pPr>
                  <w:r>
                    <w:rPr>
                      <w:noProof/>
                    </w:rPr>
                    <w:drawing>
                      <wp:inline distT="0" distB="0" distL="0" distR="0" wp14:anchorId="17FD6C60" wp14:editId="563167AA">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DBAD5D4" w14:textId="52232B45" w:rsidR="00FD1289" w:rsidRDefault="00532E7D">
                  <w:pPr>
                    <w:spacing w:after="0" w:line="240" w:lineRule="auto"/>
                  </w:pPr>
                  <w:r>
                    <w:rPr>
                      <w:noProof/>
                    </w:rPr>
                    <w:drawing>
                      <wp:inline distT="0" distB="0" distL="0" distR="0" wp14:anchorId="7ECAF742" wp14:editId="2A3FC4E5">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3AA2D44" w14:textId="24B64B79" w:rsidR="00FD1289" w:rsidRDefault="00532E7D">
                  <w:pPr>
                    <w:spacing w:after="0" w:line="240" w:lineRule="auto"/>
                  </w:pPr>
                  <w:r>
                    <w:rPr>
                      <w:noProof/>
                    </w:rPr>
                    <w:drawing>
                      <wp:inline distT="0" distB="0" distL="0" distR="0" wp14:anchorId="04081B16" wp14:editId="007A2260">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32E7D" w14:paraId="1CBF5B04" w14:textId="77777777" w:rsidTr="00314C66">
              <w:trPr>
                <w:trHeight w:val="262"/>
              </w:trPr>
              <w:tc>
                <w:tcPr>
                  <w:tcW w:w="9624" w:type="dxa"/>
                  <w:gridSpan w:val="8"/>
                  <w:tcBorders>
                    <w:top w:val="nil"/>
                    <w:left w:val="nil"/>
                    <w:bottom w:val="nil"/>
                    <w:right w:val="nil"/>
                  </w:tcBorders>
                  <w:tcMar>
                    <w:top w:w="39" w:type="dxa"/>
                    <w:left w:w="39" w:type="dxa"/>
                    <w:bottom w:w="39" w:type="dxa"/>
                    <w:right w:w="39" w:type="dxa"/>
                  </w:tcMar>
                </w:tcPr>
                <w:p w14:paraId="6E49A86F" w14:textId="77777777" w:rsidR="00FD1289" w:rsidRDefault="00532E7D">
                  <w:pPr>
                    <w:spacing w:after="0" w:line="240" w:lineRule="auto"/>
                  </w:pPr>
                  <w:r>
                    <w:rPr>
                      <w:rFonts w:ascii="Calibri" w:eastAsia="Calibri" w:hAnsi="Calibri"/>
                      <w:b/>
                      <w:color w:val="000000"/>
                      <w:sz w:val="24"/>
                    </w:rPr>
                    <w:t>Table 3: HORMONES</w:t>
                  </w:r>
                </w:p>
              </w:tc>
            </w:tr>
            <w:tr w:rsidR="00FD1289" w14:paraId="41CE37A6" w14:textId="77777777" w:rsidTr="00314C6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136332" w14:textId="77777777" w:rsidR="00FD1289" w:rsidRDefault="00532E7D">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D15E97" w14:textId="77777777" w:rsidR="00FD1289" w:rsidRDefault="00532E7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269036" w14:textId="77777777" w:rsidR="00FD1289" w:rsidRDefault="00532E7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773AC9" w14:textId="77777777" w:rsidR="00FD1289" w:rsidRDefault="00532E7D">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1722AF" w14:textId="77777777" w:rsidR="00FD1289" w:rsidRDefault="00532E7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9A8277" w14:textId="77777777" w:rsidR="00FD1289" w:rsidRDefault="00532E7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8C08D7" w14:textId="77777777" w:rsidR="00FD1289" w:rsidRDefault="00532E7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3BF261" w14:textId="77777777" w:rsidR="00FD1289" w:rsidRDefault="00532E7D">
                  <w:pPr>
                    <w:spacing w:after="0" w:line="240" w:lineRule="auto"/>
                    <w:jc w:val="center"/>
                  </w:pPr>
                  <w:r>
                    <w:rPr>
                      <w:rFonts w:ascii="Cambria" w:eastAsia="Cambria" w:hAnsi="Cambria"/>
                      <w:b/>
                      <w:color w:val="000000"/>
                      <w:sz w:val="18"/>
                    </w:rPr>
                    <w:t>&gt;MRL</w:t>
                  </w:r>
                </w:p>
              </w:tc>
            </w:tr>
            <w:tr w:rsidR="00FD1289" w14:paraId="4719FDF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9AEED" w14:textId="77777777" w:rsidR="00FD1289" w:rsidRDefault="00532E7D">
                  <w:pPr>
                    <w:spacing w:after="0" w:line="240" w:lineRule="auto"/>
                  </w:pPr>
                  <w:r>
                    <w:rPr>
                      <w:rFonts w:ascii="Cambria" w:eastAsia="Cambria" w:hAnsi="Cambria"/>
                      <w:color w:val="000000"/>
                      <w:sz w:val="18"/>
                    </w:rPr>
                    <w:t>6-hydroxystanozolol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888DA"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6C301"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3AC7E"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D5848"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09B66"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5859"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7FBF7" w14:textId="77777777" w:rsidR="00FD1289" w:rsidRDefault="00532E7D">
                  <w:pPr>
                    <w:spacing w:after="0" w:line="240" w:lineRule="auto"/>
                    <w:jc w:val="center"/>
                  </w:pPr>
                  <w:r>
                    <w:rPr>
                      <w:rFonts w:ascii="Cambria" w:eastAsia="Cambria" w:hAnsi="Cambria"/>
                      <w:color w:val="000000"/>
                      <w:sz w:val="18"/>
                    </w:rPr>
                    <w:t>-</w:t>
                  </w:r>
                </w:p>
              </w:tc>
            </w:tr>
            <w:tr w:rsidR="00FD1289" w14:paraId="06A66743"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087EE" w14:textId="77777777" w:rsidR="00FD1289" w:rsidRDefault="00532E7D">
                  <w:pPr>
                    <w:spacing w:after="0" w:line="240" w:lineRule="auto"/>
                  </w:pPr>
                  <w:r>
                    <w:rPr>
                      <w:rFonts w:ascii="Cambria" w:eastAsia="Cambria" w:hAnsi="Cambria"/>
                      <w:color w:val="000000"/>
                      <w:sz w:val="18"/>
                    </w:rPr>
                    <w:t>boldenone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8CD4"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672EA"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342F1"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D96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8462"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38B61"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D1AC" w14:textId="77777777" w:rsidR="00FD1289" w:rsidRDefault="00532E7D">
                  <w:pPr>
                    <w:spacing w:after="0" w:line="240" w:lineRule="auto"/>
                    <w:jc w:val="center"/>
                  </w:pPr>
                  <w:r>
                    <w:rPr>
                      <w:rFonts w:ascii="Cambria" w:eastAsia="Cambria" w:hAnsi="Cambria"/>
                      <w:color w:val="000000"/>
                      <w:sz w:val="18"/>
                    </w:rPr>
                    <w:t>-</w:t>
                  </w:r>
                </w:p>
              </w:tc>
            </w:tr>
            <w:tr w:rsidR="00FD1289" w14:paraId="3501DCB2"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43C86" w14:textId="77777777" w:rsidR="00FD1289" w:rsidRDefault="00532E7D">
                  <w:pPr>
                    <w:spacing w:after="0" w:line="240" w:lineRule="auto"/>
                  </w:pPr>
                  <w:r>
                    <w:rPr>
                      <w:rFonts w:ascii="Cambria" w:eastAsia="Cambria" w:hAnsi="Cambria"/>
                      <w:color w:val="000000"/>
                      <w:sz w:val="18"/>
                    </w:rPr>
                    <w:t>boldenone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2A996"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0AF37"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EB503"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FA5F"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BF6E2"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3D47"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AAC53" w14:textId="77777777" w:rsidR="00FD1289" w:rsidRDefault="00532E7D">
                  <w:pPr>
                    <w:spacing w:after="0" w:line="240" w:lineRule="auto"/>
                    <w:jc w:val="center"/>
                  </w:pPr>
                  <w:r>
                    <w:rPr>
                      <w:rFonts w:ascii="Cambria" w:eastAsia="Cambria" w:hAnsi="Cambria"/>
                      <w:color w:val="000000"/>
                      <w:sz w:val="18"/>
                    </w:rPr>
                    <w:t>-</w:t>
                  </w:r>
                </w:p>
              </w:tc>
            </w:tr>
            <w:tr w:rsidR="00FD1289" w14:paraId="163BE44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6BE9" w14:textId="77777777" w:rsidR="00FD1289" w:rsidRDefault="00532E7D">
                  <w:pPr>
                    <w:spacing w:after="0" w:line="240" w:lineRule="auto"/>
                  </w:pPr>
                  <w:proofErr w:type="spellStart"/>
                  <w:r>
                    <w:rPr>
                      <w:rFonts w:ascii="Cambria" w:eastAsia="Cambria" w:hAnsi="Cambria"/>
                      <w:color w:val="000000"/>
                      <w:sz w:val="18"/>
                    </w:rPr>
                    <w:t>dienoestrol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9BEA"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E4AC8" w14:textId="77777777" w:rsidR="00FD1289" w:rsidRDefault="00532E7D">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7AE5B"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886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1C8E"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24974"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C720" w14:textId="77777777" w:rsidR="00FD1289" w:rsidRDefault="00532E7D">
                  <w:pPr>
                    <w:spacing w:after="0" w:line="240" w:lineRule="auto"/>
                    <w:jc w:val="center"/>
                  </w:pPr>
                  <w:r>
                    <w:rPr>
                      <w:rFonts w:ascii="Cambria" w:eastAsia="Cambria" w:hAnsi="Cambria"/>
                      <w:color w:val="000000"/>
                      <w:sz w:val="18"/>
                    </w:rPr>
                    <w:t>0</w:t>
                  </w:r>
                </w:p>
              </w:tc>
            </w:tr>
            <w:tr w:rsidR="00FD1289" w14:paraId="78961528"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04BFC" w14:textId="77777777" w:rsidR="00FD1289" w:rsidRDefault="00532E7D">
                  <w:pPr>
                    <w:spacing w:after="0" w:line="240" w:lineRule="auto"/>
                  </w:pPr>
                  <w:r>
                    <w:rPr>
                      <w:rFonts w:ascii="Cambria" w:eastAsia="Cambria" w:hAnsi="Cambria"/>
                      <w:color w:val="000000"/>
                      <w:sz w:val="18"/>
                    </w:rPr>
                    <w:t>diethylstilboestrol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FC922"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3D4E0" w14:textId="77777777" w:rsidR="00FD1289" w:rsidRDefault="00532E7D">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A5FB5"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5D6D"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ADAB0"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85B4"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A164A" w14:textId="77777777" w:rsidR="00FD1289" w:rsidRDefault="00532E7D">
                  <w:pPr>
                    <w:spacing w:after="0" w:line="240" w:lineRule="auto"/>
                    <w:jc w:val="center"/>
                  </w:pPr>
                  <w:r>
                    <w:rPr>
                      <w:rFonts w:ascii="Cambria" w:eastAsia="Cambria" w:hAnsi="Cambria"/>
                      <w:color w:val="000000"/>
                      <w:sz w:val="18"/>
                    </w:rPr>
                    <w:t>0</w:t>
                  </w:r>
                </w:p>
              </w:tc>
            </w:tr>
            <w:tr w:rsidR="00FD1289" w14:paraId="278F93B6"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9E89" w14:textId="77777777" w:rsidR="00FD1289" w:rsidRDefault="00532E7D">
                  <w:pPr>
                    <w:spacing w:after="0" w:line="240" w:lineRule="auto"/>
                  </w:pPr>
                  <w:proofErr w:type="spellStart"/>
                  <w:r>
                    <w:rPr>
                      <w:rFonts w:ascii="Cambria" w:eastAsia="Cambria" w:hAnsi="Cambria"/>
                      <w:color w:val="000000"/>
                      <w:sz w:val="18"/>
                    </w:rPr>
                    <w:t>hexoestrol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CC31C"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6051A" w14:textId="77777777" w:rsidR="00FD1289" w:rsidRDefault="00532E7D">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EA0EC"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0357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08EE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7A21E"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31D14" w14:textId="77777777" w:rsidR="00FD1289" w:rsidRDefault="00532E7D">
                  <w:pPr>
                    <w:spacing w:after="0" w:line="240" w:lineRule="auto"/>
                    <w:jc w:val="center"/>
                  </w:pPr>
                  <w:r>
                    <w:rPr>
                      <w:rFonts w:ascii="Cambria" w:eastAsia="Cambria" w:hAnsi="Cambria"/>
                      <w:color w:val="000000"/>
                      <w:sz w:val="18"/>
                    </w:rPr>
                    <w:t>0</w:t>
                  </w:r>
                </w:p>
              </w:tc>
            </w:tr>
            <w:tr w:rsidR="00FD1289" w14:paraId="4289EC6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261F1" w14:textId="77777777" w:rsidR="00FD1289" w:rsidRDefault="00532E7D">
                  <w:pPr>
                    <w:spacing w:after="0" w:line="240" w:lineRule="auto"/>
                  </w:pPr>
                  <w:r>
                    <w:rPr>
                      <w:rFonts w:ascii="Cambria" w:eastAsia="Cambria" w:hAnsi="Cambria"/>
                      <w:color w:val="000000"/>
                      <w:sz w:val="18"/>
                    </w:rPr>
                    <w:t>methandriol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43691"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0E40" w14:textId="77777777" w:rsidR="00FD1289" w:rsidRDefault="00532E7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58239"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7770"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B60B"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779DE"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B2A7D" w14:textId="77777777" w:rsidR="00FD1289" w:rsidRDefault="00532E7D">
                  <w:pPr>
                    <w:spacing w:after="0" w:line="240" w:lineRule="auto"/>
                    <w:jc w:val="center"/>
                  </w:pPr>
                  <w:r>
                    <w:rPr>
                      <w:rFonts w:ascii="Cambria" w:eastAsia="Cambria" w:hAnsi="Cambria"/>
                      <w:color w:val="000000"/>
                      <w:sz w:val="18"/>
                    </w:rPr>
                    <w:t>-</w:t>
                  </w:r>
                </w:p>
              </w:tc>
            </w:tr>
            <w:tr w:rsidR="00FD1289" w14:paraId="0B7692CB"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1F87" w14:textId="77777777" w:rsidR="00FD1289" w:rsidRDefault="00532E7D">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C532A"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32EC"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15835"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1C63E"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EFBF5"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4D220"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DF396" w14:textId="77777777" w:rsidR="00FD1289" w:rsidRDefault="00532E7D">
                  <w:pPr>
                    <w:spacing w:after="0" w:line="240" w:lineRule="auto"/>
                    <w:jc w:val="center"/>
                  </w:pPr>
                  <w:r>
                    <w:rPr>
                      <w:rFonts w:ascii="Cambria" w:eastAsia="Cambria" w:hAnsi="Cambria"/>
                      <w:color w:val="000000"/>
                      <w:sz w:val="18"/>
                    </w:rPr>
                    <w:t>-</w:t>
                  </w:r>
                </w:p>
              </w:tc>
            </w:tr>
            <w:tr w:rsidR="00FD1289" w14:paraId="430F00E0"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2C4B" w14:textId="77777777" w:rsidR="00FD1289" w:rsidRDefault="00532E7D">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21C13"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F525"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86A07"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8635C"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B1F0"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2538"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3B7CD" w14:textId="77777777" w:rsidR="00FD1289" w:rsidRDefault="00532E7D">
                  <w:pPr>
                    <w:spacing w:after="0" w:line="240" w:lineRule="auto"/>
                    <w:jc w:val="center"/>
                  </w:pPr>
                  <w:r>
                    <w:rPr>
                      <w:rFonts w:ascii="Cambria" w:eastAsia="Cambria" w:hAnsi="Cambria"/>
                      <w:color w:val="000000"/>
                      <w:sz w:val="18"/>
                    </w:rPr>
                    <w:t>-</w:t>
                  </w:r>
                </w:p>
              </w:tc>
            </w:tr>
            <w:tr w:rsidR="00FD1289" w14:paraId="0435E56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5D34" w14:textId="77777777" w:rsidR="00FD1289" w:rsidRDefault="00532E7D">
                  <w:pPr>
                    <w:spacing w:after="0" w:line="240" w:lineRule="auto"/>
                  </w:pPr>
                  <w:r>
                    <w:rPr>
                      <w:rFonts w:ascii="Cambria" w:eastAsia="Cambria" w:hAnsi="Cambria"/>
                      <w:color w:val="000000"/>
                      <w:sz w:val="18"/>
                    </w:rPr>
                    <w:t>stanozolol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166D7" w14:textId="77777777" w:rsidR="00FD1289" w:rsidRDefault="00532E7D">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FC80" w14:textId="77777777" w:rsidR="00FD1289" w:rsidRDefault="00532E7D">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DB5C1" w14:textId="77777777" w:rsidR="00FD1289" w:rsidRDefault="00532E7D">
                  <w:pPr>
                    <w:spacing w:after="0" w:line="240" w:lineRule="auto"/>
                    <w:jc w:val="center"/>
                  </w:pPr>
                  <w:r>
                    <w:rPr>
                      <w:rFonts w:ascii="Cambria" w:eastAsia="Cambria" w:hAnsi="Cambria"/>
                      <w:color w:val="000000"/>
                      <w:sz w:val="18"/>
                    </w:rPr>
                    <w:t>not defined</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A5AC"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A9B5D"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71D7F" w14:textId="77777777" w:rsidR="00FD1289" w:rsidRDefault="00532E7D">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35B64" w14:textId="77777777" w:rsidR="00FD1289" w:rsidRDefault="00532E7D">
                  <w:pPr>
                    <w:spacing w:after="0" w:line="240" w:lineRule="auto"/>
                    <w:jc w:val="center"/>
                  </w:pPr>
                  <w:r>
                    <w:rPr>
                      <w:rFonts w:ascii="Cambria" w:eastAsia="Cambria" w:hAnsi="Cambria"/>
                      <w:color w:val="000000"/>
                      <w:sz w:val="18"/>
                    </w:rPr>
                    <w:t>-</w:t>
                  </w:r>
                </w:p>
              </w:tc>
            </w:tr>
            <w:tr w:rsidR="00FD1289" w14:paraId="016ED6D7"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E13E8" w14:textId="77777777" w:rsidR="00FD1289" w:rsidRDefault="00532E7D">
                  <w:pPr>
                    <w:spacing w:after="0" w:line="240" w:lineRule="auto"/>
                  </w:pPr>
                  <w:r>
                    <w:rPr>
                      <w:rFonts w:ascii="Cambria" w:eastAsia="Cambria" w:hAnsi="Cambria"/>
                      <w:color w:val="000000"/>
                      <w:sz w:val="18"/>
                    </w:rPr>
                    <w:t>trenbolone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E7850"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3E0C" w14:textId="77777777" w:rsidR="00FD1289" w:rsidRDefault="00532E7D">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B39EA"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7AAE"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459A7"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0197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7E44" w14:textId="77777777" w:rsidR="00FD1289" w:rsidRDefault="00532E7D">
                  <w:pPr>
                    <w:spacing w:after="0" w:line="240" w:lineRule="auto"/>
                    <w:jc w:val="center"/>
                  </w:pPr>
                  <w:r>
                    <w:rPr>
                      <w:rFonts w:ascii="Cambria" w:eastAsia="Cambria" w:hAnsi="Cambria"/>
                      <w:color w:val="000000"/>
                      <w:sz w:val="18"/>
                    </w:rPr>
                    <w:t>0</w:t>
                  </w:r>
                </w:p>
              </w:tc>
            </w:tr>
            <w:tr w:rsidR="00FD1289" w14:paraId="69F7479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4AB4F" w14:textId="77777777" w:rsidR="00FD1289" w:rsidRDefault="00532E7D">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CA7D4"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F42D9"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146448"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81C42"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104C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9A1D"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2377C" w14:textId="77777777" w:rsidR="00FD1289" w:rsidRDefault="00532E7D">
                  <w:pPr>
                    <w:spacing w:after="0" w:line="240" w:lineRule="auto"/>
                    <w:jc w:val="center"/>
                  </w:pPr>
                  <w:r>
                    <w:rPr>
                      <w:rFonts w:ascii="Cambria" w:eastAsia="Cambria" w:hAnsi="Cambria"/>
                      <w:color w:val="000000"/>
                      <w:sz w:val="18"/>
                    </w:rPr>
                    <w:t>0</w:t>
                  </w:r>
                </w:p>
              </w:tc>
            </w:tr>
            <w:tr w:rsidR="00532E7D" w14:paraId="2D90FEC7" w14:textId="77777777" w:rsidTr="00314C66">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E81765E" w14:textId="77777777" w:rsidR="00FD1289" w:rsidRDefault="00FD1289">
                  <w:pPr>
                    <w:spacing w:after="0" w:line="240" w:lineRule="auto"/>
                  </w:pPr>
                </w:p>
              </w:tc>
            </w:tr>
            <w:tr w:rsidR="00FD1289" w14:paraId="7E93E8F8" w14:textId="77777777" w:rsidTr="00314C66">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E8AF521" w14:textId="026CB2B9" w:rsidR="00FD1289" w:rsidRDefault="00532E7D">
                  <w:pPr>
                    <w:spacing w:after="0" w:line="240" w:lineRule="auto"/>
                  </w:pPr>
                  <w:r>
                    <w:rPr>
                      <w:noProof/>
                    </w:rPr>
                    <w:drawing>
                      <wp:inline distT="0" distB="0" distL="0" distR="0" wp14:anchorId="1BA73CAC" wp14:editId="1F111171">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23EACEDA" w14:textId="1E8F468D" w:rsidR="00FD1289" w:rsidRDefault="00532E7D">
                  <w:pPr>
                    <w:spacing w:after="0" w:line="240" w:lineRule="auto"/>
                  </w:pPr>
                  <w:r>
                    <w:rPr>
                      <w:noProof/>
                    </w:rPr>
                    <w:drawing>
                      <wp:inline distT="0" distB="0" distL="0" distR="0" wp14:anchorId="22A9FE49" wp14:editId="79924D09">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20E4F33" w14:textId="390B6AD2" w:rsidR="00FD1289" w:rsidRDefault="00532E7D">
                  <w:pPr>
                    <w:spacing w:after="0" w:line="240" w:lineRule="auto"/>
                  </w:pPr>
                  <w:r>
                    <w:rPr>
                      <w:noProof/>
                    </w:rPr>
                    <w:drawing>
                      <wp:inline distT="0" distB="0" distL="0" distR="0" wp14:anchorId="34746E33" wp14:editId="060DD70E">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A010E5F" w14:textId="515BED9C" w:rsidR="00FD1289" w:rsidRDefault="00532E7D">
                  <w:pPr>
                    <w:spacing w:after="0" w:line="240" w:lineRule="auto"/>
                  </w:pPr>
                  <w:r>
                    <w:rPr>
                      <w:noProof/>
                    </w:rPr>
                    <w:drawing>
                      <wp:inline distT="0" distB="0" distL="0" distR="0" wp14:anchorId="3068A846" wp14:editId="4EB76AE3">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5915139" w14:textId="0A0ED820" w:rsidR="00FD1289" w:rsidRDefault="00532E7D">
                  <w:pPr>
                    <w:spacing w:after="0" w:line="240" w:lineRule="auto"/>
                  </w:pPr>
                  <w:r>
                    <w:rPr>
                      <w:noProof/>
                    </w:rPr>
                    <w:drawing>
                      <wp:inline distT="0" distB="0" distL="0" distR="0" wp14:anchorId="0587C493" wp14:editId="76860B7A">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2E5A1BF" w14:textId="71CC7191" w:rsidR="00FD1289" w:rsidRDefault="00532E7D">
                  <w:pPr>
                    <w:spacing w:after="0" w:line="240" w:lineRule="auto"/>
                  </w:pPr>
                  <w:r>
                    <w:rPr>
                      <w:noProof/>
                    </w:rPr>
                    <w:drawing>
                      <wp:inline distT="0" distB="0" distL="0" distR="0" wp14:anchorId="6B7BD904" wp14:editId="4B2DBFB6">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E7ACC0B" w14:textId="16B55852" w:rsidR="00FD1289" w:rsidRDefault="00532E7D">
                  <w:pPr>
                    <w:spacing w:after="0" w:line="240" w:lineRule="auto"/>
                  </w:pPr>
                  <w:r>
                    <w:rPr>
                      <w:noProof/>
                    </w:rPr>
                    <w:drawing>
                      <wp:inline distT="0" distB="0" distL="0" distR="0" wp14:anchorId="29FAA5EC" wp14:editId="460A04B3">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7F2898F" w14:textId="4D06D82F" w:rsidR="00FD1289" w:rsidRDefault="00532E7D">
                  <w:pPr>
                    <w:spacing w:after="0" w:line="240" w:lineRule="auto"/>
                  </w:pPr>
                  <w:r>
                    <w:rPr>
                      <w:noProof/>
                    </w:rPr>
                    <w:drawing>
                      <wp:inline distT="0" distB="0" distL="0" distR="0" wp14:anchorId="405F01B9" wp14:editId="1AA051FA">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532E7D" w14:paraId="0DC6B811" w14:textId="77777777" w:rsidTr="00314C66">
              <w:trPr>
                <w:trHeight w:val="262"/>
              </w:trPr>
              <w:tc>
                <w:tcPr>
                  <w:tcW w:w="9624" w:type="dxa"/>
                  <w:gridSpan w:val="8"/>
                  <w:tcBorders>
                    <w:top w:val="nil"/>
                    <w:left w:val="nil"/>
                    <w:bottom w:val="nil"/>
                    <w:right w:val="nil"/>
                  </w:tcBorders>
                  <w:tcMar>
                    <w:top w:w="39" w:type="dxa"/>
                    <w:left w:w="39" w:type="dxa"/>
                    <w:bottom w:w="39" w:type="dxa"/>
                    <w:right w:w="39" w:type="dxa"/>
                  </w:tcMar>
                </w:tcPr>
                <w:p w14:paraId="0B5D70E0" w14:textId="77777777" w:rsidR="00FD1289" w:rsidRDefault="00532E7D">
                  <w:pPr>
                    <w:spacing w:after="0" w:line="240" w:lineRule="auto"/>
                  </w:pPr>
                  <w:r>
                    <w:rPr>
                      <w:rFonts w:ascii="Calibri" w:eastAsia="Calibri" w:hAnsi="Calibri"/>
                      <w:b/>
                      <w:color w:val="000000"/>
                      <w:sz w:val="24"/>
                    </w:rPr>
                    <w:t>Table 4: MYCOTOXINS</w:t>
                  </w:r>
                </w:p>
              </w:tc>
            </w:tr>
            <w:tr w:rsidR="00FD1289" w14:paraId="18350D2A" w14:textId="77777777" w:rsidTr="00314C6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9016C1" w14:textId="77777777" w:rsidR="00FD1289" w:rsidRDefault="00532E7D">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C5B4E5" w14:textId="77777777" w:rsidR="00FD1289" w:rsidRDefault="00532E7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B9734F" w14:textId="77777777" w:rsidR="00FD1289" w:rsidRDefault="00532E7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89676F" w14:textId="77777777" w:rsidR="00FD1289" w:rsidRDefault="00532E7D">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51CD9D" w14:textId="77777777" w:rsidR="00FD1289" w:rsidRDefault="00532E7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49D408" w14:textId="77777777" w:rsidR="00FD1289" w:rsidRDefault="00532E7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580222" w14:textId="77777777" w:rsidR="00FD1289" w:rsidRDefault="00532E7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56BA48" w14:textId="77777777" w:rsidR="00FD1289" w:rsidRDefault="00532E7D">
                  <w:pPr>
                    <w:spacing w:after="0" w:line="240" w:lineRule="auto"/>
                    <w:jc w:val="center"/>
                  </w:pPr>
                  <w:r>
                    <w:rPr>
                      <w:rFonts w:ascii="Cambria" w:eastAsia="Cambria" w:hAnsi="Cambria"/>
                      <w:b/>
                      <w:color w:val="000000"/>
                      <w:sz w:val="18"/>
                    </w:rPr>
                    <w:t>&gt;MRL</w:t>
                  </w:r>
                </w:p>
              </w:tc>
            </w:tr>
            <w:tr w:rsidR="00FD1289" w14:paraId="5972AAF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6AFCB" w14:textId="77777777" w:rsidR="00FD1289" w:rsidRDefault="00532E7D">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C6AE"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CC312"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47CC7" w14:textId="77777777" w:rsidR="00FD1289" w:rsidRDefault="00532E7D">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C612"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269F7"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8293B"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2AA0D" w14:textId="77777777" w:rsidR="00FD1289" w:rsidRDefault="00532E7D">
                  <w:pPr>
                    <w:spacing w:after="0" w:line="240" w:lineRule="auto"/>
                    <w:jc w:val="center"/>
                  </w:pPr>
                  <w:r>
                    <w:rPr>
                      <w:rFonts w:ascii="Cambria" w:eastAsia="Cambria" w:hAnsi="Cambria"/>
                      <w:color w:val="000000"/>
                      <w:sz w:val="18"/>
                    </w:rPr>
                    <w:t>0</w:t>
                  </w:r>
                </w:p>
              </w:tc>
            </w:tr>
            <w:tr w:rsidR="00FD1289" w14:paraId="124B292D"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56AF9" w14:textId="77777777" w:rsidR="00FD1289" w:rsidRDefault="00532E7D">
                  <w:pPr>
                    <w:spacing w:after="0" w:line="240" w:lineRule="auto"/>
                  </w:pPr>
                  <w:proofErr w:type="spellStart"/>
                  <w:r>
                    <w:rPr>
                      <w:rFonts w:ascii="Cambria" w:eastAsia="Cambria" w:hAnsi="Cambria"/>
                      <w:color w:val="000000"/>
                      <w:sz w:val="18"/>
                    </w:rPr>
                    <w:t>zearalanone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9080"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4143"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57B1D" w14:textId="77777777" w:rsidR="00FD1289" w:rsidRDefault="00532E7D">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0BDDB"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06ED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95114"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225D" w14:textId="77777777" w:rsidR="00FD1289" w:rsidRDefault="00532E7D">
                  <w:pPr>
                    <w:spacing w:after="0" w:line="240" w:lineRule="auto"/>
                    <w:jc w:val="center"/>
                  </w:pPr>
                  <w:r>
                    <w:rPr>
                      <w:rFonts w:ascii="Cambria" w:eastAsia="Cambria" w:hAnsi="Cambria"/>
                      <w:color w:val="000000"/>
                      <w:sz w:val="18"/>
                    </w:rPr>
                    <w:t>0</w:t>
                  </w:r>
                </w:p>
              </w:tc>
            </w:tr>
            <w:tr w:rsidR="00FD1289" w14:paraId="321878DC"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503A" w14:textId="77777777" w:rsidR="00FD1289" w:rsidRDefault="00532E7D">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DB9B4"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A1929"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433E0" w14:textId="77777777" w:rsidR="00FD1289" w:rsidRDefault="00532E7D">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70D7D"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D4AA6"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5C521"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86286" w14:textId="77777777" w:rsidR="00FD1289" w:rsidRDefault="00532E7D">
                  <w:pPr>
                    <w:spacing w:after="0" w:line="240" w:lineRule="auto"/>
                    <w:jc w:val="center"/>
                  </w:pPr>
                  <w:r>
                    <w:rPr>
                      <w:rFonts w:ascii="Cambria" w:eastAsia="Cambria" w:hAnsi="Cambria"/>
                      <w:color w:val="000000"/>
                      <w:sz w:val="18"/>
                    </w:rPr>
                    <w:t>0</w:t>
                  </w:r>
                </w:p>
              </w:tc>
            </w:tr>
            <w:tr w:rsidR="00FD1289" w14:paraId="4D2FE620"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16304" w14:textId="77777777" w:rsidR="00FD1289" w:rsidRDefault="00532E7D">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07B27"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53D3"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97229" w14:textId="77777777" w:rsidR="00FD1289" w:rsidRDefault="00532E7D">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D64B0"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C8CF3"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3E63"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E3C66" w14:textId="77777777" w:rsidR="00FD1289" w:rsidRDefault="00532E7D">
                  <w:pPr>
                    <w:spacing w:after="0" w:line="240" w:lineRule="auto"/>
                    <w:jc w:val="center"/>
                  </w:pPr>
                  <w:r>
                    <w:rPr>
                      <w:rFonts w:ascii="Cambria" w:eastAsia="Cambria" w:hAnsi="Cambria"/>
                      <w:color w:val="000000"/>
                      <w:sz w:val="18"/>
                    </w:rPr>
                    <w:t>0</w:t>
                  </w:r>
                </w:p>
              </w:tc>
            </w:tr>
            <w:tr w:rsidR="00FD1289" w14:paraId="474F0FC6"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C47FF" w14:textId="77777777" w:rsidR="00FD1289" w:rsidRDefault="00532E7D">
                  <w:pPr>
                    <w:spacing w:after="0" w:line="240" w:lineRule="auto"/>
                  </w:pPr>
                  <w:r>
                    <w:rPr>
                      <w:rFonts w:ascii="Cambria" w:eastAsia="Cambria" w:hAnsi="Cambria"/>
                      <w:color w:val="000000"/>
                      <w:sz w:val="18"/>
                    </w:rPr>
                    <w:t>zearalenone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2CA78" w14:textId="77777777" w:rsidR="00FD1289" w:rsidRDefault="00532E7D">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E2659" w14:textId="77777777" w:rsidR="00FD1289" w:rsidRDefault="00532E7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320C7C" w14:textId="77777777" w:rsidR="00FD1289" w:rsidRDefault="00532E7D">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B71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5A48"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A3D1F"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79440" w14:textId="77777777" w:rsidR="00FD1289" w:rsidRDefault="00532E7D">
                  <w:pPr>
                    <w:spacing w:after="0" w:line="240" w:lineRule="auto"/>
                    <w:jc w:val="center"/>
                  </w:pPr>
                  <w:r>
                    <w:rPr>
                      <w:rFonts w:ascii="Cambria" w:eastAsia="Cambria" w:hAnsi="Cambria"/>
                      <w:color w:val="000000"/>
                      <w:sz w:val="18"/>
                    </w:rPr>
                    <w:t>0</w:t>
                  </w:r>
                </w:p>
              </w:tc>
            </w:tr>
            <w:tr w:rsidR="00532E7D" w14:paraId="5E020A25" w14:textId="77777777" w:rsidTr="00314C66">
              <w:trPr>
                <w:trHeight w:val="262"/>
              </w:trPr>
              <w:tc>
                <w:tcPr>
                  <w:tcW w:w="9624" w:type="dxa"/>
                  <w:gridSpan w:val="8"/>
                  <w:tcBorders>
                    <w:top w:val="nil"/>
                    <w:left w:val="nil"/>
                    <w:bottom w:val="nil"/>
                    <w:right w:val="nil"/>
                  </w:tcBorders>
                  <w:tcMar>
                    <w:top w:w="39" w:type="dxa"/>
                    <w:left w:w="39" w:type="dxa"/>
                    <w:bottom w:w="39" w:type="dxa"/>
                    <w:right w:w="39" w:type="dxa"/>
                  </w:tcMar>
                </w:tcPr>
                <w:p w14:paraId="14B48A65" w14:textId="77777777" w:rsidR="00FD1289" w:rsidRDefault="00532E7D">
                  <w:pPr>
                    <w:spacing w:after="0" w:line="240" w:lineRule="auto"/>
                  </w:pPr>
                  <w:r>
                    <w:rPr>
                      <w:rFonts w:ascii="Calibri" w:eastAsia="Calibri" w:hAnsi="Calibri"/>
                      <w:b/>
                      <w:color w:val="000000"/>
                      <w:sz w:val="24"/>
                    </w:rPr>
                    <w:lastRenderedPageBreak/>
                    <w:t>Table 5: OTHER VETERINARY DRUGS</w:t>
                  </w:r>
                </w:p>
              </w:tc>
            </w:tr>
            <w:tr w:rsidR="00FD1289" w14:paraId="0371C863" w14:textId="77777777" w:rsidTr="00314C6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4C0E2D" w14:textId="77777777" w:rsidR="00FD1289" w:rsidRDefault="00532E7D">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C89AED" w14:textId="77777777" w:rsidR="00FD1289" w:rsidRDefault="00532E7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EC7A58" w14:textId="77777777" w:rsidR="00FD1289" w:rsidRDefault="00532E7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1E72BD" w14:textId="77777777" w:rsidR="00FD1289" w:rsidRDefault="00532E7D">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247E5F" w14:textId="77777777" w:rsidR="00FD1289" w:rsidRDefault="00532E7D">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10E7D2" w14:textId="77777777" w:rsidR="00FD1289" w:rsidRDefault="00532E7D">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A0695" w14:textId="77777777" w:rsidR="00FD1289" w:rsidRDefault="00532E7D">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FB4ACF" w14:textId="77777777" w:rsidR="00FD1289" w:rsidRDefault="00532E7D">
                  <w:pPr>
                    <w:spacing w:after="0" w:line="240" w:lineRule="auto"/>
                    <w:jc w:val="center"/>
                  </w:pPr>
                  <w:r>
                    <w:rPr>
                      <w:rFonts w:ascii="Cambria" w:eastAsia="Cambria" w:hAnsi="Cambria"/>
                      <w:b/>
                      <w:color w:val="000000"/>
                      <w:sz w:val="18"/>
                    </w:rPr>
                    <w:t>&gt;MRL</w:t>
                  </w:r>
                </w:p>
              </w:tc>
            </w:tr>
            <w:tr w:rsidR="00FD1289" w14:paraId="7F2652F5"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21A2" w14:textId="77777777" w:rsidR="00FD1289" w:rsidRDefault="00532E7D">
                  <w:pPr>
                    <w:spacing w:after="0" w:line="240" w:lineRule="auto"/>
                  </w:pPr>
                  <w:r>
                    <w:rPr>
                      <w:rFonts w:ascii="Cambria" w:eastAsia="Cambria" w:hAnsi="Cambria"/>
                      <w:color w:val="000000"/>
                      <w:sz w:val="18"/>
                    </w:rPr>
                    <w:t>flunixin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40902"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A84AB"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0602C"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65FD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76524"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FEC19"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142A3" w14:textId="77777777" w:rsidR="00FD1289" w:rsidRDefault="00532E7D">
                  <w:pPr>
                    <w:spacing w:after="0" w:line="240" w:lineRule="auto"/>
                    <w:jc w:val="center"/>
                  </w:pPr>
                  <w:r>
                    <w:rPr>
                      <w:rFonts w:ascii="Cambria" w:eastAsia="Cambria" w:hAnsi="Cambria"/>
                      <w:color w:val="000000"/>
                      <w:sz w:val="18"/>
                    </w:rPr>
                    <w:t>0</w:t>
                  </w:r>
                </w:p>
              </w:tc>
            </w:tr>
            <w:tr w:rsidR="00FD1289" w14:paraId="4B6B8EFE"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988D8" w14:textId="77777777" w:rsidR="00FD1289" w:rsidRDefault="00532E7D">
                  <w:pPr>
                    <w:spacing w:after="0" w:line="240" w:lineRule="auto"/>
                  </w:pPr>
                  <w:r>
                    <w:rPr>
                      <w:rFonts w:ascii="Cambria" w:eastAsia="Cambria" w:hAnsi="Cambria"/>
                      <w:color w:val="000000"/>
                      <w:sz w:val="18"/>
                    </w:rPr>
                    <w:t>ketoprofen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D2D0"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3149" w14:textId="77777777" w:rsidR="00FD1289" w:rsidRDefault="00532E7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E6814"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A7B2"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D4F1A"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0609A"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CAB5" w14:textId="77777777" w:rsidR="00FD1289" w:rsidRDefault="00532E7D">
                  <w:pPr>
                    <w:spacing w:after="0" w:line="240" w:lineRule="auto"/>
                    <w:jc w:val="center"/>
                  </w:pPr>
                  <w:r>
                    <w:rPr>
                      <w:rFonts w:ascii="Cambria" w:eastAsia="Cambria" w:hAnsi="Cambria"/>
                      <w:color w:val="000000"/>
                      <w:sz w:val="18"/>
                    </w:rPr>
                    <w:t>0</w:t>
                  </w:r>
                </w:p>
              </w:tc>
            </w:tr>
            <w:tr w:rsidR="00FD1289" w14:paraId="68CF21F9"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98F3F" w14:textId="77777777" w:rsidR="00FD1289" w:rsidRDefault="00532E7D">
                  <w:pPr>
                    <w:spacing w:after="0" w:line="240" w:lineRule="auto"/>
                  </w:pPr>
                  <w:r>
                    <w:rPr>
                      <w:rFonts w:ascii="Cambria" w:eastAsia="Cambria" w:hAnsi="Cambria"/>
                      <w:color w:val="000000"/>
                      <w:sz w:val="18"/>
                    </w:rPr>
                    <w:t>meloxicam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95016"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21A8F" w14:textId="77777777" w:rsidR="00FD1289" w:rsidRDefault="00532E7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1AD21"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B81E9"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3A6F5"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8BA47"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F1540" w14:textId="77777777" w:rsidR="00FD1289" w:rsidRDefault="00532E7D">
                  <w:pPr>
                    <w:spacing w:after="0" w:line="240" w:lineRule="auto"/>
                    <w:jc w:val="center"/>
                  </w:pPr>
                  <w:r>
                    <w:rPr>
                      <w:rFonts w:ascii="Cambria" w:eastAsia="Cambria" w:hAnsi="Cambria"/>
                      <w:color w:val="000000"/>
                      <w:sz w:val="18"/>
                    </w:rPr>
                    <w:t>0</w:t>
                  </w:r>
                </w:p>
              </w:tc>
            </w:tr>
            <w:tr w:rsidR="00FD1289" w14:paraId="63E1A0F0"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7329C" w14:textId="77777777" w:rsidR="00FD1289" w:rsidRDefault="00532E7D">
                  <w:pPr>
                    <w:spacing w:after="0" w:line="240" w:lineRule="auto"/>
                  </w:pPr>
                  <w:r>
                    <w:rPr>
                      <w:rFonts w:ascii="Cambria" w:eastAsia="Cambria" w:hAnsi="Cambria"/>
                      <w:color w:val="000000"/>
                      <w:sz w:val="18"/>
                    </w:rPr>
                    <w:t>oxyphenbutazone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D6CC1"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1F91C" w14:textId="77777777" w:rsidR="00FD1289" w:rsidRDefault="00532E7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E8E92"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06A5A"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CED83"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AD4E"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66B3" w14:textId="77777777" w:rsidR="00FD1289" w:rsidRDefault="00532E7D">
                  <w:pPr>
                    <w:spacing w:after="0" w:line="240" w:lineRule="auto"/>
                    <w:jc w:val="center"/>
                  </w:pPr>
                  <w:r>
                    <w:rPr>
                      <w:rFonts w:ascii="Cambria" w:eastAsia="Cambria" w:hAnsi="Cambria"/>
                      <w:color w:val="000000"/>
                      <w:sz w:val="18"/>
                    </w:rPr>
                    <w:t>0</w:t>
                  </w:r>
                </w:p>
              </w:tc>
            </w:tr>
            <w:tr w:rsidR="00FD1289" w14:paraId="1F47C653"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81511" w14:textId="77777777" w:rsidR="00FD1289" w:rsidRDefault="00532E7D">
                  <w:pPr>
                    <w:spacing w:after="0" w:line="240" w:lineRule="auto"/>
                  </w:pPr>
                  <w:r>
                    <w:rPr>
                      <w:rFonts w:ascii="Cambria" w:eastAsia="Cambria" w:hAnsi="Cambria"/>
                      <w:color w:val="000000"/>
                      <w:sz w:val="18"/>
                    </w:rPr>
                    <w:t>phenylbutazone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D0D03"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8EBC8" w14:textId="77777777" w:rsidR="00FD1289" w:rsidRDefault="00532E7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A1A45"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E8EE7"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CF27B"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F4C39"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C0425" w14:textId="77777777" w:rsidR="00FD1289" w:rsidRDefault="00532E7D">
                  <w:pPr>
                    <w:spacing w:after="0" w:line="240" w:lineRule="auto"/>
                    <w:jc w:val="center"/>
                  </w:pPr>
                  <w:r>
                    <w:rPr>
                      <w:rFonts w:ascii="Cambria" w:eastAsia="Cambria" w:hAnsi="Cambria"/>
                      <w:color w:val="000000"/>
                      <w:sz w:val="18"/>
                    </w:rPr>
                    <w:t>0</w:t>
                  </w:r>
                </w:p>
              </w:tc>
            </w:tr>
            <w:tr w:rsidR="00FD1289" w14:paraId="4BA342A1" w14:textId="77777777" w:rsidTr="00314C6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0318D" w14:textId="77777777" w:rsidR="00FD1289" w:rsidRDefault="00532E7D">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A810" w14:textId="77777777" w:rsidR="00FD1289" w:rsidRDefault="00532E7D">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76B5" w14:textId="77777777" w:rsidR="00FD1289" w:rsidRDefault="00532E7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3D234" w14:textId="77777777" w:rsidR="00FD1289" w:rsidRDefault="00532E7D">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3BD35" w14:textId="77777777" w:rsidR="00FD1289" w:rsidRDefault="00532E7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E4317" w14:textId="77777777" w:rsidR="00FD1289" w:rsidRDefault="00532E7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A2F9" w14:textId="77777777" w:rsidR="00FD1289" w:rsidRDefault="00532E7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F59C" w14:textId="77777777" w:rsidR="00FD1289" w:rsidRDefault="00532E7D">
                  <w:pPr>
                    <w:spacing w:after="0" w:line="240" w:lineRule="auto"/>
                    <w:jc w:val="center"/>
                  </w:pPr>
                  <w:r>
                    <w:rPr>
                      <w:rFonts w:ascii="Cambria" w:eastAsia="Cambria" w:hAnsi="Cambria"/>
                      <w:color w:val="000000"/>
                      <w:sz w:val="18"/>
                    </w:rPr>
                    <w:t>0</w:t>
                  </w:r>
                </w:p>
              </w:tc>
            </w:tr>
          </w:tbl>
          <w:p w14:paraId="6885564B" w14:textId="77777777" w:rsidR="00FD1289" w:rsidRDefault="00FD1289">
            <w:pPr>
              <w:spacing w:after="0" w:line="240" w:lineRule="auto"/>
            </w:pPr>
          </w:p>
        </w:tc>
      </w:tr>
      <w:tr w:rsidR="00FD1289" w14:paraId="3C39DD8B" w14:textId="77777777">
        <w:trPr>
          <w:trHeight w:val="770"/>
        </w:trPr>
        <w:tc>
          <w:tcPr>
            <w:tcW w:w="5625" w:type="dxa"/>
          </w:tcPr>
          <w:p w14:paraId="7A3B2F33" w14:textId="77777777" w:rsidR="00FD1289" w:rsidRDefault="00FD1289">
            <w:pPr>
              <w:pStyle w:val="EmptyCellLayoutStyle"/>
              <w:spacing w:after="0" w:line="240" w:lineRule="auto"/>
            </w:pPr>
          </w:p>
        </w:tc>
        <w:tc>
          <w:tcPr>
            <w:tcW w:w="3999" w:type="dxa"/>
          </w:tcPr>
          <w:p w14:paraId="4B8EB16F" w14:textId="77777777" w:rsidR="00FD1289" w:rsidRDefault="00FD1289">
            <w:pPr>
              <w:pStyle w:val="EmptyCellLayoutStyle"/>
              <w:spacing w:after="0" w:line="240" w:lineRule="auto"/>
            </w:pPr>
          </w:p>
        </w:tc>
      </w:tr>
    </w:tbl>
    <w:p w14:paraId="12F4FEC2" w14:textId="77777777" w:rsidR="00FD1289" w:rsidRDefault="00FD1289">
      <w:pPr>
        <w:spacing w:after="0" w:line="240" w:lineRule="auto"/>
      </w:pPr>
    </w:p>
    <w:sectPr w:rsidR="00FD1289">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5C64" w14:textId="77777777" w:rsidR="00BF2E39" w:rsidRDefault="00532E7D">
      <w:pPr>
        <w:spacing w:after="0" w:line="240" w:lineRule="auto"/>
      </w:pPr>
      <w:r>
        <w:separator/>
      </w:r>
    </w:p>
  </w:endnote>
  <w:endnote w:type="continuationSeparator" w:id="0">
    <w:p w14:paraId="601D0429" w14:textId="77777777" w:rsidR="00BF2E39" w:rsidRDefault="0053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532E7D" w14:paraId="037D83B5" w14:textId="77777777" w:rsidTr="00532E7D">
      <w:tc>
        <w:tcPr>
          <w:tcW w:w="1072" w:type="dxa"/>
        </w:tcPr>
        <w:p w14:paraId="26702F11" w14:textId="77777777" w:rsidR="00FD1289" w:rsidRDefault="00FD1289">
          <w:pPr>
            <w:pStyle w:val="EmptyCellLayoutStyle"/>
            <w:spacing w:after="0" w:line="240" w:lineRule="auto"/>
          </w:pPr>
        </w:p>
      </w:tc>
      <w:tc>
        <w:tcPr>
          <w:tcW w:w="11" w:type="dxa"/>
        </w:tcPr>
        <w:p w14:paraId="38CA6E60" w14:textId="77777777" w:rsidR="00FD1289" w:rsidRDefault="00FD128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D1289" w14:paraId="1B12C88B"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8F9327D" w14:textId="77777777" w:rsidR="00FD1289" w:rsidRDefault="00532E7D">
                <w:pPr>
                  <w:spacing w:after="0" w:line="240" w:lineRule="auto"/>
                  <w:jc w:val="center"/>
                </w:pPr>
                <w:r>
                  <w:rPr>
                    <w:rFonts w:ascii="Calibri" w:eastAsia="Calibri" w:hAnsi="Calibri"/>
                    <w:color w:val="000000"/>
                  </w:rPr>
                  <w:t>National Residue Survey, Department of Agriculture, Fisheries and Forestry</w:t>
                </w:r>
              </w:p>
            </w:tc>
          </w:tr>
        </w:tbl>
        <w:p w14:paraId="3AA43BE3" w14:textId="77777777" w:rsidR="00FD1289" w:rsidRDefault="00FD1289">
          <w:pPr>
            <w:spacing w:after="0" w:line="240" w:lineRule="auto"/>
          </w:pPr>
        </w:p>
      </w:tc>
      <w:tc>
        <w:tcPr>
          <w:tcW w:w="1091" w:type="dxa"/>
        </w:tcPr>
        <w:p w14:paraId="3DABD0FE" w14:textId="77777777" w:rsidR="00FD1289" w:rsidRDefault="00FD1289">
          <w:pPr>
            <w:pStyle w:val="EmptyCellLayoutStyle"/>
            <w:spacing w:after="0" w:line="240" w:lineRule="auto"/>
          </w:pPr>
        </w:p>
      </w:tc>
    </w:tr>
    <w:tr w:rsidR="00FD1289" w14:paraId="2610DE76" w14:textId="77777777">
      <w:tc>
        <w:tcPr>
          <w:tcW w:w="1072" w:type="dxa"/>
        </w:tcPr>
        <w:p w14:paraId="01326BA8" w14:textId="77777777" w:rsidR="00FD1289" w:rsidRDefault="00FD1289">
          <w:pPr>
            <w:pStyle w:val="EmptyCellLayoutStyle"/>
            <w:spacing w:after="0" w:line="240" w:lineRule="auto"/>
          </w:pPr>
        </w:p>
      </w:tc>
      <w:tc>
        <w:tcPr>
          <w:tcW w:w="11" w:type="dxa"/>
        </w:tcPr>
        <w:p w14:paraId="0658C8A7" w14:textId="77777777" w:rsidR="00FD1289" w:rsidRDefault="00FD1289">
          <w:pPr>
            <w:pStyle w:val="EmptyCellLayoutStyle"/>
            <w:spacing w:after="0" w:line="240" w:lineRule="auto"/>
          </w:pPr>
        </w:p>
      </w:tc>
      <w:tc>
        <w:tcPr>
          <w:tcW w:w="7443" w:type="dxa"/>
        </w:tcPr>
        <w:p w14:paraId="17166020" w14:textId="77777777" w:rsidR="00FD1289" w:rsidRDefault="00FD1289">
          <w:pPr>
            <w:pStyle w:val="EmptyCellLayoutStyle"/>
            <w:spacing w:after="0" w:line="240" w:lineRule="auto"/>
          </w:pPr>
        </w:p>
      </w:tc>
      <w:tc>
        <w:tcPr>
          <w:tcW w:w="11" w:type="dxa"/>
        </w:tcPr>
        <w:p w14:paraId="5072661A" w14:textId="77777777" w:rsidR="00FD1289" w:rsidRDefault="00FD1289">
          <w:pPr>
            <w:pStyle w:val="EmptyCellLayoutStyle"/>
            <w:spacing w:after="0" w:line="240" w:lineRule="auto"/>
          </w:pPr>
        </w:p>
      </w:tc>
      <w:tc>
        <w:tcPr>
          <w:tcW w:w="1091" w:type="dxa"/>
        </w:tcPr>
        <w:p w14:paraId="4FC3D00A" w14:textId="77777777" w:rsidR="00FD1289" w:rsidRDefault="00FD1289">
          <w:pPr>
            <w:pStyle w:val="EmptyCellLayoutStyle"/>
            <w:spacing w:after="0" w:line="240" w:lineRule="auto"/>
          </w:pPr>
        </w:p>
      </w:tc>
    </w:tr>
    <w:tr w:rsidR="00532E7D" w14:paraId="662DCD95" w14:textId="77777777" w:rsidTr="00532E7D">
      <w:tc>
        <w:tcPr>
          <w:tcW w:w="1072" w:type="dxa"/>
        </w:tcPr>
        <w:p w14:paraId="70330BA3" w14:textId="77777777" w:rsidR="00FD1289" w:rsidRDefault="00FD128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D1289" w14:paraId="00D14550" w14:textId="77777777">
            <w:trPr>
              <w:trHeight w:val="257"/>
            </w:trPr>
            <w:tc>
              <w:tcPr>
                <w:tcW w:w="7455" w:type="dxa"/>
                <w:tcBorders>
                  <w:top w:val="nil"/>
                  <w:left w:val="nil"/>
                  <w:bottom w:val="nil"/>
                  <w:right w:val="nil"/>
                </w:tcBorders>
                <w:tcMar>
                  <w:top w:w="39" w:type="dxa"/>
                  <w:left w:w="39" w:type="dxa"/>
                  <w:bottom w:w="39" w:type="dxa"/>
                  <w:right w:w="39" w:type="dxa"/>
                </w:tcMar>
              </w:tcPr>
              <w:p w14:paraId="715263F3" w14:textId="77777777" w:rsidR="00FD1289" w:rsidRDefault="00532E7D">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75CAE0E" w14:textId="77777777" w:rsidR="00FD1289" w:rsidRDefault="00FD1289">
          <w:pPr>
            <w:spacing w:after="0" w:line="240" w:lineRule="auto"/>
          </w:pPr>
        </w:p>
      </w:tc>
      <w:tc>
        <w:tcPr>
          <w:tcW w:w="11" w:type="dxa"/>
        </w:tcPr>
        <w:p w14:paraId="20FDE432" w14:textId="77777777" w:rsidR="00FD1289" w:rsidRDefault="00FD1289">
          <w:pPr>
            <w:pStyle w:val="EmptyCellLayoutStyle"/>
            <w:spacing w:after="0" w:line="240" w:lineRule="auto"/>
          </w:pPr>
        </w:p>
      </w:tc>
      <w:tc>
        <w:tcPr>
          <w:tcW w:w="1091" w:type="dxa"/>
        </w:tcPr>
        <w:p w14:paraId="47280AA9" w14:textId="77777777" w:rsidR="00FD1289" w:rsidRDefault="00FD128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C5D1" w14:textId="77777777" w:rsidR="00BF2E39" w:rsidRDefault="00532E7D">
      <w:pPr>
        <w:spacing w:after="0" w:line="240" w:lineRule="auto"/>
      </w:pPr>
      <w:r>
        <w:separator/>
      </w:r>
    </w:p>
  </w:footnote>
  <w:footnote w:type="continuationSeparator" w:id="0">
    <w:p w14:paraId="59F29AE1" w14:textId="77777777" w:rsidR="00BF2E39" w:rsidRDefault="00532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5487254">
    <w:abstractNumId w:val="0"/>
  </w:num>
  <w:num w:numId="2" w16cid:durableId="898899419">
    <w:abstractNumId w:val="1"/>
  </w:num>
  <w:num w:numId="3" w16cid:durableId="19670134">
    <w:abstractNumId w:val="2"/>
  </w:num>
  <w:num w:numId="4" w16cid:durableId="1297418080">
    <w:abstractNumId w:val="3"/>
  </w:num>
  <w:num w:numId="5" w16cid:durableId="901789983">
    <w:abstractNumId w:val="4"/>
  </w:num>
  <w:num w:numId="6" w16cid:durableId="154683434">
    <w:abstractNumId w:val="5"/>
  </w:num>
  <w:num w:numId="7" w16cid:durableId="108207514">
    <w:abstractNumId w:val="6"/>
  </w:num>
  <w:num w:numId="8" w16cid:durableId="872303209">
    <w:abstractNumId w:val="7"/>
  </w:num>
  <w:num w:numId="9" w16cid:durableId="358699386">
    <w:abstractNumId w:val="8"/>
  </w:num>
  <w:num w:numId="10" w16cid:durableId="1898471419">
    <w:abstractNumId w:val="9"/>
  </w:num>
  <w:num w:numId="11" w16cid:durableId="2013800159">
    <w:abstractNumId w:val="10"/>
  </w:num>
  <w:num w:numId="12" w16cid:durableId="305357326">
    <w:abstractNumId w:val="11"/>
  </w:num>
  <w:num w:numId="13" w16cid:durableId="815147316">
    <w:abstractNumId w:val="12"/>
  </w:num>
  <w:num w:numId="14" w16cid:durableId="1730222262">
    <w:abstractNumId w:val="13"/>
  </w:num>
  <w:num w:numId="15" w16cid:durableId="419259074">
    <w:abstractNumId w:val="14"/>
  </w:num>
  <w:num w:numId="16" w16cid:durableId="2019842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89"/>
    <w:rsid w:val="002E7BC5"/>
    <w:rsid w:val="00314C66"/>
    <w:rsid w:val="00532E7D"/>
    <w:rsid w:val="008F6035"/>
    <w:rsid w:val="00BF2E39"/>
    <w:rsid w:val="00CB4768"/>
    <w:rsid w:val="00FD12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2091"/>
  <w15:docId w15:val="{AA87EFE3-DB87-43A3-909B-23D6CA19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8F6035"/>
    <w:pPr>
      <w:spacing w:after="0" w:line="240" w:lineRule="auto"/>
    </w:pPr>
  </w:style>
  <w:style w:type="character" w:styleId="CommentReference">
    <w:name w:val="annotation reference"/>
    <w:basedOn w:val="DefaultParagraphFont"/>
    <w:uiPriority w:val="99"/>
    <w:semiHidden/>
    <w:unhideWhenUsed/>
    <w:rsid w:val="008F6035"/>
    <w:rPr>
      <w:sz w:val="16"/>
      <w:szCs w:val="16"/>
    </w:rPr>
  </w:style>
  <w:style w:type="paragraph" w:styleId="CommentText">
    <w:name w:val="annotation text"/>
    <w:basedOn w:val="Normal"/>
    <w:link w:val="CommentTextChar"/>
    <w:uiPriority w:val="99"/>
    <w:semiHidden/>
    <w:unhideWhenUsed/>
    <w:rsid w:val="008F6035"/>
    <w:pPr>
      <w:spacing w:line="240" w:lineRule="auto"/>
    </w:pPr>
  </w:style>
  <w:style w:type="character" w:customStyle="1" w:styleId="CommentTextChar">
    <w:name w:val="Comment Text Char"/>
    <w:basedOn w:val="DefaultParagraphFont"/>
    <w:link w:val="CommentText"/>
    <w:uiPriority w:val="99"/>
    <w:semiHidden/>
    <w:rsid w:val="008F6035"/>
  </w:style>
  <w:style w:type="paragraph" w:styleId="CommentSubject">
    <w:name w:val="annotation subject"/>
    <w:basedOn w:val="CommentText"/>
    <w:next w:val="CommentText"/>
    <w:link w:val="CommentSubjectChar"/>
    <w:uiPriority w:val="99"/>
    <w:semiHidden/>
    <w:unhideWhenUsed/>
    <w:rsid w:val="008F6035"/>
    <w:rPr>
      <w:b/>
      <w:bCs/>
    </w:rPr>
  </w:style>
  <w:style w:type="character" w:customStyle="1" w:styleId="CommentSubjectChar">
    <w:name w:val="Comment Subject Char"/>
    <w:basedOn w:val="CommentTextChar"/>
    <w:link w:val="CommentSubject"/>
    <w:uiPriority w:val="99"/>
    <w:semiHidden/>
    <w:rsid w:val="008F6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deer-farmed-residue-testing-annual-datasets-2021-22</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deer-farmed-residue-testing-annual-datasets-2021-22</dc:title>
  <dc:creator>Department of Agriculture, Fisheries and Forestry</dc:creator>
  <dc:description/>
  <cp:lastModifiedBy>Pryor, Lauren</cp:lastModifiedBy>
  <cp:revision>6</cp:revision>
  <dcterms:created xsi:type="dcterms:W3CDTF">2022-09-05T04:49:00Z</dcterms:created>
  <dcterms:modified xsi:type="dcterms:W3CDTF">2022-10-06T04:55:00Z</dcterms:modified>
</cp:coreProperties>
</file>