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3"/>
        <w:gridCol w:w="2675"/>
        <w:gridCol w:w="40"/>
        <w:gridCol w:w="2895"/>
        <w:gridCol w:w="3942"/>
        <w:gridCol w:w="43"/>
        <w:gridCol w:w="13"/>
      </w:tblGrid>
      <w:tr w:rsidR="004355DF" w14:paraId="2EA28E89" w14:textId="77777777" w:rsidTr="004355DF">
        <w:trPr>
          <w:trHeight w:val="1868"/>
        </w:trPr>
        <w:tc>
          <w:tcPr>
            <w:tcW w:w="13" w:type="dxa"/>
            <w:gridSpan w:val="4"/>
            <w:tcBorders>
              <w:top w:val="nil"/>
              <w:left w:val="nil"/>
              <w:bottom w:val="nil"/>
            </w:tcBorders>
            <w:tcMar>
              <w:top w:w="0" w:type="dxa"/>
              <w:left w:w="0" w:type="dxa"/>
              <w:bottom w:w="0" w:type="dxa"/>
              <w:right w:w="0" w:type="dxa"/>
            </w:tcMar>
          </w:tcPr>
          <w:p w14:paraId="346AD2CA" w14:textId="77777777" w:rsidR="00B64B1D" w:rsidRDefault="004355DF">
            <w:pPr>
              <w:spacing w:after="0" w:line="240" w:lineRule="auto"/>
            </w:pPr>
            <w:r>
              <w:rPr>
                <w:noProof/>
              </w:rPr>
              <w:drawing>
                <wp:inline distT="0" distB="0" distL="0" distR="0" wp14:anchorId="63ED5E41" wp14:editId="2445D069">
                  <wp:extent cx="3571877" cy="1096833"/>
                  <wp:effectExtent l="0" t="0" r="0" b="0"/>
                  <wp:docPr id="1401619493"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005AD6A8" w14:textId="77777777" w:rsidR="00B64B1D" w:rsidRDefault="00B64B1D">
            <w:pPr>
              <w:pStyle w:val="EmptyCellLayoutStyle"/>
              <w:spacing w:after="0" w:line="240" w:lineRule="auto"/>
            </w:pPr>
          </w:p>
        </w:tc>
        <w:tc>
          <w:tcPr>
            <w:tcW w:w="43" w:type="dxa"/>
          </w:tcPr>
          <w:p w14:paraId="37E99CF9" w14:textId="77777777" w:rsidR="00B64B1D" w:rsidRDefault="00B64B1D">
            <w:pPr>
              <w:pStyle w:val="EmptyCellLayoutStyle"/>
              <w:spacing w:after="0" w:line="240" w:lineRule="auto"/>
            </w:pPr>
          </w:p>
        </w:tc>
        <w:tc>
          <w:tcPr>
            <w:tcW w:w="13" w:type="dxa"/>
          </w:tcPr>
          <w:p w14:paraId="1837C58E" w14:textId="77777777" w:rsidR="00B64B1D" w:rsidRDefault="00B64B1D">
            <w:pPr>
              <w:pStyle w:val="EmptyCellLayoutStyle"/>
              <w:spacing w:after="0" w:line="240" w:lineRule="auto"/>
            </w:pPr>
          </w:p>
        </w:tc>
      </w:tr>
      <w:tr w:rsidR="00B64B1D" w14:paraId="349CDCB0" w14:textId="77777777">
        <w:trPr>
          <w:trHeight w:val="80"/>
        </w:trPr>
        <w:tc>
          <w:tcPr>
            <w:tcW w:w="13" w:type="dxa"/>
          </w:tcPr>
          <w:p w14:paraId="2D42EF38" w14:textId="77777777" w:rsidR="00B64B1D" w:rsidRDefault="00B64B1D">
            <w:pPr>
              <w:pStyle w:val="EmptyCellLayoutStyle"/>
              <w:spacing w:after="0" w:line="240" w:lineRule="auto"/>
            </w:pPr>
          </w:p>
        </w:tc>
        <w:tc>
          <w:tcPr>
            <w:tcW w:w="2675" w:type="dxa"/>
          </w:tcPr>
          <w:p w14:paraId="7BDFFBD3" w14:textId="77777777" w:rsidR="00B64B1D" w:rsidRDefault="00B64B1D">
            <w:pPr>
              <w:pStyle w:val="EmptyCellLayoutStyle"/>
              <w:spacing w:after="0" w:line="240" w:lineRule="auto"/>
            </w:pPr>
          </w:p>
        </w:tc>
        <w:tc>
          <w:tcPr>
            <w:tcW w:w="40" w:type="dxa"/>
          </w:tcPr>
          <w:p w14:paraId="5ACCCE9A" w14:textId="77777777" w:rsidR="00B64B1D" w:rsidRDefault="00B64B1D">
            <w:pPr>
              <w:pStyle w:val="EmptyCellLayoutStyle"/>
              <w:spacing w:after="0" w:line="240" w:lineRule="auto"/>
            </w:pPr>
          </w:p>
        </w:tc>
        <w:tc>
          <w:tcPr>
            <w:tcW w:w="2895" w:type="dxa"/>
          </w:tcPr>
          <w:p w14:paraId="7E1EDB02" w14:textId="77777777" w:rsidR="00B64B1D" w:rsidRDefault="00B64B1D">
            <w:pPr>
              <w:pStyle w:val="EmptyCellLayoutStyle"/>
              <w:spacing w:after="0" w:line="240" w:lineRule="auto"/>
            </w:pPr>
          </w:p>
        </w:tc>
        <w:tc>
          <w:tcPr>
            <w:tcW w:w="3942" w:type="dxa"/>
          </w:tcPr>
          <w:p w14:paraId="00C4DF9B" w14:textId="77777777" w:rsidR="00B64B1D" w:rsidRDefault="00B64B1D">
            <w:pPr>
              <w:pStyle w:val="EmptyCellLayoutStyle"/>
              <w:spacing w:after="0" w:line="240" w:lineRule="auto"/>
            </w:pPr>
          </w:p>
        </w:tc>
        <w:tc>
          <w:tcPr>
            <w:tcW w:w="43" w:type="dxa"/>
          </w:tcPr>
          <w:p w14:paraId="1BC2E4CC" w14:textId="77777777" w:rsidR="00B64B1D" w:rsidRDefault="00B64B1D">
            <w:pPr>
              <w:pStyle w:val="EmptyCellLayoutStyle"/>
              <w:spacing w:after="0" w:line="240" w:lineRule="auto"/>
            </w:pPr>
          </w:p>
        </w:tc>
        <w:tc>
          <w:tcPr>
            <w:tcW w:w="13" w:type="dxa"/>
          </w:tcPr>
          <w:p w14:paraId="1ED03563" w14:textId="77777777" w:rsidR="00B64B1D" w:rsidRDefault="00B64B1D">
            <w:pPr>
              <w:pStyle w:val="EmptyCellLayoutStyle"/>
              <w:spacing w:after="0" w:line="240" w:lineRule="auto"/>
            </w:pPr>
          </w:p>
        </w:tc>
      </w:tr>
      <w:tr w:rsidR="004355DF" w14:paraId="557BF6E3" w14:textId="77777777" w:rsidTr="004355DF">
        <w:trPr>
          <w:trHeight w:val="705"/>
        </w:trPr>
        <w:tc>
          <w:tcPr>
            <w:tcW w:w="13" w:type="dxa"/>
            <w:gridSpan w:val="7"/>
          </w:tcPr>
          <w:tbl>
            <w:tblPr>
              <w:tblW w:w="0" w:type="auto"/>
              <w:tblCellMar>
                <w:left w:w="0" w:type="dxa"/>
                <w:right w:w="0" w:type="dxa"/>
              </w:tblCellMar>
              <w:tblLook w:val="04A0" w:firstRow="1" w:lastRow="0" w:firstColumn="1" w:lastColumn="0" w:noHBand="0" w:noVBand="1"/>
            </w:tblPr>
            <w:tblGrid>
              <w:gridCol w:w="9621"/>
            </w:tblGrid>
            <w:tr w:rsidR="00B64B1D" w14:paraId="09ADA4FA" w14:textId="77777777">
              <w:trPr>
                <w:trHeight w:val="666"/>
              </w:trPr>
              <w:tc>
                <w:tcPr>
                  <w:tcW w:w="9624" w:type="dxa"/>
                  <w:tcBorders>
                    <w:top w:val="nil"/>
                    <w:left w:val="nil"/>
                    <w:bottom w:val="nil"/>
                    <w:right w:val="nil"/>
                  </w:tcBorders>
                  <w:tcMar>
                    <w:top w:w="39" w:type="dxa"/>
                    <w:left w:w="39" w:type="dxa"/>
                    <w:bottom w:w="0" w:type="dxa"/>
                    <w:right w:w="39" w:type="dxa"/>
                  </w:tcMar>
                </w:tcPr>
                <w:p w14:paraId="00CB133C" w14:textId="77777777" w:rsidR="00B64B1D" w:rsidRDefault="004355DF">
                  <w:pPr>
                    <w:spacing w:after="0" w:line="240" w:lineRule="auto"/>
                  </w:pPr>
                  <w:r>
                    <w:rPr>
                      <w:rFonts w:ascii="Calibri" w:eastAsia="Calibri" w:hAnsi="Calibri"/>
                      <w:b/>
                      <w:color w:val="000000"/>
                      <w:sz w:val="52"/>
                    </w:rPr>
                    <w:t>Chickpea residue testing annual datasets 2023-24</w:t>
                  </w:r>
                </w:p>
              </w:tc>
            </w:tr>
          </w:tbl>
          <w:p w14:paraId="659EC12E" w14:textId="77777777" w:rsidR="00B64B1D" w:rsidRDefault="00B64B1D">
            <w:pPr>
              <w:spacing w:after="0" w:line="240" w:lineRule="auto"/>
            </w:pPr>
          </w:p>
        </w:tc>
      </w:tr>
      <w:tr w:rsidR="00B64B1D" w14:paraId="2A0D5446" w14:textId="77777777">
        <w:trPr>
          <w:trHeight w:val="59"/>
        </w:trPr>
        <w:tc>
          <w:tcPr>
            <w:tcW w:w="13" w:type="dxa"/>
          </w:tcPr>
          <w:p w14:paraId="0FBB5149" w14:textId="77777777" w:rsidR="00B64B1D" w:rsidRDefault="00B64B1D">
            <w:pPr>
              <w:pStyle w:val="EmptyCellLayoutStyle"/>
              <w:spacing w:after="0" w:line="240" w:lineRule="auto"/>
            </w:pPr>
          </w:p>
        </w:tc>
        <w:tc>
          <w:tcPr>
            <w:tcW w:w="2675" w:type="dxa"/>
          </w:tcPr>
          <w:p w14:paraId="202A29CC" w14:textId="77777777" w:rsidR="00B64B1D" w:rsidRDefault="00B64B1D">
            <w:pPr>
              <w:pStyle w:val="EmptyCellLayoutStyle"/>
              <w:spacing w:after="0" w:line="240" w:lineRule="auto"/>
            </w:pPr>
          </w:p>
        </w:tc>
        <w:tc>
          <w:tcPr>
            <w:tcW w:w="40" w:type="dxa"/>
          </w:tcPr>
          <w:p w14:paraId="0C924D81" w14:textId="77777777" w:rsidR="00B64B1D" w:rsidRDefault="00B64B1D">
            <w:pPr>
              <w:pStyle w:val="EmptyCellLayoutStyle"/>
              <w:spacing w:after="0" w:line="240" w:lineRule="auto"/>
            </w:pPr>
          </w:p>
        </w:tc>
        <w:tc>
          <w:tcPr>
            <w:tcW w:w="2895" w:type="dxa"/>
          </w:tcPr>
          <w:p w14:paraId="63B411E5" w14:textId="77777777" w:rsidR="00B64B1D" w:rsidRDefault="00B64B1D">
            <w:pPr>
              <w:pStyle w:val="EmptyCellLayoutStyle"/>
              <w:spacing w:after="0" w:line="240" w:lineRule="auto"/>
            </w:pPr>
          </w:p>
        </w:tc>
        <w:tc>
          <w:tcPr>
            <w:tcW w:w="3942" w:type="dxa"/>
          </w:tcPr>
          <w:p w14:paraId="0E1F7BB3" w14:textId="77777777" w:rsidR="00B64B1D" w:rsidRDefault="00B64B1D">
            <w:pPr>
              <w:pStyle w:val="EmptyCellLayoutStyle"/>
              <w:spacing w:after="0" w:line="240" w:lineRule="auto"/>
            </w:pPr>
          </w:p>
        </w:tc>
        <w:tc>
          <w:tcPr>
            <w:tcW w:w="43" w:type="dxa"/>
          </w:tcPr>
          <w:p w14:paraId="68D93F04" w14:textId="77777777" w:rsidR="00B64B1D" w:rsidRDefault="00B64B1D">
            <w:pPr>
              <w:pStyle w:val="EmptyCellLayoutStyle"/>
              <w:spacing w:after="0" w:line="240" w:lineRule="auto"/>
            </w:pPr>
          </w:p>
        </w:tc>
        <w:tc>
          <w:tcPr>
            <w:tcW w:w="13" w:type="dxa"/>
          </w:tcPr>
          <w:p w14:paraId="7153771C" w14:textId="77777777" w:rsidR="00B64B1D" w:rsidRDefault="00B64B1D">
            <w:pPr>
              <w:pStyle w:val="EmptyCellLayoutStyle"/>
              <w:spacing w:after="0" w:line="240" w:lineRule="auto"/>
            </w:pPr>
          </w:p>
        </w:tc>
      </w:tr>
      <w:tr w:rsidR="004355DF" w14:paraId="6836B611" w14:textId="77777777" w:rsidTr="004355DF">
        <w:trPr>
          <w:trHeight w:val="2417"/>
        </w:trPr>
        <w:tc>
          <w:tcPr>
            <w:tcW w:w="13" w:type="dxa"/>
            <w:gridSpan w:val="7"/>
          </w:tcPr>
          <w:tbl>
            <w:tblPr>
              <w:tblW w:w="0" w:type="auto"/>
              <w:tblCellMar>
                <w:left w:w="0" w:type="dxa"/>
                <w:right w:w="0" w:type="dxa"/>
              </w:tblCellMar>
              <w:tblLook w:val="04A0" w:firstRow="1" w:lastRow="0" w:firstColumn="1" w:lastColumn="0" w:noHBand="0" w:noVBand="1"/>
            </w:tblPr>
            <w:tblGrid>
              <w:gridCol w:w="9621"/>
            </w:tblGrid>
            <w:tr w:rsidR="00B64B1D" w14:paraId="40ED320C" w14:textId="77777777">
              <w:trPr>
                <w:trHeight w:val="2378"/>
              </w:trPr>
              <w:tc>
                <w:tcPr>
                  <w:tcW w:w="9624" w:type="dxa"/>
                  <w:tcBorders>
                    <w:top w:val="nil"/>
                    <w:left w:val="nil"/>
                    <w:bottom w:val="nil"/>
                    <w:right w:val="nil"/>
                  </w:tcBorders>
                  <w:tcMar>
                    <w:top w:w="0" w:type="dxa"/>
                    <w:left w:w="39" w:type="dxa"/>
                    <w:bottom w:w="39" w:type="dxa"/>
                    <w:right w:w="39" w:type="dxa"/>
                  </w:tcMar>
                </w:tcPr>
                <w:p w14:paraId="5C66D8DF" w14:textId="77777777" w:rsidR="00B64B1D" w:rsidRDefault="004355DF">
                  <w:pPr>
                    <w:spacing w:after="0" w:line="240" w:lineRule="auto"/>
                  </w:pPr>
                  <w:r>
                    <w:rPr>
                      <w:rFonts w:ascii="Calibri" w:eastAsia="Calibri" w:hAnsi="Calibri"/>
                      <w:color w:val="000000"/>
                      <w:sz w:val="28"/>
                    </w:rPr>
                    <w:t>National Residue Survey (NRS), Department of Agriculture, Fisheries and Forestry</w:t>
                  </w:r>
                </w:p>
                <w:p w14:paraId="709ABBE0" w14:textId="77777777" w:rsidR="00B64B1D" w:rsidRDefault="00B64B1D">
                  <w:pPr>
                    <w:spacing w:after="0" w:line="240" w:lineRule="auto"/>
                  </w:pPr>
                </w:p>
                <w:p w14:paraId="7B266A8C" w14:textId="77777777" w:rsidR="00B64B1D" w:rsidRDefault="004355DF">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BD2658A" w14:textId="77777777" w:rsidR="00B64B1D" w:rsidRDefault="00B64B1D">
                  <w:pPr>
                    <w:spacing w:after="0" w:line="240" w:lineRule="auto"/>
                  </w:pPr>
                </w:p>
                <w:p w14:paraId="218E092B" w14:textId="77777777" w:rsidR="00B64B1D" w:rsidRDefault="004355DF">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1028CA3" w14:textId="77777777" w:rsidR="00B64B1D" w:rsidRDefault="004355DF">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39DA3723" w14:textId="77777777" w:rsidR="00B64B1D" w:rsidRDefault="004355DF">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381FF1A" w14:textId="77777777" w:rsidR="00B64B1D" w:rsidRDefault="004355DF">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2D244391" w14:textId="77777777" w:rsidR="00B64B1D" w:rsidRDefault="004355DF">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340D137" w14:textId="77777777" w:rsidR="00B64B1D" w:rsidRDefault="00B64B1D">
                  <w:pPr>
                    <w:spacing w:after="0" w:line="240" w:lineRule="auto"/>
                  </w:pPr>
                </w:p>
                <w:p w14:paraId="48A70605" w14:textId="77777777" w:rsidR="00B64B1D" w:rsidRDefault="004355DF">
                  <w:pPr>
                    <w:spacing w:after="0" w:line="240" w:lineRule="auto"/>
                  </w:pPr>
                  <w:r>
                    <w:rPr>
                      <w:rFonts w:ascii="Calibri" w:eastAsia="Calibri" w:hAnsi="Calibri"/>
                      <w:b/>
                      <w:color w:val="000000"/>
                      <w:sz w:val="24"/>
                    </w:rPr>
                    <w:t xml:space="preserve">Disclaimer </w:t>
                  </w:r>
                </w:p>
                <w:p w14:paraId="4A9EBBE4" w14:textId="77777777" w:rsidR="00B64B1D" w:rsidRDefault="00B64B1D">
                  <w:pPr>
                    <w:spacing w:after="0" w:line="240" w:lineRule="auto"/>
                  </w:pPr>
                </w:p>
                <w:p w14:paraId="469AFE02" w14:textId="77777777" w:rsidR="00B64B1D" w:rsidRDefault="004355DF">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sz w:val="22"/>
                    </w:rPr>
                    <w:t>as a result of</w:t>
                  </w:r>
                  <w:proofErr w:type="gramEnd"/>
                  <w:r>
                    <w:rPr>
                      <w:rFonts w:ascii="Cambria" w:eastAsia="Cambria" w:hAnsi="Cambria"/>
                      <w:color w:val="000000"/>
                      <w:sz w:val="22"/>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sz w:val="22"/>
                    </w:rPr>
                    <w:t>particular circumstances</w:t>
                  </w:r>
                  <w:proofErr w:type="gramEnd"/>
                  <w:r>
                    <w:rPr>
                      <w:rFonts w:ascii="Cambria" w:eastAsia="Cambria" w:hAnsi="Cambria"/>
                      <w:color w:val="000000"/>
                      <w:sz w:val="22"/>
                    </w:rPr>
                    <w:t>.</w:t>
                  </w:r>
                </w:p>
                <w:p w14:paraId="430F66F2" w14:textId="77777777" w:rsidR="00B64B1D" w:rsidRDefault="00B64B1D">
                  <w:pPr>
                    <w:spacing w:after="0" w:line="240" w:lineRule="auto"/>
                  </w:pPr>
                </w:p>
              </w:tc>
            </w:tr>
          </w:tbl>
          <w:p w14:paraId="66A5D1EB" w14:textId="77777777" w:rsidR="00B64B1D" w:rsidRDefault="00B64B1D">
            <w:pPr>
              <w:spacing w:after="0" w:line="240" w:lineRule="auto"/>
            </w:pPr>
          </w:p>
        </w:tc>
      </w:tr>
      <w:tr w:rsidR="004355DF" w14:paraId="7B581E6A" w14:textId="77777777" w:rsidTr="004355DF">
        <w:tc>
          <w:tcPr>
            <w:tcW w:w="13"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B64B1D" w14:paraId="7C8E26B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CD3770B" w14:textId="77777777" w:rsidR="00B64B1D" w:rsidRDefault="004355DF">
                  <w:pPr>
                    <w:spacing w:after="0" w:line="240" w:lineRule="auto"/>
                  </w:pPr>
                  <w:r>
                    <w:rPr>
                      <w:noProof/>
                    </w:rPr>
                    <w:drawing>
                      <wp:inline distT="0" distB="0" distL="0" distR="0" wp14:anchorId="25591C18" wp14:editId="6697974A">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78A9B97" w14:textId="77777777" w:rsidR="00B64B1D" w:rsidRDefault="004355DF">
                  <w:pPr>
                    <w:spacing w:after="0" w:line="240" w:lineRule="auto"/>
                  </w:pPr>
                  <w:r>
                    <w:rPr>
                      <w:noProof/>
                    </w:rPr>
                    <w:drawing>
                      <wp:inline distT="0" distB="0" distL="0" distR="0" wp14:anchorId="6093D22A" wp14:editId="21F27EC2">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B7FCB58" w14:textId="77777777" w:rsidR="00B64B1D" w:rsidRDefault="004355DF">
                  <w:pPr>
                    <w:spacing w:after="0" w:line="240" w:lineRule="auto"/>
                  </w:pPr>
                  <w:r>
                    <w:rPr>
                      <w:noProof/>
                    </w:rPr>
                    <w:drawing>
                      <wp:inline distT="0" distB="0" distL="0" distR="0" wp14:anchorId="6EF5A8B9" wp14:editId="6156AFA6">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0A8C07D" w14:textId="77777777" w:rsidR="00B64B1D" w:rsidRDefault="004355DF">
                  <w:pPr>
                    <w:spacing w:after="0" w:line="240" w:lineRule="auto"/>
                  </w:pPr>
                  <w:r>
                    <w:rPr>
                      <w:noProof/>
                    </w:rPr>
                    <w:drawing>
                      <wp:inline distT="0" distB="0" distL="0" distR="0" wp14:anchorId="559D699E" wp14:editId="12E9A4F9">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4ED6D3A" w14:textId="77777777" w:rsidR="00B64B1D" w:rsidRDefault="004355DF">
                  <w:pPr>
                    <w:spacing w:after="0" w:line="240" w:lineRule="auto"/>
                  </w:pPr>
                  <w:r>
                    <w:rPr>
                      <w:noProof/>
                    </w:rPr>
                    <w:drawing>
                      <wp:inline distT="0" distB="0" distL="0" distR="0" wp14:anchorId="286A9E61" wp14:editId="1D4AB260">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3842089" w14:textId="77777777" w:rsidR="00B64B1D" w:rsidRDefault="004355DF">
                  <w:pPr>
                    <w:spacing w:after="0" w:line="240" w:lineRule="auto"/>
                  </w:pPr>
                  <w:r>
                    <w:rPr>
                      <w:noProof/>
                    </w:rPr>
                    <w:drawing>
                      <wp:inline distT="0" distB="0" distL="0" distR="0" wp14:anchorId="55A9DD1F" wp14:editId="7094DCB4">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EE11922" w14:textId="77777777" w:rsidR="00B64B1D" w:rsidRDefault="004355DF">
                  <w:pPr>
                    <w:spacing w:after="0" w:line="240" w:lineRule="auto"/>
                  </w:pPr>
                  <w:r>
                    <w:rPr>
                      <w:noProof/>
                    </w:rPr>
                    <w:drawing>
                      <wp:inline distT="0" distB="0" distL="0" distR="0" wp14:anchorId="19E3DB8E" wp14:editId="556A9B4B">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4355DF" w14:paraId="5CB88E43" w14:textId="77777777" w:rsidTr="00504E7A">
              <w:trPr>
                <w:trHeight w:val="262"/>
              </w:trPr>
              <w:tc>
                <w:tcPr>
                  <w:tcW w:w="9565" w:type="dxa"/>
                  <w:gridSpan w:val="7"/>
                  <w:tcBorders>
                    <w:top w:val="nil"/>
                    <w:left w:val="nil"/>
                    <w:bottom w:val="nil"/>
                    <w:right w:val="nil"/>
                  </w:tcBorders>
                  <w:tcMar>
                    <w:top w:w="39" w:type="dxa"/>
                    <w:left w:w="39" w:type="dxa"/>
                    <w:bottom w:w="39" w:type="dxa"/>
                    <w:right w:w="39" w:type="dxa"/>
                  </w:tcMar>
                </w:tcPr>
                <w:p w14:paraId="7470DE06" w14:textId="77777777" w:rsidR="00B64B1D" w:rsidRDefault="004355DF">
                  <w:pPr>
                    <w:spacing w:after="0" w:line="240" w:lineRule="auto"/>
                  </w:pPr>
                  <w:r>
                    <w:rPr>
                      <w:rFonts w:ascii="Calibri" w:eastAsia="Calibri" w:hAnsi="Calibri"/>
                      <w:b/>
                      <w:color w:val="000000"/>
                      <w:sz w:val="24"/>
                    </w:rPr>
                    <w:t>Table 1: CONTAMINANTS</w:t>
                  </w:r>
                </w:p>
              </w:tc>
            </w:tr>
            <w:tr w:rsidR="00B64B1D" w14:paraId="0070297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3680B3" w14:textId="77777777" w:rsidR="00B64B1D" w:rsidRDefault="004355D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F41D21" w14:textId="77777777" w:rsidR="00B64B1D" w:rsidRDefault="004355D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0E6D7B" w14:textId="77777777" w:rsidR="00B64B1D" w:rsidRDefault="004355D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8AD024" w14:textId="77777777" w:rsidR="00B64B1D" w:rsidRDefault="004355D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5FC15C" w14:textId="77777777" w:rsidR="00B64B1D" w:rsidRDefault="004355DF">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899673" w14:textId="77777777" w:rsidR="00B64B1D" w:rsidRDefault="004355DF">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5DA42E" w14:textId="77777777" w:rsidR="00B64B1D" w:rsidRDefault="004355DF">
                  <w:pPr>
                    <w:spacing w:after="0" w:line="240" w:lineRule="auto"/>
                    <w:jc w:val="center"/>
                  </w:pPr>
                  <w:r>
                    <w:rPr>
                      <w:rFonts w:ascii="Cambria" w:eastAsia="Cambria" w:hAnsi="Cambria"/>
                      <w:b/>
                      <w:color w:val="000000"/>
                      <w:sz w:val="18"/>
                    </w:rPr>
                    <w:t>&gt;MRL</w:t>
                  </w:r>
                </w:p>
              </w:tc>
            </w:tr>
            <w:tr w:rsidR="00B64B1D" w14:paraId="3800DA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483C4" w14:textId="77777777" w:rsidR="00B64B1D" w:rsidRDefault="004355DF">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FD5F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1766C"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D8DE74"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B047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6705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18FA7" w14:textId="77777777" w:rsidR="00B64B1D" w:rsidRDefault="004355DF">
                  <w:pPr>
                    <w:spacing w:after="0" w:line="240" w:lineRule="auto"/>
                    <w:jc w:val="center"/>
                  </w:pPr>
                  <w:r>
                    <w:rPr>
                      <w:rFonts w:ascii="Cambria" w:eastAsia="Cambria" w:hAnsi="Cambria"/>
                      <w:color w:val="000000"/>
                      <w:sz w:val="18"/>
                    </w:rPr>
                    <w:t>-</w:t>
                  </w:r>
                </w:p>
              </w:tc>
            </w:tr>
            <w:tr w:rsidR="00B64B1D" w14:paraId="5A6A8B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5C75B" w14:textId="77777777" w:rsidR="00B64B1D" w:rsidRDefault="004355DF">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DB75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F50C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4BE4A0" w14:textId="77777777" w:rsidR="00B64B1D" w:rsidRDefault="004355D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E9649"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81EEC"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72A9D" w14:textId="77777777" w:rsidR="00B64B1D" w:rsidRDefault="004355DF">
                  <w:pPr>
                    <w:spacing w:after="0" w:line="240" w:lineRule="auto"/>
                    <w:jc w:val="center"/>
                  </w:pPr>
                  <w:r>
                    <w:rPr>
                      <w:rFonts w:ascii="Cambria" w:eastAsia="Cambria" w:hAnsi="Cambria"/>
                      <w:color w:val="000000"/>
                      <w:sz w:val="18"/>
                    </w:rPr>
                    <w:t>0</w:t>
                  </w:r>
                </w:p>
              </w:tc>
            </w:tr>
            <w:tr w:rsidR="00B64B1D" w14:paraId="03E9ED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C2523" w14:textId="77777777" w:rsidR="00B64B1D" w:rsidRDefault="004355DF">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994A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84B1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269B30" w14:textId="77777777" w:rsidR="00B64B1D" w:rsidRDefault="004355D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C396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2403D"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7439F" w14:textId="77777777" w:rsidR="00B64B1D" w:rsidRDefault="004355DF">
                  <w:pPr>
                    <w:spacing w:after="0" w:line="240" w:lineRule="auto"/>
                    <w:jc w:val="center"/>
                  </w:pPr>
                  <w:r>
                    <w:rPr>
                      <w:rFonts w:ascii="Cambria" w:eastAsia="Cambria" w:hAnsi="Cambria"/>
                      <w:color w:val="000000"/>
                      <w:sz w:val="18"/>
                    </w:rPr>
                    <w:t>0</w:t>
                  </w:r>
                </w:p>
              </w:tc>
            </w:tr>
            <w:tr w:rsidR="00B64B1D" w14:paraId="5A0C82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B40AD" w14:textId="77777777" w:rsidR="00B64B1D" w:rsidRDefault="004355DF">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CF0D0"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F055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BDF4FC"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C61D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1ECA4"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01543" w14:textId="77777777" w:rsidR="00B64B1D" w:rsidRDefault="004355DF">
                  <w:pPr>
                    <w:spacing w:after="0" w:line="240" w:lineRule="auto"/>
                    <w:jc w:val="center"/>
                  </w:pPr>
                  <w:r>
                    <w:rPr>
                      <w:rFonts w:ascii="Cambria" w:eastAsia="Cambria" w:hAnsi="Cambria"/>
                      <w:color w:val="000000"/>
                      <w:sz w:val="18"/>
                    </w:rPr>
                    <w:t>-</w:t>
                  </w:r>
                </w:p>
              </w:tc>
            </w:tr>
            <w:tr w:rsidR="00B64B1D" w14:paraId="617D3A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0CC4C" w14:textId="77777777" w:rsidR="00B64B1D" w:rsidRDefault="004355DF">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A5C2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DDDC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02933B"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71A2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2E3D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CA119" w14:textId="77777777" w:rsidR="00B64B1D" w:rsidRDefault="004355DF">
                  <w:pPr>
                    <w:spacing w:after="0" w:line="240" w:lineRule="auto"/>
                    <w:jc w:val="center"/>
                  </w:pPr>
                  <w:r>
                    <w:rPr>
                      <w:rFonts w:ascii="Cambria" w:eastAsia="Cambria" w:hAnsi="Cambria"/>
                      <w:color w:val="000000"/>
                      <w:sz w:val="18"/>
                    </w:rPr>
                    <w:t>-</w:t>
                  </w:r>
                </w:p>
              </w:tc>
            </w:tr>
            <w:tr w:rsidR="00B64B1D" w14:paraId="5A2958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85213" w14:textId="77777777" w:rsidR="00B64B1D" w:rsidRDefault="004355DF">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15E7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20AF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9AA839"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4896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7B6B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A62B4" w14:textId="77777777" w:rsidR="00B64B1D" w:rsidRDefault="004355DF">
                  <w:pPr>
                    <w:spacing w:after="0" w:line="240" w:lineRule="auto"/>
                    <w:jc w:val="center"/>
                  </w:pPr>
                  <w:r>
                    <w:rPr>
                      <w:rFonts w:ascii="Cambria" w:eastAsia="Cambria" w:hAnsi="Cambria"/>
                      <w:color w:val="000000"/>
                      <w:sz w:val="18"/>
                    </w:rPr>
                    <w:t>-</w:t>
                  </w:r>
                </w:p>
              </w:tc>
            </w:tr>
            <w:tr w:rsidR="00B64B1D" w14:paraId="0A01C1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1260E" w14:textId="77777777" w:rsidR="00B64B1D" w:rsidRDefault="004355DF">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DE19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45D7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523829"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12A87"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94846"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67275" w14:textId="77777777" w:rsidR="00B64B1D" w:rsidRDefault="004355DF">
                  <w:pPr>
                    <w:spacing w:after="0" w:line="240" w:lineRule="auto"/>
                    <w:jc w:val="center"/>
                  </w:pPr>
                  <w:r>
                    <w:rPr>
                      <w:rFonts w:ascii="Cambria" w:eastAsia="Cambria" w:hAnsi="Cambria"/>
                      <w:color w:val="000000"/>
                      <w:sz w:val="18"/>
                    </w:rPr>
                    <w:t>-</w:t>
                  </w:r>
                </w:p>
              </w:tc>
            </w:tr>
            <w:tr w:rsidR="00B64B1D" w14:paraId="138193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6AFC0" w14:textId="77777777" w:rsidR="00B64B1D" w:rsidRDefault="004355DF">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10D4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71CE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0DCE58" w14:textId="77777777" w:rsidR="00B64B1D" w:rsidRDefault="004355D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1F7CA"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BB07C"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E7669" w14:textId="77777777" w:rsidR="00B64B1D" w:rsidRDefault="004355DF">
                  <w:pPr>
                    <w:spacing w:after="0" w:line="240" w:lineRule="auto"/>
                    <w:jc w:val="center"/>
                  </w:pPr>
                  <w:r>
                    <w:rPr>
                      <w:rFonts w:ascii="Cambria" w:eastAsia="Cambria" w:hAnsi="Cambria"/>
                      <w:color w:val="000000"/>
                      <w:sz w:val="18"/>
                    </w:rPr>
                    <w:t>0</w:t>
                  </w:r>
                </w:p>
              </w:tc>
            </w:tr>
            <w:tr w:rsidR="00B64B1D" w14:paraId="3B173E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865A4" w14:textId="77777777" w:rsidR="00B64B1D" w:rsidRDefault="004355DF">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0379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1952A"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44918" w14:textId="77777777" w:rsidR="00B64B1D" w:rsidRDefault="004355DF">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4F99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79722"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DAA34" w14:textId="77777777" w:rsidR="00B64B1D" w:rsidRDefault="004355DF">
                  <w:pPr>
                    <w:spacing w:after="0" w:line="240" w:lineRule="auto"/>
                    <w:jc w:val="center"/>
                  </w:pPr>
                  <w:r>
                    <w:rPr>
                      <w:rFonts w:ascii="Cambria" w:eastAsia="Cambria" w:hAnsi="Cambria"/>
                      <w:color w:val="000000"/>
                      <w:sz w:val="18"/>
                    </w:rPr>
                    <w:t>0</w:t>
                  </w:r>
                </w:p>
              </w:tc>
            </w:tr>
            <w:tr w:rsidR="00B64B1D" w14:paraId="11659B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3AA69" w14:textId="77777777" w:rsidR="00B64B1D" w:rsidRDefault="004355DF">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D36D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EA96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4DA0F"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E59E7"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BAE57"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BF4A8" w14:textId="77777777" w:rsidR="00B64B1D" w:rsidRDefault="004355DF">
                  <w:pPr>
                    <w:spacing w:after="0" w:line="240" w:lineRule="auto"/>
                    <w:jc w:val="center"/>
                  </w:pPr>
                  <w:r>
                    <w:rPr>
                      <w:rFonts w:ascii="Cambria" w:eastAsia="Cambria" w:hAnsi="Cambria"/>
                      <w:color w:val="000000"/>
                      <w:sz w:val="18"/>
                    </w:rPr>
                    <w:t>-</w:t>
                  </w:r>
                </w:p>
              </w:tc>
            </w:tr>
            <w:tr w:rsidR="004355DF" w14:paraId="4678D133" w14:textId="77777777" w:rsidTr="00504E7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20E9912" w14:textId="77777777" w:rsidR="00B64B1D" w:rsidRDefault="00B64B1D">
                  <w:pPr>
                    <w:spacing w:after="0" w:line="240" w:lineRule="auto"/>
                  </w:pPr>
                </w:p>
              </w:tc>
            </w:tr>
            <w:tr w:rsidR="00B64B1D" w14:paraId="4D8C3F5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3FE5DE2" w14:textId="77777777" w:rsidR="00B64B1D" w:rsidRDefault="004355DF">
                  <w:pPr>
                    <w:spacing w:after="0" w:line="240" w:lineRule="auto"/>
                  </w:pPr>
                  <w:r>
                    <w:rPr>
                      <w:noProof/>
                    </w:rPr>
                    <w:drawing>
                      <wp:inline distT="0" distB="0" distL="0" distR="0" wp14:anchorId="75D47BBD" wp14:editId="739BE649">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0645E19" w14:textId="77777777" w:rsidR="00B64B1D" w:rsidRDefault="004355DF">
                  <w:pPr>
                    <w:spacing w:after="0" w:line="240" w:lineRule="auto"/>
                  </w:pPr>
                  <w:r>
                    <w:rPr>
                      <w:noProof/>
                    </w:rPr>
                    <w:drawing>
                      <wp:inline distT="0" distB="0" distL="0" distR="0" wp14:anchorId="3EDE7CA0" wp14:editId="785FD492">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57ACB5C" w14:textId="77777777" w:rsidR="00B64B1D" w:rsidRDefault="004355DF">
                  <w:pPr>
                    <w:spacing w:after="0" w:line="240" w:lineRule="auto"/>
                  </w:pPr>
                  <w:r>
                    <w:rPr>
                      <w:noProof/>
                    </w:rPr>
                    <w:drawing>
                      <wp:inline distT="0" distB="0" distL="0" distR="0" wp14:anchorId="0F6AEC10" wp14:editId="13EEE194">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2D86003" w14:textId="77777777" w:rsidR="00B64B1D" w:rsidRDefault="004355DF">
                  <w:pPr>
                    <w:spacing w:after="0" w:line="240" w:lineRule="auto"/>
                  </w:pPr>
                  <w:r>
                    <w:rPr>
                      <w:noProof/>
                    </w:rPr>
                    <w:drawing>
                      <wp:inline distT="0" distB="0" distL="0" distR="0" wp14:anchorId="4E50B458" wp14:editId="09237C0C">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1E839E5" w14:textId="77777777" w:rsidR="00B64B1D" w:rsidRDefault="004355DF">
                  <w:pPr>
                    <w:spacing w:after="0" w:line="240" w:lineRule="auto"/>
                  </w:pPr>
                  <w:r>
                    <w:rPr>
                      <w:noProof/>
                    </w:rPr>
                    <w:drawing>
                      <wp:inline distT="0" distB="0" distL="0" distR="0" wp14:anchorId="315A974D" wp14:editId="7B6B2EA0">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501C1C2" w14:textId="77777777" w:rsidR="00B64B1D" w:rsidRDefault="004355DF">
                  <w:pPr>
                    <w:spacing w:after="0" w:line="240" w:lineRule="auto"/>
                  </w:pPr>
                  <w:r>
                    <w:rPr>
                      <w:noProof/>
                    </w:rPr>
                    <w:drawing>
                      <wp:inline distT="0" distB="0" distL="0" distR="0" wp14:anchorId="59E89F2B" wp14:editId="4C2F15F4">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F7318D4" w14:textId="77777777" w:rsidR="00B64B1D" w:rsidRDefault="004355DF">
                  <w:pPr>
                    <w:spacing w:after="0" w:line="240" w:lineRule="auto"/>
                  </w:pPr>
                  <w:r>
                    <w:rPr>
                      <w:noProof/>
                    </w:rPr>
                    <w:drawing>
                      <wp:inline distT="0" distB="0" distL="0" distR="0" wp14:anchorId="456A099B" wp14:editId="0FFF6298">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4355DF" w14:paraId="71C74FC9" w14:textId="77777777" w:rsidTr="00504E7A">
              <w:trPr>
                <w:trHeight w:val="262"/>
              </w:trPr>
              <w:tc>
                <w:tcPr>
                  <w:tcW w:w="9565" w:type="dxa"/>
                  <w:gridSpan w:val="7"/>
                  <w:tcBorders>
                    <w:top w:val="nil"/>
                    <w:left w:val="nil"/>
                    <w:bottom w:val="nil"/>
                    <w:right w:val="nil"/>
                  </w:tcBorders>
                  <w:tcMar>
                    <w:top w:w="39" w:type="dxa"/>
                    <w:left w:w="39" w:type="dxa"/>
                    <w:bottom w:w="39" w:type="dxa"/>
                    <w:right w:w="39" w:type="dxa"/>
                  </w:tcMar>
                </w:tcPr>
                <w:p w14:paraId="186649D7" w14:textId="77777777" w:rsidR="00B64B1D" w:rsidRDefault="004355DF">
                  <w:pPr>
                    <w:spacing w:after="0" w:line="240" w:lineRule="auto"/>
                  </w:pPr>
                  <w:r>
                    <w:rPr>
                      <w:rFonts w:ascii="Calibri" w:eastAsia="Calibri" w:hAnsi="Calibri"/>
                      <w:b/>
                      <w:color w:val="000000"/>
                      <w:sz w:val="24"/>
                    </w:rPr>
                    <w:lastRenderedPageBreak/>
                    <w:t>Table 2: FUNGICIDES</w:t>
                  </w:r>
                </w:p>
              </w:tc>
            </w:tr>
            <w:tr w:rsidR="00B64B1D" w14:paraId="4262B1F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4CB827" w14:textId="77777777" w:rsidR="00B64B1D" w:rsidRDefault="004355D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415376" w14:textId="77777777" w:rsidR="00B64B1D" w:rsidRDefault="004355D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2B9E8D" w14:textId="77777777" w:rsidR="00B64B1D" w:rsidRDefault="004355D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6E420A" w14:textId="77777777" w:rsidR="00B64B1D" w:rsidRDefault="004355D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E86A06" w14:textId="77777777" w:rsidR="00B64B1D" w:rsidRDefault="004355DF">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3853B4" w14:textId="77777777" w:rsidR="00B64B1D" w:rsidRDefault="004355DF">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EFECF7" w14:textId="77777777" w:rsidR="00B64B1D" w:rsidRDefault="004355DF">
                  <w:pPr>
                    <w:spacing w:after="0" w:line="240" w:lineRule="auto"/>
                    <w:jc w:val="center"/>
                  </w:pPr>
                  <w:r>
                    <w:rPr>
                      <w:rFonts w:ascii="Cambria" w:eastAsia="Cambria" w:hAnsi="Cambria"/>
                      <w:b/>
                      <w:color w:val="000000"/>
                      <w:sz w:val="18"/>
                    </w:rPr>
                    <w:t>&gt;MRL</w:t>
                  </w:r>
                </w:p>
              </w:tc>
            </w:tr>
            <w:tr w:rsidR="00B64B1D" w14:paraId="77AF2B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35D8D" w14:textId="77777777" w:rsidR="00B64B1D" w:rsidRDefault="004355DF">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8C2D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86D8E"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AFAF30" w14:textId="77777777" w:rsidR="00B64B1D" w:rsidRDefault="004355DF">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08CA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159DC"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10950" w14:textId="77777777" w:rsidR="00B64B1D" w:rsidRDefault="004355DF">
                  <w:pPr>
                    <w:spacing w:after="0" w:line="240" w:lineRule="auto"/>
                    <w:jc w:val="center"/>
                  </w:pPr>
                  <w:r>
                    <w:rPr>
                      <w:rFonts w:ascii="Cambria" w:eastAsia="Cambria" w:hAnsi="Cambria"/>
                      <w:color w:val="000000"/>
                      <w:sz w:val="18"/>
                    </w:rPr>
                    <w:t>0</w:t>
                  </w:r>
                </w:p>
              </w:tc>
            </w:tr>
            <w:tr w:rsidR="00B64B1D" w14:paraId="7FEA90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E6407" w14:textId="77777777" w:rsidR="00B64B1D" w:rsidRDefault="004355DF">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015A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C12A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E40F6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F6C29"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52BE7"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1E993" w14:textId="77777777" w:rsidR="00B64B1D" w:rsidRDefault="004355DF">
                  <w:pPr>
                    <w:spacing w:after="0" w:line="240" w:lineRule="auto"/>
                    <w:jc w:val="center"/>
                  </w:pPr>
                  <w:r>
                    <w:rPr>
                      <w:rFonts w:ascii="Cambria" w:eastAsia="Cambria" w:hAnsi="Cambria"/>
                      <w:color w:val="000000"/>
                      <w:sz w:val="18"/>
                    </w:rPr>
                    <w:t>-</w:t>
                  </w:r>
                </w:p>
              </w:tc>
            </w:tr>
            <w:tr w:rsidR="00B64B1D" w14:paraId="756B7F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8391F" w14:textId="77777777" w:rsidR="00B64B1D" w:rsidRDefault="004355DF">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4534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B655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0AB9CD"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6E47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7476D"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C0228" w14:textId="77777777" w:rsidR="00B64B1D" w:rsidRDefault="004355DF">
                  <w:pPr>
                    <w:spacing w:after="0" w:line="240" w:lineRule="auto"/>
                    <w:jc w:val="center"/>
                  </w:pPr>
                  <w:r>
                    <w:rPr>
                      <w:rFonts w:ascii="Cambria" w:eastAsia="Cambria" w:hAnsi="Cambria"/>
                      <w:color w:val="000000"/>
                      <w:sz w:val="18"/>
                    </w:rPr>
                    <w:t>-</w:t>
                  </w:r>
                </w:p>
              </w:tc>
            </w:tr>
            <w:tr w:rsidR="00B64B1D" w14:paraId="522C1C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5798D" w14:textId="77777777" w:rsidR="00B64B1D" w:rsidRDefault="004355DF">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4E4A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57B2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51FA0D"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2CD2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5BB9E"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B83CC" w14:textId="77777777" w:rsidR="00B64B1D" w:rsidRDefault="004355DF">
                  <w:pPr>
                    <w:spacing w:after="0" w:line="240" w:lineRule="auto"/>
                    <w:jc w:val="center"/>
                  </w:pPr>
                  <w:r>
                    <w:rPr>
                      <w:rFonts w:ascii="Cambria" w:eastAsia="Cambria" w:hAnsi="Cambria"/>
                      <w:color w:val="000000"/>
                      <w:sz w:val="18"/>
                    </w:rPr>
                    <w:t>-</w:t>
                  </w:r>
                </w:p>
              </w:tc>
            </w:tr>
            <w:tr w:rsidR="00B64B1D" w14:paraId="033291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B49FC" w14:textId="77777777" w:rsidR="00B64B1D" w:rsidRDefault="004355DF">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1E77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AA74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09102"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7CC6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83FC4"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30138" w14:textId="77777777" w:rsidR="00B64B1D" w:rsidRDefault="004355DF">
                  <w:pPr>
                    <w:spacing w:after="0" w:line="240" w:lineRule="auto"/>
                    <w:jc w:val="center"/>
                  </w:pPr>
                  <w:r>
                    <w:rPr>
                      <w:rFonts w:ascii="Cambria" w:eastAsia="Cambria" w:hAnsi="Cambria"/>
                      <w:color w:val="000000"/>
                      <w:sz w:val="18"/>
                    </w:rPr>
                    <w:t>0</w:t>
                  </w:r>
                </w:p>
              </w:tc>
            </w:tr>
            <w:tr w:rsidR="00B64B1D" w14:paraId="31E689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6AA0A" w14:textId="77777777" w:rsidR="00B64B1D" w:rsidRDefault="004355DF">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61E6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8F49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DC0DE9" w14:textId="77777777" w:rsidR="00B64B1D" w:rsidRDefault="004355DF">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E814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3691F"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4B7A9" w14:textId="77777777" w:rsidR="00B64B1D" w:rsidRDefault="004355DF">
                  <w:pPr>
                    <w:spacing w:after="0" w:line="240" w:lineRule="auto"/>
                    <w:jc w:val="center"/>
                  </w:pPr>
                  <w:r>
                    <w:rPr>
                      <w:rFonts w:ascii="Cambria" w:eastAsia="Cambria" w:hAnsi="Cambria"/>
                      <w:color w:val="000000"/>
                      <w:sz w:val="18"/>
                    </w:rPr>
                    <w:t>0</w:t>
                  </w:r>
                </w:p>
              </w:tc>
            </w:tr>
            <w:tr w:rsidR="00B64B1D" w14:paraId="41D360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08CC0" w14:textId="77777777" w:rsidR="00B64B1D" w:rsidRDefault="004355DF">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4850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0514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C0F87"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C80F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D46AD"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D0988" w14:textId="77777777" w:rsidR="00B64B1D" w:rsidRDefault="004355DF">
                  <w:pPr>
                    <w:spacing w:after="0" w:line="240" w:lineRule="auto"/>
                    <w:jc w:val="center"/>
                  </w:pPr>
                  <w:r>
                    <w:rPr>
                      <w:rFonts w:ascii="Cambria" w:eastAsia="Cambria" w:hAnsi="Cambria"/>
                      <w:color w:val="000000"/>
                      <w:sz w:val="18"/>
                    </w:rPr>
                    <w:t>-</w:t>
                  </w:r>
                </w:p>
              </w:tc>
            </w:tr>
            <w:tr w:rsidR="00B64B1D" w14:paraId="321BDC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A9A0A" w14:textId="77777777" w:rsidR="00B64B1D" w:rsidRDefault="004355DF">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44E3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A8DD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7071D4"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BD49D"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87BE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52F7E" w14:textId="77777777" w:rsidR="00B64B1D" w:rsidRDefault="004355DF">
                  <w:pPr>
                    <w:spacing w:after="0" w:line="240" w:lineRule="auto"/>
                    <w:jc w:val="center"/>
                  </w:pPr>
                  <w:r>
                    <w:rPr>
                      <w:rFonts w:ascii="Cambria" w:eastAsia="Cambria" w:hAnsi="Cambria"/>
                      <w:color w:val="000000"/>
                      <w:sz w:val="18"/>
                    </w:rPr>
                    <w:t>-</w:t>
                  </w:r>
                </w:p>
              </w:tc>
            </w:tr>
            <w:tr w:rsidR="00B64B1D" w14:paraId="6CC0A0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73601" w14:textId="77777777" w:rsidR="00B64B1D" w:rsidRDefault="004355DF">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FB04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9C36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49D75B"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7737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62314"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C9798" w14:textId="77777777" w:rsidR="00B64B1D" w:rsidRDefault="004355DF">
                  <w:pPr>
                    <w:spacing w:after="0" w:line="240" w:lineRule="auto"/>
                    <w:jc w:val="center"/>
                  </w:pPr>
                  <w:r>
                    <w:rPr>
                      <w:rFonts w:ascii="Cambria" w:eastAsia="Cambria" w:hAnsi="Cambria"/>
                      <w:color w:val="000000"/>
                      <w:sz w:val="18"/>
                    </w:rPr>
                    <w:t>0</w:t>
                  </w:r>
                </w:p>
              </w:tc>
            </w:tr>
            <w:tr w:rsidR="00B64B1D" w14:paraId="23A7E8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EDE16" w14:textId="77777777" w:rsidR="00B64B1D" w:rsidRDefault="004355DF">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AC23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A8C9C"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F0E61B" w14:textId="77777777" w:rsidR="00B64B1D" w:rsidRDefault="004355D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884D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BD25E"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21977" w14:textId="77777777" w:rsidR="00B64B1D" w:rsidRDefault="004355DF">
                  <w:pPr>
                    <w:spacing w:after="0" w:line="240" w:lineRule="auto"/>
                    <w:jc w:val="center"/>
                  </w:pPr>
                  <w:r>
                    <w:rPr>
                      <w:rFonts w:ascii="Cambria" w:eastAsia="Cambria" w:hAnsi="Cambria"/>
                      <w:color w:val="000000"/>
                      <w:sz w:val="18"/>
                    </w:rPr>
                    <w:t>0</w:t>
                  </w:r>
                </w:p>
              </w:tc>
            </w:tr>
            <w:tr w:rsidR="00B64B1D" w14:paraId="611E94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758F8" w14:textId="77777777" w:rsidR="00B64B1D" w:rsidRDefault="004355DF">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D0D8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D534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AFC2A7"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B329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FE3D4"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41F38" w14:textId="77777777" w:rsidR="00B64B1D" w:rsidRDefault="004355DF">
                  <w:pPr>
                    <w:spacing w:after="0" w:line="240" w:lineRule="auto"/>
                    <w:jc w:val="center"/>
                  </w:pPr>
                  <w:r>
                    <w:rPr>
                      <w:rFonts w:ascii="Cambria" w:eastAsia="Cambria" w:hAnsi="Cambria"/>
                      <w:color w:val="000000"/>
                      <w:sz w:val="18"/>
                    </w:rPr>
                    <w:t>-</w:t>
                  </w:r>
                </w:p>
              </w:tc>
            </w:tr>
            <w:tr w:rsidR="00B64B1D" w14:paraId="27564A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31927" w14:textId="77777777" w:rsidR="00B64B1D" w:rsidRDefault="004355DF">
                  <w:pPr>
                    <w:spacing w:after="0" w:line="240" w:lineRule="auto"/>
                  </w:pPr>
                  <w:r>
                    <w:rPr>
                      <w:rFonts w:ascii="Cambria" w:eastAsia="Cambria" w:hAnsi="Cambria"/>
                      <w:color w:val="000000"/>
                      <w:sz w:val="18"/>
                    </w:rPr>
                    <w:t>carboxin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8EA3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E6CB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EC900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D37C7"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196BA"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01159" w14:textId="77777777" w:rsidR="00B64B1D" w:rsidRDefault="004355DF">
                  <w:pPr>
                    <w:spacing w:after="0" w:line="240" w:lineRule="auto"/>
                    <w:jc w:val="center"/>
                  </w:pPr>
                  <w:r>
                    <w:rPr>
                      <w:rFonts w:ascii="Cambria" w:eastAsia="Cambria" w:hAnsi="Cambria"/>
                      <w:color w:val="000000"/>
                      <w:sz w:val="18"/>
                    </w:rPr>
                    <w:t>-</w:t>
                  </w:r>
                </w:p>
              </w:tc>
            </w:tr>
            <w:tr w:rsidR="00B64B1D" w14:paraId="0FE8F9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572DC" w14:textId="77777777" w:rsidR="00B64B1D" w:rsidRDefault="004355DF">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431A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16AF9"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6198BD" w14:textId="77777777" w:rsidR="00B64B1D" w:rsidRDefault="004355DF">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D7309"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2FB14"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73429" w14:textId="77777777" w:rsidR="00B64B1D" w:rsidRDefault="004355DF">
                  <w:pPr>
                    <w:spacing w:after="0" w:line="240" w:lineRule="auto"/>
                    <w:jc w:val="center"/>
                  </w:pPr>
                  <w:r>
                    <w:rPr>
                      <w:rFonts w:ascii="Cambria" w:eastAsia="Cambria" w:hAnsi="Cambria"/>
                      <w:color w:val="000000"/>
                      <w:sz w:val="18"/>
                    </w:rPr>
                    <w:t>0</w:t>
                  </w:r>
                </w:p>
              </w:tc>
            </w:tr>
            <w:tr w:rsidR="00B64B1D" w14:paraId="3CE322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8F0A7" w14:textId="77777777" w:rsidR="00B64B1D" w:rsidRDefault="004355DF">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51D40"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FC6F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31AE3B" w14:textId="77777777" w:rsidR="00B64B1D" w:rsidRDefault="004355D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5CA8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66BC3"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0FAD2" w14:textId="77777777" w:rsidR="00B64B1D" w:rsidRDefault="004355DF">
                  <w:pPr>
                    <w:spacing w:after="0" w:line="240" w:lineRule="auto"/>
                    <w:jc w:val="center"/>
                  </w:pPr>
                  <w:r>
                    <w:rPr>
                      <w:rFonts w:ascii="Cambria" w:eastAsia="Cambria" w:hAnsi="Cambria"/>
                      <w:color w:val="000000"/>
                      <w:sz w:val="18"/>
                    </w:rPr>
                    <w:t>0</w:t>
                  </w:r>
                </w:p>
              </w:tc>
            </w:tr>
            <w:tr w:rsidR="00B64B1D" w14:paraId="73723E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03B26" w14:textId="77777777" w:rsidR="00B64B1D" w:rsidRDefault="004355DF">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A1CB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D42E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FD1D6B" w14:textId="77777777" w:rsidR="00B64B1D" w:rsidRDefault="004355D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E6904"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F7B72"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F98B5" w14:textId="77777777" w:rsidR="00B64B1D" w:rsidRDefault="004355DF">
                  <w:pPr>
                    <w:spacing w:after="0" w:line="240" w:lineRule="auto"/>
                    <w:jc w:val="center"/>
                  </w:pPr>
                  <w:r>
                    <w:rPr>
                      <w:rFonts w:ascii="Cambria" w:eastAsia="Cambria" w:hAnsi="Cambria"/>
                      <w:color w:val="000000"/>
                      <w:sz w:val="18"/>
                    </w:rPr>
                    <w:t>0</w:t>
                  </w:r>
                </w:p>
              </w:tc>
            </w:tr>
            <w:tr w:rsidR="00B64B1D" w14:paraId="1FC89B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22F01" w14:textId="77777777" w:rsidR="00B64B1D" w:rsidRDefault="004355DF">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1EBF2"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5475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FE517F"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9396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BC3BD"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100CD" w14:textId="77777777" w:rsidR="00B64B1D" w:rsidRDefault="004355DF">
                  <w:pPr>
                    <w:spacing w:after="0" w:line="240" w:lineRule="auto"/>
                    <w:jc w:val="center"/>
                  </w:pPr>
                  <w:r>
                    <w:rPr>
                      <w:rFonts w:ascii="Cambria" w:eastAsia="Cambria" w:hAnsi="Cambria"/>
                      <w:color w:val="000000"/>
                      <w:sz w:val="18"/>
                    </w:rPr>
                    <w:t>-</w:t>
                  </w:r>
                </w:p>
              </w:tc>
            </w:tr>
            <w:tr w:rsidR="00B64B1D" w14:paraId="780CC9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EE875" w14:textId="77777777" w:rsidR="00B64B1D" w:rsidRDefault="004355DF">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8C58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F34D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B2A06" w14:textId="77777777" w:rsidR="00B64B1D" w:rsidRDefault="004355D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7DCD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08BA3"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9AA07" w14:textId="77777777" w:rsidR="00B64B1D" w:rsidRDefault="004355DF">
                  <w:pPr>
                    <w:spacing w:after="0" w:line="240" w:lineRule="auto"/>
                    <w:jc w:val="center"/>
                  </w:pPr>
                  <w:r>
                    <w:rPr>
                      <w:rFonts w:ascii="Cambria" w:eastAsia="Cambria" w:hAnsi="Cambria"/>
                      <w:color w:val="000000"/>
                      <w:sz w:val="18"/>
                    </w:rPr>
                    <w:t>0</w:t>
                  </w:r>
                </w:p>
              </w:tc>
            </w:tr>
            <w:tr w:rsidR="00B64B1D" w14:paraId="15CE5F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CB0C3" w14:textId="77777777" w:rsidR="00B64B1D" w:rsidRDefault="004355DF">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5DE1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6DDF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7F42D8"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4560D"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5F4AE"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8ADBF" w14:textId="77777777" w:rsidR="00B64B1D" w:rsidRDefault="004355DF">
                  <w:pPr>
                    <w:spacing w:after="0" w:line="240" w:lineRule="auto"/>
                    <w:jc w:val="center"/>
                  </w:pPr>
                  <w:r>
                    <w:rPr>
                      <w:rFonts w:ascii="Cambria" w:eastAsia="Cambria" w:hAnsi="Cambria"/>
                      <w:color w:val="000000"/>
                      <w:sz w:val="18"/>
                    </w:rPr>
                    <w:t>-</w:t>
                  </w:r>
                </w:p>
              </w:tc>
            </w:tr>
            <w:tr w:rsidR="00B64B1D" w14:paraId="2862CA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07535" w14:textId="77777777" w:rsidR="00B64B1D" w:rsidRDefault="004355DF">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D368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12BA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3E334"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03DAD"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ACC05"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1C22C" w14:textId="77777777" w:rsidR="00B64B1D" w:rsidRDefault="004355DF">
                  <w:pPr>
                    <w:spacing w:after="0" w:line="240" w:lineRule="auto"/>
                    <w:jc w:val="center"/>
                  </w:pPr>
                  <w:r>
                    <w:rPr>
                      <w:rFonts w:ascii="Cambria" w:eastAsia="Cambria" w:hAnsi="Cambria"/>
                      <w:color w:val="000000"/>
                      <w:sz w:val="18"/>
                    </w:rPr>
                    <w:t>-</w:t>
                  </w:r>
                </w:p>
              </w:tc>
            </w:tr>
            <w:tr w:rsidR="00B64B1D" w14:paraId="37F9B7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04985" w14:textId="77777777" w:rsidR="00B64B1D" w:rsidRDefault="004355DF">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159B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CB38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2106C8"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E095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90A9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962A1" w14:textId="77777777" w:rsidR="00B64B1D" w:rsidRDefault="004355DF">
                  <w:pPr>
                    <w:spacing w:after="0" w:line="240" w:lineRule="auto"/>
                    <w:jc w:val="center"/>
                  </w:pPr>
                  <w:r>
                    <w:rPr>
                      <w:rFonts w:ascii="Cambria" w:eastAsia="Cambria" w:hAnsi="Cambria"/>
                      <w:color w:val="000000"/>
                      <w:sz w:val="18"/>
                    </w:rPr>
                    <w:t>-</w:t>
                  </w:r>
                </w:p>
              </w:tc>
            </w:tr>
            <w:tr w:rsidR="00B64B1D" w14:paraId="6AE2C9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BCF05" w14:textId="77777777" w:rsidR="00B64B1D" w:rsidRDefault="004355DF">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1AD1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AF12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7237D1" w14:textId="77777777" w:rsidR="00B64B1D" w:rsidRDefault="004355D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40DD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2C9F2"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9F32D" w14:textId="77777777" w:rsidR="00B64B1D" w:rsidRDefault="004355DF">
                  <w:pPr>
                    <w:spacing w:after="0" w:line="240" w:lineRule="auto"/>
                    <w:jc w:val="center"/>
                  </w:pPr>
                  <w:r>
                    <w:rPr>
                      <w:rFonts w:ascii="Cambria" w:eastAsia="Cambria" w:hAnsi="Cambria"/>
                      <w:color w:val="000000"/>
                      <w:sz w:val="18"/>
                    </w:rPr>
                    <w:t>0</w:t>
                  </w:r>
                </w:p>
              </w:tc>
            </w:tr>
            <w:tr w:rsidR="00B64B1D" w14:paraId="69D433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8AAD7" w14:textId="77777777" w:rsidR="00B64B1D" w:rsidRDefault="004355DF">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EC0C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5DDB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6BBE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23B6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E56C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4FBFF" w14:textId="77777777" w:rsidR="00B64B1D" w:rsidRDefault="004355DF">
                  <w:pPr>
                    <w:spacing w:after="0" w:line="240" w:lineRule="auto"/>
                    <w:jc w:val="center"/>
                  </w:pPr>
                  <w:r>
                    <w:rPr>
                      <w:rFonts w:ascii="Cambria" w:eastAsia="Cambria" w:hAnsi="Cambria"/>
                      <w:color w:val="000000"/>
                      <w:sz w:val="18"/>
                    </w:rPr>
                    <w:t>-</w:t>
                  </w:r>
                </w:p>
              </w:tc>
            </w:tr>
            <w:tr w:rsidR="00B64B1D" w14:paraId="7EB634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251F2" w14:textId="77777777" w:rsidR="00B64B1D" w:rsidRDefault="004355DF">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E7361"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D082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9DED8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DFA1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0C223"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49ADF" w14:textId="77777777" w:rsidR="00B64B1D" w:rsidRDefault="004355DF">
                  <w:pPr>
                    <w:spacing w:after="0" w:line="240" w:lineRule="auto"/>
                    <w:jc w:val="center"/>
                  </w:pPr>
                  <w:r>
                    <w:rPr>
                      <w:rFonts w:ascii="Cambria" w:eastAsia="Cambria" w:hAnsi="Cambria"/>
                      <w:color w:val="000000"/>
                      <w:sz w:val="18"/>
                    </w:rPr>
                    <w:t>-</w:t>
                  </w:r>
                </w:p>
              </w:tc>
            </w:tr>
            <w:tr w:rsidR="00B64B1D" w14:paraId="5B45DC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85E3B" w14:textId="77777777" w:rsidR="00B64B1D" w:rsidRDefault="004355DF">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3CEE1"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4789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12ED14"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E094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5FF85"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8634A" w14:textId="77777777" w:rsidR="00B64B1D" w:rsidRDefault="004355DF">
                  <w:pPr>
                    <w:spacing w:after="0" w:line="240" w:lineRule="auto"/>
                    <w:jc w:val="center"/>
                  </w:pPr>
                  <w:r>
                    <w:rPr>
                      <w:rFonts w:ascii="Cambria" w:eastAsia="Cambria" w:hAnsi="Cambria"/>
                      <w:color w:val="000000"/>
                      <w:sz w:val="18"/>
                    </w:rPr>
                    <w:t>-</w:t>
                  </w:r>
                </w:p>
              </w:tc>
            </w:tr>
            <w:tr w:rsidR="00B64B1D" w14:paraId="61DB89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3C8C3" w14:textId="77777777" w:rsidR="00B64B1D" w:rsidRDefault="004355DF">
                  <w:pPr>
                    <w:spacing w:after="0" w:line="240" w:lineRule="auto"/>
                  </w:pPr>
                  <w:proofErr w:type="spellStart"/>
                  <w:r>
                    <w:rPr>
                      <w:rFonts w:ascii="Cambria" w:eastAsia="Cambria" w:hAnsi="Cambria"/>
                      <w:color w:val="000000"/>
                      <w:sz w:val="18"/>
                    </w:rPr>
                    <w:t>florylpicoxamid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9AE1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88C9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8717DD"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B2EEF" w14:textId="77777777" w:rsidR="00B64B1D" w:rsidRDefault="004355DF">
                  <w:pPr>
                    <w:spacing w:after="0" w:line="240" w:lineRule="auto"/>
                    <w:jc w:val="center"/>
                  </w:pPr>
                  <w:r>
                    <w:rPr>
                      <w:rFonts w:ascii="Cambria" w:eastAsia="Cambria" w:hAnsi="Cambria"/>
                      <w:color w:val="000000"/>
                      <w:sz w:val="18"/>
                    </w:rPr>
                    <w:t>158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462C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DA7D0" w14:textId="77777777" w:rsidR="00B64B1D" w:rsidRDefault="004355DF">
                  <w:pPr>
                    <w:spacing w:after="0" w:line="240" w:lineRule="auto"/>
                    <w:jc w:val="center"/>
                  </w:pPr>
                  <w:r>
                    <w:rPr>
                      <w:rFonts w:ascii="Cambria" w:eastAsia="Cambria" w:hAnsi="Cambria"/>
                      <w:color w:val="000000"/>
                      <w:sz w:val="18"/>
                    </w:rPr>
                    <w:t>-</w:t>
                  </w:r>
                </w:p>
              </w:tc>
            </w:tr>
            <w:tr w:rsidR="00B64B1D" w14:paraId="2627D6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47457" w14:textId="77777777" w:rsidR="00B64B1D" w:rsidRDefault="004355DF">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0019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A3C2C"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534BE9"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4010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7A1FC"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E2ED7" w14:textId="77777777" w:rsidR="00B64B1D" w:rsidRDefault="004355DF">
                  <w:pPr>
                    <w:spacing w:after="0" w:line="240" w:lineRule="auto"/>
                    <w:jc w:val="center"/>
                  </w:pPr>
                  <w:r>
                    <w:rPr>
                      <w:rFonts w:ascii="Cambria" w:eastAsia="Cambria" w:hAnsi="Cambria"/>
                      <w:color w:val="000000"/>
                      <w:sz w:val="18"/>
                    </w:rPr>
                    <w:t>-</w:t>
                  </w:r>
                </w:p>
              </w:tc>
            </w:tr>
            <w:tr w:rsidR="00B64B1D" w14:paraId="14920C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647C1" w14:textId="77777777" w:rsidR="00B64B1D" w:rsidRDefault="004355DF">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B9EE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B5A4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22701D"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3F61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44C89"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8F37E" w14:textId="77777777" w:rsidR="00B64B1D" w:rsidRDefault="004355DF">
                  <w:pPr>
                    <w:spacing w:after="0" w:line="240" w:lineRule="auto"/>
                    <w:jc w:val="center"/>
                  </w:pPr>
                  <w:r>
                    <w:rPr>
                      <w:rFonts w:ascii="Cambria" w:eastAsia="Cambria" w:hAnsi="Cambria"/>
                      <w:color w:val="000000"/>
                      <w:sz w:val="18"/>
                    </w:rPr>
                    <w:t>0</w:t>
                  </w:r>
                </w:p>
              </w:tc>
            </w:tr>
            <w:tr w:rsidR="00B64B1D" w14:paraId="6D01F5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2011E" w14:textId="77777777" w:rsidR="00B64B1D" w:rsidRDefault="004355DF">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1C44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38C3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280610"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D37A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BEE96"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CB4D3" w14:textId="77777777" w:rsidR="00B64B1D" w:rsidRDefault="004355DF">
                  <w:pPr>
                    <w:spacing w:after="0" w:line="240" w:lineRule="auto"/>
                    <w:jc w:val="center"/>
                  </w:pPr>
                  <w:r>
                    <w:rPr>
                      <w:rFonts w:ascii="Cambria" w:eastAsia="Cambria" w:hAnsi="Cambria"/>
                      <w:color w:val="000000"/>
                      <w:sz w:val="18"/>
                    </w:rPr>
                    <w:t>0</w:t>
                  </w:r>
                </w:p>
              </w:tc>
            </w:tr>
            <w:tr w:rsidR="00B64B1D" w14:paraId="792308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A7410" w14:textId="77777777" w:rsidR="00B64B1D" w:rsidRDefault="004355DF">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38D0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5880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004984" w14:textId="77777777" w:rsidR="00B64B1D" w:rsidRDefault="004355DF">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10B2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55B24"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63F9D" w14:textId="77777777" w:rsidR="00B64B1D" w:rsidRDefault="004355DF">
                  <w:pPr>
                    <w:spacing w:after="0" w:line="240" w:lineRule="auto"/>
                    <w:jc w:val="center"/>
                  </w:pPr>
                  <w:r>
                    <w:rPr>
                      <w:rFonts w:ascii="Cambria" w:eastAsia="Cambria" w:hAnsi="Cambria"/>
                      <w:color w:val="000000"/>
                      <w:sz w:val="18"/>
                    </w:rPr>
                    <w:t>0</w:t>
                  </w:r>
                </w:p>
              </w:tc>
            </w:tr>
            <w:tr w:rsidR="00B64B1D" w14:paraId="2CC1E7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560BC" w14:textId="77777777" w:rsidR="00B64B1D" w:rsidRDefault="004355DF">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CE1A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9262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494411"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505E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17FCA"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01351" w14:textId="77777777" w:rsidR="00B64B1D" w:rsidRDefault="004355DF">
                  <w:pPr>
                    <w:spacing w:after="0" w:line="240" w:lineRule="auto"/>
                    <w:jc w:val="center"/>
                  </w:pPr>
                  <w:r>
                    <w:rPr>
                      <w:rFonts w:ascii="Cambria" w:eastAsia="Cambria" w:hAnsi="Cambria"/>
                      <w:color w:val="000000"/>
                      <w:sz w:val="18"/>
                    </w:rPr>
                    <w:t>-</w:t>
                  </w:r>
                </w:p>
              </w:tc>
            </w:tr>
            <w:tr w:rsidR="00B64B1D" w14:paraId="2EE5E0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4C814" w14:textId="77777777" w:rsidR="00B64B1D" w:rsidRDefault="004355DF">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C681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1A5A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3DB298"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93568"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2957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E0441" w14:textId="77777777" w:rsidR="00B64B1D" w:rsidRDefault="004355DF">
                  <w:pPr>
                    <w:spacing w:after="0" w:line="240" w:lineRule="auto"/>
                    <w:jc w:val="center"/>
                  </w:pPr>
                  <w:r>
                    <w:rPr>
                      <w:rFonts w:ascii="Cambria" w:eastAsia="Cambria" w:hAnsi="Cambria"/>
                      <w:color w:val="000000"/>
                      <w:sz w:val="18"/>
                    </w:rPr>
                    <w:t>-</w:t>
                  </w:r>
                </w:p>
              </w:tc>
            </w:tr>
            <w:tr w:rsidR="00B64B1D" w14:paraId="312181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A7D4E" w14:textId="77777777" w:rsidR="00B64B1D" w:rsidRDefault="004355DF">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5F96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EDC4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94AE03" w14:textId="77777777" w:rsidR="00B64B1D" w:rsidRDefault="004355D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4816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638B8"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AC9ED" w14:textId="77777777" w:rsidR="00B64B1D" w:rsidRDefault="004355DF">
                  <w:pPr>
                    <w:spacing w:after="0" w:line="240" w:lineRule="auto"/>
                    <w:jc w:val="center"/>
                  </w:pPr>
                  <w:r>
                    <w:rPr>
                      <w:rFonts w:ascii="Cambria" w:eastAsia="Cambria" w:hAnsi="Cambria"/>
                      <w:color w:val="000000"/>
                      <w:sz w:val="18"/>
                    </w:rPr>
                    <w:t>0</w:t>
                  </w:r>
                </w:p>
              </w:tc>
            </w:tr>
            <w:tr w:rsidR="00B64B1D" w14:paraId="44CC33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7EDE9" w14:textId="77777777" w:rsidR="00B64B1D" w:rsidRDefault="004355DF">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EE25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E875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49E221"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4CC3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AB3EB"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50DB8" w14:textId="77777777" w:rsidR="00B64B1D" w:rsidRDefault="004355DF">
                  <w:pPr>
                    <w:spacing w:after="0" w:line="240" w:lineRule="auto"/>
                    <w:jc w:val="center"/>
                  </w:pPr>
                  <w:r>
                    <w:rPr>
                      <w:rFonts w:ascii="Cambria" w:eastAsia="Cambria" w:hAnsi="Cambria"/>
                      <w:color w:val="000000"/>
                      <w:sz w:val="18"/>
                    </w:rPr>
                    <w:t>0</w:t>
                  </w:r>
                </w:p>
              </w:tc>
            </w:tr>
            <w:tr w:rsidR="00B64B1D" w14:paraId="2E1A3B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C8494" w14:textId="77777777" w:rsidR="00B64B1D" w:rsidRDefault="004355DF">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7084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5052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82702C"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60FC4"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7AC7E"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132E5" w14:textId="77777777" w:rsidR="00B64B1D" w:rsidRDefault="004355DF">
                  <w:pPr>
                    <w:spacing w:after="0" w:line="240" w:lineRule="auto"/>
                    <w:jc w:val="center"/>
                  </w:pPr>
                  <w:r>
                    <w:rPr>
                      <w:rFonts w:ascii="Cambria" w:eastAsia="Cambria" w:hAnsi="Cambria"/>
                      <w:color w:val="000000"/>
                      <w:sz w:val="18"/>
                    </w:rPr>
                    <w:t>-</w:t>
                  </w:r>
                </w:p>
              </w:tc>
            </w:tr>
            <w:tr w:rsidR="00B64B1D" w14:paraId="357FB2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71108" w14:textId="77777777" w:rsidR="00B64B1D" w:rsidRDefault="004355DF">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53CE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DE0A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EF464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6BCE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A8201"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A12C9" w14:textId="77777777" w:rsidR="00B64B1D" w:rsidRDefault="004355DF">
                  <w:pPr>
                    <w:spacing w:after="0" w:line="240" w:lineRule="auto"/>
                    <w:jc w:val="center"/>
                  </w:pPr>
                  <w:r>
                    <w:rPr>
                      <w:rFonts w:ascii="Cambria" w:eastAsia="Cambria" w:hAnsi="Cambria"/>
                      <w:color w:val="000000"/>
                      <w:sz w:val="18"/>
                    </w:rPr>
                    <w:t>-</w:t>
                  </w:r>
                </w:p>
              </w:tc>
            </w:tr>
            <w:tr w:rsidR="00B64B1D" w14:paraId="7F887C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31136" w14:textId="77777777" w:rsidR="00B64B1D" w:rsidRDefault="004355DF">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833F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E3B3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24E1A"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AF9D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05288"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ADB37" w14:textId="77777777" w:rsidR="00B64B1D" w:rsidRDefault="004355DF">
                  <w:pPr>
                    <w:spacing w:after="0" w:line="240" w:lineRule="auto"/>
                    <w:jc w:val="center"/>
                  </w:pPr>
                  <w:r>
                    <w:rPr>
                      <w:rFonts w:ascii="Cambria" w:eastAsia="Cambria" w:hAnsi="Cambria"/>
                      <w:color w:val="000000"/>
                      <w:sz w:val="18"/>
                    </w:rPr>
                    <w:t>-</w:t>
                  </w:r>
                </w:p>
              </w:tc>
            </w:tr>
            <w:tr w:rsidR="00B64B1D" w14:paraId="1DE735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E21AE" w14:textId="77777777" w:rsidR="00B64B1D" w:rsidRDefault="004355DF">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ECC1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7FA2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2375D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BA4B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C1AB7"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9A476" w14:textId="77777777" w:rsidR="00B64B1D" w:rsidRDefault="004355DF">
                  <w:pPr>
                    <w:spacing w:after="0" w:line="240" w:lineRule="auto"/>
                    <w:jc w:val="center"/>
                  </w:pPr>
                  <w:r>
                    <w:rPr>
                      <w:rFonts w:ascii="Cambria" w:eastAsia="Cambria" w:hAnsi="Cambria"/>
                      <w:color w:val="000000"/>
                      <w:sz w:val="18"/>
                    </w:rPr>
                    <w:t>-</w:t>
                  </w:r>
                </w:p>
              </w:tc>
            </w:tr>
            <w:tr w:rsidR="00B64B1D" w14:paraId="6F09AA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5323B" w14:textId="77777777" w:rsidR="00B64B1D" w:rsidRDefault="004355DF">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4DF7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DD6D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888EB7"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7BF6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6796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B6976" w14:textId="77777777" w:rsidR="00B64B1D" w:rsidRDefault="004355DF">
                  <w:pPr>
                    <w:spacing w:after="0" w:line="240" w:lineRule="auto"/>
                    <w:jc w:val="center"/>
                  </w:pPr>
                  <w:r>
                    <w:rPr>
                      <w:rFonts w:ascii="Cambria" w:eastAsia="Cambria" w:hAnsi="Cambria"/>
                      <w:color w:val="000000"/>
                      <w:sz w:val="18"/>
                    </w:rPr>
                    <w:t>-</w:t>
                  </w:r>
                </w:p>
              </w:tc>
            </w:tr>
            <w:tr w:rsidR="00B64B1D" w14:paraId="324644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F6F36" w14:textId="77777777" w:rsidR="00B64B1D" w:rsidRDefault="004355DF">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A431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D508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463BB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D563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22094"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88D02" w14:textId="77777777" w:rsidR="00B64B1D" w:rsidRDefault="004355DF">
                  <w:pPr>
                    <w:spacing w:after="0" w:line="240" w:lineRule="auto"/>
                    <w:jc w:val="center"/>
                  </w:pPr>
                  <w:r>
                    <w:rPr>
                      <w:rFonts w:ascii="Cambria" w:eastAsia="Cambria" w:hAnsi="Cambria"/>
                      <w:color w:val="000000"/>
                      <w:sz w:val="18"/>
                    </w:rPr>
                    <w:t>-</w:t>
                  </w:r>
                </w:p>
              </w:tc>
            </w:tr>
            <w:tr w:rsidR="00B64B1D" w14:paraId="5428A6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DBD63" w14:textId="77777777" w:rsidR="00B64B1D" w:rsidRDefault="004355DF">
                  <w:pPr>
                    <w:spacing w:after="0" w:line="240" w:lineRule="auto"/>
                  </w:pPr>
                  <w:proofErr w:type="spellStart"/>
                  <w:r>
                    <w:rPr>
                      <w:rFonts w:ascii="Cambria" w:eastAsia="Cambria" w:hAnsi="Cambria"/>
                      <w:color w:val="000000"/>
                      <w:sz w:val="18"/>
                    </w:rPr>
                    <w:lastRenderedPageBreak/>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761A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9D93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302BB8"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9DF8D"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1F66B"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74AAD" w14:textId="77777777" w:rsidR="00B64B1D" w:rsidRDefault="004355DF">
                  <w:pPr>
                    <w:spacing w:after="0" w:line="240" w:lineRule="auto"/>
                    <w:jc w:val="center"/>
                  </w:pPr>
                  <w:r>
                    <w:rPr>
                      <w:rFonts w:ascii="Cambria" w:eastAsia="Cambria" w:hAnsi="Cambria"/>
                      <w:color w:val="000000"/>
                      <w:sz w:val="18"/>
                    </w:rPr>
                    <w:t>-</w:t>
                  </w:r>
                </w:p>
              </w:tc>
            </w:tr>
            <w:tr w:rsidR="00B64B1D" w14:paraId="74F838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BBD3B" w14:textId="77777777" w:rsidR="00B64B1D" w:rsidRDefault="004355DF">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75A20"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9415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CD480D"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20E9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57D1B"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D6A00" w14:textId="77777777" w:rsidR="00B64B1D" w:rsidRDefault="004355DF">
                  <w:pPr>
                    <w:spacing w:after="0" w:line="240" w:lineRule="auto"/>
                    <w:jc w:val="center"/>
                  </w:pPr>
                  <w:r>
                    <w:rPr>
                      <w:rFonts w:ascii="Cambria" w:eastAsia="Cambria" w:hAnsi="Cambria"/>
                      <w:color w:val="000000"/>
                      <w:sz w:val="18"/>
                    </w:rPr>
                    <w:t>-</w:t>
                  </w:r>
                </w:p>
              </w:tc>
            </w:tr>
            <w:tr w:rsidR="00B64B1D" w14:paraId="373498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6D54D" w14:textId="77777777" w:rsidR="00B64B1D" w:rsidRDefault="004355DF">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1CF01"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F1FB8"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0C53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9992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466E5"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C4C36" w14:textId="77777777" w:rsidR="00B64B1D" w:rsidRDefault="004355DF">
                  <w:pPr>
                    <w:spacing w:after="0" w:line="240" w:lineRule="auto"/>
                    <w:jc w:val="center"/>
                  </w:pPr>
                  <w:r>
                    <w:rPr>
                      <w:rFonts w:ascii="Cambria" w:eastAsia="Cambria" w:hAnsi="Cambria"/>
                      <w:color w:val="000000"/>
                      <w:sz w:val="18"/>
                    </w:rPr>
                    <w:t>-</w:t>
                  </w:r>
                </w:p>
              </w:tc>
            </w:tr>
            <w:tr w:rsidR="00B64B1D" w14:paraId="343A8F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D0008" w14:textId="77777777" w:rsidR="00B64B1D" w:rsidRDefault="004355DF">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7368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4C4F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4540B4"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FEE5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84FBC"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7B2FD" w14:textId="77777777" w:rsidR="00B64B1D" w:rsidRDefault="004355DF">
                  <w:pPr>
                    <w:spacing w:after="0" w:line="240" w:lineRule="auto"/>
                    <w:jc w:val="center"/>
                  </w:pPr>
                  <w:r>
                    <w:rPr>
                      <w:rFonts w:ascii="Cambria" w:eastAsia="Cambria" w:hAnsi="Cambria"/>
                      <w:color w:val="000000"/>
                      <w:sz w:val="18"/>
                    </w:rPr>
                    <w:t>-</w:t>
                  </w:r>
                </w:p>
              </w:tc>
            </w:tr>
            <w:tr w:rsidR="00B64B1D" w14:paraId="7F9ADB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2D552" w14:textId="77777777" w:rsidR="00B64B1D" w:rsidRDefault="004355DF">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E80A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A8D0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50A028"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CDFD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53079"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17037" w14:textId="77777777" w:rsidR="00B64B1D" w:rsidRDefault="004355DF">
                  <w:pPr>
                    <w:spacing w:after="0" w:line="240" w:lineRule="auto"/>
                    <w:jc w:val="center"/>
                  </w:pPr>
                  <w:r>
                    <w:rPr>
                      <w:rFonts w:ascii="Cambria" w:eastAsia="Cambria" w:hAnsi="Cambria"/>
                      <w:color w:val="000000"/>
                      <w:sz w:val="18"/>
                    </w:rPr>
                    <w:t>-</w:t>
                  </w:r>
                </w:p>
              </w:tc>
            </w:tr>
            <w:tr w:rsidR="00B64B1D" w14:paraId="03037A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63398" w14:textId="77777777" w:rsidR="00B64B1D" w:rsidRDefault="004355DF">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6328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E0718"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72DC37"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7022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B23CF"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97D29" w14:textId="77777777" w:rsidR="00B64B1D" w:rsidRDefault="004355DF">
                  <w:pPr>
                    <w:spacing w:after="0" w:line="240" w:lineRule="auto"/>
                    <w:jc w:val="center"/>
                  </w:pPr>
                  <w:r>
                    <w:rPr>
                      <w:rFonts w:ascii="Cambria" w:eastAsia="Cambria" w:hAnsi="Cambria"/>
                      <w:color w:val="000000"/>
                      <w:sz w:val="18"/>
                    </w:rPr>
                    <w:t>0</w:t>
                  </w:r>
                </w:p>
              </w:tc>
            </w:tr>
            <w:tr w:rsidR="00B64B1D" w14:paraId="5B5875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56907" w14:textId="77777777" w:rsidR="00B64B1D" w:rsidRDefault="004355DF">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AF67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E9B5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AE79F"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4985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67E0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CD230" w14:textId="77777777" w:rsidR="00B64B1D" w:rsidRDefault="004355DF">
                  <w:pPr>
                    <w:spacing w:after="0" w:line="240" w:lineRule="auto"/>
                    <w:jc w:val="center"/>
                  </w:pPr>
                  <w:r>
                    <w:rPr>
                      <w:rFonts w:ascii="Cambria" w:eastAsia="Cambria" w:hAnsi="Cambria"/>
                      <w:color w:val="000000"/>
                      <w:sz w:val="18"/>
                    </w:rPr>
                    <w:t>-</w:t>
                  </w:r>
                </w:p>
              </w:tc>
            </w:tr>
            <w:tr w:rsidR="00B64B1D" w14:paraId="224811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EBE5B" w14:textId="77777777" w:rsidR="00B64B1D" w:rsidRDefault="004355DF">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99AC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47A1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0DD452" w14:textId="77777777" w:rsidR="00B64B1D" w:rsidRDefault="004355D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73E8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7B5A8"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0F9B3" w14:textId="77777777" w:rsidR="00B64B1D" w:rsidRDefault="004355DF">
                  <w:pPr>
                    <w:spacing w:after="0" w:line="240" w:lineRule="auto"/>
                    <w:jc w:val="center"/>
                  </w:pPr>
                  <w:r>
                    <w:rPr>
                      <w:rFonts w:ascii="Cambria" w:eastAsia="Cambria" w:hAnsi="Cambria"/>
                      <w:color w:val="000000"/>
                      <w:sz w:val="18"/>
                    </w:rPr>
                    <w:t>0</w:t>
                  </w:r>
                </w:p>
              </w:tc>
            </w:tr>
            <w:tr w:rsidR="00B64B1D" w14:paraId="73C77C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B2F41" w14:textId="77777777" w:rsidR="00B64B1D" w:rsidRDefault="004355DF">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0B1C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1A92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28F3E" w14:textId="77777777" w:rsidR="00B64B1D" w:rsidRDefault="004355DF">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DE3B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69590"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48F3B" w14:textId="77777777" w:rsidR="00B64B1D" w:rsidRDefault="004355DF">
                  <w:pPr>
                    <w:spacing w:after="0" w:line="240" w:lineRule="auto"/>
                    <w:jc w:val="center"/>
                  </w:pPr>
                  <w:r>
                    <w:rPr>
                      <w:rFonts w:ascii="Cambria" w:eastAsia="Cambria" w:hAnsi="Cambria"/>
                      <w:color w:val="000000"/>
                      <w:sz w:val="18"/>
                    </w:rPr>
                    <w:t>0</w:t>
                  </w:r>
                </w:p>
              </w:tc>
            </w:tr>
            <w:tr w:rsidR="00B64B1D" w14:paraId="0165FF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82763" w14:textId="77777777" w:rsidR="00B64B1D" w:rsidRDefault="004355DF">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BCFB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C75A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FA36CC" w14:textId="77777777" w:rsidR="00B64B1D" w:rsidRDefault="004355D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513B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13024"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08973" w14:textId="77777777" w:rsidR="00B64B1D" w:rsidRDefault="004355DF">
                  <w:pPr>
                    <w:spacing w:after="0" w:line="240" w:lineRule="auto"/>
                    <w:jc w:val="center"/>
                  </w:pPr>
                  <w:r>
                    <w:rPr>
                      <w:rFonts w:ascii="Cambria" w:eastAsia="Cambria" w:hAnsi="Cambria"/>
                      <w:color w:val="000000"/>
                      <w:sz w:val="18"/>
                    </w:rPr>
                    <w:t>0</w:t>
                  </w:r>
                </w:p>
              </w:tc>
            </w:tr>
            <w:tr w:rsidR="00B64B1D" w14:paraId="6EA3C4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FA822" w14:textId="77777777" w:rsidR="00B64B1D" w:rsidRDefault="004355DF">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1F0F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676D9"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A1601" w14:textId="77777777" w:rsidR="00B64B1D" w:rsidRDefault="004355DF">
                  <w:pPr>
                    <w:spacing w:after="0" w:line="240" w:lineRule="auto"/>
                    <w:jc w:val="center"/>
                  </w:pPr>
                  <w:r>
                    <w:rPr>
                      <w:rFonts w:ascii="Cambria" w:eastAsia="Cambria" w:hAnsi="Cambria"/>
                      <w:color w:val="000000"/>
                      <w:sz w:val="18"/>
                    </w:rPr>
                    <w:t>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B26E4"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FBC7E"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EE213" w14:textId="77777777" w:rsidR="00B64B1D" w:rsidRDefault="004355DF">
                  <w:pPr>
                    <w:spacing w:after="0" w:line="240" w:lineRule="auto"/>
                    <w:jc w:val="center"/>
                  </w:pPr>
                  <w:r>
                    <w:rPr>
                      <w:rFonts w:ascii="Cambria" w:eastAsia="Cambria" w:hAnsi="Cambria"/>
                      <w:color w:val="000000"/>
                      <w:sz w:val="18"/>
                    </w:rPr>
                    <w:t>0</w:t>
                  </w:r>
                </w:p>
              </w:tc>
            </w:tr>
            <w:tr w:rsidR="00B64B1D" w14:paraId="6FF21A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634EC" w14:textId="77777777" w:rsidR="00B64B1D" w:rsidRDefault="004355DF">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9141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4350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25D3A"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F493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7D5C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24D74" w14:textId="77777777" w:rsidR="00B64B1D" w:rsidRDefault="004355DF">
                  <w:pPr>
                    <w:spacing w:after="0" w:line="240" w:lineRule="auto"/>
                    <w:jc w:val="center"/>
                  </w:pPr>
                  <w:r>
                    <w:rPr>
                      <w:rFonts w:ascii="Cambria" w:eastAsia="Cambria" w:hAnsi="Cambria"/>
                      <w:color w:val="000000"/>
                      <w:sz w:val="18"/>
                    </w:rPr>
                    <w:t>-</w:t>
                  </w:r>
                </w:p>
              </w:tc>
            </w:tr>
            <w:tr w:rsidR="00B64B1D" w14:paraId="1751AE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800E5" w14:textId="77777777" w:rsidR="00B64B1D" w:rsidRDefault="004355DF">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7340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3941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3E109"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CEB1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39C8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80843" w14:textId="77777777" w:rsidR="00B64B1D" w:rsidRDefault="004355DF">
                  <w:pPr>
                    <w:spacing w:after="0" w:line="240" w:lineRule="auto"/>
                    <w:jc w:val="center"/>
                  </w:pPr>
                  <w:r>
                    <w:rPr>
                      <w:rFonts w:ascii="Cambria" w:eastAsia="Cambria" w:hAnsi="Cambria"/>
                      <w:color w:val="000000"/>
                      <w:sz w:val="18"/>
                    </w:rPr>
                    <w:t>-</w:t>
                  </w:r>
                </w:p>
              </w:tc>
            </w:tr>
            <w:tr w:rsidR="00B64B1D" w14:paraId="62B09F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DA5BA" w14:textId="77777777" w:rsidR="00B64B1D" w:rsidRDefault="004355DF">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B9C6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BC80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484C3"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601B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D5B6B"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8F4B6" w14:textId="77777777" w:rsidR="00B64B1D" w:rsidRDefault="004355DF">
                  <w:pPr>
                    <w:spacing w:after="0" w:line="240" w:lineRule="auto"/>
                    <w:jc w:val="center"/>
                  </w:pPr>
                  <w:r>
                    <w:rPr>
                      <w:rFonts w:ascii="Cambria" w:eastAsia="Cambria" w:hAnsi="Cambria"/>
                      <w:color w:val="000000"/>
                      <w:sz w:val="18"/>
                    </w:rPr>
                    <w:t>-</w:t>
                  </w:r>
                </w:p>
              </w:tc>
            </w:tr>
            <w:tr w:rsidR="00B64B1D" w14:paraId="47BA5D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83E66" w14:textId="77777777" w:rsidR="00B64B1D" w:rsidRDefault="004355DF">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EAC4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3850C"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E3D6C1"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2893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6304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63FCD" w14:textId="77777777" w:rsidR="00B64B1D" w:rsidRDefault="004355DF">
                  <w:pPr>
                    <w:spacing w:after="0" w:line="240" w:lineRule="auto"/>
                    <w:jc w:val="center"/>
                  </w:pPr>
                  <w:r>
                    <w:rPr>
                      <w:rFonts w:ascii="Cambria" w:eastAsia="Cambria" w:hAnsi="Cambria"/>
                      <w:color w:val="000000"/>
                      <w:sz w:val="18"/>
                    </w:rPr>
                    <w:t>-</w:t>
                  </w:r>
                </w:p>
              </w:tc>
            </w:tr>
            <w:tr w:rsidR="00B64B1D" w14:paraId="44F3ED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418BB" w14:textId="77777777" w:rsidR="00B64B1D" w:rsidRDefault="004355DF">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5B05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B2E2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07917A"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4A4FA"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9D260"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898A0" w14:textId="77777777" w:rsidR="00B64B1D" w:rsidRDefault="004355DF">
                  <w:pPr>
                    <w:spacing w:after="0" w:line="240" w:lineRule="auto"/>
                    <w:jc w:val="center"/>
                  </w:pPr>
                  <w:r>
                    <w:rPr>
                      <w:rFonts w:ascii="Cambria" w:eastAsia="Cambria" w:hAnsi="Cambria"/>
                      <w:color w:val="000000"/>
                      <w:sz w:val="18"/>
                    </w:rPr>
                    <w:t>-</w:t>
                  </w:r>
                </w:p>
              </w:tc>
            </w:tr>
            <w:tr w:rsidR="00B64B1D" w14:paraId="61EF97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1496D" w14:textId="77777777" w:rsidR="00B64B1D" w:rsidRDefault="004355DF">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AB5A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6FC4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9871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F4508"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82F8B"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4AB62" w14:textId="77777777" w:rsidR="00B64B1D" w:rsidRDefault="004355DF">
                  <w:pPr>
                    <w:spacing w:after="0" w:line="240" w:lineRule="auto"/>
                    <w:jc w:val="center"/>
                  </w:pPr>
                  <w:r>
                    <w:rPr>
                      <w:rFonts w:ascii="Cambria" w:eastAsia="Cambria" w:hAnsi="Cambria"/>
                      <w:color w:val="000000"/>
                      <w:sz w:val="18"/>
                    </w:rPr>
                    <w:t>-</w:t>
                  </w:r>
                </w:p>
              </w:tc>
            </w:tr>
            <w:tr w:rsidR="00B64B1D" w14:paraId="599FA4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FA56F" w14:textId="77777777" w:rsidR="00B64B1D" w:rsidRDefault="004355DF">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A66D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940C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E78609" w14:textId="77777777" w:rsidR="00B64B1D" w:rsidRDefault="004355D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DDC6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CA8FE"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BE8D3" w14:textId="77777777" w:rsidR="00B64B1D" w:rsidRDefault="004355DF">
                  <w:pPr>
                    <w:spacing w:after="0" w:line="240" w:lineRule="auto"/>
                    <w:jc w:val="center"/>
                  </w:pPr>
                  <w:r>
                    <w:rPr>
                      <w:rFonts w:ascii="Cambria" w:eastAsia="Cambria" w:hAnsi="Cambria"/>
                      <w:color w:val="000000"/>
                      <w:sz w:val="18"/>
                    </w:rPr>
                    <w:t>0</w:t>
                  </w:r>
                </w:p>
              </w:tc>
            </w:tr>
            <w:tr w:rsidR="00B64B1D" w14:paraId="513323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CC433" w14:textId="77777777" w:rsidR="00B64B1D" w:rsidRDefault="004355DF">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FC50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6519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15FD73"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929E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A3A65"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F119A" w14:textId="77777777" w:rsidR="00B64B1D" w:rsidRDefault="004355DF">
                  <w:pPr>
                    <w:spacing w:after="0" w:line="240" w:lineRule="auto"/>
                    <w:jc w:val="center"/>
                  </w:pPr>
                  <w:r>
                    <w:rPr>
                      <w:rFonts w:ascii="Cambria" w:eastAsia="Cambria" w:hAnsi="Cambria"/>
                      <w:color w:val="000000"/>
                      <w:sz w:val="18"/>
                    </w:rPr>
                    <w:t>-</w:t>
                  </w:r>
                </w:p>
              </w:tc>
            </w:tr>
            <w:tr w:rsidR="00B64B1D" w14:paraId="3034EC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0532C" w14:textId="77777777" w:rsidR="00B64B1D" w:rsidRDefault="004355DF">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39C91"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A61D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90014"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4B9D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B0868"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E75AC" w14:textId="77777777" w:rsidR="00B64B1D" w:rsidRDefault="004355DF">
                  <w:pPr>
                    <w:spacing w:after="0" w:line="240" w:lineRule="auto"/>
                    <w:jc w:val="center"/>
                  </w:pPr>
                  <w:r>
                    <w:rPr>
                      <w:rFonts w:ascii="Cambria" w:eastAsia="Cambria" w:hAnsi="Cambria"/>
                      <w:color w:val="000000"/>
                      <w:sz w:val="18"/>
                    </w:rPr>
                    <w:t>-</w:t>
                  </w:r>
                </w:p>
              </w:tc>
            </w:tr>
            <w:tr w:rsidR="00B64B1D" w14:paraId="7F5C12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499DE" w14:textId="77777777" w:rsidR="00B64B1D" w:rsidRDefault="004355DF">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FCB0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C2B8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AF848F"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D2E9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19CD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9D3B8" w14:textId="77777777" w:rsidR="00B64B1D" w:rsidRDefault="004355DF">
                  <w:pPr>
                    <w:spacing w:after="0" w:line="240" w:lineRule="auto"/>
                    <w:jc w:val="center"/>
                  </w:pPr>
                  <w:r>
                    <w:rPr>
                      <w:rFonts w:ascii="Cambria" w:eastAsia="Cambria" w:hAnsi="Cambria"/>
                      <w:color w:val="000000"/>
                      <w:sz w:val="18"/>
                    </w:rPr>
                    <w:t>-</w:t>
                  </w:r>
                </w:p>
              </w:tc>
            </w:tr>
            <w:tr w:rsidR="00B64B1D" w14:paraId="3135E9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C53AC" w14:textId="77777777" w:rsidR="00B64B1D" w:rsidRDefault="004355DF">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2A78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2C3A9"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8F268"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8224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6BA01"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AAC04" w14:textId="77777777" w:rsidR="00B64B1D" w:rsidRDefault="004355DF">
                  <w:pPr>
                    <w:spacing w:after="0" w:line="240" w:lineRule="auto"/>
                    <w:jc w:val="center"/>
                  </w:pPr>
                  <w:r>
                    <w:rPr>
                      <w:rFonts w:ascii="Cambria" w:eastAsia="Cambria" w:hAnsi="Cambria"/>
                      <w:color w:val="000000"/>
                      <w:sz w:val="18"/>
                    </w:rPr>
                    <w:t>-</w:t>
                  </w:r>
                </w:p>
              </w:tc>
            </w:tr>
            <w:tr w:rsidR="00B64B1D" w14:paraId="77F963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DCB19" w14:textId="77777777" w:rsidR="00B64B1D" w:rsidRDefault="004355DF">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56F8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441D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EDDC79"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FD6D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2AC0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DACC1" w14:textId="77777777" w:rsidR="00B64B1D" w:rsidRDefault="004355DF">
                  <w:pPr>
                    <w:spacing w:after="0" w:line="240" w:lineRule="auto"/>
                    <w:jc w:val="center"/>
                  </w:pPr>
                  <w:r>
                    <w:rPr>
                      <w:rFonts w:ascii="Cambria" w:eastAsia="Cambria" w:hAnsi="Cambria"/>
                      <w:color w:val="000000"/>
                      <w:sz w:val="18"/>
                    </w:rPr>
                    <w:t>-</w:t>
                  </w:r>
                </w:p>
              </w:tc>
            </w:tr>
            <w:tr w:rsidR="00B64B1D" w14:paraId="653CE1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D662C" w14:textId="77777777" w:rsidR="00B64B1D" w:rsidRDefault="004355DF">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576D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CA2D8"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100DA9"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8FA64"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A9AAE"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CE292" w14:textId="77777777" w:rsidR="00B64B1D" w:rsidRDefault="004355DF">
                  <w:pPr>
                    <w:spacing w:after="0" w:line="240" w:lineRule="auto"/>
                    <w:jc w:val="center"/>
                  </w:pPr>
                  <w:r>
                    <w:rPr>
                      <w:rFonts w:ascii="Cambria" w:eastAsia="Cambria" w:hAnsi="Cambria"/>
                      <w:color w:val="000000"/>
                      <w:sz w:val="18"/>
                    </w:rPr>
                    <w:t>-</w:t>
                  </w:r>
                </w:p>
              </w:tc>
            </w:tr>
            <w:tr w:rsidR="00B64B1D" w14:paraId="4CB9AA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CB7F1" w14:textId="77777777" w:rsidR="00B64B1D" w:rsidRDefault="004355DF">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97862"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C2DBA"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32897"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8F19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9D5D3"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CC5B7" w14:textId="77777777" w:rsidR="00B64B1D" w:rsidRDefault="004355DF">
                  <w:pPr>
                    <w:spacing w:after="0" w:line="240" w:lineRule="auto"/>
                    <w:jc w:val="center"/>
                  </w:pPr>
                  <w:r>
                    <w:rPr>
                      <w:rFonts w:ascii="Cambria" w:eastAsia="Cambria" w:hAnsi="Cambria"/>
                      <w:color w:val="000000"/>
                      <w:sz w:val="18"/>
                    </w:rPr>
                    <w:t>-</w:t>
                  </w:r>
                </w:p>
              </w:tc>
            </w:tr>
            <w:tr w:rsidR="00B64B1D" w14:paraId="757679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223AC" w14:textId="77777777" w:rsidR="00B64B1D" w:rsidRDefault="004355DF">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F358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5772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D8D75A"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A7CC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1930B"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2E20A" w14:textId="77777777" w:rsidR="00B64B1D" w:rsidRDefault="004355DF">
                  <w:pPr>
                    <w:spacing w:after="0" w:line="240" w:lineRule="auto"/>
                    <w:jc w:val="center"/>
                  </w:pPr>
                  <w:r>
                    <w:rPr>
                      <w:rFonts w:ascii="Cambria" w:eastAsia="Cambria" w:hAnsi="Cambria"/>
                      <w:color w:val="000000"/>
                      <w:sz w:val="18"/>
                    </w:rPr>
                    <w:t>-</w:t>
                  </w:r>
                </w:p>
              </w:tc>
            </w:tr>
            <w:tr w:rsidR="00504E7A" w14:paraId="6C3BBCE5" w14:textId="77777777" w:rsidTr="00504E7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D274FE5" w14:textId="77777777" w:rsidR="00B64B1D" w:rsidRDefault="00B64B1D">
                  <w:pPr>
                    <w:spacing w:after="0" w:line="240" w:lineRule="auto"/>
                  </w:pPr>
                </w:p>
              </w:tc>
            </w:tr>
            <w:tr w:rsidR="00B64B1D" w14:paraId="439B23D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ACA8724" w14:textId="77777777" w:rsidR="00B64B1D" w:rsidRDefault="004355DF">
                  <w:pPr>
                    <w:spacing w:after="0" w:line="240" w:lineRule="auto"/>
                  </w:pPr>
                  <w:r>
                    <w:rPr>
                      <w:noProof/>
                    </w:rPr>
                    <w:drawing>
                      <wp:inline distT="0" distB="0" distL="0" distR="0" wp14:anchorId="5376082E" wp14:editId="7224B7EE">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6AF43EC" w14:textId="77777777" w:rsidR="00B64B1D" w:rsidRDefault="004355DF">
                  <w:pPr>
                    <w:spacing w:after="0" w:line="240" w:lineRule="auto"/>
                  </w:pPr>
                  <w:r>
                    <w:rPr>
                      <w:noProof/>
                    </w:rPr>
                    <w:drawing>
                      <wp:inline distT="0" distB="0" distL="0" distR="0" wp14:anchorId="05B122E5" wp14:editId="7794615D">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CCD9864" w14:textId="77777777" w:rsidR="00B64B1D" w:rsidRDefault="004355DF">
                  <w:pPr>
                    <w:spacing w:after="0" w:line="240" w:lineRule="auto"/>
                  </w:pPr>
                  <w:r>
                    <w:rPr>
                      <w:noProof/>
                    </w:rPr>
                    <w:drawing>
                      <wp:inline distT="0" distB="0" distL="0" distR="0" wp14:anchorId="12681324" wp14:editId="3DB3045A">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65BFE23" w14:textId="77777777" w:rsidR="00B64B1D" w:rsidRDefault="004355DF">
                  <w:pPr>
                    <w:spacing w:after="0" w:line="240" w:lineRule="auto"/>
                  </w:pPr>
                  <w:r>
                    <w:rPr>
                      <w:noProof/>
                    </w:rPr>
                    <w:drawing>
                      <wp:inline distT="0" distB="0" distL="0" distR="0" wp14:anchorId="17BAB3FC" wp14:editId="7097825E">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23134F8" w14:textId="77777777" w:rsidR="00B64B1D" w:rsidRDefault="004355DF">
                  <w:pPr>
                    <w:spacing w:after="0" w:line="240" w:lineRule="auto"/>
                  </w:pPr>
                  <w:r>
                    <w:rPr>
                      <w:noProof/>
                    </w:rPr>
                    <w:drawing>
                      <wp:inline distT="0" distB="0" distL="0" distR="0" wp14:anchorId="7F713659" wp14:editId="353EEB3F">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4C9E709" w14:textId="77777777" w:rsidR="00B64B1D" w:rsidRDefault="004355DF">
                  <w:pPr>
                    <w:spacing w:after="0" w:line="240" w:lineRule="auto"/>
                  </w:pPr>
                  <w:r>
                    <w:rPr>
                      <w:noProof/>
                    </w:rPr>
                    <w:drawing>
                      <wp:inline distT="0" distB="0" distL="0" distR="0" wp14:anchorId="49D38D8D" wp14:editId="53EA46DE">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0B10F0D" w14:textId="77777777" w:rsidR="00B64B1D" w:rsidRDefault="004355DF">
                  <w:pPr>
                    <w:spacing w:after="0" w:line="240" w:lineRule="auto"/>
                  </w:pPr>
                  <w:r>
                    <w:rPr>
                      <w:noProof/>
                    </w:rPr>
                    <w:drawing>
                      <wp:inline distT="0" distB="0" distL="0" distR="0" wp14:anchorId="5DAD9B06" wp14:editId="68210FFE">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04E7A" w14:paraId="431B1CCA" w14:textId="77777777" w:rsidTr="00504E7A">
              <w:trPr>
                <w:trHeight w:val="262"/>
              </w:trPr>
              <w:tc>
                <w:tcPr>
                  <w:tcW w:w="9565" w:type="dxa"/>
                  <w:gridSpan w:val="7"/>
                  <w:tcBorders>
                    <w:top w:val="nil"/>
                    <w:left w:val="nil"/>
                    <w:bottom w:val="nil"/>
                    <w:right w:val="nil"/>
                  </w:tcBorders>
                  <w:tcMar>
                    <w:top w:w="39" w:type="dxa"/>
                    <w:left w:w="39" w:type="dxa"/>
                    <w:bottom w:w="39" w:type="dxa"/>
                    <w:right w:w="39" w:type="dxa"/>
                  </w:tcMar>
                </w:tcPr>
                <w:p w14:paraId="31BAB8D6" w14:textId="77777777" w:rsidR="00B64B1D" w:rsidRDefault="004355DF">
                  <w:pPr>
                    <w:spacing w:after="0" w:line="240" w:lineRule="auto"/>
                  </w:pPr>
                  <w:r>
                    <w:rPr>
                      <w:rFonts w:ascii="Calibri" w:eastAsia="Calibri" w:hAnsi="Calibri"/>
                      <w:b/>
                      <w:color w:val="000000"/>
                      <w:sz w:val="24"/>
                    </w:rPr>
                    <w:t>Table 3: HERBICIDES</w:t>
                  </w:r>
                </w:p>
              </w:tc>
            </w:tr>
            <w:tr w:rsidR="00B64B1D" w14:paraId="70F94FC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2C5617" w14:textId="77777777" w:rsidR="00B64B1D" w:rsidRDefault="004355D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EF68A0" w14:textId="77777777" w:rsidR="00B64B1D" w:rsidRDefault="004355D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8DABC6" w14:textId="77777777" w:rsidR="00B64B1D" w:rsidRDefault="004355D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03C032" w14:textId="77777777" w:rsidR="00B64B1D" w:rsidRDefault="004355D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F0FBFB" w14:textId="77777777" w:rsidR="00B64B1D" w:rsidRDefault="004355DF">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FFA068" w14:textId="77777777" w:rsidR="00B64B1D" w:rsidRDefault="004355DF">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B96F8C" w14:textId="77777777" w:rsidR="00B64B1D" w:rsidRDefault="004355DF">
                  <w:pPr>
                    <w:spacing w:after="0" w:line="240" w:lineRule="auto"/>
                    <w:jc w:val="center"/>
                  </w:pPr>
                  <w:r>
                    <w:rPr>
                      <w:rFonts w:ascii="Cambria" w:eastAsia="Cambria" w:hAnsi="Cambria"/>
                      <w:b/>
                      <w:color w:val="000000"/>
                      <w:sz w:val="18"/>
                    </w:rPr>
                    <w:t>&gt;MRL</w:t>
                  </w:r>
                </w:p>
              </w:tc>
            </w:tr>
            <w:tr w:rsidR="00B64B1D" w14:paraId="2B86E8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6AAA9" w14:textId="77777777" w:rsidR="00B64B1D" w:rsidRDefault="004355DF">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DEAB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32A3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97DD8C"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AFB9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3488B"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2DCA2" w14:textId="77777777" w:rsidR="00B64B1D" w:rsidRDefault="004355DF">
                  <w:pPr>
                    <w:spacing w:after="0" w:line="240" w:lineRule="auto"/>
                    <w:jc w:val="center"/>
                  </w:pPr>
                  <w:r>
                    <w:rPr>
                      <w:rFonts w:ascii="Cambria" w:eastAsia="Cambria" w:hAnsi="Cambria"/>
                      <w:color w:val="000000"/>
                      <w:sz w:val="18"/>
                    </w:rPr>
                    <w:t>-</w:t>
                  </w:r>
                </w:p>
              </w:tc>
            </w:tr>
            <w:tr w:rsidR="00B64B1D" w14:paraId="1665FB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11336" w14:textId="77777777" w:rsidR="00B64B1D" w:rsidRDefault="004355DF">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AEC4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88FE8"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57ED6" w14:textId="77777777" w:rsidR="00B64B1D" w:rsidRDefault="004355D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FC37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B73E5"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9D7BA" w14:textId="77777777" w:rsidR="00B64B1D" w:rsidRDefault="004355DF">
                  <w:pPr>
                    <w:spacing w:after="0" w:line="240" w:lineRule="auto"/>
                    <w:jc w:val="center"/>
                  </w:pPr>
                  <w:r>
                    <w:rPr>
                      <w:rFonts w:ascii="Cambria" w:eastAsia="Cambria" w:hAnsi="Cambria"/>
                      <w:color w:val="000000"/>
                      <w:sz w:val="18"/>
                    </w:rPr>
                    <w:t>0</w:t>
                  </w:r>
                </w:p>
              </w:tc>
            </w:tr>
            <w:tr w:rsidR="00B64B1D" w14:paraId="097894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04D9B" w14:textId="77777777" w:rsidR="00B64B1D" w:rsidRDefault="004355DF">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E1E7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33E9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957A74"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78C2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9AAF6"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06892" w14:textId="77777777" w:rsidR="00B64B1D" w:rsidRDefault="004355DF">
                  <w:pPr>
                    <w:spacing w:after="0" w:line="240" w:lineRule="auto"/>
                    <w:jc w:val="center"/>
                  </w:pPr>
                  <w:r>
                    <w:rPr>
                      <w:rFonts w:ascii="Cambria" w:eastAsia="Cambria" w:hAnsi="Cambria"/>
                      <w:color w:val="000000"/>
                      <w:sz w:val="18"/>
                    </w:rPr>
                    <w:t>-</w:t>
                  </w:r>
                </w:p>
              </w:tc>
            </w:tr>
            <w:tr w:rsidR="00B64B1D" w14:paraId="6F492F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B04C2" w14:textId="77777777" w:rsidR="00B64B1D" w:rsidRDefault="004355DF">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2749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0D23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ECD195"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11FEA"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2253B"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B1E60" w14:textId="77777777" w:rsidR="00B64B1D" w:rsidRDefault="004355DF">
                  <w:pPr>
                    <w:spacing w:after="0" w:line="240" w:lineRule="auto"/>
                    <w:jc w:val="center"/>
                  </w:pPr>
                  <w:r>
                    <w:rPr>
                      <w:rFonts w:ascii="Cambria" w:eastAsia="Cambria" w:hAnsi="Cambria"/>
                      <w:color w:val="000000"/>
                      <w:sz w:val="18"/>
                    </w:rPr>
                    <w:t>0</w:t>
                  </w:r>
                </w:p>
              </w:tc>
            </w:tr>
            <w:tr w:rsidR="00B64B1D" w14:paraId="7D88D8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CA185" w14:textId="77777777" w:rsidR="00B64B1D" w:rsidRDefault="004355DF">
                  <w:pPr>
                    <w:spacing w:after="0" w:line="240" w:lineRule="auto"/>
                  </w:pPr>
                  <w:proofErr w:type="spellStart"/>
                  <w:r>
                    <w:rPr>
                      <w:rFonts w:ascii="Cambria" w:eastAsia="Cambria" w:hAnsi="Cambria"/>
                      <w:color w:val="000000"/>
                      <w:sz w:val="18"/>
                    </w:rPr>
                    <w:t>aclonifen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D4C80"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C9488"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AEA91"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58941" w14:textId="77777777" w:rsidR="00B64B1D" w:rsidRDefault="004355DF">
                  <w:pPr>
                    <w:spacing w:after="0" w:line="240" w:lineRule="auto"/>
                    <w:jc w:val="center"/>
                  </w:pPr>
                  <w:r>
                    <w:rPr>
                      <w:rFonts w:ascii="Cambria" w:eastAsia="Cambria" w:hAnsi="Cambria"/>
                      <w:color w:val="000000"/>
                      <w:sz w:val="18"/>
                    </w:rPr>
                    <w:t>158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F4E83"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3F7DE" w14:textId="77777777" w:rsidR="00B64B1D" w:rsidRDefault="004355DF">
                  <w:pPr>
                    <w:spacing w:after="0" w:line="240" w:lineRule="auto"/>
                    <w:jc w:val="center"/>
                  </w:pPr>
                  <w:r>
                    <w:rPr>
                      <w:rFonts w:ascii="Cambria" w:eastAsia="Cambria" w:hAnsi="Cambria"/>
                      <w:color w:val="000000"/>
                      <w:sz w:val="18"/>
                    </w:rPr>
                    <w:t>-</w:t>
                  </w:r>
                </w:p>
              </w:tc>
            </w:tr>
            <w:tr w:rsidR="00B64B1D" w14:paraId="086D27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E6428" w14:textId="77777777" w:rsidR="00B64B1D" w:rsidRDefault="004355DF">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4FAE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ADF8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E86A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F8BA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C81B9"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94EB5" w14:textId="77777777" w:rsidR="00B64B1D" w:rsidRDefault="004355DF">
                  <w:pPr>
                    <w:spacing w:after="0" w:line="240" w:lineRule="auto"/>
                    <w:jc w:val="center"/>
                  </w:pPr>
                  <w:r>
                    <w:rPr>
                      <w:rFonts w:ascii="Cambria" w:eastAsia="Cambria" w:hAnsi="Cambria"/>
                      <w:color w:val="000000"/>
                      <w:sz w:val="18"/>
                    </w:rPr>
                    <w:t>-</w:t>
                  </w:r>
                </w:p>
              </w:tc>
            </w:tr>
            <w:tr w:rsidR="00B64B1D" w14:paraId="454469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450F3" w14:textId="77777777" w:rsidR="00B64B1D" w:rsidRDefault="004355DF">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2619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73D4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1732E6"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8746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74F63"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D8857" w14:textId="77777777" w:rsidR="00B64B1D" w:rsidRDefault="004355DF">
                  <w:pPr>
                    <w:spacing w:after="0" w:line="240" w:lineRule="auto"/>
                    <w:jc w:val="center"/>
                  </w:pPr>
                  <w:r>
                    <w:rPr>
                      <w:rFonts w:ascii="Cambria" w:eastAsia="Cambria" w:hAnsi="Cambria"/>
                      <w:color w:val="000000"/>
                      <w:sz w:val="18"/>
                    </w:rPr>
                    <w:t>-</w:t>
                  </w:r>
                </w:p>
              </w:tc>
            </w:tr>
            <w:tr w:rsidR="00B64B1D" w14:paraId="4F8FBA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871D6" w14:textId="77777777" w:rsidR="00B64B1D" w:rsidRDefault="004355DF">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40F3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856D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785B6"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185A4" w14:textId="77777777" w:rsidR="00B64B1D" w:rsidRDefault="004355DF">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0950F"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327EF" w14:textId="77777777" w:rsidR="00B64B1D" w:rsidRDefault="004355DF">
                  <w:pPr>
                    <w:spacing w:after="0" w:line="240" w:lineRule="auto"/>
                    <w:jc w:val="center"/>
                  </w:pPr>
                  <w:r>
                    <w:rPr>
                      <w:rFonts w:ascii="Cambria" w:eastAsia="Cambria" w:hAnsi="Cambria"/>
                      <w:color w:val="000000"/>
                      <w:sz w:val="18"/>
                    </w:rPr>
                    <w:t>0</w:t>
                  </w:r>
                </w:p>
              </w:tc>
            </w:tr>
            <w:tr w:rsidR="00B64B1D" w14:paraId="5D110A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89BC3" w14:textId="77777777" w:rsidR="00B64B1D" w:rsidRDefault="004355DF">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C6D5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C8DB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053B6E"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5F3A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04D51"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2F080" w14:textId="77777777" w:rsidR="00B64B1D" w:rsidRDefault="004355DF">
                  <w:pPr>
                    <w:spacing w:after="0" w:line="240" w:lineRule="auto"/>
                    <w:jc w:val="center"/>
                  </w:pPr>
                  <w:r>
                    <w:rPr>
                      <w:rFonts w:ascii="Cambria" w:eastAsia="Cambria" w:hAnsi="Cambria"/>
                      <w:color w:val="000000"/>
                      <w:sz w:val="18"/>
                    </w:rPr>
                    <w:t>-</w:t>
                  </w:r>
                </w:p>
              </w:tc>
            </w:tr>
            <w:tr w:rsidR="00B64B1D" w14:paraId="588768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642AF" w14:textId="77777777" w:rsidR="00B64B1D" w:rsidRDefault="004355DF">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92251"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6694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207E56"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B8B0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14098"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7D1C6" w14:textId="77777777" w:rsidR="00B64B1D" w:rsidRDefault="004355DF">
                  <w:pPr>
                    <w:spacing w:after="0" w:line="240" w:lineRule="auto"/>
                    <w:jc w:val="center"/>
                  </w:pPr>
                  <w:r>
                    <w:rPr>
                      <w:rFonts w:ascii="Cambria" w:eastAsia="Cambria" w:hAnsi="Cambria"/>
                      <w:color w:val="000000"/>
                      <w:sz w:val="18"/>
                    </w:rPr>
                    <w:t>0</w:t>
                  </w:r>
                </w:p>
              </w:tc>
            </w:tr>
            <w:tr w:rsidR="00B64B1D" w14:paraId="226ED0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0F2F4" w14:textId="77777777" w:rsidR="00B64B1D" w:rsidRDefault="004355DF">
                  <w:pPr>
                    <w:spacing w:after="0" w:line="240" w:lineRule="auto"/>
                  </w:pPr>
                  <w:proofErr w:type="spellStart"/>
                  <w:r>
                    <w:rPr>
                      <w:rFonts w:ascii="Cambria" w:eastAsia="Cambria" w:hAnsi="Cambria"/>
                      <w:color w:val="000000"/>
                      <w:sz w:val="18"/>
                    </w:rPr>
                    <w:lastRenderedPageBreak/>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56F8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475AA"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2302FB"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6135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13811"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0ABE3" w14:textId="77777777" w:rsidR="00B64B1D" w:rsidRDefault="004355DF">
                  <w:pPr>
                    <w:spacing w:after="0" w:line="240" w:lineRule="auto"/>
                    <w:jc w:val="center"/>
                  </w:pPr>
                  <w:r>
                    <w:rPr>
                      <w:rFonts w:ascii="Cambria" w:eastAsia="Cambria" w:hAnsi="Cambria"/>
                      <w:color w:val="000000"/>
                      <w:sz w:val="18"/>
                    </w:rPr>
                    <w:t>-</w:t>
                  </w:r>
                </w:p>
              </w:tc>
            </w:tr>
            <w:tr w:rsidR="00B64B1D" w14:paraId="3FC4A9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E987A" w14:textId="77777777" w:rsidR="00B64B1D" w:rsidRDefault="004355DF">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C409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774AA"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438F5A"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F314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18858"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880DE" w14:textId="77777777" w:rsidR="00B64B1D" w:rsidRDefault="004355DF">
                  <w:pPr>
                    <w:spacing w:after="0" w:line="240" w:lineRule="auto"/>
                    <w:jc w:val="center"/>
                  </w:pPr>
                  <w:r>
                    <w:rPr>
                      <w:rFonts w:ascii="Cambria" w:eastAsia="Cambria" w:hAnsi="Cambria"/>
                      <w:color w:val="000000"/>
                      <w:sz w:val="18"/>
                    </w:rPr>
                    <w:t>-</w:t>
                  </w:r>
                </w:p>
              </w:tc>
            </w:tr>
            <w:tr w:rsidR="00B64B1D" w14:paraId="7DE58D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5DF7F" w14:textId="77777777" w:rsidR="00B64B1D" w:rsidRDefault="004355DF">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C054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304E8"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FEDC9"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1DFA9"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E0D3D"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EDBDE" w14:textId="77777777" w:rsidR="00B64B1D" w:rsidRDefault="004355DF">
                  <w:pPr>
                    <w:spacing w:after="0" w:line="240" w:lineRule="auto"/>
                    <w:jc w:val="center"/>
                  </w:pPr>
                  <w:r>
                    <w:rPr>
                      <w:rFonts w:ascii="Cambria" w:eastAsia="Cambria" w:hAnsi="Cambria"/>
                      <w:color w:val="000000"/>
                      <w:sz w:val="18"/>
                    </w:rPr>
                    <w:t>-</w:t>
                  </w:r>
                </w:p>
              </w:tc>
            </w:tr>
            <w:tr w:rsidR="00B64B1D" w14:paraId="32B90F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39DF3" w14:textId="77777777" w:rsidR="00B64B1D" w:rsidRDefault="004355DF">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F5C6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8AF3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E5A12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3168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4F577"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9B2B1" w14:textId="77777777" w:rsidR="00B64B1D" w:rsidRDefault="004355DF">
                  <w:pPr>
                    <w:spacing w:after="0" w:line="240" w:lineRule="auto"/>
                    <w:jc w:val="center"/>
                  </w:pPr>
                  <w:r>
                    <w:rPr>
                      <w:rFonts w:ascii="Cambria" w:eastAsia="Cambria" w:hAnsi="Cambria"/>
                      <w:color w:val="000000"/>
                      <w:sz w:val="18"/>
                    </w:rPr>
                    <w:t>-</w:t>
                  </w:r>
                </w:p>
              </w:tc>
            </w:tr>
            <w:tr w:rsidR="00B64B1D" w14:paraId="5F1880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B8F2F" w14:textId="77777777" w:rsidR="00B64B1D" w:rsidRDefault="004355DF">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0B30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1BD4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785EEF"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ECB7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1845A"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F59E6" w14:textId="77777777" w:rsidR="00B64B1D" w:rsidRDefault="004355DF">
                  <w:pPr>
                    <w:spacing w:after="0" w:line="240" w:lineRule="auto"/>
                    <w:jc w:val="center"/>
                  </w:pPr>
                  <w:r>
                    <w:rPr>
                      <w:rFonts w:ascii="Cambria" w:eastAsia="Cambria" w:hAnsi="Cambria"/>
                      <w:color w:val="000000"/>
                      <w:sz w:val="18"/>
                    </w:rPr>
                    <w:t>0</w:t>
                  </w:r>
                </w:p>
              </w:tc>
            </w:tr>
            <w:tr w:rsidR="00B64B1D" w14:paraId="079CCF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70307" w14:textId="77777777" w:rsidR="00B64B1D" w:rsidRDefault="004355DF">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BF1D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9BE3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225A8"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B7F49"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F0AE2"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14125" w14:textId="77777777" w:rsidR="00B64B1D" w:rsidRDefault="004355DF">
                  <w:pPr>
                    <w:spacing w:after="0" w:line="240" w:lineRule="auto"/>
                    <w:jc w:val="center"/>
                  </w:pPr>
                  <w:r>
                    <w:rPr>
                      <w:rFonts w:ascii="Cambria" w:eastAsia="Cambria" w:hAnsi="Cambria"/>
                      <w:color w:val="000000"/>
                      <w:sz w:val="18"/>
                    </w:rPr>
                    <w:t>0</w:t>
                  </w:r>
                </w:p>
              </w:tc>
            </w:tr>
            <w:tr w:rsidR="00B64B1D" w14:paraId="7914C9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F2E4A" w14:textId="77777777" w:rsidR="00B64B1D" w:rsidRDefault="004355DF">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F9231"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83C5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EB31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92DA8"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957C8"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94DA7" w14:textId="77777777" w:rsidR="00B64B1D" w:rsidRDefault="004355DF">
                  <w:pPr>
                    <w:spacing w:after="0" w:line="240" w:lineRule="auto"/>
                    <w:jc w:val="center"/>
                  </w:pPr>
                  <w:r>
                    <w:rPr>
                      <w:rFonts w:ascii="Cambria" w:eastAsia="Cambria" w:hAnsi="Cambria"/>
                      <w:color w:val="000000"/>
                      <w:sz w:val="18"/>
                    </w:rPr>
                    <w:t>-</w:t>
                  </w:r>
                </w:p>
              </w:tc>
            </w:tr>
            <w:tr w:rsidR="00B64B1D" w14:paraId="0BAABD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D7D0F" w14:textId="77777777" w:rsidR="00B64B1D" w:rsidRDefault="004355DF">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370E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F408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2C8458"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DE801" w14:textId="77777777" w:rsidR="00B64B1D" w:rsidRDefault="004355DF">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A458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94938" w14:textId="77777777" w:rsidR="00B64B1D" w:rsidRDefault="004355DF">
                  <w:pPr>
                    <w:spacing w:after="0" w:line="240" w:lineRule="auto"/>
                    <w:jc w:val="center"/>
                  </w:pPr>
                  <w:r>
                    <w:rPr>
                      <w:rFonts w:ascii="Cambria" w:eastAsia="Cambria" w:hAnsi="Cambria"/>
                      <w:color w:val="000000"/>
                      <w:sz w:val="18"/>
                    </w:rPr>
                    <w:t>-</w:t>
                  </w:r>
                </w:p>
              </w:tc>
            </w:tr>
            <w:tr w:rsidR="00B64B1D" w14:paraId="5A9BBF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9FD51" w14:textId="77777777" w:rsidR="00B64B1D" w:rsidRDefault="004355DF">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7E3D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D948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74FC3"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BD47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1BC68"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5B4F3" w14:textId="77777777" w:rsidR="00B64B1D" w:rsidRDefault="004355DF">
                  <w:pPr>
                    <w:spacing w:after="0" w:line="240" w:lineRule="auto"/>
                    <w:jc w:val="center"/>
                  </w:pPr>
                  <w:r>
                    <w:rPr>
                      <w:rFonts w:ascii="Cambria" w:eastAsia="Cambria" w:hAnsi="Cambria"/>
                      <w:color w:val="000000"/>
                      <w:sz w:val="18"/>
                    </w:rPr>
                    <w:t>-</w:t>
                  </w:r>
                </w:p>
              </w:tc>
            </w:tr>
            <w:tr w:rsidR="00B64B1D" w14:paraId="62ABEF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F6F86" w14:textId="77777777" w:rsidR="00B64B1D" w:rsidRDefault="004355DF">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61B8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AFE8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E478BB"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8946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1C73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3C791" w14:textId="77777777" w:rsidR="00B64B1D" w:rsidRDefault="004355DF">
                  <w:pPr>
                    <w:spacing w:after="0" w:line="240" w:lineRule="auto"/>
                    <w:jc w:val="center"/>
                  </w:pPr>
                  <w:r>
                    <w:rPr>
                      <w:rFonts w:ascii="Cambria" w:eastAsia="Cambria" w:hAnsi="Cambria"/>
                      <w:color w:val="000000"/>
                      <w:sz w:val="18"/>
                    </w:rPr>
                    <w:t>-</w:t>
                  </w:r>
                </w:p>
              </w:tc>
            </w:tr>
            <w:tr w:rsidR="00B64B1D" w14:paraId="09164C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0204D" w14:textId="77777777" w:rsidR="00B64B1D" w:rsidRDefault="004355DF">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41591"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C559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AC2347"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20EB8"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B7DF7"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C2D65" w14:textId="77777777" w:rsidR="00B64B1D" w:rsidRDefault="004355DF">
                  <w:pPr>
                    <w:spacing w:after="0" w:line="240" w:lineRule="auto"/>
                    <w:jc w:val="center"/>
                  </w:pPr>
                  <w:r>
                    <w:rPr>
                      <w:rFonts w:ascii="Cambria" w:eastAsia="Cambria" w:hAnsi="Cambria"/>
                      <w:color w:val="000000"/>
                      <w:sz w:val="18"/>
                    </w:rPr>
                    <w:t>-</w:t>
                  </w:r>
                </w:p>
              </w:tc>
            </w:tr>
            <w:tr w:rsidR="00B64B1D" w14:paraId="4DE7C6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4C43F" w14:textId="77777777" w:rsidR="00B64B1D" w:rsidRDefault="004355DF">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9685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3FDE9"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70B19C"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A589A"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60F38"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2C5B6" w14:textId="77777777" w:rsidR="00B64B1D" w:rsidRDefault="004355DF">
                  <w:pPr>
                    <w:spacing w:after="0" w:line="240" w:lineRule="auto"/>
                    <w:jc w:val="center"/>
                  </w:pPr>
                  <w:r>
                    <w:rPr>
                      <w:rFonts w:ascii="Cambria" w:eastAsia="Cambria" w:hAnsi="Cambria"/>
                      <w:color w:val="000000"/>
                      <w:sz w:val="18"/>
                    </w:rPr>
                    <w:t>-</w:t>
                  </w:r>
                </w:p>
              </w:tc>
            </w:tr>
            <w:tr w:rsidR="00B64B1D" w14:paraId="52058C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293B0" w14:textId="77777777" w:rsidR="00B64B1D" w:rsidRDefault="004355DF">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8AAF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3B26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7EF53F"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3731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20C59"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07C83" w14:textId="77777777" w:rsidR="00B64B1D" w:rsidRDefault="004355DF">
                  <w:pPr>
                    <w:spacing w:after="0" w:line="240" w:lineRule="auto"/>
                    <w:jc w:val="center"/>
                  </w:pPr>
                  <w:r>
                    <w:rPr>
                      <w:rFonts w:ascii="Cambria" w:eastAsia="Cambria" w:hAnsi="Cambria"/>
                      <w:color w:val="000000"/>
                      <w:sz w:val="18"/>
                    </w:rPr>
                    <w:t>0</w:t>
                  </w:r>
                </w:p>
              </w:tc>
            </w:tr>
            <w:tr w:rsidR="00B64B1D" w14:paraId="059A97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FE075" w14:textId="77777777" w:rsidR="00B64B1D" w:rsidRDefault="004355DF">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2CC3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1EA9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0B589"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1221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56D3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D0020" w14:textId="77777777" w:rsidR="00B64B1D" w:rsidRDefault="004355DF">
                  <w:pPr>
                    <w:spacing w:after="0" w:line="240" w:lineRule="auto"/>
                    <w:jc w:val="center"/>
                  </w:pPr>
                  <w:r>
                    <w:rPr>
                      <w:rFonts w:ascii="Cambria" w:eastAsia="Cambria" w:hAnsi="Cambria"/>
                      <w:color w:val="000000"/>
                      <w:sz w:val="18"/>
                    </w:rPr>
                    <w:t>-</w:t>
                  </w:r>
                </w:p>
              </w:tc>
            </w:tr>
            <w:tr w:rsidR="00B64B1D" w14:paraId="4A55AE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8707A" w14:textId="77777777" w:rsidR="00B64B1D" w:rsidRDefault="004355DF">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FBB1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8E86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286DBE"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6DFF4"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A4385"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D21C8" w14:textId="77777777" w:rsidR="00B64B1D" w:rsidRDefault="004355DF">
                  <w:pPr>
                    <w:spacing w:after="0" w:line="240" w:lineRule="auto"/>
                    <w:jc w:val="center"/>
                  </w:pPr>
                  <w:r>
                    <w:rPr>
                      <w:rFonts w:ascii="Cambria" w:eastAsia="Cambria" w:hAnsi="Cambria"/>
                      <w:color w:val="000000"/>
                      <w:sz w:val="18"/>
                    </w:rPr>
                    <w:t>-</w:t>
                  </w:r>
                </w:p>
              </w:tc>
            </w:tr>
            <w:tr w:rsidR="00B64B1D" w14:paraId="6A4B3F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B0574" w14:textId="77777777" w:rsidR="00B64B1D" w:rsidRDefault="004355DF">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D0E7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1484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0E52C4"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9D88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5B800"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08782" w14:textId="77777777" w:rsidR="00B64B1D" w:rsidRDefault="004355DF">
                  <w:pPr>
                    <w:spacing w:after="0" w:line="240" w:lineRule="auto"/>
                    <w:jc w:val="center"/>
                  </w:pPr>
                  <w:r>
                    <w:rPr>
                      <w:rFonts w:ascii="Cambria" w:eastAsia="Cambria" w:hAnsi="Cambria"/>
                      <w:color w:val="000000"/>
                      <w:sz w:val="18"/>
                    </w:rPr>
                    <w:t>-</w:t>
                  </w:r>
                </w:p>
              </w:tc>
            </w:tr>
            <w:tr w:rsidR="00B64B1D" w14:paraId="695F8A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D3575" w14:textId="77777777" w:rsidR="00B64B1D" w:rsidRDefault="004355DF">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8AA3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7ACBE"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FAD2E9"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9FEFA"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7777E"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FD8DF" w14:textId="77777777" w:rsidR="00B64B1D" w:rsidRDefault="004355DF">
                  <w:pPr>
                    <w:spacing w:after="0" w:line="240" w:lineRule="auto"/>
                    <w:jc w:val="center"/>
                  </w:pPr>
                  <w:r>
                    <w:rPr>
                      <w:rFonts w:ascii="Cambria" w:eastAsia="Cambria" w:hAnsi="Cambria"/>
                      <w:color w:val="000000"/>
                      <w:sz w:val="18"/>
                    </w:rPr>
                    <w:t>-</w:t>
                  </w:r>
                </w:p>
              </w:tc>
            </w:tr>
            <w:tr w:rsidR="00B64B1D" w14:paraId="52615F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FF78D" w14:textId="77777777" w:rsidR="00B64B1D" w:rsidRDefault="004355DF">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89E7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3DE3A"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6103E1"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E9A0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86088"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BEE4B" w14:textId="77777777" w:rsidR="00B64B1D" w:rsidRDefault="004355DF">
                  <w:pPr>
                    <w:spacing w:after="0" w:line="240" w:lineRule="auto"/>
                    <w:jc w:val="center"/>
                  </w:pPr>
                  <w:r>
                    <w:rPr>
                      <w:rFonts w:ascii="Cambria" w:eastAsia="Cambria" w:hAnsi="Cambria"/>
                      <w:color w:val="000000"/>
                      <w:sz w:val="18"/>
                    </w:rPr>
                    <w:t>-</w:t>
                  </w:r>
                </w:p>
              </w:tc>
            </w:tr>
            <w:tr w:rsidR="00B64B1D" w14:paraId="6ECAB4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C45F0" w14:textId="77777777" w:rsidR="00B64B1D" w:rsidRDefault="004355DF">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4022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420B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58A278"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D84B9"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990B7"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186BD" w14:textId="77777777" w:rsidR="00B64B1D" w:rsidRDefault="004355DF">
                  <w:pPr>
                    <w:spacing w:after="0" w:line="240" w:lineRule="auto"/>
                    <w:jc w:val="center"/>
                  </w:pPr>
                  <w:r>
                    <w:rPr>
                      <w:rFonts w:ascii="Cambria" w:eastAsia="Cambria" w:hAnsi="Cambria"/>
                      <w:color w:val="000000"/>
                      <w:sz w:val="18"/>
                    </w:rPr>
                    <w:t>0</w:t>
                  </w:r>
                </w:p>
              </w:tc>
            </w:tr>
            <w:tr w:rsidR="00B64B1D" w14:paraId="10B2C3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613FF" w14:textId="77777777" w:rsidR="00B64B1D" w:rsidRDefault="004355DF">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A111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EE8D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7442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DF038"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577B4"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DF953" w14:textId="77777777" w:rsidR="00B64B1D" w:rsidRDefault="004355DF">
                  <w:pPr>
                    <w:spacing w:after="0" w:line="240" w:lineRule="auto"/>
                    <w:jc w:val="center"/>
                  </w:pPr>
                  <w:r>
                    <w:rPr>
                      <w:rFonts w:ascii="Cambria" w:eastAsia="Cambria" w:hAnsi="Cambria"/>
                      <w:color w:val="000000"/>
                      <w:sz w:val="18"/>
                    </w:rPr>
                    <w:t>-</w:t>
                  </w:r>
                </w:p>
              </w:tc>
            </w:tr>
            <w:tr w:rsidR="00B64B1D" w14:paraId="3C3B76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6E0B4" w14:textId="77777777" w:rsidR="00B64B1D" w:rsidRDefault="004355DF">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7322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CF1EA"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98ABA"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BF0EA"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617B4"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80DEF" w14:textId="77777777" w:rsidR="00B64B1D" w:rsidRDefault="004355DF">
                  <w:pPr>
                    <w:spacing w:after="0" w:line="240" w:lineRule="auto"/>
                    <w:jc w:val="center"/>
                  </w:pPr>
                  <w:r>
                    <w:rPr>
                      <w:rFonts w:ascii="Cambria" w:eastAsia="Cambria" w:hAnsi="Cambria"/>
                      <w:color w:val="000000"/>
                      <w:sz w:val="18"/>
                    </w:rPr>
                    <w:t>-</w:t>
                  </w:r>
                </w:p>
              </w:tc>
            </w:tr>
            <w:tr w:rsidR="00B64B1D" w14:paraId="562C32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B2166" w14:textId="77777777" w:rsidR="00B64B1D" w:rsidRDefault="004355DF">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D133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79BB8"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DC13B"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AB0AE" w14:textId="77777777" w:rsidR="00B64B1D" w:rsidRDefault="004355DF">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8B82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ECD06" w14:textId="77777777" w:rsidR="00B64B1D" w:rsidRDefault="004355DF">
                  <w:pPr>
                    <w:spacing w:after="0" w:line="240" w:lineRule="auto"/>
                    <w:jc w:val="center"/>
                  </w:pPr>
                  <w:r>
                    <w:rPr>
                      <w:rFonts w:ascii="Cambria" w:eastAsia="Cambria" w:hAnsi="Cambria"/>
                      <w:color w:val="000000"/>
                      <w:sz w:val="18"/>
                    </w:rPr>
                    <w:t>-</w:t>
                  </w:r>
                </w:p>
              </w:tc>
            </w:tr>
            <w:tr w:rsidR="00B64B1D" w14:paraId="5EF957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89117" w14:textId="77777777" w:rsidR="00B64B1D" w:rsidRDefault="004355DF">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317C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3902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FDC278"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A4611" w14:textId="77777777" w:rsidR="00B64B1D" w:rsidRDefault="004355DF">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ED72A"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129B1" w14:textId="77777777" w:rsidR="00B64B1D" w:rsidRDefault="004355DF">
                  <w:pPr>
                    <w:spacing w:after="0" w:line="240" w:lineRule="auto"/>
                    <w:jc w:val="center"/>
                  </w:pPr>
                  <w:r>
                    <w:rPr>
                      <w:rFonts w:ascii="Cambria" w:eastAsia="Cambria" w:hAnsi="Cambria"/>
                      <w:color w:val="000000"/>
                      <w:sz w:val="18"/>
                    </w:rPr>
                    <w:t>-</w:t>
                  </w:r>
                </w:p>
              </w:tc>
            </w:tr>
            <w:tr w:rsidR="00B64B1D" w14:paraId="193786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BA832" w14:textId="77777777" w:rsidR="00B64B1D" w:rsidRDefault="004355DF">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0577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826C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4831F" w14:textId="77777777" w:rsidR="00B64B1D" w:rsidRDefault="004355D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72C8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32E72"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9C6AB" w14:textId="77777777" w:rsidR="00B64B1D" w:rsidRDefault="004355DF">
                  <w:pPr>
                    <w:spacing w:after="0" w:line="240" w:lineRule="auto"/>
                    <w:jc w:val="center"/>
                  </w:pPr>
                  <w:r>
                    <w:rPr>
                      <w:rFonts w:ascii="Cambria" w:eastAsia="Cambria" w:hAnsi="Cambria"/>
                      <w:color w:val="000000"/>
                      <w:sz w:val="18"/>
                    </w:rPr>
                    <w:t>0</w:t>
                  </w:r>
                </w:p>
              </w:tc>
            </w:tr>
            <w:tr w:rsidR="00B64B1D" w14:paraId="576E1F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3C526" w14:textId="77777777" w:rsidR="00B64B1D" w:rsidRDefault="004355DF">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EF84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8965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1C5575" w14:textId="77777777" w:rsidR="00B64B1D" w:rsidRDefault="004355D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738C7"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A0AE1"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01262" w14:textId="77777777" w:rsidR="00B64B1D" w:rsidRDefault="004355DF">
                  <w:pPr>
                    <w:spacing w:after="0" w:line="240" w:lineRule="auto"/>
                    <w:jc w:val="center"/>
                  </w:pPr>
                  <w:r>
                    <w:rPr>
                      <w:rFonts w:ascii="Cambria" w:eastAsia="Cambria" w:hAnsi="Cambria"/>
                      <w:color w:val="000000"/>
                      <w:sz w:val="18"/>
                    </w:rPr>
                    <w:t>0</w:t>
                  </w:r>
                </w:p>
              </w:tc>
            </w:tr>
            <w:tr w:rsidR="00B64B1D" w14:paraId="5ACA9D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41284" w14:textId="77777777" w:rsidR="00B64B1D" w:rsidRDefault="004355DF">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713A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A460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E9D78" w14:textId="77777777" w:rsidR="00B64B1D" w:rsidRDefault="004355D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BCD59" w14:textId="77777777" w:rsidR="00B64B1D" w:rsidRDefault="004355DF">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1B77C"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8D61B" w14:textId="77777777" w:rsidR="00B64B1D" w:rsidRDefault="004355DF">
                  <w:pPr>
                    <w:spacing w:after="0" w:line="240" w:lineRule="auto"/>
                    <w:jc w:val="center"/>
                  </w:pPr>
                  <w:r>
                    <w:rPr>
                      <w:rFonts w:ascii="Cambria" w:eastAsia="Cambria" w:hAnsi="Cambria"/>
                      <w:color w:val="000000"/>
                      <w:sz w:val="18"/>
                    </w:rPr>
                    <w:t>0</w:t>
                  </w:r>
                </w:p>
              </w:tc>
            </w:tr>
            <w:tr w:rsidR="00B64B1D" w14:paraId="61A104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093F9" w14:textId="77777777" w:rsidR="00B64B1D" w:rsidRDefault="004355DF">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96F80"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77C9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430EE" w14:textId="77777777" w:rsidR="00B64B1D" w:rsidRDefault="004355D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6069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7602B"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10386" w14:textId="77777777" w:rsidR="00B64B1D" w:rsidRDefault="004355DF">
                  <w:pPr>
                    <w:spacing w:after="0" w:line="240" w:lineRule="auto"/>
                    <w:jc w:val="center"/>
                  </w:pPr>
                  <w:r>
                    <w:rPr>
                      <w:rFonts w:ascii="Cambria" w:eastAsia="Cambria" w:hAnsi="Cambria"/>
                      <w:color w:val="000000"/>
                      <w:sz w:val="18"/>
                    </w:rPr>
                    <w:t>0</w:t>
                  </w:r>
                </w:p>
              </w:tc>
            </w:tr>
            <w:tr w:rsidR="00B64B1D" w14:paraId="2A8626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552CC" w14:textId="77777777" w:rsidR="00B64B1D" w:rsidRDefault="004355DF">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648D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4DC7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596BFC" w14:textId="77777777" w:rsidR="00B64B1D" w:rsidRDefault="004355DF">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07E5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B7047"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F0EC4" w14:textId="77777777" w:rsidR="00B64B1D" w:rsidRDefault="004355DF">
                  <w:pPr>
                    <w:spacing w:after="0" w:line="240" w:lineRule="auto"/>
                    <w:jc w:val="center"/>
                  </w:pPr>
                  <w:r>
                    <w:rPr>
                      <w:rFonts w:ascii="Cambria" w:eastAsia="Cambria" w:hAnsi="Cambria"/>
                      <w:color w:val="000000"/>
                      <w:sz w:val="18"/>
                    </w:rPr>
                    <w:t>0</w:t>
                  </w:r>
                </w:p>
              </w:tc>
            </w:tr>
            <w:tr w:rsidR="00B64B1D" w14:paraId="3428B8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B901D" w14:textId="77777777" w:rsidR="00B64B1D" w:rsidRDefault="004355DF">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49C3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A21EE"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447E87"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6DD6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99D61"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7529B" w14:textId="77777777" w:rsidR="00B64B1D" w:rsidRDefault="004355DF">
                  <w:pPr>
                    <w:spacing w:after="0" w:line="240" w:lineRule="auto"/>
                    <w:jc w:val="center"/>
                  </w:pPr>
                  <w:r>
                    <w:rPr>
                      <w:rFonts w:ascii="Cambria" w:eastAsia="Cambria" w:hAnsi="Cambria"/>
                      <w:color w:val="000000"/>
                      <w:sz w:val="18"/>
                    </w:rPr>
                    <w:t>-</w:t>
                  </w:r>
                </w:p>
              </w:tc>
            </w:tr>
            <w:tr w:rsidR="00B64B1D" w14:paraId="400A68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A89C1" w14:textId="77777777" w:rsidR="00B64B1D" w:rsidRDefault="004355DF">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3730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18D9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90D755"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1A1A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48D31"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969BE" w14:textId="77777777" w:rsidR="00B64B1D" w:rsidRDefault="004355DF">
                  <w:pPr>
                    <w:spacing w:after="0" w:line="240" w:lineRule="auto"/>
                    <w:jc w:val="center"/>
                  </w:pPr>
                  <w:r>
                    <w:rPr>
                      <w:rFonts w:ascii="Cambria" w:eastAsia="Cambria" w:hAnsi="Cambria"/>
                      <w:color w:val="000000"/>
                      <w:sz w:val="18"/>
                    </w:rPr>
                    <w:t>0</w:t>
                  </w:r>
                </w:p>
              </w:tc>
            </w:tr>
            <w:tr w:rsidR="00B64B1D" w14:paraId="4C2B5F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364F3" w14:textId="77777777" w:rsidR="00B64B1D" w:rsidRDefault="004355DF">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4AE60"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24229"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F0FBF6"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EC76A" w14:textId="77777777" w:rsidR="00B64B1D" w:rsidRDefault="004355DF">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4E614"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B6C6C" w14:textId="77777777" w:rsidR="00B64B1D" w:rsidRDefault="004355DF">
                  <w:pPr>
                    <w:spacing w:after="0" w:line="240" w:lineRule="auto"/>
                    <w:jc w:val="center"/>
                  </w:pPr>
                  <w:r>
                    <w:rPr>
                      <w:rFonts w:ascii="Cambria" w:eastAsia="Cambria" w:hAnsi="Cambria"/>
                      <w:color w:val="000000"/>
                      <w:sz w:val="18"/>
                    </w:rPr>
                    <w:t>0</w:t>
                  </w:r>
                </w:p>
              </w:tc>
            </w:tr>
            <w:tr w:rsidR="00B64B1D" w14:paraId="423617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3CE63" w14:textId="77777777" w:rsidR="00B64B1D" w:rsidRDefault="004355DF">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1756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17DD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851B9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F2C37"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03011"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0E035" w14:textId="77777777" w:rsidR="00B64B1D" w:rsidRDefault="004355DF">
                  <w:pPr>
                    <w:spacing w:after="0" w:line="240" w:lineRule="auto"/>
                    <w:jc w:val="center"/>
                  </w:pPr>
                  <w:r>
                    <w:rPr>
                      <w:rFonts w:ascii="Cambria" w:eastAsia="Cambria" w:hAnsi="Cambria"/>
                      <w:color w:val="000000"/>
                      <w:sz w:val="18"/>
                    </w:rPr>
                    <w:t>-</w:t>
                  </w:r>
                </w:p>
              </w:tc>
            </w:tr>
            <w:tr w:rsidR="00B64B1D" w14:paraId="4BB5DB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1CB25" w14:textId="77777777" w:rsidR="00B64B1D" w:rsidRDefault="004355DF">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B2542"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10E26" w14:textId="77777777" w:rsidR="00B64B1D" w:rsidRDefault="00B64B1D">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E891FC"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54F1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8A17E"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81AB8" w14:textId="77777777" w:rsidR="00B64B1D" w:rsidRDefault="004355DF">
                  <w:pPr>
                    <w:spacing w:after="0" w:line="240" w:lineRule="auto"/>
                    <w:jc w:val="center"/>
                  </w:pPr>
                  <w:r>
                    <w:rPr>
                      <w:rFonts w:ascii="Cambria" w:eastAsia="Cambria" w:hAnsi="Cambria"/>
                      <w:color w:val="000000"/>
                      <w:sz w:val="18"/>
                    </w:rPr>
                    <w:t>-</w:t>
                  </w:r>
                </w:p>
              </w:tc>
            </w:tr>
            <w:tr w:rsidR="00B64B1D" w14:paraId="52D213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B5711" w14:textId="77777777" w:rsidR="00B64B1D" w:rsidRDefault="004355DF">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7FA32"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633E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1A8F8" w14:textId="77777777" w:rsidR="00B64B1D" w:rsidRDefault="004355D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BDE3B" w14:textId="77777777" w:rsidR="00B64B1D" w:rsidRDefault="004355DF">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93062"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20D38" w14:textId="77777777" w:rsidR="00B64B1D" w:rsidRDefault="004355DF">
                  <w:pPr>
                    <w:spacing w:after="0" w:line="240" w:lineRule="auto"/>
                    <w:jc w:val="center"/>
                  </w:pPr>
                  <w:r>
                    <w:rPr>
                      <w:rFonts w:ascii="Cambria" w:eastAsia="Cambria" w:hAnsi="Cambria"/>
                      <w:color w:val="000000"/>
                      <w:sz w:val="18"/>
                    </w:rPr>
                    <w:t>0</w:t>
                  </w:r>
                </w:p>
              </w:tc>
            </w:tr>
            <w:tr w:rsidR="00B64B1D" w14:paraId="41B3C1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606BB" w14:textId="77777777" w:rsidR="00B64B1D" w:rsidRDefault="004355DF">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D185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B845E"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B1DDFE" w14:textId="77777777" w:rsidR="00B64B1D" w:rsidRDefault="004355D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E3CED"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4406A"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80710" w14:textId="77777777" w:rsidR="00B64B1D" w:rsidRDefault="004355DF">
                  <w:pPr>
                    <w:spacing w:after="0" w:line="240" w:lineRule="auto"/>
                    <w:jc w:val="center"/>
                  </w:pPr>
                  <w:r>
                    <w:rPr>
                      <w:rFonts w:ascii="Cambria" w:eastAsia="Cambria" w:hAnsi="Cambria"/>
                      <w:color w:val="000000"/>
                      <w:sz w:val="18"/>
                    </w:rPr>
                    <w:t>0</w:t>
                  </w:r>
                </w:p>
              </w:tc>
            </w:tr>
            <w:tr w:rsidR="00B64B1D" w14:paraId="03E39C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38A1F" w14:textId="77777777" w:rsidR="00B64B1D" w:rsidRDefault="004355DF">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67E5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9701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5F4F05"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7530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8EFB5"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0ED7E" w14:textId="77777777" w:rsidR="00B64B1D" w:rsidRDefault="004355DF">
                  <w:pPr>
                    <w:spacing w:after="0" w:line="240" w:lineRule="auto"/>
                    <w:jc w:val="center"/>
                  </w:pPr>
                  <w:r>
                    <w:rPr>
                      <w:rFonts w:ascii="Cambria" w:eastAsia="Cambria" w:hAnsi="Cambria"/>
                      <w:color w:val="000000"/>
                      <w:sz w:val="18"/>
                    </w:rPr>
                    <w:t>0</w:t>
                  </w:r>
                </w:p>
              </w:tc>
            </w:tr>
            <w:tr w:rsidR="00B64B1D" w14:paraId="54F1CE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8FE38" w14:textId="77777777" w:rsidR="00B64B1D" w:rsidRDefault="004355DF">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D839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DD1C8"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45B9CE"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5C6A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23AE7"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A61AB" w14:textId="77777777" w:rsidR="00B64B1D" w:rsidRDefault="004355DF">
                  <w:pPr>
                    <w:spacing w:after="0" w:line="240" w:lineRule="auto"/>
                    <w:jc w:val="center"/>
                  </w:pPr>
                  <w:r>
                    <w:rPr>
                      <w:rFonts w:ascii="Cambria" w:eastAsia="Cambria" w:hAnsi="Cambria"/>
                      <w:color w:val="000000"/>
                      <w:sz w:val="18"/>
                    </w:rPr>
                    <w:t>-</w:t>
                  </w:r>
                </w:p>
              </w:tc>
            </w:tr>
            <w:tr w:rsidR="00B64B1D" w14:paraId="632C76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5A4B0" w14:textId="77777777" w:rsidR="00B64B1D" w:rsidRDefault="004355DF">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BDFE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9BDA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0E22A9"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4898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DF675"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4D998" w14:textId="77777777" w:rsidR="00B64B1D" w:rsidRDefault="004355DF">
                  <w:pPr>
                    <w:spacing w:after="0" w:line="240" w:lineRule="auto"/>
                    <w:jc w:val="center"/>
                  </w:pPr>
                  <w:r>
                    <w:rPr>
                      <w:rFonts w:ascii="Cambria" w:eastAsia="Cambria" w:hAnsi="Cambria"/>
                      <w:color w:val="000000"/>
                      <w:sz w:val="18"/>
                    </w:rPr>
                    <w:t>0</w:t>
                  </w:r>
                </w:p>
              </w:tc>
            </w:tr>
            <w:tr w:rsidR="00B64B1D" w14:paraId="2CD4AB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9EF1F" w14:textId="77777777" w:rsidR="00B64B1D" w:rsidRDefault="004355DF">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751A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441E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0B9F2"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A44E4" w14:textId="77777777" w:rsidR="00B64B1D" w:rsidRDefault="004355DF">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1BFB6"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47DA3" w14:textId="77777777" w:rsidR="00B64B1D" w:rsidRDefault="004355DF">
                  <w:pPr>
                    <w:spacing w:after="0" w:line="240" w:lineRule="auto"/>
                    <w:jc w:val="center"/>
                  </w:pPr>
                  <w:r>
                    <w:rPr>
                      <w:rFonts w:ascii="Cambria" w:eastAsia="Cambria" w:hAnsi="Cambria"/>
                      <w:color w:val="000000"/>
                      <w:sz w:val="18"/>
                    </w:rPr>
                    <w:t>-</w:t>
                  </w:r>
                </w:p>
              </w:tc>
            </w:tr>
            <w:tr w:rsidR="00B64B1D" w14:paraId="6F4B4B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1E1FF" w14:textId="77777777" w:rsidR="00B64B1D" w:rsidRDefault="004355DF">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7F3F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8109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616F56" w14:textId="77777777" w:rsidR="00B64B1D" w:rsidRDefault="004355DF">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90118" w14:textId="77777777" w:rsidR="00B64B1D" w:rsidRDefault="004355DF">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BE12B"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9F43C" w14:textId="77777777" w:rsidR="00B64B1D" w:rsidRDefault="004355DF">
                  <w:pPr>
                    <w:spacing w:after="0" w:line="240" w:lineRule="auto"/>
                    <w:jc w:val="center"/>
                  </w:pPr>
                  <w:r>
                    <w:rPr>
                      <w:rFonts w:ascii="Cambria" w:eastAsia="Cambria" w:hAnsi="Cambria"/>
                      <w:color w:val="000000"/>
                      <w:sz w:val="18"/>
                    </w:rPr>
                    <w:t>1</w:t>
                  </w:r>
                </w:p>
              </w:tc>
            </w:tr>
            <w:tr w:rsidR="00B64B1D" w14:paraId="1F427D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AA10B" w14:textId="77777777" w:rsidR="00B64B1D" w:rsidRDefault="004355DF">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0FF3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C6B4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DC4B66"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56244"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7BF37"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F8C33" w14:textId="77777777" w:rsidR="00B64B1D" w:rsidRDefault="004355DF">
                  <w:pPr>
                    <w:spacing w:after="0" w:line="240" w:lineRule="auto"/>
                    <w:jc w:val="center"/>
                  </w:pPr>
                  <w:r>
                    <w:rPr>
                      <w:rFonts w:ascii="Cambria" w:eastAsia="Cambria" w:hAnsi="Cambria"/>
                      <w:color w:val="000000"/>
                      <w:sz w:val="18"/>
                    </w:rPr>
                    <w:t>-</w:t>
                  </w:r>
                </w:p>
              </w:tc>
            </w:tr>
            <w:tr w:rsidR="00B64B1D" w14:paraId="18770F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6FC8A" w14:textId="77777777" w:rsidR="00B64B1D" w:rsidRDefault="004355DF">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3207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21389"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A4241E"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A7954"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D4AAD"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6D3C5" w14:textId="77777777" w:rsidR="00B64B1D" w:rsidRDefault="004355DF">
                  <w:pPr>
                    <w:spacing w:after="0" w:line="240" w:lineRule="auto"/>
                    <w:jc w:val="center"/>
                  </w:pPr>
                  <w:r>
                    <w:rPr>
                      <w:rFonts w:ascii="Cambria" w:eastAsia="Cambria" w:hAnsi="Cambria"/>
                      <w:color w:val="000000"/>
                      <w:sz w:val="18"/>
                    </w:rPr>
                    <w:t>-</w:t>
                  </w:r>
                </w:p>
              </w:tc>
            </w:tr>
            <w:tr w:rsidR="00B64B1D" w14:paraId="64168C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685F0" w14:textId="77777777" w:rsidR="00B64B1D" w:rsidRDefault="004355DF">
                  <w:pPr>
                    <w:spacing w:after="0" w:line="240" w:lineRule="auto"/>
                  </w:pPr>
                  <w:proofErr w:type="spellStart"/>
                  <w:r>
                    <w:rPr>
                      <w:rFonts w:ascii="Cambria" w:eastAsia="Cambria" w:hAnsi="Cambria"/>
                      <w:color w:val="000000"/>
                      <w:sz w:val="18"/>
                    </w:rPr>
                    <w:lastRenderedPageBreak/>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CFF6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F33F8" w14:textId="77777777" w:rsidR="00B64B1D" w:rsidRDefault="004355D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7955E2"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0A010" w14:textId="77777777" w:rsidR="00B64B1D" w:rsidRDefault="004355DF">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94667" w14:textId="77777777" w:rsidR="00B64B1D" w:rsidRDefault="004355DF">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EA6ED" w14:textId="77777777" w:rsidR="00B64B1D" w:rsidRDefault="004355DF">
                  <w:pPr>
                    <w:spacing w:after="0" w:line="240" w:lineRule="auto"/>
                    <w:jc w:val="center"/>
                  </w:pPr>
                  <w:r>
                    <w:rPr>
                      <w:rFonts w:ascii="Cambria" w:eastAsia="Cambria" w:hAnsi="Cambria"/>
                      <w:color w:val="000000"/>
                      <w:sz w:val="18"/>
                    </w:rPr>
                    <w:t>0</w:t>
                  </w:r>
                </w:p>
              </w:tc>
            </w:tr>
            <w:tr w:rsidR="00B64B1D" w14:paraId="5936E0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5FD87" w14:textId="77777777" w:rsidR="00B64B1D" w:rsidRDefault="004355DF">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C13A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C132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71B81"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6EC06" w14:textId="77777777" w:rsidR="00B64B1D" w:rsidRDefault="004355DF">
                  <w:pPr>
                    <w:spacing w:after="0" w:line="240" w:lineRule="auto"/>
                    <w:jc w:val="center"/>
                  </w:pPr>
                  <w:r>
                    <w:rPr>
                      <w:rFonts w:ascii="Cambria" w:eastAsia="Cambria" w:hAnsi="Cambria"/>
                      <w:color w:val="000000"/>
                      <w:sz w:val="18"/>
                    </w:rPr>
                    <w:t>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95295"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20501" w14:textId="77777777" w:rsidR="00B64B1D" w:rsidRDefault="004355DF">
                  <w:pPr>
                    <w:spacing w:after="0" w:line="240" w:lineRule="auto"/>
                    <w:jc w:val="center"/>
                  </w:pPr>
                  <w:r>
                    <w:rPr>
                      <w:rFonts w:ascii="Cambria" w:eastAsia="Cambria" w:hAnsi="Cambria"/>
                      <w:color w:val="000000"/>
                      <w:sz w:val="18"/>
                    </w:rPr>
                    <w:t>-</w:t>
                  </w:r>
                </w:p>
              </w:tc>
            </w:tr>
            <w:tr w:rsidR="00B64B1D" w14:paraId="17AB38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92F71" w14:textId="77777777" w:rsidR="00B64B1D" w:rsidRDefault="004355DF">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DC09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33A9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AAF6D6"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C5CFD" w14:textId="77777777" w:rsidR="00B64B1D" w:rsidRDefault="004355DF">
                  <w:pPr>
                    <w:spacing w:after="0" w:line="240" w:lineRule="auto"/>
                    <w:jc w:val="center"/>
                  </w:pPr>
                  <w:r>
                    <w:rPr>
                      <w:rFonts w:ascii="Cambria" w:eastAsia="Cambria" w:hAnsi="Cambria"/>
                      <w:color w:val="000000"/>
                      <w:sz w:val="18"/>
                    </w:rPr>
                    <w:t>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8294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5758B" w14:textId="77777777" w:rsidR="00B64B1D" w:rsidRDefault="004355DF">
                  <w:pPr>
                    <w:spacing w:after="0" w:line="240" w:lineRule="auto"/>
                    <w:jc w:val="center"/>
                  </w:pPr>
                  <w:r>
                    <w:rPr>
                      <w:rFonts w:ascii="Cambria" w:eastAsia="Cambria" w:hAnsi="Cambria"/>
                      <w:color w:val="000000"/>
                      <w:sz w:val="18"/>
                    </w:rPr>
                    <w:t>-</w:t>
                  </w:r>
                </w:p>
              </w:tc>
            </w:tr>
            <w:tr w:rsidR="00B64B1D" w14:paraId="062F0D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138EA" w14:textId="77777777" w:rsidR="00B64B1D" w:rsidRDefault="004355DF">
                  <w:pPr>
                    <w:spacing w:after="0" w:line="240" w:lineRule="auto"/>
                  </w:pPr>
                  <w:r>
                    <w:rPr>
                      <w:rFonts w:ascii="Cambria" w:eastAsia="Cambria" w:hAnsi="Cambria"/>
                      <w:color w:val="000000"/>
                      <w:sz w:val="18"/>
                    </w:rPr>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130B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6AFCE"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vAlign w:val="center"/>
                </w:tcPr>
                <w:p w14:paraId="79C324B6" w14:textId="77777777" w:rsidR="00B64B1D" w:rsidRDefault="00B64B1D">
                  <w:pPr>
                    <w:spacing w:after="0" w:line="240" w:lineRule="auto"/>
                  </w:pP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440C5" w14:textId="77777777" w:rsidR="00B64B1D" w:rsidRDefault="004355DF">
                  <w:pPr>
                    <w:spacing w:after="0" w:line="240" w:lineRule="auto"/>
                    <w:jc w:val="center"/>
                  </w:pPr>
                  <w:r>
                    <w:rPr>
                      <w:rFonts w:ascii="Cambria" w:eastAsia="Cambria" w:hAnsi="Cambria"/>
                      <w:color w:val="000000"/>
                      <w:sz w:val="18"/>
                    </w:rPr>
                    <w:t>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599B5"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6B449" w14:textId="77777777" w:rsidR="00B64B1D" w:rsidRDefault="004355DF">
                  <w:pPr>
                    <w:spacing w:after="0" w:line="240" w:lineRule="auto"/>
                    <w:jc w:val="center"/>
                  </w:pPr>
                  <w:r>
                    <w:rPr>
                      <w:rFonts w:ascii="Cambria" w:eastAsia="Cambria" w:hAnsi="Cambria"/>
                      <w:color w:val="000000"/>
                      <w:sz w:val="18"/>
                    </w:rPr>
                    <w:t>0</w:t>
                  </w:r>
                </w:p>
              </w:tc>
            </w:tr>
            <w:tr w:rsidR="00B64B1D" w14:paraId="460FA3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888F6" w14:textId="77777777" w:rsidR="00B64B1D" w:rsidRDefault="004355DF">
                  <w:pPr>
                    <w:spacing w:after="0" w:line="240" w:lineRule="auto"/>
                  </w:pPr>
                  <w:proofErr w:type="spellStart"/>
                  <w:r>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B2E5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DABC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94BC67"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C8897" w14:textId="77777777" w:rsidR="00B64B1D" w:rsidRDefault="004355DF">
                  <w:pPr>
                    <w:spacing w:after="0" w:line="240" w:lineRule="auto"/>
                    <w:jc w:val="center"/>
                  </w:pPr>
                  <w:r>
                    <w:rPr>
                      <w:rFonts w:ascii="Cambria" w:eastAsia="Cambria" w:hAnsi="Cambria"/>
                      <w:color w:val="000000"/>
                      <w:sz w:val="18"/>
                    </w:rPr>
                    <w:t>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10C81"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99040" w14:textId="77777777" w:rsidR="00B64B1D" w:rsidRDefault="004355DF">
                  <w:pPr>
                    <w:spacing w:after="0" w:line="240" w:lineRule="auto"/>
                    <w:jc w:val="center"/>
                  </w:pPr>
                  <w:r>
                    <w:rPr>
                      <w:rFonts w:ascii="Cambria" w:eastAsia="Cambria" w:hAnsi="Cambria"/>
                      <w:color w:val="000000"/>
                      <w:sz w:val="18"/>
                    </w:rPr>
                    <w:t>-</w:t>
                  </w:r>
                </w:p>
              </w:tc>
            </w:tr>
            <w:tr w:rsidR="00B64B1D" w14:paraId="1B8709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FF41C" w14:textId="77777777" w:rsidR="00B64B1D" w:rsidRDefault="004355DF">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4C01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B38F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4E4B9"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75F41" w14:textId="77777777" w:rsidR="00B64B1D" w:rsidRDefault="004355DF">
                  <w:pPr>
                    <w:spacing w:after="0" w:line="240" w:lineRule="auto"/>
                    <w:jc w:val="center"/>
                  </w:pPr>
                  <w:r>
                    <w:rPr>
                      <w:rFonts w:ascii="Cambria" w:eastAsia="Cambria" w:hAnsi="Cambria"/>
                      <w:color w:val="000000"/>
                      <w:sz w:val="18"/>
                    </w:rPr>
                    <w:t>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E167C"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14CAA" w14:textId="77777777" w:rsidR="00B64B1D" w:rsidRDefault="004355DF">
                  <w:pPr>
                    <w:spacing w:after="0" w:line="240" w:lineRule="auto"/>
                    <w:jc w:val="center"/>
                  </w:pPr>
                  <w:r>
                    <w:rPr>
                      <w:rFonts w:ascii="Cambria" w:eastAsia="Cambria" w:hAnsi="Cambria"/>
                      <w:color w:val="000000"/>
                      <w:sz w:val="18"/>
                    </w:rPr>
                    <w:t>0</w:t>
                  </w:r>
                </w:p>
              </w:tc>
            </w:tr>
            <w:tr w:rsidR="00B64B1D" w14:paraId="21E6D3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DC51F" w14:textId="77777777" w:rsidR="00B64B1D" w:rsidRDefault="004355DF">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FFCD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3C85A"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CA1564"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357F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3B418"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0CA1E" w14:textId="77777777" w:rsidR="00B64B1D" w:rsidRDefault="004355DF">
                  <w:pPr>
                    <w:spacing w:after="0" w:line="240" w:lineRule="auto"/>
                    <w:jc w:val="center"/>
                  </w:pPr>
                  <w:r>
                    <w:rPr>
                      <w:rFonts w:ascii="Cambria" w:eastAsia="Cambria" w:hAnsi="Cambria"/>
                      <w:color w:val="000000"/>
                      <w:sz w:val="18"/>
                    </w:rPr>
                    <w:t>-</w:t>
                  </w:r>
                </w:p>
              </w:tc>
            </w:tr>
            <w:tr w:rsidR="00B64B1D" w14:paraId="18A0D3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CEC4D" w14:textId="77777777" w:rsidR="00B64B1D" w:rsidRDefault="004355DF">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222B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B5B3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2638EB"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2929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DC6FA"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739CA" w14:textId="77777777" w:rsidR="00B64B1D" w:rsidRDefault="004355DF">
                  <w:pPr>
                    <w:spacing w:after="0" w:line="240" w:lineRule="auto"/>
                    <w:jc w:val="center"/>
                  </w:pPr>
                  <w:r>
                    <w:rPr>
                      <w:rFonts w:ascii="Cambria" w:eastAsia="Cambria" w:hAnsi="Cambria"/>
                      <w:color w:val="000000"/>
                      <w:sz w:val="18"/>
                    </w:rPr>
                    <w:t>-</w:t>
                  </w:r>
                </w:p>
              </w:tc>
            </w:tr>
            <w:tr w:rsidR="00B64B1D" w14:paraId="286F3D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DA1AB" w14:textId="77777777" w:rsidR="00B64B1D" w:rsidRDefault="004355DF">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01FB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DC6C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EF66A"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016C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5A037"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01701" w14:textId="77777777" w:rsidR="00B64B1D" w:rsidRDefault="004355DF">
                  <w:pPr>
                    <w:spacing w:after="0" w:line="240" w:lineRule="auto"/>
                    <w:jc w:val="center"/>
                  </w:pPr>
                  <w:r>
                    <w:rPr>
                      <w:rFonts w:ascii="Cambria" w:eastAsia="Cambria" w:hAnsi="Cambria"/>
                      <w:color w:val="000000"/>
                      <w:sz w:val="18"/>
                    </w:rPr>
                    <w:t>-</w:t>
                  </w:r>
                </w:p>
              </w:tc>
            </w:tr>
            <w:tr w:rsidR="00B64B1D" w14:paraId="3AC46D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B3EA5" w14:textId="77777777" w:rsidR="00B64B1D" w:rsidRDefault="004355DF">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F29E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6E38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36167" w14:textId="77777777" w:rsidR="00B64B1D" w:rsidRDefault="004355D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C581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CB351"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7E40C" w14:textId="77777777" w:rsidR="00B64B1D" w:rsidRDefault="004355DF">
                  <w:pPr>
                    <w:spacing w:after="0" w:line="240" w:lineRule="auto"/>
                    <w:jc w:val="center"/>
                  </w:pPr>
                  <w:r>
                    <w:rPr>
                      <w:rFonts w:ascii="Cambria" w:eastAsia="Cambria" w:hAnsi="Cambria"/>
                      <w:color w:val="000000"/>
                      <w:sz w:val="18"/>
                    </w:rPr>
                    <w:t>0</w:t>
                  </w:r>
                </w:p>
              </w:tc>
            </w:tr>
            <w:tr w:rsidR="00B64B1D" w14:paraId="5417B4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C5449" w14:textId="77777777" w:rsidR="00B64B1D" w:rsidRDefault="004355DF">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A320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E61F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E1A471"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E36C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74A54"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B458A" w14:textId="77777777" w:rsidR="00B64B1D" w:rsidRDefault="004355DF">
                  <w:pPr>
                    <w:spacing w:after="0" w:line="240" w:lineRule="auto"/>
                    <w:jc w:val="center"/>
                  </w:pPr>
                  <w:r>
                    <w:rPr>
                      <w:rFonts w:ascii="Cambria" w:eastAsia="Cambria" w:hAnsi="Cambria"/>
                      <w:color w:val="000000"/>
                      <w:sz w:val="18"/>
                    </w:rPr>
                    <w:t>-</w:t>
                  </w:r>
                </w:p>
              </w:tc>
            </w:tr>
            <w:tr w:rsidR="00B64B1D" w14:paraId="79D50D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1AA05" w14:textId="77777777" w:rsidR="00B64B1D" w:rsidRDefault="004355DF">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45CB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54BE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7D563F"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2A8C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261E4"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24244" w14:textId="77777777" w:rsidR="00B64B1D" w:rsidRDefault="004355DF">
                  <w:pPr>
                    <w:spacing w:after="0" w:line="240" w:lineRule="auto"/>
                    <w:jc w:val="center"/>
                  </w:pPr>
                  <w:r>
                    <w:rPr>
                      <w:rFonts w:ascii="Cambria" w:eastAsia="Cambria" w:hAnsi="Cambria"/>
                      <w:color w:val="000000"/>
                      <w:sz w:val="18"/>
                    </w:rPr>
                    <w:t>-</w:t>
                  </w:r>
                </w:p>
              </w:tc>
            </w:tr>
            <w:tr w:rsidR="00B64B1D" w14:paraId="2A4854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DAA42" w14:textId="77777777" w:rsidR="00B64B1D" w:rsidRDefault="004355DF">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99DA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1533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81B553" w14:textId="77777777" w:rsidR="00B64B1D" w:rsidRDefault="004355D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61D4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DE463"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FA19F" w14:textId="77777777" w:rsidR="00B64B1D" w:rsidRDefault="004355DF">
                  <w:pPr>
                    <w:spacing w:after="0" w:line="240" w:lineRule="auto"/>
                    <w:jc w:val="center"/>
                  </w:pPr>
                  <w:r>
                    <w:rPr>
                      <w:rFonts w:ascii="Cambria" w:eastAsia="Cambria" w:hAnsi="Cambria"/>
                      <w:color w:val="000000"/>
                      <w:sz w:val="18"/>
                    </w:rPr>
                    <w:t>0</w:t>
                  </w:r>
                </w:p>
              </w:tc>
            </w:tr>
            <w:tr w:rsidR="00B64B1D" w14:paraId="699B18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FA00C" w14:textId="77777777" w:rsidR="00B64B1D" w:rsidRDefault="004355DF">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BB91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85AD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016F0E"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E1F4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22980"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EFD5F" w14:textId="77777777" w:rsidR="00B64B1D" w:rsidRDefault="004355DF">
                  <w:pPr>
                    <w:spacing w:after="0" w:line="240" w:lineRule="auto"/>
                    <w:jc w:val="center"/>
                  </w:pPr>
                  <w:r>
                    <w:rPr>
                      <w:rFonts w:ascii="Cambria" w:eastAsia="Cambria" w:hAnsi="Cambria"/>
                      <w:color w:val="000000"/>
                      <w:sz w:val="18"/>
                    </w:rPr>
                    <w:t>-</w:t>
                  </w:r>
                </w:p>
              </w:tc>
            </w:tr>
            <w:tr w:rsidR="00B64B1D" w14:paraId="2D9760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E85A7" w14:textId="77777777" w:rsidR="00B64B1D" w:rsidRDefault="004355DF">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A4B9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26CF9"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3B37C3"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73397"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31C85"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9ED0A" w14:textId="77777777" w:rsidR="00B64B1D" w:rsidRDefault="004355DF">
                  <w:pPr>
                    <w:spacing w:after="0" w:line="240" w:lineRule="auto"/>
                    <w:jc w:val="center"/>
                  </w:pPr>
                  <w:r>
                    <w:rPr>
                      <w:rFonts w:ascii="Cambria" w:eastAsia="Cambria" w:hAnsi="Cambria"/>
                      <w:color w:val="000000"/>
                      <w:sz w:val="18"/>
                    </w:rPr>
                    <w:t>-</w:t>
                  </w:r>
                </w:p>
              </w:tc>
            </w:tr>
            <w:tr w:rsidR="00B64B1D" w14:paraId="706F05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D7CAB" w14:textId="77777777" w:rsidR="00B64B1D" w:rsidRDefault="004355DF">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47D1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0CF4C"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DD89EC"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1118D"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B40F0"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714A1" w14:textId="77777777" w:rsidR="00B64B1D" w:rsidRDefault="004355DF">
                  <w:pPr>
                    <w:spacing w:after="0" w:line="240" w:lineRule="auto"/>
                    <w:jc w:val="center"/>
                  </w:pPr>
                  <w:r>
                    <w:rPr>
                      <w:rFonts w:ascii="Cambria" w:eastAsia="Cambria" w:hAnsi="Cambria"/>
                      <w:color w:val="000000"/>
                      <w:sz w:val="18"/>
                    </w:rPr>
                    <w:t>-</w:t>
                  </w:r>
                </w:p>
              </w:tc>
            </w:tr>
            <w:tr w:rsidR="00B64B1D" w14:paraId="467108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FF11F" w14:textId="77777777" w:rsidR="00B64B1D" w:rsidRDefault="004355DF">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21E1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8F42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BB64EA" w14:textId="77777777" w:rsidR="00B64B1D" w:rsidRDefault="004355DF">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B62A9"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4DEC4"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2B1F0" w14:textId="77777777" w:rsidR="00B64B1D" w:rsidRDefault="004355DF">
                  <w:pPr>
                    <w:spacing w:after="0" w:line="240" w:lineRule="auto"/>
                    <w:jc w:val="center"/>
                  </w:pPr>
                  <w:r>
                    <w:rPr>
                      <w:rFonts w:ascii="Cambria" w:eastAsia="Cambria" w:hAnsi="Cambria"/>
                      <w:color w:val="000000"/>
                      <w:sz w:val="18"/>
                    </w:rPr>
                    <w:t>0</w:t>
                  </w:r>
                </w:p>
              </w:tc>
            </w:tr>
            <w:tr w:rsidR="00B64B1D" w14:paraId="3D3315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0C954" w14:textId="77777777" w:rsidR="00B64B1D" w:rsidRDefault="004355DF">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894C1"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F5FB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6F041"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BB74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29AC0"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77291" w14:textId="77777777" w:rsidR="00B64B1D" w:rsidRDefault="004355DF">
                  <w:pPr>
                    <w:spacing w:after="0" w:line="240" w:lineRule="auto"/>
                    <w:jc w:val="center"/>
                  </w:pPr>
                  <w:r>
                    <w:rPr>
                      <w:rFonts w:ascii="Cambria" w:eastAsia="Cambria" w:hAnsi="Cambria"/>
                      <w:color w:val="000000"/>
                      <w:sz w:val="18"/>
                    </w:rPr>
                    <w:t>-</w:t>
                  </w:r>
                </w:p>
              </w:tc>
            </w:tr>
            <w:tr w:rsidR="00B64B1D" w14:paraId="1FC6EC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C18B2" w14:textId="77777777" w:rsidR="00B64B1D" w:rsidRDefault="004355DF">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C579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9A15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002E45"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C03D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BB209"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9CAD3" w14:textId="77777777" w:rsidR="00B64B1D" w:rsidRDefault="004355DF">
                  <w:pPr>
                    <w:spacing w:after="0" w:line="240" w:lineRule="auto"/>
                    <w:jc w:val="center"/>
                  </w:pPr>
                  <w:r>
                    <w:rPr>
                      <w:rFonts w:ascii="Cambria" w:eastAsia="Cambria" w:hAnsi="Cambria"/>
                      <w:color w:val="000000"/>
                      <w:sz w:val="18"/>
                    </w:rPr>
                    <w:t>0</w:t>
                  </w:r>
                </w:p>
              </w:tc>
            </w:tr>
            <w:tr w:rsidR="00B64B1D" w14:paraId="28FD07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7E68A" w14:textId="77777777" w:rsidR="00B64B1D" w:rsidRDefault="004355DF">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3FBA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AD08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E72C2"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53A4A"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A2378"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F6C5D" w14:textId="77777777" w:rsidR="00B64B1D" w:rsidRDefault="004355DF">
                  <w:pPr>
                    <w:spacing w:after="0" w:line="240" w:lineRule="auto"/>
                    <w:jc w:val="center"/>
                  </w:pPr>
                  <w:r>
                    <w:rPr>
                      <w:rFonts w:ascii="Cambria" w:eastAsia="Cambria" w:hAnsi="Cambria"/>
                      <w:color w:val="000000"/>
                      <w:sz w:val="18"/>
                    </w:rPr>
                    <w:t>-</w:t>
                  </w:r>
                </w:p>
              </w:tc>
            </w:tr>
            <w:tr w:rsidR="00B64B1D" w14:paraId="389C2F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FB9D3" w14:textId="77777777" w:rsidR="00B64B1D" w:rsidRDefault="004355DF">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89AF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E8C6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9C9FD0"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BACF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7D86D"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69843" w14:textId="77777777" w:rsidR="00B64B1D" w:rsidRDefault="004355DF">
                  <w:pPr>
                    <w:spacing w:after="0" w:line="240" w:lineRule="auto"/>
                    <w:jc w:val="center"/>
                  </w:pPr>
                  <w:r>
                    <w:rPr>
                      <w:rFonts w:ascii="Cambria" w:eastAsia="Cambria" w:hAnsi="Cambria"/>
                      <w:color w:val="000000"/>
                      <w:sz w:val="18"/>
                    </w:rPr>
                    <w:t>0</w:t>
                  </w:r>
                </w:p>
              </w:tc>
            </w:tr>
            <w:tr w:rsidR="00B64B1D" w14:paraId="5A1924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A6109" w14:textId="77777777" w:rsidR="00B64B1D" w:rsidRDefault="004355DF">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9846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9B0C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0573A" w14:textId="77777777" w:rsidR="00B64B1D" w:rsidRDefault="004355D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F331A"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8168D"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62293" w14:textId="77777777" w:rsidR="00B64B1D" w:rsidRDefault="004355DF">
                  <w:pPr>
                    <w:spacing w:after="0" w:line="240" w:lineRule="auto"/>
                    <w:jc w:val="center"/>
                  </w:pPr>
                  <w:r>
                    <w:rPr>
                      <w:rFonts w:ascii="Cambria" w:eastAsia="Cambria" w:hAnsi="Cambria"/>
                      <w:color w:val="000000"/>
                      <w:sz w:val="18"/>
                    </w:rPr>
                    <w:t>0</w:t>
                  </w:r>
                </w:p>
              </w:tc>
            </w:tr>
            <w:tr w:rsidR="00B64B1D" w14:paraId="204FD6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9F1BD" w14:textId="77777777" w:rsidR="00B64B1D" w:rsidRDefault="004355DF">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B932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8776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48EA5A"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3734A"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A8345"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AE068" w14:textId="77777777" w:rsidR="00B64B1D" w:rsidRDefault="004355DF">
                  <w:pPr>
                    <w:spacing w:after="0" w:line="240" w:lineRule="auto"/>
                    <w:jc w:val="center"/>
                  </w:pPr>
                  <w:r>
                    <w:rPr>
                      <w:rFonts w:ascii="Cambria" w:eastAsia="Cambria" w:hAnsi="Cambria"/>
                      <w:color w:val="000000"/>
                      <w:sz w:val="18"/>
                    </w:rPr>
                    <w:t>-</w:t>
                  </w:r>
                </w:p>
              </w:tc>
            </w:tr>
            <w:tr w:rsidR="00B64B1D" w14:paraId="78D0C0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B0C47" w14:textId="77777777" w:rsidR="00B64B1D" w:rsidRDefault="004355DF">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2D570"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2F4C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74DD31"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68068"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90D4A"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FC54B" w14:textId="77777777" w:rsidR="00B64B1D" w:rsidRDefault="004355DF">
                  <w:pPr>
                    <w:spacing w:after="0" w:line="240" w:lineRule="auto"/>
                    <w:jc w:val="center"/>
                  </w:pPr>
                  <w:r>
                    <w:rPr>
                      <w:rFonts w:ascii="Cambria" w:eastAsia="Cambria" w:hAnsi="Cambria"/>
                      <w:color w:val="000000"/>
                      <w:sz w:val="18"/>
                    </w:rPr>
                    <w:t>-</w:t>
                  </w:r>
                </w:p>
              </w:tc>
            </w:tr>
            <w:tr w:rsidR="00B64B1D" w14:paraId="74DA90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07BD6" w14:textId="77777777" w:rsidR="00B64B1D" w:rsidRDefault="004355DF">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BA8A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27F9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34902E"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BF88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9EEEA"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F76BB" w14:textId="77777777" w:rsidR="00B64B1D" w:rsidRDefault="004355DF">
                  <w:pPr>
                    <w:spacing w:after="0" w:line="240" w:lineRule="auto"/>
                    <w:jc w:val="center"/>
                  </w:pPr>
                  <w:r>
                    <w:rPr>
                      <w:rFonts w:ascii="Cambria" w:eastAsia="Cambria" w:hAnsi="Cambria"/>
                      <w:color w:val="000000"/>
                      <w:sz w:val="18"/>
                    </w:rPr>
                    <w:t>-</w:t>
                  </w:r>
                </w:p>
              </w:tc>
            </w:tr>
            <w:tr w:rsidR="00B64B1D" w14:paraId="333409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27432" w14:textId="77777777" w:rsidR="00B64B1D" w:rsidRDefault="004355DF">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0A40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0FF0C"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5682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925CA"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B81C3"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DE557" w14:textId="77777777" w:rsidR="00B64B1D" w:rsidRDefault="004355DF">
                  <w:pPr>
                    <w:spacing w:after="0" w:line="240" w:lineRule="auto"/>
                    <w:jc w:val="center"/>
                  </w:pPr>
                  <w:r>
                    <w:rPr>
                      <w:rFonts w:ascii="Cambria" w:eastAsia="Cambria" w:hAnsi="Cambria"/>
                      <w:color w:val="000000"/>
                      <w:sz w:val="18"/>
                    </w:rPr>
                    <w:t>-</w:t>
                  </w:r>
                </w:p>
              </w:tc>
            </w:tr>
            <w:tr w:rsidR="00B64B1D" w14:paraId="7195F8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61D94" w14:textId="77777777" w:rsidR="00B64B1D" w:rsidRDefault="004355DF">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99E0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FE4F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804FBF" w14:textId="77777777" w:rsidR="00B64B1D" w:rsidRDefault="004355D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00EB4" w14:textId="77777777" w:rsidR="00B64B1D" w:rsidRDefault="004355DF">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0F1B2"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51F7E" w14:textId="77777777" w:rsidR="00B64B1D" w:rsidRDefault="004355DF">
                  <w:pPr>
                    <w:spacing w:after="0" w:line="240" w:lineRule="auto"/>
                    <w:jc w:val="center"/>
                  </w:pPr>
                  <w:r>
                    <w:rPr>
                      <w:rFonts w:ascii="Cambria" w:eastAsia="Cambria" w:hAnsi="Cambria"/>
                      <w:color w:val="000000"/>
                      <w:sz w:val="18"/>
                    </w:rPr>
                    <w:t>0</w:t>
                  </w:r>
                </w:p>
              </w:tc>
            </w:tr>
            <w:tr w:rsidR="00B64B1D" w14:paraId="0C7FB8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848AB" w14:textId="77777777" w:rsidR="00B64B1D" w:rsidRDefault="004355DF">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885A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B9CEC"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FFA59" w14:textId="77777777" w:rsidR="00B64B1D" w:rsidRDefault="004355D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428D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F6101"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90CE1" w14:textId="77777777" w:rsidR="00B64B1D" w:rsidRDefault="004355DF">
                  <w:pPr>
                    <w:spacing w:after="0" w:line="240" w:lineRule="auto"/>
                    <w:jc w:val="center"/>
                  </w:pPr>
                  <w:r>
                    <w:rPr>
                      <w:rFonts w:ascii="Cambria" w:eastAsia="Cambria" w:hAnsi="Cambria"/>
                      <w:color w:val="000000"/>
                      <w:sz w:val="18"/>
                    </w:rPr>
                    <w:t>0</w:t>
                  </w:r>
                </w:p>
              </w:tc>
            </w:tr>
            <w:tr w:rsidR="00B64B1D" w14:paraId="70A9E8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8333A" w14:textId="77777777" w:rsidR="00B64B1D" w:rsidRDefault="004355DF">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1FAD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0912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D3B7D"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01EB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68F45"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32688" w14:textId="77777777" w:rsidR="00B64B1D" w:rsidRDefault="004355DF">
                  <w:pPr>
                    <w:spacing w:after="0" w:line="240" w:lineRule="auto"/>
                    <w:jc w:val="center"/>
                  </w:pPr>
                  <w:r>
                    <w:rPr>
                      <w:rFonts w:ascii="Cambria" w:eastAsia="Cambria" w:hAnsi="Cambria"/>
                      <w:color w:val="000000"/>
                      <w:sz w:val="18"/>
                    </w:rPr>
                    <w:t>-</w:t>
                  </w:r>
                </w:p>
              </w:tc>
            </w:tr>
            <w:tr w:rsidR="00B64B1D" w14:paraId="69C071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68034" w14:textId="77777777" w:rsidR="00B64B1D" w:rsidRDefault="004355DF">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1263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4690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0DB883"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C4F4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B5BB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B8454" w14:textId="77777777" w:rsidR="00B64B1D" w:rsidRDefault="004355DF">
                  <w:pPr>
                    <w:spacing w:after="0" w:line="240" w:lineRule="auto"/>
                    <w:jc w:val="center"/>
                  </w:pPr>
                  <w:r>
                    <w:rPr>
                      <w:rFonts w:ascii="Cambria" w:eastAsia="Cambria" w:hAnsi="Cambria"/>
                      <w:color w:val="000000"/>
                      <w:sz w:val="18"/>
                    </w:rPr>
                    <w:t>-</w:t>
                  </w:r>
                </w:p>
              </w:tc>
            </w:tr>
            <w:tr w:rsidR="00B64B1D" w14:paraId="5EC7E7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DD21A" w14:textId="77777777" w:rsidR="00B64B1D" w:rsidRDefault="004355DF">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1EA30"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21CDC"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9A13A4"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04DD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669ED"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A6D81" w14:textId="77777777" w:rsidR="00B64B1D" w:rsidRDefault="004355DF">
                  <w:pPr>
                    <w:spacing w:after="0" w:line="240" w:lineRule="auto"/>
                    <w:jc w:val="center"/>
                  </w:pPr>
                  <w:r>
                    <w:rPr>
                      <w:rFonts w:ascii="Cambria" w:eastAsia="Cambria" w:hAnsi="Cambria"/>
                      <w:color w:val="000000"/>
                      <w:sz w:val="18"/>
                    </w:rPr>
                    <w:t>-</w:t>
                  </w:r>
                </w:p>
              </w:tc>
            </w:tr>
            <w:tr w:rsidR="00B64B1D" w14:paraId="277053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63E95" w14:textId="77777777" w:rsidR="00B64B1D" w:rsidRDefault="004355DF">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BB04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7291A"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D0ADF4"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E258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1CB16"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8E32F" w14:textId="77777777" w:rsidR="00B64B1D" w:rsidRDefault="004355DF">
                  <w:pPr>
                    <w:spacing w:after="0" w:line="240" w:lineRule="auto"/>
                    <w:jc w:val="center"/>
                  </w:pPr>
                  <w:r>
                    <w:rPr>
                      <w:rFonts w:ascii="Cambria" w:eastAsia="Cambria" w:hAnsi="Cambria"/>
                      <w:color w:val="000000"/>
                      <w:sz w:val="18"/>
                    </w:rPr>
                    <w:t>0</w:t>
                  </w:r>
                </w:p>
              </w:tc>
            </w:tr>
            <w:tr w:rsidR="00B64B1D" w14:paraId="24C7F6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F5F85" w14:textId="77777777" w:rsidR="00B64B1D" w:rsidRDefault="004355DF">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0374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6517A"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107A42"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EEDA7"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FD193"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7A6D4" w14:textId="77777777" w:rsidR="00B64B1D" w:rsidRDefault="004355DF">
                  <w:pPr>
                    <w:spacing w:after="0" w:line="240" w:lineRule="auto"/>
                    <w:jc w:val="center"/>
                  </w:pPr>
                  <w:r>
                    <w:rPr>
                      <w:rFonts w:ascii="Cambria" w:eastAsia="Cambria" w:hAnsi="Cambria"/>
                      <w:color w:val="000000"/>
                      <w:sz w:val="18"/>
                    </w:rPr>
                    <w:t>-</w:t>
                  </w:r>
                </w:p>
              </w:tc>
            </w:tr>
            <w:tr w:rsidR="00B64B1D" w14:paraId="021EB6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DAF11" w14:textId="77777777" w:rsidR="00B64B1D" w:rsidRDefault="004355DF">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1E82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41D39"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41F39D" w14:textId="77777777" w:rsidR="00B64B1D" w:rsidRDefault="004355D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BBB0F" w14:textId="77777777" w:rsidR="00B64B1D" w:rsidRDefault="004355DF">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3ECF0"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59FC2" w14:textId="77777777" w:rsidR="00B64B1D" w:rsidRDefault="004355DF">
                  <w:pPr>
                    <w:spacing w:after="0" w:line="240" w:lineRule="auto"/>
                    <w:jc w:val="center"/>
                  </w:pPr>
                  <w:r>
                    <w:rPr>
                      <w:rFonts w:ascii="Cambria" w:eastAsia="Cambria" w:hAnsi="Cambria"/>
                      <w:color w:val="000000"/>
                      <w:sz w:val="18"/>
                    </w:rPr>
                    <w:t>0</w:t>
                  </w:r>
                </w:p>
              </w:tc>
            </w:tr>
            <w:tr w:rsidR="00B64B1D" w14:paraId="0F61F1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ADB08" w14:textId="77777777" w:rsidR="00B64B1D" w:rsidRDefault="004355DF">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1C76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CABB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755742"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18AD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94548"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3C4CE" w14:textId="77777777" w:rsidR="00B64B1D" w:rsidRDefault="004355DF">
                  <w:pPr>
                    <w:spacing w:after="0" w:line="240" w:lineRule="auto"/>
                    <w:jc w:val="center"/>
                  </w:pPr>
                  <w:r>
                    <w:rPr>
                      <w:rFonts w:ascii="Cambria" w:eastAsia="Cambria" w:hAnsi="Cambria"/>
                      <w:color w:val="000000"/>
                      <w:sz w:val="18"/>
                    </w:rPr>
                    <w:t>0</w:t>
                  </w:r>
                </w:p>
              </w:tc>
            </w:tr>
            <w:tr w:rsidR="00B64B1D" w14:paraId="2B3D71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DF2C3" w14:textId="77777777" w:rsidR="00B64B1D" w:rsidRDefault="004355DF">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6EB2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7CF2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529D13"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0CB8D"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DBE68"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E81FB" w14:textId="77777777" w:rsidR="00B64B1D" w:rsidRDefault="004355DF">
                  <w:pPr>
                    <w:spacing w:after="0" w:line="240" w:lineRule="auto"/>
                    <w:jc w:val="center"/>
                  </w:pPr>
                  <w:r>
                    <w:rPr>
                      <w:rFonts w:ascii="Cambria" w:eastAsia="Cambria" w:hAnsi="Cambria"/>
                      <w:color w:val="000000"/>
                      <w:sz w:val="18"/>
                    </w:rPr>
                    <w:t>0</w:t>
                  </w:r>
                </w:p>
              </w:tc>
            </w:tr>
            <w:tr w:rsidR="00B64B1D" w14:paraId="08A574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889BF" w14:textId="77777777" w:rsidR="00B64B1D" w:rsidRDefault="004355DF">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9510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6886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0CCCB6" w14:textId="77777777" w:rsidR="00B64B1D" w:rsidRDefault="004355D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644E9"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E7843"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85F1C" w14:textId="77777777" w:rsidR="00B64B1D" w:rsidRDefault="004355DF">
                  <w:pPr>
                    <w:spacing w:after="0" w:line="240" w:lineRule="auto"/>
                    <w:jc w:val="center"/>
                  </w:pPr>
                  <w:r>
                    <w:rPr>
                      <w:rFonts w:ascii="Cambria" w:eastAsia="Cambria" w:hAnsi="Cambria"/>
                      <w:color w:val="000000"/>
                      <w:sz w:val="18"/>
                    </w:rPr>
                    <w:t>0</w:t>
                  </w:r>
                </w:p>
              </w:tc>
            </w:tr>
            <w:tr w:rsidR="00B64B1D" w14:paraId="0BC65E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5856A" w14:textId="77777777" w:rsidR="00B64B1D" w:rsidRDefault="004355DF">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C09D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1C71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1F4BE4"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F4CD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27905"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963CC" w14:textId="77777777" w:rsidR="00B64B1D" w:rsidRDefault="004355DF">
                  <w:pPr>
                    <w:spacing w:after="0" w:line="240" w:lineRule="auto"/>
                    <w:jc w:val="center"/>
                  </w:pPr>
                  <w:r>
                    <w:rPr>
                      <w:rFonts w:ascii="Cambria" w:eastAsia="Cambria" w:hAnsi="Cambria"/>
                      <w:color w:val="000000"/>
                      <w:sz w:val="18"/>
                    </w:rPr>
                    <w:t>-</w:t>
                  </w:r>
                </w:p>
              </w:tc>
            </w:tr>
            <w:tr w:rsidR="00B64B1D" w14:paraId="1A57BE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B08D2" w14:textId="77777777" w:rsidR="00B64B1D" w:rsidRDefault="004355DF">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E4D0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EA4F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B8F3D"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30C8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34F5C"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8537E" w14:textId="77777777" w:rsidR="00B64B1D" w:rsidRDefault="004355DF">
                  <w:pPr>
                    <w:spacing w:after="0" w:line="240" w:lineRule="auto"/>
                    <w:jc w:val="center"/>
                  </w:pPr>
                  <w:r>
                    <w:rPr>
                      <w:rFonts w:ascii="Cambria" w:eastAsia="Cambria" w:hAnsi="Cambria"/>
                      <w:color w:val="000000"/>
                      <w:sz w:val="18"/>
                    </w:rPr>
                    <w:t>0</w:t>
                  </w:r>
                </w:p>
              </w:tc>
            </w:tr>
            <w:tr w:rsidR="00B64B1D" w14:paraId="06885D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F7087" w14:textId="77777777" w:rsidR="00B64B1D" w:rsidRDefault="004355DF">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CB6E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1CBE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7D7B7"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B365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F62B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A1303" w14:textId="77777777" w:rsidR="00B64B1D" w:rsidRDefault="004355DF">
                  <w:pPr>
                    <w:spacing w:after="0" w:line="240" w:lineRule="auto"/>
                    <w:jc w:val="center"/>
                  </w:pPr>
                  <w:r>
                    <w:rPr>
                      <w:rFonts w:ascii="Cambria" w:eastAsia="Cambria" w:hAnsi="Cambria"/>
                      <w:color w:val="000000"/>
                      <w:sz w:val="18"/>
                    </w:rPr>
                    <w:t>-</w:t>
                  </w:r>
                </w:p>
              </w:tc>
            </w:tr>
            <w:tr w:rsidR="00B64B1D" w14:paraId="1E3B60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3DAFE" w14:textId="77777777" w:rsidR="00B64B1D" w:rsidRDefault="004355DF">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5015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2246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FA5DAE" w14:textId="77777777" w:rsidR="00B64B1D" w:rsidRDefault="004355D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897C7" w14:textId="77777777" w:rsidR="00B64B1D" w:rsidRDefault="004355DF">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396A4"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6FA40" w14:textId="77777777" w:rsidR="00B64B1D" w:rsidRDefault="004355DF">
                  <w:pPr>
                    <w:spacing w:after="0" w:line="240" w:lineRule="auto"/>
                    <w:jc w:val="center"/>
                  </w:pPr>
                  <w:r>
                    <w:rPr>
                      <w:rFonts w:ascii="Cambria" w:eastAsia="Cambria" w:hAnsi="Cambria"/>
                      <w:color w:val="000000"/>
                      <w:sz w:val="18"/>
                    </w:rPr>
                    <w:t>0</w:t>
                  </w:r>
                </w:p>
              </w:tc>
            </w:tr>
            <w:tr w:rsidR="00B64B1D" w14:paraId="49FFBB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F291B" w14:textId="77777777" w:rsidR="00B64B1D" w:rsidRDefault="004355DF">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8DEB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5715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911E8" w14:textId="77777777" w:rsidR="00B64B1D" w:rsidRDefault="004355D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0D72E" w14:textId="77777777" w:rsidR="00B64B1D" w:rsidRDefault="004355DF">
                  <w:pPr>
                    <w:spacing w:after="0" w:line="240" w:lineRule="auto"/>
                    <w:jc w:val="center"/>
                  </w:pPr>
                  <w:r>
                    <w:rPr>
                      <w:rFonts w:ascii="Cambria" w:eastAsia="Cambria" w:hAnsi="Cambria"/>
                      <w:color w:val="000000"/>
                      <w:sz w:val="18"/>
                    </w:rPr>
                    <w:t>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C011E"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383B0" w14:textId="77777777" w:rsidR="00B64B1D" w:rsidRDefault="004355DF">
                  <w:pPr>
                    <w:spacing w:after="0" w:line="240" w:lineRule="auto"/>
                    <w:jc w:val="center"/>
                  </w:pPr>
                  <w:r>
                    <w:rPr>
                      <w:rFonts w:ascii="Cambria" w:eastAsia="Cambria" w:hAnsi="Cambria"/>
                      <w:color w:val="000000"/>
                      <w:sz w:val="18"/>
                    </w:rPr>
                    <w:t>0</w:t>
                  </w:r>
                </w:p>
              </w:tc>
            </w:tr>
            <w:tr w:rsidR="00B64B1D" w14:paraId="46E45C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1784D" w14:textId="77777777" w:rsidR="00B64B1D" w:rsidRDefault="004355DF">
                  <w:pPr>
                    <w:spacing w:after="0" w:line="240" w:lineRule="auto"/>
                  </w:pPr>
                  <w:proofErr w:type="spellStart"/>
                  <w:r>
                    <w:rPr>
                      <w:rFonts w:ascii="Cambria" w:eastAsia="Cambria" w:hAnsi="Cambria"/>
                      <w:color w:val="000000"/>
                      <w:sz w:val="18"/>
                    </w:rPr>
                    <w:lastRenderedPageBreak/>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128D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8BE8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016B79" w14:textId="77777777" w:rsidR="00B64B1D" w:rsidRDefault="004355D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4F0AD"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1F005"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1BB1F" w14:textId="77777777" w:rsidR="00B64B1D" w:rsidRDefault="004355DF">
                  <w:pPr>
                    <w:spacing w:after="0" w:line="240" w:lineRule="auto"/>
                    <w:jc w:val="center"/>
                  </w:pPr>
                  <w:r>
                    <w:rPr>
                      <w:rFonts w:ascii="Cambria" w:eastAsia="Cambria" w:hAnsi="Cambria"/>
                      <w:color w:val="000000"/>
                      <w:sz w:val="18"/>
                    </w:rPr>
                    <w:t>0</w:t>
                  </w:r>
                </w:p>
              </w:tc>
            </w:tr>
            <w:tr w:rsidR="00B64B1D" w14:paraId="31D097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8AAFE" w14:textId="77777777" w:rsidR="00B64B1D" w:rsidRDefault="004355DF">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4A48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9534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3C51B0"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69BB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F851C"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2324E" w14:textId="77777777" w:rsidR="00B64B1D" w:rsidRDefault="004355DF">
                  <w:pPr>
                    <w:spacing w:after="0" w:line="240" w:lineRule="auto"/>
                    <w:jc w:val="center"/>
                  </w:pPr>
                  <w:r>
                    <w:rPr>
                      <w:rFonts w:ascii="Cambria" w:eastAsia="Cambria" w:hAnsi="Cambria"/>
                      <w:color w:val="000000"/>
                      <w:sz w:val="18"/>
                    </w:rPr>
                    <w:t>0</w:t>
                  </w:r>
                </w:p>
              </w:tc>
            </w:tr>
            <w:tr w:rsidR="00B64B1D" w14:paraId="7DFB40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0058E" w14:textId="77777777" w:rsidR="00B64B1D" w:rsidRDefault="004355DF">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1D11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EEAD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34C1D" w14:textId="77777777" w:rsidR="00B64B1D" w:rsidRDefault="004355D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BB57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EB57B"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5228C" w14:textId="77777777" w:rsidR="00B64B1D" w:rsidRDefault="004355DF">
                  <w:pPr>
                    <w:spacing w:after="0" w:line="240" w:lineRule="auto"/>
                    <w:jc w:val="center"/>
                  </w:pPr>
                  <w:r>
                    <w:rPr>
                      <w:rFonts w:ascii="Cambria" w:eastAsia="Cambria" w:hAnsi="Cambria"/>
                      <w:color w:val="000000"/>
                      <w:sz w:val="18"/>
                    </w:rPr>
                    <w:t>0</w:t>
                  </w:r>
                </w:p>
              </w:tc>
            </w:tr>
            <w:tr w:rsidR="00B64B1D" w14:paraId="49DB87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BFC70" w14:textId="77777777" w:rsidR="00B64B1D" w:rsidRDefault="004355DF">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028D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B4C8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14502F"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4CCE7"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58BBD"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EB8FD" w14:textId="77777777" w:rsidR="00B64B1D" w:rsidRDefault="004355DF">
                  <w:pPr>
                    <w:spacing w:after="0" w:line="240" w:lineRule="auto"/>
                    <w:jc w:val="center"/>
                  </w:pPr>
                  <w:r>
                    <w:rPr>
                      <w:rFonts w:ascii="Cambria" w:eastAsia="Cambria" w:hAnsi="Cambria"/>
                      <w:color w:val="000000"/>
                      <w:sz w:val="18"/>
                    </w:rPr>
                    <w:t>-</w:t>
                  </w:r>
                </w:p>
              </w:tc>
            </w:tr>
            <w:tr w:rsidR="00B64B1D" w14:paraId="72879D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C0891" w14:textId="77777777" w:rsidR="00B64B1D" w:rsidRDefault="004355DF">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1637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290D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6A9D08" w14:textId="77777777" w:rsidR="00B64B1D" w:rsidRDefault="004355D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72674"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B1538"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9E088" w14:textId="77777777" w:rsidR="00B64B1D" w:rsidRDefault="004355DF">
                  <w:pPr>
                    <w:spacing w:after="0" w:line="240" w:lineRule="auto"/>
                    <w:jc w:val="center"/>
                  </w:pPr>
                  <w:r>
                    <w:rPr>
                      <w:rFonts w:ascii="Cambria" w:eastAsia="Cambria" w:hAnsi="Cambria"/>
                      <w:color w:val="000000"/>
                      <w:sz w:val="18"/>
                    </w:rPr>
                    <w:t>0</w:t>
                  </w:r>
                </w:p>
              </w:tc>
            </w:tr>
            <w:tr w:rsidR="00B64B1D" w14:paraId="451406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EEDCF" w14:textId="77777777" w:rsidR="00B64B1D" w:rsidRDefault="004355DF">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5F33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1719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F35DF"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2969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6D107"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DD4A8" w14:textId="77777777" w:rsidR="00B64B1D" w:rsidRDefault="004355DF">
                  <w:pPr>
                    <w:spacing w:after="0" w:line="240" w:lineRule="auto"/>
                    <w:jc w:val="center"/>
                  </w:pPr>
                  <w:r>
                    <w:rPr>
                      <w:rFonts w:ascii="Cambria" w:eastAsia="Cambria" w:hAnsi="Cambria"/>
                      <w:color w:val="000000"/>
                      <w:sz w:val="18"/>
                    </w:rPr>
                    <w:t>-</w:t>
                  </w:r>
                </w:p>
              </w:tc>
            </w:tr>
            <w:tr w:rsidR="00B64B1D" w14:paraId="7D715F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9E6F6" w14:textId="77777777" w:rsidR="00B64B1D" w:rsidRDefault="004355DF">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E3FF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89CFA"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B1025"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70F84"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B1E02"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B11AA" w14:textId="77777777" w:rsidR="00B64B1D" w:rsidRDefault="004355DF">
                  <w:pPr>
                    <w:spacing w:after="0" w:line="240" w:lineRule="auto"/>
                    <w:jc w:val="center"/>
                  </w:pPr>
                  <w:r>
                    <w:rPr>
                      <w:rFonts w:ascii="Cambria" w:eastAsia="Cambria" w:hAnsi="Cambria"/>
                      <w:color w:val="000000"/>
                      <w:sz w:val="18"/>
                    </w:rPr>
                    <w:t>0</w:t>
                  </w:r>
                </w:p>
              </w:tc>
            </w:tr>
            <w:tr w:rsidR="00B64B1D" w14:paraId="02D5A5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B984A" w14:textId="77777777" w:rsidR="00B64B1D" w:rsidRDefault="004355DF">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E104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3FD0A"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8F4E4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AA95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08889"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2E69B" w14:textId="77777777" w:rsidR="00B64B1D" w:rsidRDefault="004355DF">
                  <w:pPr>
                    <w:spacing w:after="0" w:line="240" w:lineRule="auto"/>
                    <w:jc w:val="center"/>
                  </w:pPr>
                  <w:r>
                    <w:rPr>
                      <w:rFonts w:ascii="Cambria" w:eastAsia="Cambria" w:hAnsi="Cambria"/>
                      <w:color w:val="000000"/>
                      <w:sz w:val="18"/>
                    </w:rPr>
                    <w:t>-</w:t>
                  </w:r>
                </w:p>
              </w:tc>
            </w:tr>
            <w:tr w:rsidR="00B64B1D" w14:paraId="563614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8D7C9" w14:textId="77777777" w:rsidR="00B64B1D" w:rsidRDefault="004355DF">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B1DE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6F64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D27653"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2565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85D0C"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64372" w14:textId="77777777" w:rsidR="00B64B1D" w:rsidRDefault="004355DF">
                  <w:pPr>
                    <w:spacing w:after="0" w:line="240" w:lineRule="auto"/>
                    <w:jc w:val="center"/>
                  </w:pPr>
                  <w:r>
                    <w:rPr>
                      <w:rFonts w:ascii="Cambria" w:eastAsia="Cambria" w:hAnsi="Cambria"/>
                      <w:color w:val="000000"/>
                      <w:sz w:val="18"/>
                    </w:rPr>
                    <w:t>-</w:t>
                  </w:r>
                </w:p>
              </w:tc>
            </w:tr>
            <w:tr w:rsidR="00B64B1D" w14:paraId="552F72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5F2C4" w14:textId="77777777" w:rsidR="00B64B1D" w:rsidRDefault="004355DF">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F492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74CD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3BB9DC"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5FA0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58E80"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88191" w14:textId="77777777" w:rsidR="00B64B1D" w:rsidRDefault="004355DF">
                  <w:pPr>
                    <w:spacing w:after="0" w:line="240" w:lineRule="auto"/>
                    <w:jc w:val="center"/>
                  </w:pPr>
                  <w:r>
                    <w:rPr>
                      <w:rFonts w:ascii="Cambria" w:eastAsia="Cambria" w:hAnsi="Cambria"/>
                      <w:color w:val="000000"/>
                      <w:sz w:val="18"/>
                    </w:rPr>
                    <w:t>0</w:t>
                  </w:r>
                </w:p>
              </w:tc>
            </w:tr>
            <w:tr w:rsidR="00B64B1D" w14:paraId="4A7196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9442C" w14:textId="77777777" w:rsidR="00B64B1D" w:rsidRDefault="004355DF">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8FD70"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F8709"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2C137A"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3F36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EA11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60EC5" w14:textId="77777777" w:rsidR="00B64B1D" w:rsidRDefault="004355DF">
                  <w:pPr>
                    <w:spacing w:after="0" w:line="240" w:lineRule="auto"/>
                    <w:jc w:val="center"/>
                  </w:pPr>
                  <w:r>
                    <w:rPr>
                      <w:rFonts w:ascii="Cambria" w:eastAsia="Cambria" w:hAnsi="Cambria"/>
                      <w:color w:val="000000"/>
                      <w:sz w:val="18"/>
                    </w:rPr>
                    <w:t>-</w:t>
                  </w:r>
                </w:p>
              </w:tc>
            </w:tr>
            <w:tr w:rsidR="00B64B1D" w14:paraId="72162F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B4F51" w14:textId="77777777" w:rsidR="00B64B1D" w:rsidRDefault="004355DF">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E80D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1643E"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F6879"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7BB5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BD955"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D5B5A" w14:textId="77777777" w:rsidR="00B64B1D" w:rsidRDefault="004355DF">
                  <w:pPr>
                    <w:spacing w:after="0" w:line="240" w:lineRule="auto"/>
                    <w:jc w:val="center"/>
                  </w:pPr>
                  <w:r>
                    <w:rPr>
                      <w:rFonts w:ascii="Cambria" w:eastAsia="Cambria" w:hAnsi="Cambria"/>
                      <w:color w:val="000000"/>
                      <w:sz w:val="18"/>
                    </w:rPr>
                    <w:t>0</w:t>
                  </w:r>
                </w:p>
              </w:tc>
            </w:tr>
            <w:tr w:rsidR="00B64B1D" w14:paraId="27E7F4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5072B" w14:textId="77777777" w:rsidR="00B64B1D" w:rsidRDefault="004355DF">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0D6E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17DC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E288DD"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97D3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4CB3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40385" w14:textId="77777777" w:rsidR="00B64B1D" w:rsidRDefault="004355DF">
                  <w:pPr>
                    <w:spacing w:after="0" w:line="240" w:lineRule="auto"/>
                    <w:jc w:val="center"/>
                  </w:pPr>
                  <w:r>
                    <w:rPr>
                      <w:rFonts w:ascii="Cambria" w:eastAsia="Cambria" w:hAnsi="Cambria"/>
                      <w:color w:val="000000"/>
                      <w:sz w:val="18"/>
                    </w:rPr>
                    <w:t>-</w:t>
                  </w:r>
                </w:p>
              </w:tc>
            </w:tr>
            <w:tr w:rsidR="00B64B1D" w14:paraId="68357C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1CE17" w14:textId="77777777" w:rsidR="00B64B1D" w:rsidRDefault="004355DF">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C01E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1C19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BC0942"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BEF3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3BF7B"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5B09E" w14:textId="77777777" w:rsidR="00B64B1D" w:rsidRDefault="004355DF">
                  <w:pPr>
                    <w:spacing w:after="0" w:line="240" w:lineRule="auto"/>
                    <w:jc w:val="center"/>
                  </w:pPr>
                  <w:r>
                    <w:rPr>
                      <w:rFonts w:ascii="Cambria" w:eastAsia="Cambria" w:hAnsi="Cambria"/>
                      <w:color w:val="000000"/>
                      <w:sz w:val="18"/>
                    </w:rPr>
                    <w:t>0</w:t>
                  </w:r>
                </w:p>
              </w:tc>
            </w:tr>
            <w:tr w:rsidR="00B64B1D" w14:paraId="2D3EF5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847A6" w14:textId="77777777" w:rsidR="00B64B1D" w:rsidRDefault="004355DF">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19301"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1763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FEDB2" w14:textId="77777777" w:rsidR="00B64B1D" w:rsidRDefault="004355D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EB2D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F882A"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7BDF4" w14:textId="77777777" w:rsidR="00B64B1D" w:rsidRDefault="004355DF">
                  <w:pPr>
                    <w:spacing w:after="0" w:line="240" w:lineRule="auto"/>
                    <w:jc w:val="center"/>
                  </w:pPr>
                  <w:r>
                    <w:rPr>
                      <w:rFonts w:ascii="Cambria" w:eastAsia="Cambria" w:hAnsi="Cambria"/>
                      <w:color w:val="000000"/>
                      <w:sz w:val="18"/>
                    </w:rPr>
                    <w:t>0</w:t>
                  </w:r>
                </w:p>
              </w:tc>
            </w:tr>
            <w:tr w:rsidR="00504E7A" w14:paraId="34C49D85" w14:textId="77777777" w:rsidTr="00504E7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35D5B15" w14:textId="77777777" w:rsidR="00B64B1D" w:rsidRDefault="00B64B1D">
                  <w:pPr>
                    <w:spacing w:after="0" w:line="240" w:lineRule="auto"/>
                  </w:pPr>
                </w:p>
              </w:tc>
            </w:tr>
            <w:tr w:rsidR="00B64B1D" w14:paraId="1EA8DD5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5DBCB75" w14:textId="77777777" w:rsidR="00B64B1D" w:rsidRDefault="004355DF">
                  <w:pPr>
                    <w:spacing w:after="0" w:line="240" w:lineRule="auto"/>
                  </w:pPr>
                  <w:r>
                    <w:rPr>
                      <w:noProof/>
                    </w:rPr>
                    <w:drawing>
                      <wp:inline distT="0" distB="0" distL="0" distR="0" wp14:anchorId="576F62CE" wp14:editId="672E6960">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C194709" w14:textId="77777777" w:rsidR="00B64B1D" w:rsidRDefault="004355DF">
                  <w:pPr>
                    <w:spacing w:after="0" w:line="240" w:lineRule="auto"/>
                  </w:pPr>
                  <w:r>
                    <w:rPr>
                      <w:noProof/>
                    </w:rPr>
                    <w:drawing>
                      <wp:inline distT="0" distB="0" distL="0" distR="0" wp14:anchorId="7A8D8155" wp14:editId="21A78494">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0C6DDBD" w14:textId="77777777" w:rsidR="00B64B1D" w:rsidRDefault="004355DF">
                  <w:pPr>
                    <w:spacing w:after="0" w:line="240" w:lineRule="auto"/>
                  </w:pPr>
                  <w:r>
                    <w:rPr>
                      <w:noProof/>
                    </w:rPr>
                    <w:drawing>
                      <wp:inline distT="0" distB="0" distL="0" distR="0" wp14:anchorId="3295EE6B" wp14:editId="3CE851BE">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83581B7" w14:textId="77777777" w:rsidR="00B64B1D" w:rsidRDefault="004355DF">
                  <w:pPr>
                    <w:spacing w:after="0" w:line="240" w:lineRule="auto"/>
                  </w:pPr>
                  <w:r>
                    <w:rPr>
                      <w:noProof/>
                    </w:rPr>
                    <w:drawing>
                      <wp:inline distT="0" distB="0" distL="0" distR="0" wp14:anchorId="3794BBD1" wp14:editId="5FF619F0">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7BE0C18" w14:textId="77777777" w:rsidR="00B64B1D" w:rsidRDefault="004355DF">
                  <w:pPr>
                    <w:spacing w:after="0" w:line="240" w:lineRule="auto"/>
                  </w:pPr>
                  <w:r>
                    <w:rPr>
                      <w:noProof/>
                    </w:rPr>
                    <w:drawing>
                      <wp:inline distT="0" distB="0" distL="0" distR="0" wp14:anchorId="7F4E044B" wp14:editId="6F07B7F7">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0E2BA8D" w14:textId="77777777" w:rsidR="00B64B1D" w:rsidRDefault="004355DF">
                  <w:pPr>
                    <w:spacing w:after="0" w:line="240" w:lineRule="auto"/>
                  </w:pPr>
                  <w:r>
                    <w:rPr>
                      <w:noProof/>
                    </w:rPr>
                    <w:drawing>
                      <wp:inline distT="0" distB="0" distL="0" distR="0" wp14:anchorId="16296F5A" wp14:editId="4EA18378">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51B9826" w14:textId="77777777" w:rsidR="00B64B1D" w:rsidRDefault="004355DF">
                  <w:pPr>
                    <w:spacing w:after="0" w:line="240" w:lineRule="auto"/>
                  </w:pPr>
                  <w:r>
                    <w:rPr>
                      <w:noProof/>
                    </w:rPr>
                    <w:drawing>
                      <wp:inline distT="0" distB="0" distL="0" distR="0" wp14:anchorId="253D8024" wp14:editId="4369ADFC">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04E7A" w14:paraId="45B6C338" w14:textId="77777777" w:rsidTr="00504E7A">
              <w:trPr>
                <w:trHeight w:val="262"/>
              </w:trPr>
              <w:tc>
                <w:tcPr>
                  <w:tcW w:w="9565" w:type="dxa"/>
                  <w:gridSpan w:val="7"/>
                  <w:tcBorders>
                    <w:top w:val="nil"/>
                    <w:left w:val="nil"/>
                    <w:bottom w:val="nil"/>
                    <w:right w:val="nil"/>
                  </w:tcBorders>
                  <w:tcMar>
                    <w:top w:w="39" w:type="dxa"/>
                    <w:left w:w="39" w:type="dxa"/>
                    <w:bottom w:w="39" w:type="dxa"/>
                    <w:right w:w="39" w:type="dxa"/>
                  </w:tcMar>
                </w:tcPr>
                <w:p w14:paraId="4F405641" w14:textId="77777777" w:rsidR="00B64B1D" w:rsidRDefault="004355DF">
                  <w:pPr>
                    <w:spacing w:after="0" w:line="240" w:lineRule="auto"/>
                  </w:pPr>
                  <w:r>
                    <w:rPr>
                      <w:rFonts w:ascii="Calibri" w:eastAsia="Calibri" w:hAnsi="Calibri"/>
                      <w:b/>
                      <w:color w:val="000000"/>
                      <w:sz w:val="24"/>
                    </w:rPr>
                    <w:t>Table 4: INSECTICIDES</w:t>
                  </w:r>
                </w:p>
              </w:tc>
            </w:tr>
            <w:tr w:rsidR="00B64B1D" w14:paraId="5228794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6C0E38" w14:textId="77777777" w:rsidR="00B64B1D" w:rsidRDefault="004355D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6A29C6" w14:textId="77777777" w:rsidR="00B64B1D" w:rsidRDefault="004355D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D169F1" w14:textId="77777777" w:rsidR="00B64B1D" w:rsidRDefault="004355D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DA3AAA" w14:textId="77777777" w:rsidR="00B64B1D" w:rsidRDefault="004355D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0945C0" w14:textId="77777777" w:rsidR="00B64B1D" w:rsidRDefault="004355DF">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C5C739" w14:textId="77777777" w:rsidR="00B64B1D" w:rsidRDefault="004355DF">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787B8C" w14:textId="77777777" w:rsidR="00B64B1D" w:rsidRDefault="004355DF">
                  <w:pPr>
                    <w:spacing w:after="0" w:line="240" w:lineRule="auto"/>
                    <w:jc w:val="center"/>
                  </w:pPr>
                  <w:r>
                    <w:rPr>
                      <w:rFonts w:ascii="Cambria" w:eastAsia="Cambria" w:hAnsi="Cambria"/>
                      <w:b/>
                      <w:color w:val="000000"/>
                      <w:sz w:val="18"/>
                    </w:rPr>
                    <w:t>&gt;MRL</w:t>
                  </w:r>
                </w:p>
              </w:tc>
            </w:tr>
            <w:tr w:rsidR="00B64B1D" w14:paraId="0381C9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1ADAC" w14:textId="77777777" w:rsidR="00B64B1D" w:rsidRDefault="004355DF">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09C9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51A1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F5A848"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5D58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C9FBC"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8E262" w14:textId="77777777" w:rsidR="00B64B1D" w:rsidRDefault="004355DF">
                  <w:pPr>
                    <w:spacing w:after="0" w:line="240" w:lineRule="auto"/>
                    <w:jc w:val="center"/>
                  </w:pPr>
                  <w:r>
                    <w:rPr>
                      <w:rFonts w:ascii="Cambria" w:eastAsia="Cambria" w:hAnsi="Cambria"/>
                      <w:color w:val="000000"/>
                      <w:sz w:val="18"/>
                    </w:rPr>
                    <w:t>-</w:t>
                  </w:r>
                </w:p>
              </w:tc>
            </w:tr>
            <w:tr w:rsidR="00B64B1D" w14:paraId="3F8E7E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7B582" w14:textId="77777777" w:rsidR="00B64B1D" w:rsidRDefault="004355DF">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B159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91CA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3BF1E1"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B10B7"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D1D5C"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C4D4F" w14:textId="77777777" w:rsidR="00B64B1D" w:rsidRDefault="004355DF">
                  <w:pPr>
                    <w:spacing w:after="0" w:line="240" w:lineRule="auto"/>
                    <w:jc w:val="center"/>
                  </w:pPr>
                  <w:r>
                    <w:rPr>
                      <w:rFonts w:ascii="Cambria" w:eastAsia="Cambria" w:hAnsi="Cambria"/>
                      <w:color w:val="000000"/>
                      <w:sz w:val="18"/>
                    </w:rPr>
                    <w:t>-</w:t>
                  </w:r>
                </w:p>
              </w:tc>
            </w:tr>
            <w:tr w:rsidR="00B64B1D" w14:paraId="61F847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A2E43" w14:textId="77777777" w:rsidR="00B64B1D" w:rsidRDefault="004355DF">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D9A5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6681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6564C6"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7CEF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C3EDD"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4694B" w14:textId="77777777" w:rsidR="00B64B1D" w:rsidRDefault="004355DF">
                  <w:pPr>
                    <w:spacing w:after="0" w:line="240" w:lineRule="auto"/>
                    <w:jc w:val="center"/>
                  </w:pPr>
                  <w:r>
                    <w:rPr>
                      <w:rFonts w:ascii="Cambria" w:eastAsia="Cambria" w:hAnsi="Cambria"/>
                      <w:color w:val="000000"/>
                      <w:sz w:val="18"/>
                    </w:rPr>
                    <w:t>0</w:t>
                  </w:r>
                </w:p>
              </w:tc>
            </w:tr>
            <w:tr w:rsidR="00B64B1D" w14:paraId="403695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23666" w14:textId="77777777" w:rsidR="00B64B1D" w:rsidRDefault="004355DF">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D99D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4463E"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8790B6"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78E4D"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B074D"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3DB08" w14:textId="77777777" w:rsidR="00B64B1D" w:rsidRDefault="004355DF">
                  <w:pPr>
                    <w:spacing w:after="0" w:line="240" w:lineRule="auto"/>
                    <w:jc w:val="center"/>
                  </w:pPr>
                  <w:r>
                    <w:rPr>
                      <w:rFonts w:ascii="Cambria" w:eastAsia="Cambria" w:hAnsi="Cambria"/>
                      <w:color w:val="000000"/>
                      <w:sz w:val="18"/>
                    </w:rPr>
                    <w:t>-</w:t>
                  </w:r>
                </w:p>
              </w:tc>
            </w:tr>
            <w:tr w:rsidR="00B64B1D" w14:paraId="19F333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D6B0E" w14:textId="77777777" w:rsidR="00B64B1D" w:rsidRDefault="004355DF">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0B021"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1DD18"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8BCC4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831E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06083"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34E64" w14:textId="77777777" w:rsidR="00B64B1D" w:rsidRDefault="004355DF">
                  <w:pPr>
                    <w:spacing w:after="0" w:line="240" w:lineRule="auto"/>
                    <w:jc w:val="center"/>
                  </w:pPr>
                  <w:r>
                    <w:rPr>
                      <w:rFonts w:ascii="Cambria" w:eastAsia="Cambria" w:hAnsi="Cambria"/>
                      <w:color w:val="000000"/>
                      <w:sz w:val="18"/>
                    </w:rPr>
                    <w:t>-</w:t>
                  </w:r>
                </w:p>
              </w:tc>
            </w:tr>
            <w:tr w:rsidR="00B64B1D" w14:paraId="56F04E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D9345" w14:textId="77777777" w:rsidR="00B64B1D" w:rsidRDefault="004355DF">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7717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8D34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EEE81F"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BBB1D"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616C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5E3C8" w14:textId="77777777" w:rsidR="00B64B1D" w:rsidRDefault="004355DF">
                  <w:pPr>
                    <w:spacing w:after="0" w:line="240" w:lineRule="auto"/>
                    <w:jc w:val="center"/>
                  </w:pPr>
                  <w:r>
                    <w:rPr>
                      <w:rFonts w:ascii="Cambria" w:eastAsia="Cambria" w:hAnsi="Cambria"/>
                      <w:color w:val="000000"/>
                      <w:sz w:val="18"/>
                    </w:rPr>
                    <w:t>-</w:t>
                  </w:r>
                </w:p>
              </w:tc>
            </w:tr>
            <w:tr w:rsidR="00B64B1D" w14:paraId="585D15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6B5E2" w14:textId="77777777" w:rsidR="00B64B1D" w:rsidRDefault="004355DF">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C8F0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8811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CC74D7"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B4C2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4304D"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E0184" w14:textId="77777777" w:rsidR="00B64B1D" w:rsidRDefault="004355DF">
                  <w:pPr>
                    <w:spacing w:after="0" w:line="240" w:lineRule="auto"/>
                    <w:jc w:val="center"/>
                  </w:pPr>
                  <w:r>
                    <w:rPr>
                      <w:rFonts w:ascii="Cambria" w:eastAsia="Cambria" w:hAnsi="Cambria"/>
                      <w:color w:val="000000"/>
                      <w:sz w:val="18"/>
                    </w:rPr>
                    <w:t>-</w:t>
                  </w:r>
                </w:p>
              </w:tc>
            </w:tr>
            <w:tr w:rsidR="00B64B1D" w14:paraId="29BC0E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B9C71" w14:textId="77777777" w:rsidR="00B64B1D" w:rsidRDefault="004355DF">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D441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AD4B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AE6111" w14:textId="77777777" w:rsidR="00B64B1D" w:rsidRDefault="004355D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EB00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4CB9E"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477FE" w14:textId="77777777" w:rsidR="00B64B1D" w:rsidRDefault="004355DF">
                  <w:pPr>
                    <w:spacing w:after="0" w:line="240" w:lineRule="auto"/>
                    <w:jc w:val="center"/>
                  </w:pPr>
                  <w:r>
                    <w:rPr>
                      <w:rFonts w:ascii="Cambria" w:eastAsia="Cambria" w:hAnsi="Cambria"/>
                      <w:color w:val="000000"/>
                      <w:sz w:val="18"/>
                    </w:rPr>
                    <w:t>0</w:t>
                  </w:r>
                </w:p>
              </w:tc>
            </w:tr>
            <w:tr w:rsidR="00B64B1D" w14:paraId="06FF19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3430A" w14:textId="77777777" w:rsidR="00B64B1D" w:rsidRDefault="004355DF">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FB352"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F1EB8"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7A28B9" w14:textId="77777777" w:rsidR="00B64B1D" w:rsidRDefault="004355D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91DA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40881"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71F78" w14:textId="77777777" w:rsidR="00B64B1D" w:rsidRDefault="004355DF">
                  <w:pPr>
                    <w:spacing w:after="0" w:line="240" w:lineRule="auto"/>
                    <w:jc w:val="center"/>
                  </w:pPr>
                  <w:r>
                    <w:rPr>
                      <w:rFonts w:ascii="Cambria" w:eastAsia="Cambria" w:hAnsi="Cambria"/>
                      <w:color w:val="000000"/>
                      <w:sz w:val="18"/>
                    </w:rPr>
                    <w:t>0</w:t>
                  </w:r>
                </w:p>
              </w:tc>
            </w:tr>
            <w:tr w:rsidR="00B64B1D" w14:paraId="67EFBE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2A96A" w14:textId="77777777" w:rsidR="00B64B1D" w:rsidRDefault="004355DF">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9F4D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2B1D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5CBDB3"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651E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09E2C"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0F1FA" w14:textId="77777777" w:rsidR="00B64B1D" w:rsidRDefault="004355DF">
                  <w:pPr>
                    <w:spacing w:after="0" w:line="240" w:lineRule="auto"/>
                    <w:jc w:val="center"/>
                  </w:pPr>
                  <w:r>
                    <w:rPr>
                      <w:rFonts w:ascii="Cambria" w:eastAsia="Cambria" w:hAnsi="Cambria"/>
                      <w:color w:val="000000"/>
                      <w:sz w:val="18"/>
                    </w:rPr>
                    <w:t>-</w:t>
                  </w:r>
                </w:p>
              </w:tc>
            </w:tr>
            <w:tr w:rsidR="00B64B1D" w14:paraId="640FBE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02462" w14:textId="77777777" w:rsidR="00B64B1D" w:rsidRDefault="004355DF">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0ACF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7CF19"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30F6B4"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544B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9D47C"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94EC5" w14:textId="77777777" w:rsidR="00B64B1D" w:rsidRDefault="004355DF">
                  <w:pPr>
                    <w:spacing w:after="0" w:line="240" w:lineRule="auto"/>
                    <w:jc w:val="center"/>
                  </w:pPr>
                  <w:r>
                    <w:rPr>
                      <w:rFonts w:ascii="Cambria" w:eastAsia="Cambria" w:hAnsi="Cambria"/>
                      <w:color w:val="000000"/>
                      <w:sz w:val="18"/>
                    </w:rPr>
                    <w:t>0</w:t>
                  </w:r>
                </w:p>
              </w:tc>
            </w:tr>
            <w:tr w:rsidR="00B64B1D" w14:paraId="50AFEF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AF8CE" w14:textId="77777777" w:rsidR="00B64B1D" w:rsidRDefault="004355DF">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7D04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EEF2C"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2A0C53"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7C5D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D7BFB"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A32E9" w14:textId="77777777" w:rsidR="00B64B1D" w:rsidRDefault="004355DF">
                  <w:pPr>
                    <w:spacing w:after="0" w:line="240" w:lineRule="auto"/>
                    <w:jc w:val="center"/>
                  </w:pPr>
                  <w:r>
                    <w:rPr>
                      <w:rFonts w:ascii="Cambria" w:eastAsia="Cambria" w:hAnsi="Cambria"/>
                      <w:color w:val="000000"/>
                      <w:sz w:val="18"/>
                    </w:rPr>
                    <w:t>-</w:t>
                  </w:r>
                </w:p>
              </w:tc>
            </w:tr>
            <w:tr w:rsidR="00B64B1D" w14:paraId="141F0D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ADAA7" w14:textId="77777777" w:rsidR="00B64B1D" w:rsidRDefault="004355DF">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2F67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6C74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75BD6"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AFC6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0F4B2"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83A3C" w14:textId="77777777" w:rsidR="00B64B1D" w:rsidRDefault="004355DF">
                  <w:pPr>
                    <w:spacing w:after="0" w:line="240" w:lineRule="auto"/>
                    <w:jc w:val="center"/>
                  </w:pPr>
                  <w:r>
                    <w:rPr>
                      <w:rFonts w:ascii="Cambria" w:eastAsia="Cambria" w:hAnsi="Cambria"/>
                      <w:color w:val="000000"/>
                      <w:sz w:val="18"/>
                    </w:rPr>
                    <w:t>0</w:t>
                  </w:r>
                </w:p>
              </w:tc>
            </w:tr>
            <w:tr w:rsidR="00B64B1D" w14:paraId="0D0140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10634" w14:textId="77777777" w:rsidR="00B64B1D" w:rsidRDefault="004355DF">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7A2B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9948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22ECDC"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57F2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BBCBB"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4294D" w14:textId="77777777" w:rsidR="00B64B1D" w:rsidRDefault="004355DF">
                  <w:pPr>
                    <w:spacing w:after="0" w:line="240" w:lineRule="auto"/>
                    <w:jc w:val="center"/>
                  </w:pPr>
                  <w:r>
                    <w:rPr>
                      <w:rFonts w:ascii="Cambria" w:eastAsia="Cambria" w:hAnsi="Cambria"/>
                      <w:color w:val="000000"/>
                      <w:sz w:val="18"/>
                    </w:rPr>
                    <w:t>-</w:t>
                  </w:r>
                </w:p>
              </w:tc>
            </w:tr>
            <w:tr w:rsidR="00B64B1D" w14:paraId="1E6E38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272F2" w14:textId="77777777" w:rsidR="00B64B1D" w:rsidRDefault="004355DF">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06FC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CF22A"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134367" w14:textId="77777777" w:rsidR="00B64B1D" w:rsidRDefault="004355DF">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D699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7740F"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C2682" w14:textId="77777777" w:rsidR="00B64B1D" w:rsidRDefault="004355DF">
                  <w:pPr>
                    <w:spacing w:after="0" w:line="240" w:lineRule="auto"/>
                    <w:jc w:val="center"/>
                  </w:pPr>
                  <w:r>
                    <w:rPr>
                      <w:rFonts w:ascii="Cambria" w:eastAsia="Cambria" w:hAnsi="Cambria"/>
                      <w:color w:val="000000"/>
                      <w:sz w:val="18"/>
                    </w:rPr>
                    <w:t>0</w:t>
                  </w:r>
                </w:p>
              </w:tc>
            </w:tr>
            <w:tr w:rsidR="00B64B1D" w14:paraId="770001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88F38" w14:textId="77777777" w:rsidR="00B64B1D" w:rsidRDefault="004355DF">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B006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B5DE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CF96F4"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EF5AA"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37198"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9B134" w14:textId="77777777" w:rsidR="00B64B1D" w:rsidRDefault="004355DF">
                  <w:pPr>
                    <w:spacing w:after="0" w:line="240" w:lineRule="auto"/>
                    <w:jc w:val="center"/>
                  </w:pPr>
                  <w:r>
                    <w:rPr>
                      <w:rFonts w:ascii="Cambria" w:eastAsia="Cambria" w:hAnsi="Cambria"/>
                      <w:color w:val="000000"/>
                      <w:sz w:val="18"/>
                    </w:rPr>
                    <w:t>-</w:t>
                  </w:r>
                </w:p>
              </w:tc>
            </w:tr>
            <w:tr w:rsidR="00B64B1D" w14:paraId="359C34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DA90F" w14:textId="77777777" w:rsidR="00B64B1D" w:rsidRDefault="004355DF">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B827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9A75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84810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5CE2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21F8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17AAE" w14:textId="77777777" w:rsidR="00B64B1D" w:rsidRDefault="004355DF">
                  <w:pPr>
                    <w:spacing w:after="0" w:line="240" w:lineRule="auto"/>
                    <w:jc w:val="center"/>
                  </w:pPr>
                  <w:r>
                    <w:rPr>
                      <w:rFonts w:ascii="Cambria" w:eastAsia="Cambria" w:hAnsi="Cambria"/>
                      <w:color w:val="000000"/>
                      <w:sz w:val="18"/>
                    </w:rPr>
                    <w:t>-</w:t>
                  </w:r>
                </w:p>
              </w:tc>
            </w:tr>
            <w:tr w:rsidR="00B64B1D" w14:paraId="07AF2E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4B8FC" w14:textId="77777777" w:rsidR="00B64B1D" w:rsidRDefault="004355DF">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965F2"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9034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EF992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254C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AAB83"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27F02" w14:textId="77777777" w:rsidR="00B64B1D" w:rsidRDefault="004355DF">
                  <w:pPr>
                    <w:spacing w:after="0" w:line="240" w:lineRule="auto"/>
                    <w:jc w:val="center"/>
                  </w:pPr>
                  <w:r>
                    <w:rPr>
                      <w:rFonts w:ascii="Cambria" w:eastAsia="Cambria" w:hAnsi="Cambria"/>
                      <w:color w:val="000000"/>
                      <w:sz w:val="18"/>
                    </w:rPr>
                    <w:t>-</w:t>
                  </w:r>
                </w:p>
              </w:tc>
            </w:tr>
            <w:tr w:rsidR="00B64B1D" w14:paraId="02F0B6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99F42" w14:textId="77777777" w:rsidR="00B64B1D" w:rsidRDefault="004355DF">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F858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2BB7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9E0D15" w14:textId="77777777" w:rsidR="00B64B1D" w:rsidRDefault="004355DF">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8C47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59092"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82998" w14:textId="77777777" w:rsidR="00B64B1D" w:rsidRDefault="004355DF">
                  <w:pPr>
                    <w:spacing w:after="0" w:line="240" w:lineRule="auto"/>
                    <w:jc w:val="center"/>
                  </w:pPr>
                  <w:r>
                    <w:rPr>
                      <w:rFonts w:ascii="Cambria" w:eastAsia="Cambria" w:hAnsi="Cambria"/>
                      <w:color w:val="000000"/>
                      <w:sz w:val="18"/>
                    </w:rPr>
                    <w:t>0</w:t>
                  </w:r>
                </w:p>
              </w:tc>
            </w:tr>
            <w:tr w:rsidR="00B64B1D" w14:paraId="3CC086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4ABA6" w14:textId="77777777" w:rsidR="00B64B1D" w:rsidRDefault="004355DF">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9F6E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175C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A00AD1"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BBE4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EA4A5"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F3066" w14:textId="77777777" w:rsidR="00B64B1D" w:rsidRDefault="004355DF">
                  <w:pPr>
                    <w:spacing w:after="0" w:line="240" w:lineRule="auto"/>
                    <w:jc w:val="center"/>
                  </w:pPr>
                  <w:r>
                    <w:rPr>
                      <w:rFonts w:ascii="Cambria" w:eastAsia="Cambria" w:hAnsi="Cambria"/>
                      <w:color w:val="000000"/>
                      <w:sz w:val="18"/>
                    </w:rPr>
                    <w:t>-</w:t>
                  </w:r>
                </w:p>
              </w:tc>
            </w:tr>
            <w:tr w:rsidR="00B64B1D" w14:paraId="1F785C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30255" w14:textId="77777777" w:rsidR="00B64B1D" w:rsidRDefault="004355DF">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D49D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6006A"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7AB767" w14:textId="77777777" w:rsidR="00B64B1D" w:rsidRDefault="004355D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ABC8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FD6F9"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6C3F5" w14:textId="77777777" w:rsidR="00B64B1D" w:rsidRDefault="004355DF">
                  <w:pPr>
                    <w:spacing w:after="0" w:line="240" w:lineRule="auto"/>
                    <w:jc w:val="center"/>
                  </w:pPr>
                  <w:r>
                    <w:rPr>
                      <w:rFonts w:ascii="Cambria" w:eastAsia="Cambria" w:hAnsi="Cambria"/>
                      <w:color w:val="000000"/>
                      <w:sz w:val="18"/>
                    </w:rPr>
                    <w:t>0</w:t>
                  </w:r>
                </w:p>
              </w:tc>
            </w:tr>
            <w:tr w:rsidR="00B64B1D" w14:paraId="09247F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E6F92" w14:textId="77777777" w:rsidR="00B64B1D" w:rsidRDefault="004355DF">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B32B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682C8"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411BD" w14:textId="77777777" w:rsidR="00B64B1D" w:rsidRDefault="004355D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96CC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E13F0"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FA046" w14:textId="77777777" w:rsidR="00B64B1D" w:rsidRDefault="004355DF">
                  <w:pPr>
                    <w:spacing w:after="0" w:line="240" w:lineRule="auto"/>
                    <w:jc w:val="center"/>
                  </w:pPr>
                  <w:r>
                    <w:rPr>
                      <w:rFonts w:ascii="Cambria" w:eastAsia="Cambria" w:hAnsi="Cambria"/>
                      <w:color w:val="000000"/>
                      <w:sz w:val="18"/>
                    </w:rPr>
                    <w:t>0</w:t>
                  </w:r>
                </w:p>
              </w:tc>
            </w:tr>
            <w:tr w:rsidR="00B64B1D" w14:paraId="6851D4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11607" w14:textId="77777777" w:rsidR="00B64B1D" w:rsidRDefault="004355DF">
                  <w:pPr>
                    <w:spacing w:after="0" w:line="240" w:lineRule="auto"/>
                  </w:pPr>
                  <w:r>
                    <w:rPr>
                      <w:rFonts w:ascii="Cambria" w:eastAsia="Cambria" w:hAnsi="Cambria"/>
                      <w:color w:val="000000"/>
                      <w:sz w:val="18"/>
                    </w:rPr>
                    <w:lastRenderedPageBreak/>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6FB7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9AD7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CF9E4C"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87FB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8222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27B53" w14:textId="77777777" w:rsidR="00B64B1D" w:rsidRDefault="004355DF">
                  <w:pPr>
                    <w:spacing w:after="0" w:line="240" w:lineRule="auto"/>
                    <w:jc w:val="center"/>
                  </w:pPr>
                  <w:r>
                    <w:rPr>
                      <w:rFonts w:ascii="Cambria" w:eastAsia="Cambria" w:hAnsi="Cambria"/>
                      <w:color w:val="000000"/>
                      <w:sz w:val="18"/>
                    </w:rPr>
                    <w:t>-</w:t>
                  </w:r>
                </w:p>
              </w:tc>
            </w:tr>
            <w:tr w:rsidR="00B64B1D" w14:paraId="0FFFDB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3B993" w14:textId="77777777" w:rsidR="00B64B1D" w:rsidRDefault="004355DF">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3101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D64C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10DE84" w14:textId="77777777" w:rsidR="00B64B1D" w:rsidRDefault="004355D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56A2F"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76D35"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565D2" w14:textId="77777777" w:rsidR="00B64B1D" w:rsidRDefault="004355DF">
                  <w:pPr>
                    <w:spacing w:after="0" w:line="240" w:lineRule="auto"/>
                    <w:jc w:val="center"/>
                  </w:pPr>
                  <w:r>
                    <w:rPr>
                      <w:rFonts w:ascii="Cambria" w:eastAsia="Cambria" w:hAnsi="Cambria"/>
                      <w:color w:val="000000"/>
                      <w:sz w:val="18"/>
                    </w:rPr>
                    <w:t>0</w:t>
                  </w:r>
                </w:p>
              </w:tc>
            </w:tr>
            <w:tr w:rsidR="00B64B1D" w14:paraId="292223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15F33" w14:textId="77777777" w:rsidR="00B64B1D" w:rsidRDefault="004355DF">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E24B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407C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3B4213" w14:textId="77777777" w:rsidR="00B64B1D" w:rsidRDefault="004355D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29237"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347A"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A06C3" w14:textId="77777777" w:rsidR="00B64B1D" w:rsidRDefault="004355DF">
                  <w:pPr>
                    <w:spacing w:after="0" w:line="240" w:lineRule="auto"/>
                    <w:jc w:val="center"/>
                  </w:pPr>
                  <w:r>
                    <w:rPr>
                      <w:rFonts w:ascii="Cambria" w:eastAsia="Cambria" w:hAnsi="Cambria"/>
                      <w:color w:val="000000"/>
                      <w:sz w:val="18"/>
                    </w:rPr>
                    <w:t>0</w:t>
                  </w:r>
                </w:p>
              </w:tc>
            </w:tr>
            <w:tr w:rsidR="00B64B1D" w14:paraId="310140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9F731" w14:textId="77777777" w:rsidR="00B64B1D" w:rsidRDefault="004355DF">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CE40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4901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A9DC38"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20A7D"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93573"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46707" w14:textId="77777777" w:rsidR="00B64B1D" w:rsidRDefault="004355DF">
                  <w:pPr>
                    <w:spacing w:after="0" w:line="240" w:lineRule="auto"/>
                    <w:jc w:val="center"/>
                  </w:pPr>
                  <w:r>
                    <w:rPr>
                      <w:rFonts w:ascii="Cambria" w:eastAsia="Cambria" w:hAnsi="Cambria"/>
                      <w:color w:val="000000"/>
                      <w:sz w:val="18"/>
                    </w:rPr>
                    <w:t>0</w:t>
                  </w:r>
                </w:p>
              </w:tc>
            </w:tr>
            <w:tr w:rsidR="00B64B1D" w14:paraId="650C5B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DCAFD" w14:textId="77777777" w:rsidR="00B64B1D" w:rsidRDefault="004355DF">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0F91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0D58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EB69C9"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63F8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EF887"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12385" w14:textId="77777777" w:rsidR="00B64B1D" w:rsidRDefault="004355DF">
                  <w:pPr>
                    <w:spacing w:after="0" w:line="240" w:lineRule="auto"/>
                    <w:jc w:val="center"/>
                  </w:pPr>
                  <w:r>
                    <w:rPr>
                      <w:rFonts w:ascii="Cambria" w:eastAsia="Cambria" w:hAnsi="Cambria"/>
                      <w:color w:val="000000"/>
                      <w:sz w:val="18"/>
                    </w:rPr>
                    <w:t>-</w:t>
                  </w:r>
                </w:p>
              </w:tc>
            </w:tr>
            <w:tr w:rsidR="00B64B1D" w14:paraId="588A97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FEFFD" w14:textId="77777777" w:rsidR="00B64B1D" w:rsidRDefault="004355DF">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682A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FB81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5CEED" w14:textId="77777777" w:rsidR="00B64B1D" w:rsidRDefault="004355DF">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0370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B2A8F"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C79D4" w14:textId="77777777" w:rsidR="00B64B1D" w:rsidRDefault="004355DF">
                  <w:pPr>
                    <w:spacing w:after="0" w:line="240" w:lineRule="auto"/>
                    <w:jc w:val="center"/>
                  </w:pPr>
                  <w:r>
                    <w:rPr>
                      <w:rFonts w:ascii="Cambria" w:eastAsia="Cambria" w:hAnsi="Cambria"/>
                      <w:color w:val="000000"/>
                      <w:sz w:val="18"/>
                    </w:rPr>
                    <w:t>0</w:t>
                  </w:r>
                </w:p>
              </w:tc>
            </w:tr>
            <w:tr w:rsidR="00B64B1D" w14:paraId="383A6B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6C3C3" w14:textId="77777777" w:rsidR="00B64B1D" w:rsidRDefault="004355DF">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1015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DE10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3E31F0"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EBC1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1F05B"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EA988" w14:textId="77777777" w:rsidR="00B64B1D" w:rsidRDefault="004355DF">
                  <w:pPr>
                    <w:spacing w:after="0" w:line="240" w:lineRule="auto"/>
                    <w:jc w:val="center"/>
                  </w:pPr>
                  <w:r>
                    <w:rPr>
                      <w:rFonts w:ascii="Cambria" w:eastAsia="Cambria" w:hAnsi="Cambria"/>
                      <w:color w:val="000000"/>
                      <w:sz w:val="18"/>
                    </w:rPr>
                    <w:t>0</w:t>
                  </w:r>
                </w:p>
              </w:tc>
            </w:tr>
            <w:tr w:rsidR="00B64B1D" w14:paraId="07605F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97E62" w14:textId="77777777" w:rsidR="00B64B1D" w:rsidRDefault="004355DF">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232F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A24DE"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52B2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503C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DF0BB"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92C2C" w14:textId="77777777" w:rsidR="00B64B1D" w:rsidRDefault="004355DF">
                  <w:pPr>
                    <w:spacing w:after="0" w:line="240" w:lineRule="auto"/>
                    <w:jc w:val="center"/>
                  </w:pPr>
                  <w:r>
                    <w:rPr>
                      <w:rFonts w:ascii="Cambria" w:eastAsia="Cambria" w:hAnsi="Cambria"/>
                      <w:color w:val="000000"/>
                      <w:sz w:val="18"/>
                    </w:rPr>
                    <w:t>-</w:t>
                  </w:r>
                </w:p>
              </w:tc>
            </w:tr>
            <w:tr w:rsidR="00B64B1D" w14:paraId="14C530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FE1E6" w14:textId="77777777" w:rsidR="00B64B1D" w:rsidRDefault="004355DF">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9F752"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1B23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BE04D9"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CED1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1948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AF567" w14:textId="77777777" w:rsidR="00B64B1D" w:rsidRDefault="004355DF">
                  <w:pPr>
                    <w:spacing w:after="0" w:line="240" w:lineRule="auto"/>
                    <w:jc w:val="center"/>
                  </w:pPr>
                  <w:r>
                    <w:rPr>
                      <w:rFonts w:ascii="Cambria" w:eastAsia="Cambria" w:hAnsi="Cambria"/>
                      <w:color w:val="000000"/>
                      <w:sz w:val="18"/>
                    </w:rPr>
                    <w:t>-</w:t>
                  </w:r>
                </w:p>
              </w:tc>
            </w:tr>
            <w:tr w:rsidR="00B64B1D" w14:paraId="6E8677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EE443" w14:textId="77777777" w:rsidR="00B64B1D" w:rsidRDefault="004355DF">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7E06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928E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C43E48" w14:textId="77777777" w:rsidR="00B64B1D" w:rsidRDefault="004355DF">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6016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FF367"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99859" w14:textId="77777777" w:rsidR="00B64B1D" w:rsidRDefault="004355DF">
                  <w:pPr>
                    <w:spacing w:after="0" w:line="240" w:lineRule="auto"/>
                    <w:jc w:val="center"/>
                  </w:pPr>
                  <w:r>
                    <w:rPr>
                      <w:rFonts w:ascii="Cambria" w:eastAsia="Cambria" w:hAnsi="Cambria"/>
                      <w:color w:val="000000"/>
                      <w:sz w:val="18"/>
                    </w:rPr>
                    <w:t>0</w:t>
                  </w:r>
                </w:p>
              </w:tc>
            </w:tr>
            <w:tr w:rsidR="00B64B1D" w14:paraId="19AAEC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A3709" w14:textId="77777777" w:rsidR="00B64B1D" w:rsidRDefault="004355DF">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E329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8321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663E4B"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0CE6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A91A4"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22D26" w14:textId="77777777" w:rsidR="00B64B1D" w:rsidRDefault="004355DF">
                  <w:pPr>
                    <w:spacing w:after="0" w:line="240" w:lineRule="auto"/>
                    <w:jc w:val="center"/>
                  </w:pPr>
                  <w:r>
                    <w:rPr>
                      <w:rFonts w:ascii="Cambria" w:eastAsia="Cambria" w:hAnsi="Cambria"/>
                      <w:color w:val="000000"/>
                      <w:sz w:val="18"/>
                    </w:rPr>
                    <w:t>-</w:t>
                  </w:r>
                </w:p>
              </w:tc>
            </w:tr>
            <w:tr w:rsidR="00B64B1D" w14:paraId="70D057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7926C" w14:textId="77777777" w:rsidR="00B64B1D" w:rsidRDefault="004355DF">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9144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B8F8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0D2C0B"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F7637"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6FC1D"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2C019" w14:textId="77777777" w:rsidR="00B64B1D" w:rsidRDefault="004355DF">
                  <w:pPr>
                    <w:spacing w:after="0" w:line="240" w:lineRule="auto"/>
                    <w:jc w:val="center"/>
                  </w:pPr>
                  <w:r>
                    <w:rPr>
                      <w:rFonts w:ascii="Cambria" w:eastAsia="Cambria" w:hAnsi="Cambria"/>
                      <w:color w:val="000000"/>
                      <w:sz w:val="18"/>
                    </w:rPr>
                    <w:t>-</w:t>
                  </w:r>
                </w:p>
              </w:tc>
            </w:tr>
            <w:tr w:rsidR="00B64B1D" w14:paraId="042BA7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C69BD" w14:textId="77777777" w:rsidR="00B64B1D" w:rsidRDefault="004355DF">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1282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DB48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64B6E1"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8A2F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1A829"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D2E72" w14:textId="77777777" w:rsidR="00B64B1D" w:rsidRDefault="004355DF">
                  <w:pPr>
                    <w:spacing w:after="0" w:line="240" w:lineRule="auto"/>
                    <w:jc w:val="center"/>
                  </w:pPr>
                  <w:r>
                    <w:rPr>
                      <w:rFonts w:ascii="Cambria" w:eastAsia="Cambria" w:hAnsi="Cambria"/>
                      <w:color w:val="000000"/>
                      <w:sz w:val="18"/>
                    </w:rPr>
                    <w:t>0</w:t>
                  </w:r>
                </w:p>
              </w:tc>
            </w:tr>
            <w:tr w:rsidR="00B64B1D" w14:paraId="0E6878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5BC68" w14:textId="77777777" w:rsidR="00B64B1D" w:rsidRDefault="004355DF">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9B2A1"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6A3F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EC9CD6"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9856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E803B"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A0E6D" w14:textId="77777777" w:rsidR="00B64B1D" w:rsidRDefault="004355DF">
                  <w:pPr>
                    <w:spacing w:after="0" w:line="240" w:lineRule="auto"/>
                    <w:jc w:val="center"/>
                  </w:pPr>
                  <w:r>
                    <w:rPr>
                      <w:rFonts w:ascii="Cambria" w:eastAsia="Cambria" w:hAnsi="Cambria"/>
                      <w:color w:val="000000"/>
                      <w:sz w:val="18"/>
                    </w:rPr>
                    <w:t>-</w:t>
                  </w:r>
                </w:p>
              </w:tc>
            </w:tr>
            <w:tr w:rsidR="00B64B1D" w14:paraId="7D3D37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993C0" w14:textId="77777777" w:rsidR="00B64B1D" w:rsidRDefault="004355DF">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6138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8EA28" w14:textId="77777777" w:rsidR="00B64B1D" w:rsidRDefault="004355D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ABC384"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887A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7FBC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4299D" w14:textId="77777777" w:rsidR="00B64B1D" w:rsidRDefault="004355DF">
                  <w:pPr>
                    <w:spacing w:after="0" w:line="240" w:lineRule="auto"/>
                    <w:jc w:val="center"/>
                  </w:pPr>
                  <w:r>
                    <w:rPr>
                      <w:rFonts w:ascii="Cambria" w:eastAsia="Cambria" w:hAnsi="Cambria"/>
                      <w:color w:val="000000"/>
                      <w:sz w:val="18"/>
                    </w:rPr>
                    <w:t>-</w:t>
                  </w:r>
                </w:p>
              </w:tc>
            </w:tr>
            <w:tr w:rsidR="00B64B1D" w14:paraId="4DE7CE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F2C7E" w14:textId="77777777" w:rsidR="00B64B1D" w:rsidRDefault="004355DF">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A9C7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2428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FEE3B9"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31044"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3D54D"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AA139" w14:textId="77777777" w:rsidR="00B64B1D" w:rsidRDefault="004355DF">
                  <w:pPr>
                    <w:spacing w:after="0" w:line="240" w:lineRule="auto"/>
                    <w:jc w:val="center"/>
                  </w:pPr>
                  <w:r>
                    <w:rPr>
                      <w:rFonts w:ascii="Cambria" w:eastAsia="Cambria" w:hAnsi="Cambria"/>
                      <w:color w:val="000000"/>
                      <w:sz w:val="18"/>
                    </w:rPr>
                    <w:t>-</w:t>
                  </w:r>
                </w:p>
              </w:tc>
            </w:tr>
            <w:tr w:rsidR="00B64B1D" w14:paraId="756788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02A1F" w14:textId="77777777" w:rsidR="00B64B1D" w:rsidRDefault="004355DF">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CC35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F103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8EC503"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8B73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8A7F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1A945" w14:textId="77777777" w:rsidR="00B64B1D" w:rsidRDefault="004355DF">
                  <w:pPr>
                    <w:spacing w:after="0" w:line="240" w:lineRule="auto"/>
                    <w:jc w:val="center"/>
                  </w:pPr>
                  <w:r>
                    <w:rPr>
                      <w:rFonts w:ascii="Cambria" w:eastAsia="Cambria" w:hAnsi="Cambria"/>
                      <w:color w:val="000000"/>
                      <w:sz w:val="18"/>
                    </w:rPr>
                    <w:t>-</w:t>
                  </w:r>
                </w:p>
              </w:tc>
            </w:tr>
            <w:tr w:rsidR="00B64B1D" w14:paraId="352BB8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94E3C" w14:textId="77777777" w:rsidR="00B64B1D" w:rsidRDefault="004355DF">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B13D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5C46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B6E77"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9B209"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FBED7"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90117" w14:textId="77777777" w:rsidR="00B64B1D" w:rsidRDefault="004355DF">
                  <w:pPr>
                    <w:spacing w:after="0" w:line="240" w:lineRule="auto"/>
                    <w:jc w:val="center"/>
                  </w:pPr>
                  <w:r>
                    <w:rPr>
                      <w:rFonts w:ascii="Cambria" w:eastAsia="Cambria" w:hAnsi="Cambria"/>
                      <w:color w:val="000000"/>
                      <w:sz w:val="18"/>
                    </w:rPr>
                    <w:t>-</w:t>
                  </w:r>
                </w:p>
              </w:tc>
            </w:tr>
            <w:tr w:rsidR="00B64B1D" w14:paraId="6D7E18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FDB3A" w14:textId="77777777" w:rsidR="00B64B1D" w:rsidRDefault="004355DF">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A357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2A1B9"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B32195"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C0FC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5CCB6" w14:textId="77777777" w:rsidR="00B64B1D" w:rsidRDefault="004355DF">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B3B48" w14:textId="77777777" w:rsidR="00B64B1D" w:rsidRDefault="004355DF">
                  <w:pPr>
                    <w:spacing w:after="0" w:line="240" w:lineRule="auto"/>
                    <w:jc w:val="center"/>
                  </w:pPr>
                  <w:r>
                    <w:rPr>
                      <w:rFonts w:ascii="Cambria" w:eastAsia="Cambria" w:hAnsi="Cambria"/>
                      <w:color w:val="000000"/>
                      <w:sz w:val="18"/>
                    </w:rPr>
                    <w:t>1</w:t>
                  </w:r>
                </w:p>
              </w:tc>
            </w:tr>
            <w:tr w:rsidR="00B64B1D" w14:paraId="1250E3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BC839" w14:textId="77777777" w:rsidR="00B64B1D" w:rsidRDefault="004355DF">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CFD90"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8426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808AB"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131C9"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F9F3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B1D53" w14:textId="77777777" w:rsidR="00B64B1D" w:rsidRDefault="004355DF">
                  <w:pPr>
                    <w:spacing w:after="0" w:line="240" w:lineRule="auto"/>
                    <w:jc w:val="center"/>
                  </w:pPr>
                  <w:r>
                    <w:rPr>
                      <w:rFonts w:ascii="Cambria" w:eastAsia="Cambria" w:hAnsi="Cambria"/>
                      <w:color w:val="000000"/>
                      <w:sz w:val="18"/>
                    </w:rPr>
                    <w:t>-</w:t>
                  </w:r>
                </w:p>
              </w:tc>
            </w:tr>
            <w:tr w:rsidR="00B64B1D" w14:paraId="708C63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25058" w14:textId="77777777" w:rsidR="00B64B1D" w:rsidRDefault="004355DF">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120C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33FD8"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B51B4F"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5776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150E7"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97C25" w14:textId="77777777" w:rsidR="00B64B1D" w:rsidRDefault="004355DF">
                  <w:pPr>
                    <w:spacing w:after="0" w:line="240" w:lineRule="auto"/>
                    <w:jc w:val="center"/>
                  </w:pPr>
                  <w:r>
                    <w:rPr>
                      <w:rFonts w:ascii="Cambria" w:eastAsia="Cambria" w:hAnsi="Cambria"/>
                      <w:color w:val="000000"/>
                      <w:sz w:val="18"/>
                    </w:rPr>
                    <w:t>-</w:t>
                  </w:r>
                </w:p>
              </w:tc>
            </w:tr>
            <w:tr w:rsidR="00B64B1D" w14:paraId="61EB81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64124" w14:textId="77777777" w:rsidR="00B64B1D" w:rsidRDefault="004355DF">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DE31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E8BA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FF6CE4"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132A8"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129FB"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43896" w14:textId="77777777" w:rsidR="00B64B1D" w:rsidRDefault="004355DF">
                  <w:pPr>
                    <w:spacing w:after="0" w:line="240" w:lineRule="auto"/>
                    <w:jc w:val="center"/>
                  </w:pPr>
                  <w:r>
                    <w:rPr>
                      <w:rFonts w:ascii="Cambria" w:eastAsia="Cambria" w:hAnsi="Cambria"/>
                      <w:color w:val="000000"/>
                      <w:sz w:val="18"/>
                    </w:rPr>
                    <w:t>-</w:t>
                  </w:r>
                </w:p>
              </w:tc>
            </w:tr>
            <w:tr w:rsidR="00B64B1D" w14:paraId="200605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1954E" w14:textId="77777777" w:rsidR="00B64B1D" w:rsidRDefault="004355DF">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987C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BEC0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0BEFF7" w14:textId="77777777" w:rsidR="00B64B1D" w:rsidRDefault="004355D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19B97"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AC6EB"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E281F" w14:textId="77777777" w:rsidR="00B64B1D" w:rsidRDefault="004355DF">
                  <w:pPr>
                    <w:spacing w:after="0" w:line="240" w:lineRule="auto"/>
                    <w:jc w:val="center"/>
                  </w:pPr>
                  <w:r>
                    <w:rPr>
                      <w:rFonts w:ascii="Cambria" w:eastAsia="Cambria" w:hAnsi="Cambria"/>
                      <w:color w:val="000000"/>
                      <w:sz w:val="18"/>
                    </w:rPr>
                    <w:t>0</w:t>
                  </w:r>
                </w:p>
              </w:tc>
            </w:tr>
            <w:tr w:rsidR="00B64B1D" w14:paraId="5B07AE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78472" w14:textId="77777777" w:rsidR="00B64B1D" w:rsidRDefault="004355DF">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0E041"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80B76" w14:textId="77777777" w:rsidR="00B64B1D" w:rsidRDefault="004355D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0C6C6F"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8AB8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841CA"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0B8A0" w14:textId="77777777" w:rsidR="00B64B1D" w:rsidRDefault="004355DF">
                  <w:pPr>
                    <w:spacing w:after="0" w:line="240" w:lineRule="auto"/>
                    <w:jc w:val="center"/>
                  </w:pPr>
                  <w:r>
                    <w:rPr>
                      <w:rFonts w:ascii="Cambria" w:eastAsia="Cambria" w:hAnsi="Cambria"/>
                      <w:color w:val="000000"/>
                      <w:sz w:val="18"/>
                    </w:rPr>
                    <w:t>-</w:t>
                  </w:r>
                </w:p>
              </w:tc>
            </w:tr>
            <w:tr w:rsidR="00B64B1D" w14:paraId="2D88BD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18FE0" w14:textId="77777777" w:rsidR="00B64B1D" w:rsidRDefault="004355DF">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966F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0868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5864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CB26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4C8C6"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725F9" w14:textId="77777777" w:rsidR="00B64B1D" w:rsidRDefault="004355DF">
                  <w:pPr>
                    <w:spacing w:after="0" w:line="240" w:lineRule="auto"/>
                    <w:jc w:val="center"/>
                  </w:pPr>
                  <w:r>
                    <w:rPr>
                      <w:rFonts w:ascii="Cambria" w:eastAsia="Cambria" w:hAnsi="Cambria"/>
                      <w:color w:val="000000"/>
                      <w:sz w:val="18"/>
                    </w:rPr>
                    <w:t>-</w:t>
                  </w:r>
                </w:p>
              </w:tc>
            </w:tr>
            <w:tr w:rsidR="00B64B1D" w14:paraId="4F68A2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1E911" w14:textId="77777777" w:rsidR="00B64B1D" w:rsidRDefault="004355DF">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7331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0451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D73243" w14:textId="77777777" w:rsidR="00B64B1D" w:rsidRDefault="004355D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019F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01815"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895D3" w14:textId="77777777" w:rsidR="00B64B1D" w:rsidRDefault="004355DF">
                  <w:pPr>
                    <w:spacing w:after="0" w:line="240" w:lineRule="auto"/>
                    <w:jc w:val="center"/>
                  </w:pPr>
                  <w:r>
                    <w:rPr>
                      <w:rFonts w:ascii="Cambria" w:eastAsia="Cambria" w:hAnsi="Cambria"/>
                      <w:color w:val="000000"/>
                      <w:sz w:val="18"/>
                    </w:rPr>
                    <w:t>0</w:t>
                  </w:r>
                </w:p>
              </w:tc>
            </w:tr>
            <w:tr w:rsidR="00B64B1D" w14:paraId="425BCB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8792E" w14:textId="77777777" w:rsidR="00B64B1D" w:rsidRDefault="004355DF">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DE5E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9A31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175FA" w14:textId="77777777" w:rsidR="00B64B1D" w:rsidRDefault="004355D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7D78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347FA"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D330A" w14:textId="77777777" w:rsidR="00B64B1D" w:rsidRDefault="004355DF">
                  <w:pPr>
                    <w:spacing w:after="0" w:line="240" w:lineRule="auto"/>
                    <w:jc w:val="center"/>
                  </w:pPr>
                  <w:r>
                    <w:rPr>
                      <w:rFonts w:ascii="Cambria" w:eastAsia="Cambria" w:hAnsi="Cambria"/>
                      <w:color w:val="000000"/>
                      <w:sz w:val="18"/>
                    </w:rPr>
                    <w:t>0</w:t>
                  </w:r>
                </w:p>
              </w:tc>
            </w:tr>
            <w:tr w:rsidR="00B64B1D" w14:paraId="03C562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31773" w14:textId="77777777" w:rsidR="00B64B1D" w:rsidRDefault="004355DF">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78D2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F5DC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3E3746"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B3BF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75947"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8D2A3" w14:textId="77777777" w:rsidR="00B64B1D" w:rsidRDefault="004355DF">
                  <w:pPr>
                    <w:spacing w:after="0" w:line="240" w:lineRule="auto"/>
                    <w:jc w:val="center"/>
                  </w:pPr>
                  <w:r>
                    <w:rPr>
                      <w:rFonts w:ascii="Cambria" w:eastAsia="Cambria" w:hAnsi="Cambria"/>
                      <w:color w:val="000000"/>
                      <w:sz w:val="18"/>
                    </w:rPr>
                    <w:t>-</w:t>
                  </w:r>
                </w:p>
              </w:tc>
            </w:tr>
            <w:tr w:rsidR="00B64B1D" w14:paraId="0CD1BD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18812" w14:textId="77777777" w:rsidR="00B64B1D" w:rsidRDefault="004355DF">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DE8C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772F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91ECFC"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D3A3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F3271"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EC03D" w14:textId="77777777" w:rsidR="00B64B1D" w:rsidRDefault="004355DF">
                  <w:pPr>
                    <w:spacing w:after="0" w:line="240" w:lineRule="auto"/>
                    <w:jc w:val="center"/>
                  </w:pPr>
                  <w:r>
                    <w:rPr>
                      <w:rFonts w:ascii="Cambria" w:eastAsia="Cambria" w:hAnsi="Cambria"/>
                      <w:color w:val="000000"/>
                      <w:sz w:val="18"/>
                    </w:rPr>
                    <w:t>-</w:t>
                  </w:r>
                </w:p>
              </w:tc>
            </w:tr>
            <w:tr w:rsidR="00B64B1D" w14:paraId="6FB2BC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00ECD" w14:textId="77777777" w:rsidR="00B64B1D" w:rsidRDefault="004355DF">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4C94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A9DD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E5C394" w14:textId="77777777" w:rsidR="00B64B1D" w:rsidRDefault="004355D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CDE6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C125E"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985E6" w14:textId="77777777" w:rsidR="00B64B1D" w:rsidRDefault="004355DF">
                  <w:pPr>
                    <w:spacing w:after="0" w:line="240" w:lineRule="auto"/>
                    <w:jc w:val="center"/>
                  </w:pPr>
                  <w:r>
                    <w:rPr>
                      <w:rFonts w:ascii="Cambria" w:eastAsia="Cambria" w:hAnsi="Cambria"/>
                      <w:color w:val="000000"/>
                      <w:sz w:val="18"/>
                    </w:rPr>
                    <w:t>0</w:t>
                  </w:r>
                </w:p>
              </w:tc>
            </w:tr>
            <w:tr w:rsidR="00B64B1D" w14:paraId="5A5743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3E236" w14:textId="77777777" w:rsidR="00B64B1D" w:rsidRDefault="004355DF">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9F5B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4BEA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13F871" w14:textId="77777777" w:rsidR="00B64B1D" w:rsidRDefault="004355DF">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F0229"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2A327"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9FB36" w14:textId="77777777" w:rsidR="00B64B1D" w:rsidRDefault="004355DF">
                  <w:pPr>
                    <w:spacing w:after="0" w:line="240" w:lineRule="auto"/>
                    <w:jc w:val="center"/>
                  </w:pPr>
                  <w:r>
                    <w:rPr>
                      <w:rFonts w:ascii="Cambria" w:eastAsia="Cambria" w:hAnsi="Cambria"/>
                      <w:color w:val="000000"/>
                      <w:sz w:val="18"/>
                    </w:rPr>
                    <w:t>0</w:t>
                  </w:r>
                </w:p>
              </w:tc>
            </w:tr>
            <w:tr w:rsidR="00B64B1D" w14:paraId="11D619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77CF3" w14:textId="77777777" w:rsidR="00B64B1D" w:rsidRDefault="004355DF">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159C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E2FE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BFF652"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9A67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50F9C"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4935C" w14:textId="77777777" w:rsidR="00B64B1D" w:rsidRDefault="004355DF">
                  <w:pPr>
                    <w:spacing w:after="0" w:line="240" w:lineRule="auto"/>
                    <w:jc w:val="center"/>
                  </w:pPr>
                  <w:r>
                    <w:rPr>
                      <w:rFonts w:ascii="Cambria" w:eastAsia="Cambria" w:hAnsi="Cambria"/>
                      <w:color w:val="000000"/>
                      <w:sz w:val="18"/>
                    </w:rPr>
                    <w:t>-</w:t>
                  </w:r>
                </w:p>
              </w:tc>
            </w:tr>
            <w:tr w:rsidR="00B64B1D" w14:paraId="70F7C0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923F6" w14:textId="77777777" w:rsidR="00B64B1D" w:rsidRDefault="004355DF">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5804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679C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9E523"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84B8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55AE5"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CE485" w14:textId="77777777" w:rsidR="00B64B1D" w:rsidRDefault="004355DF">
                  <w:pPr>
                    <w:spacing w:after="0" w:line="240" w:lineRule="auto"/>
                    <w:jc w:val="center"/>
                  </w:pPr>
                  <w:r>
                    <w:rPr>
                      <w:rFonts w:ascii="Cambria" w:eastAsia="Cambria" w:hAnsi="Cambria"/>
                      <w:color w:val="000000"/>
                      <w:sz w:val="18"/>
                    </w:rPr>
                    <w:t>-</w:t>
                  </w:r>
                </w:p>
              </w:tc>
            </w:tr>
            <w:tr w:rsidR="00B64B1D" w14:paraId="070E76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93D2A" w14:textId="77777777" w:rsidR="00B64B1D" w:rsidRDefault="004355DF">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C6AD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CB52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F0963"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801D8"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B7E01"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DD197" w14:textId="77777777" w:rsidR="00B64B1D" w:rsidRDefault="004355DF">
                  <w:pPr>
                    <w:spacing w:after="0" w:line="240" w:lineRule="auto"/>
                    <w:jc w:val="center"/>
                  </w:pPr>
                  <w:r>
                    <w:rPr>
                      <w:rFonts w:ascii="Cambria" w:eastAsia="Cambria" w:hAnsi="Cambria"/>
                      <w:color w:val="000000"/>
                      <w:sz w:val="18"/>
                    </w:rPr>
                    <w:t>-</w:t>
                  </w:r>
                </w:p>
              </w:tc>
            </w:tr>
            <w:tr w:rsidR="00B64B1D" w14:paraId="606ACE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46F15" w14:textId="77777777" w:rsidR="00B64B1D" w:rsidRDefault="004355DF">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65970"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1EB3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A5CEC"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BBAC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A280E"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F9C45" w14:textId="77777777" w:rsidR="00B64B1D" w:rsidRDefault="004355DF">
                  <w:pPr>
                    <w:spacing w:after="0" w:line="240" w:lineRule="auto"/>
                    <w:jc w:val="center"/>
                  </w:pPr>
                  <w:r>
                    <w:rPr>
                      <w:rFonts w:ascii="Cambria" w:eastAsia="Cambria" w:hAnsi="Cambria"/>
                      <w:color w:val="000000"/>
                      <w:sz w:val="18"/>
                    </w:rPr>
                    <w:t>-</w:t>
                  </w:r>
                </w:p>
              </w:tc>
            </w:tr>
            <w:tr w:rsidR="00B64B1D" w14:paraId="4191C4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61B4C" w14:textId="77777777" w:rsidR="00B64B1D" w:rsidRDefault="004355DF">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2347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3647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51FBA8" w14:textId="77777777" w:rsidR="00B64B1D" w:rsidRDefault="004355D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00804"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04CD4"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056E0" w14:textId="77777777" w:rsidR="00B64B1D" w:rsidRDefault="004355DF">
                  <w:pPr>
                    <w:spacing w:after="0" w:line="240" w:lineRule="auto"/>
                    <w:jc w:val="center"/>
                  </w:pPr>
                  <w:r>
                    <w:rPr>
                      <w:rFonts w:ascii="Cambria" w:eastAsia="Cambria" w:hAnsi="Cambria"/>
                      <w:color w:val="000000"/>
                      <w:sz w:val="18"/>
                    </w:rPr>
                    <w:t>0</w:t>
                  </w:r>
                </w:p>
              </w:tc>
            </w:tr>
            <w:tr w:rsidR="00B64B1D" w14:paraId="2C72D3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A24EF" w14:textId="77777777" w:rsidR="00B64B1D" w:rsidRDefault="004355DF">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7A5B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D1C7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8B04C3"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2716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5379D"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3488B" w14:textId="77777777" w:rsidR="00B64B1D" w:rsidRDefault="004355DF">
                  <w:pPr>
                    <w:spacing w:after="0" w:line="240" w:lineRule="auto"/>
                    <w:jc w:val="center"/>
                  </w:pPr>
                  <w:r>
                    <w:rPr>
                      <w:rFonts w:ascii="Cambria" w:eastAsia="Cambria" w:hAnsi="Cambria"/>
                      <w:color w:val="000000"/>
                      <w:sz w:val="18"/>
                    </w:rPr>
                    <w:t>-</w:t>
                  </w:r>
                </w:p>
              </w:tc>
            </w:tr>
            <w:tr w:rsidR="00B64B1D" w14:paraId="7EDB1E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557F5" w14:textId="77777777" w:rsidR="00B64B1D" w:rsidRDefault="004355DF">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C32A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0636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91158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3594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4909E"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CF475" w14:textId="77777777" w:rsidR="00B64B1D" w:rsidRDefault="004355DF">
                  <w:pPr>
                    <w:spacing w:after="0" w:line="240" w:lineRule="auto"/>
                    <w:jc w:val="center"/>
                  </w:pPr>
                  <w:r>
                    <w:rPr>
                      <w:rFonts w:ascii="Cambria" w:eastAsia="Cambria" w:hAnsi="Cambria"/>
                      <w:color w:val="000000"/>
                      <w:sz w:val="18"/>
                    </w:rPr>
                    <w:t>-</w:t>
                  </w:r>
                </w:p>
              </w:tc>
            </w:tr>
            <w:tr w:rsidR="00B64B1D" w14:paraId="4AB979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CC613" w14:textId="77777777" w:rsidR="00B64B1D" w:rsidRDefault="004355DF">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790B5"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7465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938373" w14:textId="77777777" w:rsidR="00B64B1D" w:rsidRDefault="004355DF">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6C3E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6F2DA"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F5EED" w14:textId="77777777" w:rsidR="00B64B1D" w:rsidRDefault="004355DF">
                  <w:pPr>
                    <w:spacing w:after="0" w:line="240" w:lineRule="auto"/>
                    <w:jc w:val="center"/>
                  </w:pPr>
                  <w:r>
                    <w:rPr>
                      <w:rFonts w:ascii="Cambria" w:eastAsia="Cambria" w:hAnsi="Cambria"/>
                      <w:color w:val="000000"/>
                      <w:sz w:val="18"/>
                    </w:rPr>
                    <w:t>0</w:t>
                  </w:r>
                </w:p>
              </w:tc>
            </w:tr>
            <w:tr w:rsidR="00B64B1D" w14:paraId="65A358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07173" w14:textId="77777777" w:rsidR="00B64B1D" w:rsidRDefault="004355DF">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D132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5B3B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6C2B7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BE5E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04DFA"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C2EFD" w14:textId="77777777" w:rsidR="00B64B1D" w:rsidRDefault="004355DF">
                  <w:pPr>
                    <w:spacing w:after="0" w:line="240" w:lineRule="auto"/>
                    <w:jc w:val="center"/>
                  </w:pPr>
                  <w:r>
                    <w:rPr>
                      <w:rFonts w:ascii="Cambria" w:eastAsia="Cambria" w:hAnsi="Cambria"/>
                      <w:color w:val="000000"/>
                      <w:sz w:val="18"/>
                    </w:rPr>
                    <w:t>-</w:t>
                  </w:r>
                </w:p>
              </w:tc>
            </w:tr>
            <w:tr w:rsidR="00B64B1D" w14:paraId="33EB10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7E67E" w14:textId="77777777" w:rsidR="00B64B1D" w:rsidRDefault="004355DF">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2372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BBD8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C2810B"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D4D4B"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ADA36"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22AA8" w14:textId="77777777" w:rsidR="00B64B1D" w:rsidRDefault="004355DF">
                  <w:pPr>
                    <w:spacing w:after="0" w:line="240" w:lineRule="auto"/>
                    <w:jc w:val="center"/>
                  </w:pPr>
                  <w:r>
                    <w:rPr>
                      <w:rFonts w:ascii="Cambria" w:eastAsia="Cambria" w:hAnsi="Cambria"/>
                      <w:color w:val="000000"/>
                      <w:sz w:val="18"/>
                    </w:rPr>
                    <w:t>-</w:t>
                  </w:r>
                </w:p>
              </w:tc>
            </w:tr>
            <w:tr w:rsidR="00B64B1D" w14:paraId="7320E1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A4674" w14:textId="77777777" w:rsidR="00B64B1D" w:rsidRDefault="004355DF">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DBD1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D42D9"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A70F3"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BE65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00C5E"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7428D" w14:textId="77777777" w:rsidR="00B64B1D" w:rsidRDefault="004355DF">
                  <w:pPr>
                    <w:spacing w:after="0" w:line="240" w:lineRule="auto"/>
                    <w:jc w:val="center"/>
                  </w:pPr>
                  <w:r>
                    <w:rPr>
                      <w:rFonts w:ascii="Cambria" w:eastAsia="Cambria" w:hAnsi="Cambria"/>
                      <w:color w:val="000000"/>
                      <w:sz w:val="18"/>
                    </w:rPr>
                    <w:t>0</w:t>
                  </w:r>
                </w:p>
              </w:tc>
            </w:tr>
            <w:tr w:rsidR="00B64B1D" w14:paraId="6D9FC6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65997" w14:textId="77777777" w:rsidR="00B64B1D" w:rsidRDefault="004355DF">
                  <w:pPr>
                    <w:spacing w:after="0" w:line="240" w:lineRule="auto"/>
                  </w:pPr>
                  <w:r>
                    <w:rPr>
                      <w:rFonts w:ascii="Cambria" w:eastAsia="Cambria" w:hAnsi="Cambria"/>
                      <w:color w:val="000000"/>
                      <w:sz w:val="18"/>
                    </w:rPr>
                    <w:lastRenderedPageBreak/>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7E29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C10BF"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8B463B"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20CEA"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651CA"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C71A0" w14:textId="77777777" w:rsidR="00B64B1D" w:rsidRDefault="004355DF">
                  <w:pPr>
                    <w:spacing w:after="0" w:line="240" w:lineRule="auto"/>
                    <w:jc w:val="center"/>
                  </w:pPr>
                  <w:r>
                    <w:rPr>
                      <w:rFonts w:ascii="Cambria" w:eastAsia="Cambria" w:hAnsi="Cambria"/>
                      <w:color w:val="000000"/>
                      <w:sz w:val="18"/>
                    </w:rPr>
                    <w:t>-</w:t>
                  </w:r>
                </w:p>
              </w:tc>
            </w:tr>
            <w:tr w:rsidR="00B64B1D" w14:paraId="794098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6E372" w14:textId="77777777" w:rsidR="00B64B1D" w:rsidRDefault="004355DF">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048E2"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8CFF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9FADC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A336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2281E"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9E7DB" w14:textId="77777777" w:rsidR="00B64B1D" w:rsidRDefault="004355DF">
                  <w:pPr>
                    <w:spacing w:after="0" w:line="240" w:lineRule="auto"/>
                    <w:jc w:val="center"/>
                  </w:pPr>
                  <w:r>
                    <w:rPr>
                      <w:rFonts w:ascii="Cambria" w:eastAsia="Cambria" w:hAnsi="Cambria"/>
                      <w:color w:val="000000"/>
                      <w:sz w:val="18"/>
                    </w:rPr>
                    <w:t>-</w:t>
                  </w:r>
                </w:p>
              </w:tc>
            </w:tr>
            <w:tr w:rsidR="00B64B1D" w14:paraId="6A012A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5D5E2" w14:textId="77777777" w:rsidR="00B64B1D" w:rsidRDefault="004355DF">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B0A8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0C00E"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24A417"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7D96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B1B9A"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EDA15" w14:textId="77777777" w:rsidR="00B64B1D" w:rsidRDefault="004355DF">
                  <w:pPr>
                    <w:spacing w:after="0" w:line="240" w:lineRule="auto"/>
                    <w:jc w:val="center"/>
                  </w:pPr>
                  <w:r>
                    <w:rPr>
                      <w:rFonts w:ascii="Cambria" w:eastAsia="Cambria" w:hAnsi="Cambria"/>
                      <w:color w:val="000000"/>
                      <w:sz w:val="18"/>
                    </w:rPr>
                    <w:t>-</w:t>
                  </w:r>
                </w:p>
              </w:tc>
            </w:tr>
            <w:tr w:rsidR="00B64B1D" w14:paraId="67395F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FA6AE" w14:textId="77777777" w:rsidR="00B64B1D" w:rsidRDefault="004355DF">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A469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2DF7C"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E4363E"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1CA1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25C86"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452CD" w14:textId="77777777" w:rsidR="00B64B1D" w:rsidRDefault="004355DF">
                  <w:pPr>
                    <w:spacing w:after="0" w:line="240" w:lineRule="auto"/>
                    <w:jc w:val="center"/>
                  </w:pPr>
                  <w:r>
                    <w:rPr>
                      <w:rFonts w:ascii="Cambria" w:eastAsia="Cambria" w:hAnsi="Cambria"/>
                      <w:color w:val="000000"/>
                      <w:sz w:val="18"/>
                    </w:rPr>
                    <w:t>-</w:t>
                  </w:r>
                </w:p>
              </w:tc>
            </w:tr>
            <w:tr w:rsidR="00B64B1D" w14:paraId="55581A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A3590" w14:textId="77777777" w:rsidR="00B64B1D" w:rsidRDefault="004355DF">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5A350"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7114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6E82C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B9F5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C123C"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474F8" w14:textId="77777777" w:rsidR="00B64B1D" w:rsidRDefault="004355DF">
                  <w:pPr>
                    <w:spacing w:after="0" w:line="240" w:lineRule="auto"/>
                    <w:jc w:val="center"/>
                  </w:pPr>
                  <w:r>
                    <w:rPr>
                      <w:rFonts w:ascii="Cambria" w:eastAsia="Cambria" w:hAnsi="Cambria"/>
                      <w:color w:val="000000"/>
                      <w:sz w:val="18"/>
                    </w:rPr>
                    <w:t>-</w:t>
                  </w:r>
                </w:p>
              </w:tc>
            </w:tr>
            <w:tr w:rsidR="00B64B1D" w14:paraId="4877C3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E44A6" w14:textId="77777777" w:rsidR="00B64B1D" w:rsidRDefault="004355DF">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C501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9A6F9"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477AC6"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DA90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9C2F0"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85A29" w14:textId="77777777" w:rsidR="00B64B1D" w:rsidRDefault="004355DF">
                  <w:pPr>
                    <w:spacing w:after="0" w:line="240" w:lineRule="auto"/>
                    <w:jc w:val="center"/>
                  </w:pPr>
                  <w:r>
                    <w:rPr>
                      <w:rFonts w:ascii="Cambria" w:eastAsia="Cambria" w:hAnsi="Cambria"/>
                      <w:color w:val="000000"/>
                      <w:sz w:val="18"/>
                    </w:rPr>
                    <w:t>-</w:t>
                  </w:r>
                </w:p>
              </w:tc>
            </w:tr>
            <w:tr w:rsidR="00B64B1D" w14:paraId="04B936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42E49" w14:textId="77777777" w:rsidR="00B64B1D" w:rsidRDefault="004355DF">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073B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350F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955996" w14:textId="77777777" w:rsidR="00B64B1D" w:rsidRDefault="004355DF">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AAB2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3F072"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C2F24" w14:textId="77777777" w:rsidR="00B64B1D" w:rsidRDefault="004355DF">
                  <w:pPr>
                    <w:spacing w:after="0" w:line="240" w:lineRule="auto"/>
                    <w:jc w:val="center"/>
                  </w:pPr>
                  <w:r>
                    <w:rPr>
                      <w:rFonts w:ascii="Cambria" w:eastAsia="Cambria" w:hAnsi="Cambria"/>
                      <w:color w:val="000000"/>
                      <w:sz w:val="18"/>
                    </w:rPr>
                    <w:t>0</w:t>
                  </w:r>
                </w:p>
              </w:tc>
            </w:tr>
            <w:tr w:rsidR="00B64B1D" w14:paraId="4D523D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DA499" w14:textId="77777777" w:rsidR="00B64B1D" w:rsidRDefault="004355DF">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074B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BA43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46DFB6" w14:textId="77777777" w:rsidR="00B64B1D" w:rsidRDefault="004355D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1493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3C0BD"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5FE1B" w14:textId="77777777" w:rsidR="00B64B1D" w:rsidRDefault="004355DF">
                  <w:pPr>
                    <w:spacing w:after="0" w:line="240" w:lineRule="auto"/>
                    <w:jc w:val="center"/>
                  </w:pPr>
                  <w:r>
                    <w:rPr>
                      <w:rFonts w:ascii="Cambria" w:eastAsia="Cambria" w:hAnsi="Cambria"/>
                      <w:color w:val="000000"/>
                      <w:sz w:val="18"/>
                    </w:rPr>
                    <w:t>0</w:t>
                  </w:r>
                </w:p>
              </w:tc>
            </w:tr>
            <w:tr w:rsidR="00B64B1D" w14:paraId="1C2365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EB17E" w14:textId="77777777" w:rsidR="00B64B1D" w:rsidRDefault="004355DF">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C2D68"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6A13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53517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8E23A"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B9421"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E6D48" w14:textId="77777777" w:rsidR="00B64B1D" w:rsidRDefault="004355DF">
                  <w:pPr>
                    <w:spacing w:after="0" w:line="240" w:lineRule="auto"/>
                    <w:jc w:val="center"/>
                  </w:pPr>
                  <w:r>
                    <w:rPr>
                      <w:rFonts w:ascii="Cambria" w:eastAsia="Cambria" w:hAnsi="Cambria"/>
                      <w:color w:val="000000"/>
                      <w:sz w:val="18"/>
                    </w:rPr>
                    <w:t>-</w:t>
                  </w:r>
                </w:p>
              </w:tc>
            </w:tr>
            <w:tr w:rsidR="00B64B1D" w14:paraId="57B22E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24ECF" w14:textId="77777777" w:rsidR="00B64B1D" w:rsidRDefault="004355DF">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61D2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89B9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4A09B"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2241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04E9D"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4D453" w14:textId="77777777" w:rsidR="00B64B1D" w:rsidRDefault="004355DF">
                  <w:pPr>
                    <w:spacing w:after="0" w:line="240" w:lineRule="auto"/>
                    <w:jc w:val="center"/>
                  </w:pPr>
                  <w:r>
                    <w:rPr>
                      <w:rFonts w:ascii="Cambria" w:eastAsia="Cambria" w:hAnsi="Cambria"/>
                      <w:color w:val="000000"/>
                      <w:sz w:val="18"/>
                    </w:rPr>
                    <w:t>-</w:t>
                  </w:r>
                </w:p>
              </w:tc>
            </w:tr>
            <w:tr w:rsidR="00B64B1D" w14:paraId="0C6D86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411C7" w14:textId="77777777" w:rsidR="00B64B1D" w:rsidRDefault="004355DF">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AEDA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C5B9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A2789D"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9E0D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2C490"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B8DD8" w14:textId="77777777" w:rsidR="00B64B1D" w:rsidRDefault="004355DF">
                  <w:pPr>
                    <w:spacing w:after="0" w:line="240" w:lineRule="auto"/>
                    <w:jc w:val="center"/>
                  </w:pPr>
                  <w:r>
                    <w:rPr>
                      <w:rFonts w:ascii="Cambria" w:eastAsia="Cambria" w:hAnsi="Cambria"/>
                      <w:color w:val="000000"/>
                      <w:sz w:val="18"/>
                    </w:rPr>
                    <w:t>-</w:t>
                  </w:r>
                </w:p>
              </w:tc>
            </w:tr>
            <w:tr w:rsidR="00B64B1D" w14:paraId="2DC94B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C9033" w14:textId="77777777" w:rsidR="00B64B1D" w:rsidRDefault="004355DF">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4D74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3CE6E"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E333AA"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1FB9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CB86C"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C03C3" w14:textId="77777777" w:rsidR="00B64B1D" w:rsidRDefault="004355DF">
                  <w:pPr>
                    <w:spacing w:after="0" w:line="240" w:lineRule="auto"/>
                    <w:jc w:val="center"/>
                  </w:pPr>
                  <w:r>
                    <w:rPr>
                      <w:rFonts w:ascii="Cambria" w:eastAsia="Cambria" w:hAnsi="Cambria"/>
                      <w:color w:val="000000"/>
                      <w:sz w:val="18"/>
                    </w:rPr>
                    <w:t>-</w:t>
                  </w:r>
                </w:p>
              </w:tc>
            </w:tr>
            <w:tr w:rsidR="00B64B1D" w14:paraId="38F653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9CF2C" w14:textId="77777777" w:rsidR="00B64B1D" w:rsidRDefault="004355DF">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D86D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B380E"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524948"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1FA9D"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8405D"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9F5C6" w14:textId="77777777" w:rsidR="00B64B1D" w:rsidRDefault="004355DF">
                  <w:pPr>
                    <w:spacing w:after="0" w:line="240" w:lineRule="auto"/>
                    <w:jc w:val="center"/>
                  </w:pPr>
                  <w:r>
                    <w:rPr>
                      <w:rFonts w:ascii="Cambria" w:eastAsia="Cambria" w:hAnsi="Cambria"/>
                      <w:color w:val="000000"/>
                      <w:sz w:val="18"/>
                    </w:rPr>
                    <w:t>-</w:t>
                  </w:r>
                </w:p>
              </w:tc>
            </w:tr>
            <w:tr w:rsidR="00B64B1D" w14:paraId="67C7CD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D9E79" w14:textId="77777777" w:rsidR="00B64B1D" w:rsidRDefault="004355DF">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57CFF"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911D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DE185B" w14:textId="77777777" w:rsidR="00B64B1D" w:rsidRDefault="004355D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93E3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39D31"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22DE8" w14:textId="77777777" w:rsidR="00B64B1D" w:rsidRDefault="004355DF">
                  <w:pPr>
                    <w:spacing w:after="0" w:line="240" w:lineRule="auto"/>
                    <w:jc w:val="center"/>
                  </w:pPr>
                  <w:r>
                    <w:rPr>
                      <w:rFonts w:ascii="Cambria" w:eastAsia="Cambria" w:hAnsi="Cambria"/>
                      <w:color w:val="000000"/>
                      <w:sz w:val="18"/>
                    </w:rPr>
                    <w:t>0</w:t>
                  </w:r>
                </w:p>
              </w:tc>
            </w:tr>
            <w:tr w:rsidR="00B64B1D" w14:paraId="740913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95A39" w14:textId="77777777" w:rsidR="00B64B1D" w:rsidRDefault="004355DF">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73E5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F2603"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2007B"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93BC8"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76457"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11AAC" w14:textId="77777777" w:rsidR="00B64B1D" w:rsidRDefault="004355DF">
                  <w:pPr>
                    <w:spacing w:after="0" w:line="240" w:lineRule="auto"/>
                    <w:jc w:val="center"/>
                  </w:pPr>
                  <w:r>
                    <w:rPr>
                      <w:rFonts w:ascii="Cambria" w:eastAsia="Cambria" w:hAnsi="Cambria"/>
                      <w:color w:val="000000"/>
                      <w:sz w:val="18"/>
                    </w:rPr>
                    <w:t>-</w:t>
                  </w:r>
                </w:p>
              </w:tc>
            </w:tr>
            <w:tr w:rsidR="00B64B1D" w14:paraId="485671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7695F" w14:textId="77777777" w:rsidR="00B64B1D" w:rsidRDefault="004355DF">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2130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142F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320F5D"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42758"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63C87"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CCD8C" w14:textId="77777777" w:rsidR="00B64B1D" w:rsidRDefault="004355DF">
                  <w:pPr>
                    <w:spacing w:after="0" w:line="240" w:lineRule="auto"/>
                    <w:jc w:val="center"/>
                  </w:pPr>
                  <w:r>
                    <w:rPr>
                      <w:rFonts w:ascii="Cambria" w:eastAsia="Cambria" w:hAnsi="Cambria"/>
                      <w:color w:val="000000"/>
                      <w:sz w:val="18"/>
                    </w:rPr>
                    <w:t>0</w:t>
                  </w:r>
                </w:p>
              </w:tc>
            </w:tr>
            <w:tr w:rsidR="00B64B1D" w14:paraId="6006AA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F4087" w14:textId="77777777" w:rsidR="00B64B1D" w:rsidRDefault="004355DF">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B5BB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9C80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1AB05E" w14:textId="77777777" w:rsidR="00B64B1D" w:rsidRDefault="004355D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CF677"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817DC"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82A97" w14:textId="77777777" w:rsidR="00B64B1D" w:rsidRDefault="004355DF">
                  <w:pPr>
                    <w:spacing w:after="0" w:line="240" w:lineRule="auto"/>
                    <w:jc w:val="center"/>
                  </w:pPr>
                  <w:r>
                    <w:rPr>
                      <w:rFonts w:ascii="Cambria" w:eastAsia="Cambria" w:hAnsi="Cambria"/>
                      <w:color w:val="000000"/>
                      <w:sz w:val="18"/>
                    </w:rPr>
                    <w:t>0</w:t>
                  </w:r>
                </w:p>
              </w:tc>
            </w:tr>
            <w:tr w:rsidR="00B64B1D" w14:paraId="6BAEBC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EAA26" w14:textId="77777777" w:rsidR="00B64B1D" w:rsidRDefault="004355DF">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25D86"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AE94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73E53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C5C93"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829E1"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B523D" w14:textId="77777777" w:rsidR="00B64B1D" w:rsidRDefault="004355DF">
                  <w:pPr>
                    <w:spacing w:after="0" w:line="240" w:lineRule="auto"/>
                    <w:jc w:val="center"/>
                  </w:pPr>
                  <w:r>
                    <w:rPr>
                      <w:rFonts w:ascii="Cambria" w:eastAsia="Cambria" w:hAnsi="Cambria"/>
                      <w:color w:val="000000"/>
                      <w:sz w:val="18"/>
                    </w:rPr>
                    <w:t>-</w:t>
                  </w:r>
                </w:p>
              </w:tc>
            </w:tr>
            <w:tr w:rsidR="00B64B1D" w14:paraId="1E60B8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54E1B" w14:textId="77777777" w:rsidR="00B64B1D" w:rsidRDefault="004355DF">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23A2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DA390"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38AA66"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DD1CA"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5F7D8"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1DB8E" w14:textId="77777777" w:rsidR="00B64B1D" w:rsidRDefault="004355DF">
                  <w:pPr>
                    <w:spacing w:after="0" w:line="240" w:lineRule="auto"/>
                    <w:jc w:val="center"/>
                  </w:pPr>
                  <w:r>
                    <w:rPr>
                      <w:rFonts w:ascii="Cambria" w:eastAsia="Cambria" w:hAnsi="Cambria"/>
                      <w:color w:val="000000"/>
                      <w:sz w:val="18"/>
                    </w:rPr>
                    <w:t>-</w:t>
                  </w:r>
                </w:p>
              </w:tc>
            </w:tr>
            <w:tr w:rsidR="00B64B1D" w14:paraId="0C1BD1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DC98F" w14:textId="77777777" w:rsidR="00B64B1D" w:rsidRDefault="004355DF">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A63D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60B4C"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FC3FC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653C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81D5C"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B0AD7" w14:textId="77777777" w:rsidR="00B64B1D" w:rsidRDefault="004355DF">
                  <w:pPr>
                    <w:spacing w:after="0" w:line="240" w:lineRule="auto"/>
                    <w:jc w:val="center"/>
                  </w:pPr>
                  <w:r>
                    <w:rPr>
                      <w:rFonts w:ascii="Cambria" w:eastAsia="Cambria" w:hAnsi="Cambria"/>
                      <w:color w:val="000000"/>
                      <w:sz w:val="18"/>
                    </w:rPr>
                    <w:t>-</w:t>
                  </w:r>
                </w:p>
              </w:tc>
            </w:tr>
            <w:tr w:rsidR="00B64B1D" w14:paraId="10833D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8493F" w14:textId="77777777" w:rsidR="00B64B1D" w:rsidRDefault="004355DF">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EB67A"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B2FD2"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0692C3"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905E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43833"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CC8E2" w14:textId="77777777" w:rsidR="00B64B1D" w:rsidRDefault="004355DF">
                  <w:pPr>
                    <w:spacing w:after="0" w:line="240" w:lineRule="auto"/>
                    <w:jc w:val="center"/>
                  </w:pPr>
                  <w:r>
                    <w:rPr>
                      <w:rFonts w:ascii="Cambria" w:eastAsia="Cambria" w:hAnsi="Cambria"/>
                      <w:color w:val="000000"/>
                      <w:sz w:val="18"/>
                    </w:rPr>
                    <w:t>-</w:t>
                  </w:r>
                </w:p>
              </w:tc>
            </w:tr>
            <w:tr w:rsidR="00B64B1D" w14:paraId="60EF74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BCE5D" w14:textId="77777777" w:rsidR="00B64B1D" w:rsidRDefault="004355DF">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876F0"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7B50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A866DE"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F3BA0"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F2F08"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C31CD" w14:textId="77777777" w:rsidR="00B64B1D" w:rsidRDefault="004355DF">
                  <w:pPr>
                    <w:spacing w:after="0" w:line="240" w:lineRule="auto"/>
                    <w:jc w:val="center"/>
                  </w:pPr>
                  <w:r>
                    <w:rPr>
                      <w:rFonts w:ascii="Cambria" w:eastAsia="Cambria" w:hAnsi="Cambria"/>
                      <w:color w:val="000000"/>
                      <w:sz w:val="18"/>
                    </w:rPr>
                    <w:t>-</w:t>
                  </w:r>
                </w:p>
              </w:tc>
            </w:tr>
            <w:tr w:rsidR="00B64B1D" w14:paraId="636928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42C90" w14:textId="77777777" w:rsidR="00B64B1D" w:rsidRDefault="004355DF">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E7311"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13C7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8E97C"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20E7D"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2C673"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3F921" w14:textId="77777777" w:rsidR="00B64B1D" w:rsidRDefault="004355DF">
                  <w:pPr>
                    <w:spacing w:after="0" w:line="240" w:lineRule="auto"/>
                    <w:jc w:val="center"/>
                  </w:pPr>
                  <w:r>
                    <w:rPr>
                      <w:rFonts w:ascii="Cambria" w:eastAsia="Cambria" w:hAnsi="Cambria"/>
                      <w:color w:val="000000"/>
                      <w:sz w:val="18"/>
                    </w:rPr>
                    <w:t>-</w:t>
                  </w:r>
                </w:p>
              </w:tc>
            </w:tr>
            <w:tr w:rsidR="00B64B1D" w14:paraId="2BB232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7213C" w14:textId="77777777" w:rsidR="00B64B1D" w:rsidRDefault="004355DF">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2E14C"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A0D08"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22BF61"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4AD0E"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FAA22"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EC616" w14:textId="77777777" w:rsidR="00B64B1D" w:rsidRDefault="004355DF">
                  <w:pPr>
                    <w:spacing w:after="0" w:line="240" w:lineRule="auto"/>
                    <w:jc w:val="center"/>
                  </w:pPr>
                  <w:r>
                    <w:rPr>
                      <w:rFonts w:ascii="Cambria" w:eastAsia="Cambria" w:hAnsi="Cambria"/>
                      <w:color w:val="000000"/>
                      <w:sz w:val="18"/>
                    </w:rPr>
                    <w:t>-</w:t>
                  </w:r>
                </w:p>
              </w:tc>
            </w:tr>
            <w:tr w:rsidR="00B64B1D" w14:paraId="1BDF4B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A2F06" w14:textId="77777777" w:rsidR="00B64B1D" w:rsidRDefault="004355DF">
                  <w:pPr>
                    <w:spacing w:after="0" w:line="240" w:lineRule="auto"/>
                  </w:pPr>
                  <w:proofErr w:type="spellStart"/>
                  <w:r>
                    <w:rPr>
                      <w:rFonts w:ascii="Cambria" w:eastAsia="Cambria" w:hAnsi="Cambria"/>
                      <w:color w:val="000000"/>
                      <w:sz w:val="18"/>
                    </w:rPr>
                    <w:t>tetraniliprole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AF74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D79F8"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6CFFC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C4EE2" w14:textId="77777777" w:rsidR="00B64B1D" w:rsidRDefault="004355DF">
                  <w:pPr>
                    <w:spacing w:after="0" w:line="240" w:lineRule="auto"/>
                    <w:jc w:val="center"/>
                  </w:pPr>
                  <w:r>
                    <w:rPr>
                      <w:rFonts w:ascii="Cambria" w:eastAsia="Cambria" w:hAnsi="Cambria"/>
                      <w:color w:val="000000"/>
                      <w:sz w:val="18"/>
                    </w:rPr>
                    <w:t>158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AD764"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60660" w14:textId="77777777" w:rsidR="00B64B1D" w:rsidRDefault="004355DF">
                  <w:pPr>
                    <w:spacing w:after="0" w:line="240" w:lineRule="auto"/>
                    <w:jc w:val="center"/>
                  </w:pPr>
                  <w:r>
                    <w:rPr>
                      <w:rFonts w:ascii="Cambria" w:eastAsia="Cambria" w:hAnsi="Cambria"/>
                      <w:color w:val="000000"/>
                      <w:sz w:val="18"/>
                    </w:rPr>
                    <w:t>-</w:t>
                  </w:r>
                </w:p>
              </w:tc>
            </w:tr>
            <w:tr w:rsidR="00B64B1D" w14:paraId="53FAA9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7B5B1" w14:textId="77777777" w:rsidR="00B64B1D" w:rsidRDefault="004355DF">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232D4"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4953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EDC45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1F128"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D642C"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8C140" w14:textId="77777777" w:rsidR="00B64B1D" w:rsidRDefault="004355DF">
                  <w:pPr>
                    <w:spacing w:after="0" w:line="240" w:lineRule="auto"/>
                    <w:jc w:val="center"/>
                  </w:pPr>
                  <w:r>
                    <w:rPr>
                      <w:rFonts w:ascii="Cambria" w:eastAsia="Cambria" w:hAnsi="Cambria"/>
                      <w:color w:val="000000"/>
                      <w:sz w:val="18"/>
                    </w:rPr>
                    <w:t>-</w:t>
                  </w:r>
                </w:p>
              </w:tc>
            </w:tr>
            <w:tr w:rsidR="00B64B1D" w14:paraId="48DD7B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A6B36" w14:textId="77777777" w:rsidR="00B64B1D" w:rsidRDefault="004355DF">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FD45B"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26374"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E1C0D" w14:textId="77777777" w:rsidR="00B64B1D" w:rsidRDefault="004355D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7006D"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85068"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17474" w14:textId="77777777" w:rsidR="00B64B1D" w:rsidRDefault="004355DF">
                  <w:pPr>
                    <w:spacing w:after="0" w:line="240" w:lineRule="auto"/>
                    <w:jc w:val="center"/>
                  </w:pPr>
                  <w:r>
                    <w:rPr>
                      <w:rFonts w:ascii="Cambria" w:eastAsia="Cambria" w:hAnsi="Cambria"/>
                      <w:color w:val="000000"/>
                      <w:sz w:val="18"/>
                    </w:rPr>
                    <w:t>1</w:t>
                  </w:r>
                </w:p>
              </w:tc>
            </w:tr>
            <w:tr w:rsidR="00B64B1D" w14:paraId="4ED6B7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F8214" w14:textId="77777777" w:rsidR="00B64B1D" w:rsidRDefault="004355DF">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E235D"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F886B"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513E59" w14:textId="77777777" w:rsidR="00B64B1D" w:rsidRDefault="004355D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1AF22"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853D0"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42FB3" w14:textId="77777777" w:rsidR="00B64B1D" w:rsidRDefault="004355DF">
                  <w:pPr>
                    <w:spacing w:after="0" w:line="240" w:lineRule="auto"/>
                    <w:jc w:val="center"/>
                  </w:pPr>
                  <w:r>
                    <w:rPr>
                      <w:rFonts w:ascii="Cambria" w:eastAsia="Cambria" w:hAnsi="Cambria"/>
                      <w:color w:val="000000"/>
                      <w:sz w:val="18"/>
                    </w:rPr>
                    <w:t>0</w:t>
                  </w:r>
                </w:p>
              </w:tc>
            </w:tr>
            <w:tr w:rsidR="00B64B1D" w14:paraId="0A294F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6A7F0" w14:textId="77777777" w:rsidR="00B64B1D" w:rsidRDefault="004355DF">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55A8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F0406"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9A343F"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31519"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D5379"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8184E" w14:textId="77777777" w:rsidR="00B64B1D" w:rsidRDefault="004355DF">
                  <w:pPr>
                    <w:spacing w:after="0" w:line="240" w:lineRule="auto"/>
                    <w:jc w:val="center"/>
                  </w:pPr>
                  <w:r>
                    <w:rPr>
                      <w:rFonts w:ascii="Cambria" w:eastAsia="Cambria" w:hAnsi="Cambria"/>
                      <w:color w:val="000000"/>
                      <w:sz w:val="18"/>
                    </w:rPr>
                    <w:t>-</w:t>
                  </w:r>
                </w:p>
              </w:tc>
            </w:tr>
            <w:tr w:rsidR="00B64B1D" w14:paraId="27CC7F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A9280" w14:textId="77777777" w:rsidR="00B64B1D" w:rsidRDefault="004355DF">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32CF0"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FD78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BC51C" w14:textId="77777777" w:rsidR="00B64B1D" w:rsidRDefault="004355D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59B1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A9121" w14:textId="77777777" w:rsidR="00B64B1D" w:rsidRDefault="004355D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E4A12" w14:textId="77777777" w:rsidR="00B64B1D" w:rsidRDefault="004355DF">
                  <w:pPr>
                    <w:spacing w:after="0" w:line="240" w:lineRule="auto"/>
                    <w:jc w:val="center"/>
                  </w:pPr>
                  <w:r>
                    <w:rPr>
                      <w:rFonts w:ascii="Cambria" w:eastAsia="Cambria" w:hAnsi="Cambria"/>
                      <w:color w:val="000000"/>
                      <w:sz w:val="18"/>
                    </w:rPr>
                    <w:t>0</w:t>
                  </w:r>
                </w:p>
              </w:tc>
            </w:tr>
            <w:tr w:rsidR="00B64B1D" w14:paraId="7E311D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FE1F0" w14:textId="77777777" w:rsidR="00B64B1D" w:rsidRDefault="004355DF">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BA063"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4B487"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E9295"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A3B91"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BF08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87159" w14:textId="77777777" w:rsidR="00B64B1D" w:rsidRDefault="004355DF">
                  <w:pPr>
                    <w:spacing w:after="0" w:line="240" w:lineRule="auto"/>
                    <w:jc w:val="center"/>
                  </w:pPr>
                  <w:r>
                    <w:rPr>
                      <w:rFonts w:ascii="Cambria" w:eastAsia="Cambria" w:hAnsi="Cambria"/>
                      <w:color w:val="000000"/>
                      <w:sz w:val="18"/>
                    </w:rPr>
                    <w:t>-</w:t>
                  </w:r>
                </w:p>
              </w:tc>
            </w:tr>
            <w:tr w:rsidR="00504E7A" w14:paraId="470CD194" w14:textId="77777777" w:rsidTr="00504E7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D3929E1" w14:textId="77777777" w:rsidR="00B64B1D" w:rsidRDefault="00B64B1D">
                  <w:pPr>
                    <w:spacing w:after="0" w:line="240" w:lineRule="auto"/>
                  </w:pPr>
                </w:p>
              </w:tc>
            </w:tr>
            <w:tr w:rsidR="00B64B1D" w14:paraId="642F53B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1D0F115" w14:textId="77777777" w:rsidR="00B64B1D" w:rsidRDefault="004355DF">
                  <w:pPr>
                    <w:spacing w:after="0" w:line="240" w:lineRule="auto"/>
                  </w:pPr>
                  <w:r>
                    <w:rPr>
                      <w:noProof/>
                    </w:rPr>
                    <w:drawing>
                      <wp:inline distT="0" distB="0" distL="0" distR="0" wp14:anchorId="48446C45" wp14:editId="03FA771A">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7BD960F" w14:textId="77777777" w:rsidR="00B64B1D" w:rsidRDefault="004355DF">
                  <w:pPr>
                    <w:spacing w:after="0" w:line="240" w:lineRule="auto"/>
                  </w:pPr>
                  <w:r>
                    <w:rPr>
                      <w:noProof/>
                    </w:rPr>
                    <w:drawing>
                      <wp:inline distT="0" distB="0" distL="0" distR="0" wp14:anchorId="3AB7C05E" wp14:editId="365B9829">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F3298B7" w14:textId="77777777" w:rsidR="00B64B1D" w:rsidRDefault="004355DF">
                  <w:pPr>
                    <w:spacing w:after="0" w:line="240" w:lineRule="auto"/>
                  </w:pPr>
                  <w:r>
                    <w:rPr>
                      <w:noProof/>
                    </w:rPr>
                    <w:drawing>
                      <wp:inline distT="0" distB="0" distL="0" distR="0" wp14:anchorId="72E937B4" wp14:editId="780AFA49">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3196118" w14:textId="77777777" w:rsidR="00B64B1D" w:rsidRDefault="004355DF">
                  <w:pPr>
                    <w:spacing w:after="0" w:line="240" w:lineRule="auto"/>
                  </w:pPr>
                  <w:r>
                    <w:rPr>
                      <w:noProof/>
                    </w:rPr>
                    <w:drawing>
                      <wp:inline distT="0" distB="0" distL="0" distR="0" wp14:anchorId="5830B323" wp14:editId="5F551FDA">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FAED3E6" w14:textId="77777777" w:rsidR="00B64B1D" w:rsidRDefault="004355DF">
                  <w:pPr>
                    <w:spacing w:after="0" w:line="240" w:lineRule="auto"/>
                  </w:pPr>
                  <w:r>
                    <w:rPr>
                      <w:noProof/>
                    </w:rPr>
                    <w:drawing>
                      <wp:inline distT="0" distB="0" distL="0" distR="0" wp14:anchorId="5FB3DBBD" wp14:editId="1201D0EF">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103F3E5" w14:textId="77777777" w:rsidR="00B64B1D" w:rsidRDefault="004355DF">
                  <w:pPr>
                    <w:spacing w:after="0" w:line="240" w:lineRule="auto"/>
                  </w:pPr>
                  <w:r>
                    <w:rPr>
                      <w:noProof/>
                    </w:rPr>
                    <w:drawing>
                      <wp:inline distT="0" distB="0" distL="0" distR="0" wp14:anchorId="6AB90A2F" wp14:editId="57C8911A">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FB0941F" w14:textId="77777777" w:rsidR="00B64B1D" w:rsidRDefault="004355DF">
                  <w:pPr>
                    <w:spacing w:after="0" w:line="240" w:lineRule="auto"/>
                  </w:pPr>
                  <w:r>
                    <w:rPr>
                      <w:noProof/>
                    </w:rPr>
                    <w:drawing>
                      <wp:inline distT="0" distB="0" distL="0" distR="0" wp14:anchorId="44737F17" wp14:editId="1DDF7DBC">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04E7A" w14:paraId="360ADBE5" w14:textId="77777777" w:rsidTr="00504E7A">
              <w:trPr>
                <w:trHeight w:val="262"/>
              </w:trPr>
              <w:tc>
                <w:tcPr>
                  <w:tcW w:w="9565" w:type="dxa"/>
                  <w:gridSpan w:val="7"/>
                  <w:tcBorders>
                    <w:top w:val="nil"/>
                    <w:left w:val="nil"/>
                    <w:bottom w:val="nil"/>
                    <w:right w:val="nil"/>
                  </w:tcBorders>
                  <w:tcMar>
                    <w:top w:w="39" w:type="dxa"/>
                    <w:left w:w="39" w:type="dxa"/>
                    <w:bottom w:w="39" w:type="dxa"/>
                    <w:right w:w="39" w:type="dxa"/>
                  </w:tcMar>
                </w:tcPr>
                <w:p w14:paraId="06AC317C" w14:textId="77777777" w:rsidR="00B64B1D" w:rsidRDefault="004355DF">
                  <w:pPr>
                    <w:spacing w:after="0" w:line="240" w:lineRule="auto"/>
                  </w:pPr>
                  <w:r>
                    <w:rPr>
                      <w:rFonts w:ascii="Calibri" w:eastAsia="Calibri" w:hAnsi="Calibri"/>
                      <w:b/>
                      <w:color w:val="000000"/>
                      <w:sz w:val="24"/>
                    </w:rPr>
                    <w:t>Table 5: PHYSIOLOGICAL MODIFIER</w:t>
                  </w:r>
                </w:p>
              </w:tc>
            </w:tr>
            <w:tr w:rsidR="00B64B1D" w14:paraId="0224232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A29FA8" w14:textId="77777777" w:rsidR="00B64B1D" w:rsidRDefault="004355D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D3C41A" w14:textId="77777777" w:rsidR="00B64B1D" w:rsidRDefault="004355D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16EBA5" w14:textId="77777777" w:rsidR="00B64B1D" w:rsidRDefault="004355D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5AD661" w14:textId="77777777" w:rsidR="00B64B1D" w:rsidRDefault="004355D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DF4558" w14:textId="77777777" w:rsidR="00B64B1D" w:rsidRDefault="004355DF">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740F58" w14:textId="77777777" w:rsidR="00B64B1D" w:rsidRDefault="004355DF">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7D7CA8" w14:textId="77777777" w:rsidR="00B64B1D" w:rsidRDefault="004355DF">
                  <w:pPr>
                    <w:spacing w:after="0" w:line="240" w:lineRule="auto"/>
                    <w:jc w:val="center"/>
                  </w:pPr>
                  <w:r>
                    <w:rPr>
                      <w:rFonts w:ascii="Cambria" w:eastAsia="Cambria" w:hAnsi="Cambria"/>
                      <w:b/>
                      <w:color w:val="000000"/>
                      <w:sz w:val="18"/>
                    </w:rPr>
                    <w:t>&gt;MRL</w:t>
                  </w:r>
                </w:p>
              </w:tc>
            </w:tr>
            <w:tr w:rsidR="00B64B1D" w14:paraId="408ED1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48A9F" w14:textId="77777777" w:rsidR="00B64B1D" w:rsidRDefault="004355DF">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6C33E"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CE4F5"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887720"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EE495"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41FC9"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4654B" w14:textId="77777777" w:rsidR="00B64B1D" w:rsidRDefault="004355DF">
                  <w:pPr>
                    <w:spacing w:after="0" w:line="240" w:lineRule="auto"/>
                    <w:jc w:val="center"/>
                  </w:pPr>
                  <w:r>
                    <w:rPr>
                      <w:rFonts w:ascii="Cambria" w:eastAsia="Cambria" w:hAnsi="Cambria"/>
                      <w:color w:val="000000"/>
                      <w:sz w:val="18"/>
                    </w:rPr>
                    <w:t>-</w:t>
                  </w:r>
                </w:p>
              </w:tc>
            </w:tr>
            <w:tr w:rsidR="00B64B1D" w14:paraId="279407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7B625" w14:textId="77777777" w:rsidR="00B64B1D" w:rsidRDefault="004355DF">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38707"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FEC5D"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8B76F1"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EB626"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E84EF"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E7B7B" w14:textId="77777777" w:rsidR="00B64B1D" w:rsidRDefault="004355DF">
                  <w:pPr>
                    <w:spacing w:after="0" w:line="240" w:lineRule="auto"/>
                    <w:jc w:val="center"/>
                  </w:pPr>
                  <w:r>
                    <w:rPr>
                      <w:rFonts w:ascii="Cambria" w:eastAsia="Cambria" w:hAnsi="Cambria"/>
                      <w:color w:val="000000"/>
                      <w:sz w:val="18"/>
                    </w:rPr>
                    <w:t>-</w:t>
                  </w:r>
                </w:p>
              </w:tc>
            </w:tr>
            <w:tr w:rsidR="00B64B1D" w14:paraId="2FB97F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2F66C" w14:textId="77777777" w:rsidR="00B64B1D" w:rsidRDefault="004355DF">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48139" w14:textId="77777777" w:rsidR="00B64B1D" w:rsidRDefault="004355D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E4871" w14:textId="77777777" w:rsidR="00B64B1D" w:rsidRDefault="004355D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1DDDA2" w14:textId="77777777" w:rsidR="00B64B1D" w:rsidRDefault="004355D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C6DBC" w14:textId="77777777" w:rsidR="00B64B1D" w:rsidRDefault="004355DF">
                  <w:pPr>
                    <w:spacing w:after="0" w:line="240" w:lineRule="auto"/>
                    <w:jc w:val="center"/>
                  </w:pPr>
                  <w:r>
                    <w:rPr>
                      <w:rFonts w:ascii="Cambria" w:eastAsia="Cambria" w:hAnsi="Cambria"/>
                      <w:color w:val="000000"/>
                      <w:sz w:val="18"/>
                    </w:rPr>
                    <w:t>260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AB5FE" w14:textId="77777777" w:rsidR="00B64B1D" w:rsidRDefault="004355D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48BF2" w14:textId="77777777" w:rsidR="00B64B1D" w:rsidRDefault="004355DF">
                  <w:pPr>
                    <w:spacing w:after="0" w:line="240" w:lineRule="auto"/>
                    <w:jc w:val="center"/>
                  </w:pPr>
                  <w:r>
                    <w:rPr>
                      <w:rFonts w:ascii="Cambria" w:eastAsia="Cambria" w:hAnsi="Cambria"/>
                      <w:color w:val="000000"/>
                      <w:sz w:val="18"/>
                    </w:rPr>
                    <w:t>-</w:t>
                  </w:r>
                </w:p>
              </w:tc>
            </w:tr>
            <w:tr w:rsidR="00504E7A" w14:paraId="2411D412" w14:textId="77777777" w:rsidTr="00504E7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A4A3D20" w14:textId="77777777" w:rsidR="00B64B1D" w:rsidRDefault="00B64B1D">
                  <w:pPr>
                    <w:spacing w:after="0" w:line="240" w:lineRule="auto"/>
                  </w:pPr>
                </w:p>
              </w:tc>
            </w:tr>
            <w:tr w:rsidR="00B64B1D" w14:paraId="3A86680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B0169B7" w14:textId="77777777" w:rsidR="00B64B1D" w:rsidRDefault="004355DF">
                  <w:pPr>
                    <w:spacing w:after="0" w:line="240" w:lineRule="auto"/>
                  </w:pPr>
                  <w:r>
                    <w:rPr>
                      <w:noProof/>
                    </w:rPr>
                    <w:drawing>
                      <wp:inline distT="0" distB="0" distL="0" distR="0" wp14:anchorId="21E749C0" wp14:editId="410503EC">
                        <wp:extent cx="1855300" cy="130275"/>
                        <wp:effectExtent l="0" t="0" r="0" b="0"/>
                        <wp:docPr id="72" name="img4.png"/>
                        <wp:cNvGraphicFramePr/>
                        <a:graphic xmlns:a="http://schemas.openxmlformats.org/drawingml/2006/main">
                          <a:graphicData uri="http://schemas.openxmlformats.org/drawingml/2006/picture">
                            <pic:pic xmlns:pic="http://schemas.openxmlformats.org/drawingml/2006/picture">
                              <pic:nvPicPr>
                                <pic:cNvPr id="7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0416DA4" w14:textId="77777777" w:rsidR="00B64B1D" w:rsidRDefault="004355DF">
                  <w:pPr>
                    <w:spacing w:after="0" w:line="240" w:lineRule="auto"/>
                  </w:pPr>
                  <w:r>
                    <w:rPr>
                      <w:noProof/>
                    </w:rPr>
                    <w:drawing>
                      <wp:inline distT="0" distB="0" distL="0" distR="0" wp14:anchorId="78743EE9" wp14:editId="1E9E6A1B">
                        <wp:extent cx="487592" cy="130275"/>
                        <wp:effectExtent l="0" t="0" r="0" b="0"/>
                        <wp:docPr id="74" name="img5.png"/>
                        <wp:cNvGraphicFramePr/>
                        <a:graphic xmlns:a="http://schemas.openxmlformats.org/drawingml/2006/main">
                          <a:graphicData uri="http://schemas.openxmlformats.org/drawingml/2006/picture">
                            <pic:pic xmlns:pic="http://schemas.openxmlformats.org/drawingml/2006/picture">
                              <pic:nvPicPr>
                                <pic:cNvPr id="7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9181674" w14:textId="77777777" w:rsidR="00B64B1D" w:rsidRDefault="004355DF">
                  <w:pPr>
                    <w:spacing w:after="0" w:line="240" w:lineRule="auto"/>
                  </w:pPr>
                  <w:r>
                    <w:rPr>
                      <w:noProof/>
                    </w:rPr>
                    <w:drawing>
                      <wp:inline distT="0" distB="0" distL="0" distR="0" wp14:anchorId="3E595238" wp14:editId="03B401F8">
                        <wp:extent cx="684636" cy="130275"/>
                        <wp:effectExtent l="0" t="0" r="0" b="0"/>
                        <wp:docPr id="76" name="img6.png"/>
                        <wp:cNvGraphicFramePr/>
                        <a:graphic xmlns:a="http://schemas.openxmlformats.org/drawingml/2006/main">
                          <a:graphicData uri="http://schemas.openxmlformats.org/drawingml/2006/picture">
                            <pic:pic xmlns:pic="http://schemas.openxmlformats.org/drawingml/2006/picture">
                              <pic:nvPicPr>
                                <pic:cNvPr id="7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C222CDE" w14:textId="77777777" w:rsidR="00B64B1D" w:rsidRDefault="004355DF">
                  <w:pPr>
                    <w:spacing w:after="0" w:line="240" w:lineRule="auto"/>
                  </w:pPr>
                  <w:r>
                    <w:rPr>
                      <w:noProof/>
                    </w:rPr>
                    <w:drawing>
                      <wp:inline distT="0" distB="0" distL="0" distR="0" wp14:anchorId="2BBC2F7B" wp14:editId="6D7657D9">
                        <wp:extent cx="660517" cy="130275"/>
                        <wp:effectExtent l="0" t="0" r="0" b="0"/>
                        <wp:docPr id="78" name="img7.png"/>
                        <wp:cNvGraphicFramePr/>
                        <a:graphic xmlns:a="http://schemas.openxmlformats.org/drawingml/2006/main">
                          <a:graphicData uri="http://schemas.openxmlformats.org/drawingml/2006/picture">
                            <pic:pic xmlns:pic="http://schemas.openxmlformats.org/drawingml/2006/picture">
                              <pic:nvPicPr>
                                <pic:cNvPr id="7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6201A7E" w14:textId="77777777" w:rsidR="00B64B1D" w:rsidRDefault="004355DF">
                  <w:pPr>
                    <w:spacing w:after="0" w:line="240" w:lineRule="auto"/>
                  </w:pPr>
                  <w:r>
                    <w:rPr>
                      <w:noProof/>
                    </w:rPr>
                    <w:drawing>
                      <wp:inline distT="0" distB="0" distL="0" distR="0" wp14:anchorId="70151BB0" wp14:editId="74D41284">
                        <wp:extent cx="803392" cy="130275"/>
                        <wp:effectExtent l="0" t="0" r="0" b="0"/>
                        <wp:docPr id="80" name="img8.png"/>
                        <wp:cNvGraphicFramePr/>
                        <a:graphic xmlns:a="http://schemas.openxmlformats.org/drawingml/2006/main">
                          <a:graphicData uri="http://schemas.openxmlformats.org/drawingml/2006/picture">
                            <pic:pic xmlns:pic="http://schemas.openxmlformats.org/drawingml/2006/picture">
                              <pic:nvPicPr>
                                <pic:cNvPr id="8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8A4FF16" w14:textId="77777777" w:rsidR="00B64B1D" w:rsidRDefault="004355DF">
                  <w:pPr>
                    <w:spacing w:after="0" w:line="240" w:lineRule="auto"/>
                  </w:pPr>
                  <w:r>
                    <w:rPr>
                      <w:noProof/>
                    </w:rPr>
                    <w:drawing>
                      <wp:inline distT="0" distB="0" distL="0" distR="0" wp14:anchorId="06D73B3B" wp14:editId="0A0801DB">
                        <wp:extent cx="792000" cy="130275"/>
                        <wp:effectExtent l="0" t="0" r="0" b="0"/>
                        <wp:docPr id="82" name="img9.png"/>
                        <wp:cNvGraphicFramePr/>
                        <a:graphic xmlns:a="http://schemas.openxmlformats.org/drawingml/2006/main">
                          <a:graphicData uri="http://schemas.openxmlformats.org/drawingml/2006/picture">
                            <pic:pic xmlns:pic="http://schemas.openxmlformats.org/drawingml/2006/picture">
                              <pic:nvPicPr>
                                <pic:cNvPr id="8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CDAA206" w14:textId="77777777" w:rsidR="00B64B1D" w:rsidRDefault="004355DF">
                  <w:pPr>
                    <w:spacing w:after="0" w:line="240" w:lineRule="auto"/>
                  </w:pPr>
                  <w:r>
                    <w:rPr>
                      <w:noProof/>
                    </w:rPr>
                    <w:drawing>
                      <wp:inline distT="0" distB="0" distL="0" distR="0" wp14:anchorId="703BE39B" wp14:editId="4497A23A">
                        <wp:extent cx="792000" cy="130275"/>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515239BF" w14:textId="77777777" w:rsidR="00B64B1D" w:rsidRDefault="00B64B1D">
            <w:pPr>
              <w:spacing w:after="0" w:line="240" w:lineRule="auto"/>
            </w:pPr>
          </w:p>
        </w:tc>
        <w:tc>
          <w:tcPr>
            <w:tcW w:w="43" w:type="dxa"/>
          </w:tcPr>
          <w:p w14:paraId="11A47BB7" w14:textId="77777777" w:rsidR="00B64B1D" w:rsidRDefault="00B64B1D">
            <w:pPr>
              <w:pStyle w:val="EmptyCellLayoutStyle"/>
              <w:spacing w:after="0" w:line="240" w:lineRule="auto"/>
            </w:pPr>
          </w:p>
        </w:tc>
        <w:tc>
          <w:tcPr>
            <w:tcW w:w="13" w:type="dxa"/>
          </w:tcPr>
          <w:p w14:paraId="6E2ACF1B" w14:textId="77777777" w:rsidR="00B64B1D" w:rsidRDefault="00B64B1D">
            <w:pPr>
              <w:pStyle w:val="EmptyCellLayoutStyle"/>
              <w:spacing w:after="0" w:line="240" w:lineRule="auto"/>
            </w:pPr>
          </w:p>
        </w:tc>
      </w:tr>
      <w:tr w:rsidR="00B64B1D" w14:paraId="18607665" w14:textId="77777777">
        <w:trPr>
          <w:trHeight w:val="446"/>
        </w:trPr>
        <w:tc>
          <w:tcPr>
            <w:tcW w:w="13" w:type="dxa"/>
          </w:tcPr>
          <w:p w14:paraId="7E93C004" w14:textId="77777777" w:rsidR="00B64B1D" w:rsidRDefault="00B64B1D">
            <w:pPr>
              <w:pStyle w:val="EmptyCellLayoutStyle"/>
              <w:spacing w:after="0" w:line="240" w:lineRule="auto"/>
            </w:pPr>
          </w:p>
        </w:tc>
        <w:tc>
          <w:tcPr>
            <w:tcW w:w="2675" w:type="dxa"/>
          </w:tcPr>
          <w:p w14:paraId="053A4EDF" w14:textId="77777777" w:rsidR="00B64B1D" w:rsidRDefault="00B64B1D">
            <w:pPr>
              <w:pStyle w:val="EmptyCellLayoutStyle"/>
              <w:spacing w:after="0" w:line="240" w:lineRule="auto"/>
            </w:pPr>
          </w:p>
        </w:tc>
        <w:tc>
          <w:tcPr>
            <w:tcW w:w="40" w:type="dxa"/>
          </w:tcPr>
          <w:p w14:paraId="28F06667" w14:textId="77777777" w:rsidR="00B64B1D" w:rsidRDefault="00B64B1D">
            <w:pPr>
              <w:pStyle w:val="EmptyCellLayoutStyle"/>
              <w:spacing w:after="0" w:line="240" w:lineRule="auto"/>
            </w:pPr>
          </w:p>
        </w:tc>
        <w:tc>
          <w:tcPr>
            <w:tcW w:w="2895" w:type="dxa"/>
          </w:tcPr>
          <w:p w14:paraId="29954966" w14:textId="77777777" w:rsidR="00B64B1D" w:rsidRDefault="00B64B1D">
            <w:pPr>
              <w:pStyle w:val="EmptyCellLayoutStyle"/>
              <w:spacing w:after="0" w:line="240" w:lineRule="auto"/>
            </w:pPr>
          </w:p>
        </w:tc>
        <w:tc>
          <w:tcPr>
            <w:tcW w:w="3942" w:type="dxa"/>
          </w:tcPr>
          <w:p w14:paraId="5F2D8892" w14:textId="77777777" w:rsidR="00B64B1D" w:rsidRDefault="00B64B1D">
            <w:pPr>
              <w:pStyle w:val="EmptyCellLayoutStyle"/>
              <w:spacing w:after="0" w:line="240" w:lineRule="auto"/>
            </w:pPr>
          </w:p>
        </w:tc>
        <w:tc>
          <w:tcPr>
            <w:tcW w:w="43" w:type="dxa"/>
          </w:tcPr>
          <w:p w14:paraId="70DD43EB" w14:textId="77777777" w:rsidR="00B64B1D" w:rsidRDefault="00B64B1D">
            <w:pPr>
              <w:pStyle w:val="EmptyCellLayoutStyle"/>
              <w:spacing w:after="0" w:line="240" w:lineRule="auto"/>
            </w:pPr>
          </w:p>
        </w:tc>
        <w:tc>
          <w:tcPr>
            <w:tcW w:w="13" w:type="dxa"/>
          </w:tcPr>
          <w:p w14:paraId="73838A60" w14:textId="77777777" w:rsidR="00B64B1D" w:rsidRDefault="00B64B1D">
            <w:pPr>
              <w:pStyle w:val="EmptyCellLayoutStyle"/>
              <w:spacing w:after="0" w:line="240" w:lineRule="auto"/>
            </w:pPr>
          </w:p>
        </w:tc>
      </w:tr>
      <w:tr w:rsidR="00504E7A" w14:paraId="0D8EC9CB" w14:textId="77777777" w:rsidTr="00504E7A">
        <w:trPr>
          <w:trHeight w:val="164"/>
        </w:trPr>
        <w:tc>
          <w:tcPr>
            <w:tcW w:w="13" w:type="dxa"/>
            <w:gridSpan w:val="2"/>
            <w:vMerge w:val="restart"/>
            <w:tcBorders>
              <w:top w:val="nil"/>
              <w:left w:val="nil"/>
              <w:bottom w:val="nil"/>
            </w:tcBorders>
            <w:tcMar>
              <w:top w:w="0" w:type="dxa"/>
              <w:left w:w="0" w:type="dxa"/>
              <w:bottom w:w="0" w:type="dxa"/>
              <w:right w:w="0" w:type="dxa"/>
            </w:tcMar>
          </w:tcPr>
          <w:p w14:paraId="47AABB5C" w14:textId="77777777" w:rsidR="00B64B1D" w:rsidRDefault="004355DF">
            <w:pPr>
              <w:spacing w:after="0" w:line="240" w:lineRule="auto"/>
            </w:pPr>
            <w:r>
              <w:rPr>
                <w:noProof/>
              </w:rPr>
              <w:drawing>
                <wp:inline distT="0" distB="0" distL="0" distR="0" wp14:anchorId="08375AB9" wp14:editId="4EA021E7">
                  <wp:extent cx="1707516" cy="524335"/>
                  <wp:effectExtent l="0" t="0" r="0" b="0"/>
                  <wp:docPr id="86" name="img3.jpg"/>
                  <wp:cNvGraphicFramePr/>
                  <a:graphic xmlns:a="http://schemas.openxmlformats.org/drawingml/2006/main">
                    <a:graphicData uri="http://schemas.openxmlformats.org/drawingml/2006/picture">
                      <pic:pic xmlns:pic="http://schemas.openxmlformats.org/drawingml/2006/picture">
                        <pic:nvPicPr>
                          <pic:cNvPr id="87" name="img3.jpg"/>
                          <pic:cNvPicPr/>
                        </pic:nvPicPr>
                        <pic:blipFill>
                          <a:blip r:embed="rId7" cstate="print"/>
                          <a:stretch>
                            <a:fillRect/>
                          </a:stretch>
                        </pic:blipFill>
                        <pic:spPr>
                          <a:xfrm>
                            <a:off x="0" y="0"/>
                            <a:ext cx="1707516" cy="524335"/>
                          </a:xfrm>
                          <a:prstGeom prst="rect">
                            <a:avLst/>
                          </a:prstGeom>
                        </pic:spPr>
                      </pic:pic>
                    </a:graphicData>
                  </a:graphic>
                </wp:inline>
              </w:drawing>
            </w:r>
          </w:p>
        </w:tc>
        <w:tc>
          <w:tcPr>
            <w:tcW w:w="40" w:type="dxa"/>
          </w:tcPr>
          <w:p w14:paraId="3F5C7724" w14:textId="77777777" w:rsidR="00B64B1D" w:rsidRDefault="00B64B1D">
            <w:pPr>
              <w:pStyle w:val="EmptyCellLayoutStyle"/>
              <w:spacing w:after="0" w:line="240" w:lineRule="auto"/>
            </w:pPr>
          </w:p>
        </w:tc>
        <w:tc>
          <w:tcPr>
            <w:tcW w:w="2895" w:type="dxa"/>
          </w:tcPr>
          <w:p w14:paraId="59536BFB" w14:textId="77777777" w:rsidR="00B64B1D" w:rsidRDefault="00B64B1D">
            <w:pPr>
              <w:pStyle w:val="EmptyCellLayoutStyle"/>
              <w:spacing w:after="0" w:line="240" w:lineRule="auto"/>
            </w:pPr>
          </w:p>
        </w:tc>
        <w:tc>
          <w:tcPr>
            <w:tcW w:w="3942" w:type="dxa"/>
          </w:tcPr>
          <w:p w14:paraId="70625618" w14:textId="77777777" w:rsidR="00B64B1D" w:rsidRDefault="00B64B1D">
            <w:pPr>
              <w:pStyle w:val="EmptyCellLayoutStyle"/>
              <w:spacing w:after="0" w:line="240" w:lineRule="auto"/>
            </w:pPr>
          </w:p>
        </w:tc>
        <w:tc>
          <w:tcPr>
            <w:tcW w:w="43" w:type="dxa"/>
          </w:tcPr>
          <w:p w14:paraId="078DD5BA" w14:textId="77777777" w:rsidR="00B64B1D" w:rsidRDefault="00B64B1D">
            <w:pPr>
              <w:pStyle w:val="EmptyCellLayoutStyle"/>
              <w:spacing w:after="0" w:line="240" w:lineRule="auto"/>
            </w:pPr>
          </w:p>
        </w:tc>
        <w:tc>
          <w:tcPr>
            <w:tcW w:w="13" w:type="dxa"/>
          </w:tcPr>
          <w:p w14:paraId="674CEF8C" w14:textId="77777777" w:rsidR="00B64B1D" w:rsidRDefault="00B64B1D">
            <w:pPr>
              <w:pStyle w:val="EmptyCellLayoutStyle"/>
              <w:spacing w:after="0" w:line="240" w:lineRule="auto"/>
            </w:pPr>
          </w:p>
        </w:tc>
      </w:tr>
      <w:tr w:rsidR="00504E7A" w14:paraId="0F81056C" w14:textId="77777777" w:rsidTr="00504E7A">
        <w:trPr>
          <w:trHeight w:val="564"/>
        </w:trPr>
        <w:tc>
          <w:tcPr>
            <w:tcW w:w="13" w:type="dxa"/>
            <w:gridSpan w:val="2"/>
            <w:vMerge/>
          </w:tcPr>
          <w:p w14:paraId="39E034DB" w14:textId="77777777" w:rsidR="00B64B1D" w:rsidRDefault="00B64B1D">
            <w:pPr>
              <w:pStyle w:val="EmptyCellLayoutStyle"/>
              <w:spacing w:after="0" w:line="240" w:lineRule="auto"/>
            </w:pPr>
          </w:p>
        </w:tc>
        <w:tc>
          <w:tcPr>
            <w:tcW w:w="40" w:type="dxa"/>
          </w:tcPr>
          <w:p w14:paraId="0625E65C" w14:textId="77777777" w:rsidR="00B64B1D" w:rsidRDefault="00B64B1D">
            <w:pPr>
              <w:pStyle w:val="EmptyCellLayoutStyle"/>
              <w:spacing w:after="0" w:line="240" w:lineRule="auto"/>
            </w:pPr>
          </w:p>
        </w:tc>
        <w:tc>
          <w:tcPr>
            <w:tcW w:w="2895" w:type="dxa"/>
            <w:gridSpan w:val="4"/>
          </w:tcPr>
          <w:tbl>
            <w:tblPr>
              <w:tblW w:w="0" w:type="auto"/>
              <w:tblCellMar>
                <w:left w:w="0" w:type="dxa"/>
                <w:right w:w="0" w:type="dxa"/>
              </w:tblCellMar>
              <w:tblLook w:val="04A0" w:firstRow="1" w:lastRow="0" w:firstColumn="1" w:lastColumn="0" w:noHBand="0" w:noVBand="1"/>
            </w:tblPr>
            <w:tblGrid>
              <w:gridCol w:w="6893"/>
            </w:tblGrid>
            <w:tr w:rsidR="00B64B1D" w14:paraId="49FF9426" w14:textId="77777777">
              <w:trPr>
                <w:trHeight w:val="485"/>
              </w:trPr>
              <w:tc>
                <w:tcPr>
                  <w:tcW w:w="6895" w:type="dxa"/>
                  <w:tcBorders>
                    <w:top w:val="nil"/>
                    <w:left w:val="nil"/>
                    <w:bottom w:val="nil"/>
                    <w:right w:val="nil"/>
                  </w:tcBorders>
                  <w:shd w:val="clear" w:color="auto" w:fill="4B6C9E"/>
                  <w:tcMar>
                    <w:top w:w="39" w:type="dxa"/>
                    <w:left w:w="39" w:type="dxa"/>
                    <w:bottom w:w="39" w:type="dxa"/>
                    <w:right w:w="39" w:type="dxa"/>
                  </w:tcMar>
                  <w:vAlign w:val="center"/>
                </w:tcPr>
                <w:p w14:paraId="770305B9" w14:textId="77777777" w:rsidR="00B64B1D" w:rsidRDefault="004355DF">
                  <w:pPr>
                    <w:spacing w:after="0" w:line="240" w:lineRule="auto"/>
                    <w:jc w:val="center"/>
                  </w:pPr>
                  <w:r>
                    <w:rPr>
                      <w:rFonts w:ascii="Segoe UI Light" w:eastAsia="Segoe UI Light" w:hAnsi="Segoe UI Light"/>
                      <w:b/>
                      <w:color w:val="FFFFFF"/>
                      <w:sz w:val="26"/>
                    </w:rPr>
                    <w:t>Department annual dataset 2023-24</w:t>
                  </w:r>
                </w:p>
              </w:tc>
            </w:tr>
          </w:tbl>
          <w:p w14:paraId="6CE35F14" w14:textId="77777777" w:rsidR="00B64B1D" w:rsidRDefault="00B64B1D">
            <w:pPr>
              <w:spacing w:after="0" w:line="240" w:lineRule="auto"/>
            </w:pPr>
          </w:p>
        </w:tc>
      </w:tr>
      <w:tr w:rsidR="00504E7A" w14:paraId="76720E90" w14:textId="77777777" w:rsidTr="00504E7A">
        <w:trPr>
          <w:trHeight w:val="219"/>
        </w:trPr>
        <w:tc>
          <w:tcPr>
            <w:tcW w:w="13" w:type="dxa"/>
            <w:gridSpan w:val="2"/>
            <w:vMerge/>
          </w:tcPr>
          <w:p w14:paraId="63B9B37C" w14:textId="77777777" w:rsidR="00B64B1D" w:rsidRDefault="00B64B1D">
            <w:pPr>
              <w:pStyle w:val="EmptyCellLayoutStyle"/>
              <w:spacing w:after="0" w:line="240" w:lineRule="auto"/>
            </w:pPr>
          </w:p>
        </w:tc>
        <w:tc>
          <w:tcPr>
            <w:tcW w:w="40" w:type="dxa"/>
          </w:tcPr>
          <w:p w14:paraId="1446C71A" w14:textId="77777777" w:rsidR="00B64B1D" w:rsidRDefault="00B64B1D">
            <w:pPr>
              <w:pStyle w:val="EmptyCellLayoutStyle"/>
              <w:spacing w:after="0" w:line="240" w:lineRule="auto"/>
            </w:pPr>
          </w:p>
        </w:tc>
        <w:tc>
          <w:tcPr>
            <w:tcW w:w="2895" w:type="dxa"/>
          </w:tcPr>
          <w:p w14:paraId="7A50FD8B" w14:textId="77777777" w:rsidR="00B64B1D" w:rsidRDefault="00B64B1D">
            <w:pPr>
              <w:pStyle w:val="EmptyCellLayoutStyle"/>
              <w:spacing w:after="0" w:line="240" w:lineRule="auto"/>
            </w:pPr>
          </w:p>
        </w:tc>
        <w:tc>
          <w:tcPr>
            <w:tcW w:w="3942" w:type="dxa"/>
          </w:tcPr>
          <w:p w14:paraId="101BBA2E" w14:textId="77777777" w:rsidR="00B64B1D" w:rsidRDefault="00B64B1D">
            <w:pPr>
              <w:pStyle w:val="EmptyCellLayoutStyle"/>
              <w:spacing w:after="0" w:line="240" w:lineRule="auto"/>
            </w:pPr>
          </w:p>
        </w:tc>
        <w:tc>
          <w:tcPr>
            <w:tcW w:w="43" w:type="dxa"/>
          </w:tcPr>
          <w:p w14:paraId="12C233C8" w14:textId="77777777" w:rsidR="00B64B1D" w:rsidRDefault="00B64B1D">
            <w:pPr>
              <w:pStyle w:val="EmptyCellLayoutStyle"/>
              <w:spacing w:after="0" w:line="240" w:lineRule="auto"/>
            </w:pPr>
          </w:p>
        </w:tc>
        <w:tc>
          <w:tcPr>
            <w:tcW w:w="13" w:type="dxa"/>
          </w:tcPr>
          <w:p w14:paraId="3F49348E" w14:textId="77777777" w:rsidR="00B64B1D" w:rsidRDefault="00B64B1D">
            <w:pPr>
              <w:pStyle w:val="EmptyCellLayoutStyle"/>
              <w:spacing w:after="0" w:line="240" w:lineRule="auto"/>
            </w:pPr>
          </w:p>
        </w:tc>
      </w:tr>
      <w:tr w:rsidR="00B64B1D" w14:paraId="527EA94F" w14:textId="77777777">
        <w:trPr>
          <w:trHeight w:val="80"/>
        </w:trPr>
        <w:tc>
          <w:tcPr>
            <w:tcW w:w="13" w:type="dxa"/>
          </w:tcPr>
          <w:p w14:paraId="10A5A87F" w14:textId="77777777" w:rsidR="00B64B1D" w:rsidRDefault="00B64B1D">
            <w:pPr>
              <w:pStyle w:val="EmptyCellLayoutStyle"/>
              <w:spacing w:after="0" w:line="240" w:lineRule="auto"/>
            </w:pPr>
          </w:p>
        </w:tc>
        <w:tc>
          <w:tcPr>
            <w:tcW w:w="2675" w:type="dxa"/>
          </w:tcPr>
          <w:p w14:paraId="3E3DBF1E" w14:textId="77777777" w:rsidR="00B64B1D" w:rsidRDefault="00B64B1D">
            <w:pPr>
              <w:pStyle w:val="EmptyCellLayoutStyle"/>
              <w:spacing w:after="0" w:line="240" w:lineRule="auto"/>
            </w:pPr>
          </w:p>
        </w:tc>
        <w:tc>
          <w:tcPr>
            <w:tcW w:w="40" w:type="dxa"/>
          </w:tcPr>
          <w:p w14:paraId="61D9B777" w14:textId="77777777" w:rsidR="00B64B1D" w:rsidRDefault="00B64B1D">
            <w:pPr>
              <w:pStyle w:val="EmptyCellLayoutStyle"/>
              <w:spacing w:after="0" w:line="240" w:lineRule="auto"/>
            </w:pPr>
          </w:p>
        </w:tc>
        <w:tc>
          <w:tcPr>
            <w:tcW w:w="2895" w:type="dxa"/>
          </w:tcPr>
          <w:p w14:paraId="78603AB3" w14:textId="77777777" w:rsidR="00B64B1D" w:rsidRDefault="00B64B1D">
            <w:pPr>
              <w:pStyle w:val="EmptyCellLayoutStyle"/>
              <w:spacing w:after="0" w:line="240" w:lineRule="auto"/>
            </w:pPr>
          </w:p>
        </w:tc>
        <w:tc>
          <w:tcPr>
            <w:tcW w:w="3942" w:type="dxa"/>
          </w:tcPr>
          <w:p w14:paraId="1EB8E981" w14:textId="77777777" w:rsidR="00B64B1D" w:rsidRDefault="00B64B1D">
            <w:pPr>
              <w:pStyle w:val="EmptyCellLayoutStyle"/>
              <w:spacing w:after="0" w:line="240" w:lineRule="auto"/>
            </w:pPr>
          </w:p>
        </w:tc>
        <w:tc>
          <w:tcPr>
            <w:tcW w:w="43" w:type="dxa"/>
          </w:tcPr>
          <w:p w14:paraId="36E2B2BC" w14:textId="77777777" w:rsidR="00B64B1D" w:rsidRDefault="00B64B1D">
            <w:pPr>
              <w:pStyle w:val="EmptyCellLayoutStyle"/>
              <w:spacing w:after="0" w:line="240" w:lineRule="auto"/>
            </w:pPr>
          </w:p>
        </w:tc>
        <w:tc>
          <w:tcPr>
            <w:tcW w:w="13" w:type="dxa"/>
          </w:tcPr>
          <w:p w14:paraId="31EFAAF8" w14:textId="77777777" w:rsidR="00B64B1D" w:rsidRDefault="00B64B1D">
            <w:pPr>
              <w:pStyle w:val="EmptyCellLayoutStyle"/>
              <w:spacing w:after="0" w:line="240" w:lineRule="auto"/>
            </w:pPr>
          </w:p>
        </w:tc>
      </w:tr>
      <w:tr w:rsidR="00504E7A" w14:paraId="5EF7124A" w14:textId="77777777" w:rsidTr="00504E7A">
        <w:trPr>
          <w:trHeight w:val="370"/>
        </w:trPr>
        <w:tc>
          <w:tcPr>
            <w:tcW w:w="13" w:type="dxa"/>
          </w:tcPr>
          <w:p w14:paraId="603224E6" w14:textId="77777777" w:rsidR="00B64B1D" w:rsidRDefault="00B64B1D">
            <w:pPr>
              <w:pStyle w:val="EmptyCellLayoutStyle"/>
              <w:spacing w:after="0" w:line="240" w:lineRule="auto"/>
            </w:pPr>
          </w:p>
        </w:tc>
        <w:tc>
          <w:tcPr>
            <w:tcW w:w="2675" w:type="dxa"/>
            <w:gridSpan w:val="6"/>
          </w:tcPr>
          <w:tbl>
            <w:tblPr>
              <w:tblW w:w="0" w:type="auto"/>
              <w:tblCellMar>
                <w:left w:w="0" w:type="dxa"/>
                <w:right w:w="0" w:type="dxa"/>
              </w:tblCellMar>
              <w:tblLook w:val="04A0" w:firstRow="1" w:lastRow="0" w:firstColumn="1" w:lastColumn="0" w:noHBand="0" w:noVBand="1"/>
            </w:tblPr>
            <w:tblGrid>
              <w:gridCol w:w="9566"/>
            </w:tblGrid>
            <w:tr w:rsidR="00B64B1D" w14:paraId="696723CF" w14:textId="77777777">
              <w:trPr>
                <w:trHeight w:val="292"/>
              </w:trPr>
              <w:tc>
                <w:tcPr>
                  <w:tcW w:w="9611" w:type="dxa"/>
                  <w:tcBorders>
                    <w:top w:val="single" w:sz="17" w:space="0" w:color="4B6C9E"/>
                    <w:left w:val="single" w:sz="17" w:space="0" w:color="4B6C9E"/>
                    <w:bottom w:val="single" w:sz="17" w:space="0" w:color="4B6C9E"/>
                    <w:right w:val="single" w:sz="17" w:space="0" w:color="4B6C9E"/>
                  </w:tcBorders>
                  <w:shd w:val="clear" w:color="auto" w:fill="4B6C9E"/>
                  <w:tcMar>
                    <w:top w:w="39" w:type="dxa"/>
                    <w:left w:w="199" w:type="dxa"/>
                    <w:bottom w:w="39" w:type="dxa"/>
                    <w:right w:w="39" w:type="dxa"/>
                  </w:tcMar>
                  <w:vAlign w:val="center"/>
                </w:tcPr>
                <w:p w14:paraId="7EBE664A" w14:textId="77777777" w:rsidR="00B64B1D" w:rsidRDefault="004355DF">
                  <w:pPr>
                    <w:spacing w:after="0" w:line="240" w:lineRule="auto"/>
                  </w:pPr>
                  <w:r>
                    <w:rPr>
                      <w:rFonts w:ascii="Segoe UI" w:eastAsia="Segoe UI" w:hAnsi="Segoe UI"/>
                      <w:color w:val="FFFFFF"/>
                      <w:sz w:val="26"/>
                    </w:rPr>
                    <w:t>About the data</w:t>
                  </w:r>
                </w:p>
              </w:tc>
            </w:tr>
          </w:tbl>
          <w:p w14:paraId="34D5B103" w14:textId="77777777" w:rsidR="00B64B1D" w:rsidRDefault="00B64B1D">
            <w:pPr>
              <w:spacing w:after="0" w:line="240" w:lineRule="auto"/>
            </w:pPr>
          </w:p>
        </w:tc>
      </w:tr>
      <w:tr w:rsidR="00B64B1D" w14:paraId="3B7C3CF9" w14:textId="77777777">
        <w:trPr>
          <w:trHeight w:val="40"/>
        </w:trPr>
        <w:tc>
          <w:tcPr>
            <w:tcW w:w="13" w:type="dxa"/>
          </w:tcPr>
          <w:p w14:paraId="47858AE8" w14:textId="77777777" w:rsidR="00B64B1D" w:rsidRDefault="00B64B1D">
            <w:pPr>
              <w:pStyle w:val="EmptyCellLayoutStyle"/>
              <w:spacing w:after="0" w:line="240" w:lineRule="auto"/>
            </w:pPr>
          </w:p>
        </w:tc>
        <w:tc>
          <w:tcPr>
            <w:tcW w:w="2675" w:type="dxa"/>
          </w:tcPr>
          <w:p w14:paraId="692EC0F1" w14:textId="77777777" w:rsidR="00B64B1D" w:rsidRDefault="00B64B1D">
            <w:pPr>
              <w:pStyle w:val="EmptyCellLayoutStyle"/>
              <w:spacing w:after="0" w:line="240" w:lineRule="auto"/>
            </w:pPr>
          </w:p>
        </w:tc>
        <w:tc>
          <w:tcPr>
            <w:tcW w:w="40" w:type="dxa"/>
          </w:tcPr>
          <w:p w14:paraId="41ACD583" w14:textId="77777777" w:rsidR="00B64B1D" w:rsidRDefault="00B64B1D">
            <w:pPr>
              <w:pStyle w:val="EmptyCellLayoutStyle"/>
              <w:spacing w:after="0" w:line="240" w:lineRule="auto"/>
            </w:pPr>
          </w:p>
        </w:tc>
        <w:tc>
          <w:tcPr>
            <w:tcW w:w="2895" w:type="dxa"/>
          </w:tcPr>
          <w:p w14:paraId="1E87D503" w14:textId="77777777" w:rsidR="00B64B1D" w:rsidRDefault="00B64B1D">
            <w:pPr>
              <w:pStyle w:val="EmptyCellLayoutStyle"/>
              <w:spacing w:after="0" w:line="240" w:lineRule="auto"/>
            </w:pPr>
          </w:p>
        </w:tc>
        <w:tc>
          <w:tcPr>
            <w:tcW w:w="3942" w:type="dxa"/>
          </w:tcPr>
          <w:p w14:paraId="5C03A66F" w14:textId="77777777" w:rsidR="00B64B1D" w:rsidRDefault="00B64B1D">
            <w:pPr>
              <w:pStyle w:val="EmptyCellLayoutStyle"/>
              <w:spacing w:after="0" w:line="240" w:lineRule="auto"/>
            </w:pPr>
          </w:p>
        </w:tc>
        <w:tc>
          <w:tcPr>
            <w:tcW w:w="43" w:type="dxa"/>
          </w:tcPr>
          <w:p w14:paraId="1314E212" w14:textId="77777777" w:rsidR="00B64B1D" w:rsidRDefault="00B64B1D">
            <w:pPr>
              <w:pStyle w:val="EmptyCellLayoutStyle"/>
              <w:spacing w:after="0" w:line="240" w:lineRule="auto"/>
            </w:pPr>
          </w:p>
        </w:tc>
        <w:tc>
          <w:tcPr>
            <w:tcW w:w="13" w:type="dxa"/>
          </w:tcPr>
          <w:p w14:paraId="233175AD" w14:textId="77777777" w:rsidR="00B64B1D" w:rsidRDefault="00B64B1D">
            <w:pPr>
              <w:pStyle w:val="EmptyCellLayoutStyle"/>
              <w:spacing w:after="0" w:line="240" w:lineRule="auto"/>
            </w:pPr>
          </w:p>
        </w:tc>
      </w:tr>
      <w:tr w:rsidR="00504E7A" w14:paraId="437791CD" w14:textId="77777777" w:rsidTr="00504E7A">
        <w:trPr>
          <w:trHeight w:val="2109"/>
        </w:trPr>
        <w:tc>
          <w:tcPr>
            <w:tcW w:w="13" w:type="dxa"/>
            <w:gridSpan w:val="6"/>
          </w:tcPr>
          <w:tbl>
            <w:tblPr>
              <w:tblW w:w="0" w:type="auto"/>
              <w:tblCellMar>
                <w:left w:w="0" w:type="dxa"/>
                <w:right w:w="0" w:type="dxa"/>
              </w:tblCellMar>
              <w:tblLook w:val="04A0" w:firstRow="1" w:lastRow="0" w:firstColumn="1" w:lastColumn="0" w:noHBand="0" w:noVBand="1"/>
            </w:tblPr>
            <w:tblGrid>
              <w:gridCol w:w="9566"/>
            </w:tblGrid>
            <w:tr w:rsidR="00B64B1D" w14:paraId="38605E5A" w14:textId="77777777">
              <w:tc>
                <w:tcPr>
                  <w:tcW w:w="9611" w:type="dxa"/>
                  <w:tcBorders>
                    <w:top w:val="single" w:sz="17" w:space="0" w:color="4B6C9E"/>
                    <w:left w:val="single" w:sz="17" w:space="0" w:color="4B6C9E"/>
                    <w:bottom w:val="single" w:sz="17" w:space="0" w:color="4B6C9E"/>
                    <w:right w:val="single" w:sz="17" w:space="0" w:color="4B6C9E"/>
                  </w:tcBorders>
                  <w:tcMar>
                    <w:top w:w="199" w:type="dxa"/>
                    <w:left w:w="199" w:type="dxa"/>
                    <w:bottom w:w="199" w:type="dxa"/>
                    <w:right w:w="199" w:type="dxa"/>
                  </w:tcMar>
                </w:tcPr>
                <w:p w14:paraId="283BEF1B" w14:textId="77777777" w:rsidR="00B64B1D" w:rsidRDefault="004355DF">
                  <w:pPr>
                    <w:spacing w:after="0" w:line="240" w:lineRule="auto"/>
                  </w:pPr>
                  <w:r>
                    <w:rPr>
                      <w:rFonts w:ascii="Segoe UI" w:eastAsia="Segoe UI" w:hAnsi="Segoe UI"/>
                      <w:b/>
                      <w:color w:val="000000"/>
                      <w:u w:val="single"/>
                    </w:rPr>
                    <w:t>Purpose:</w:t>
                  </w:r>
                  <w:r>
                    <w:rPr>
                      <w:rFonts w:ascii="Segoe UI" w:eastAsia="Segoe UI" w:hAnsi="Segoe UI"/>
                      <w:color w:val="000000"/>
                    </w:rPr>
                    <w:t> </w:t>
                  </w:r>
                </w:p>
                <w:p w14:paraId="1E509FB3" w14:textId="77777777" w:rsidR="00B64B1D" w:rsidRDefault="004355DF">
                  <w:pPr>
                    <w:spacing w:after="0" w:line="240" w:lineRule="auto"/>
                  </w:pPr>
                  <w:r>
                    <w:rPr>
                      <w:rFonts w:ascii="Segoe UI" w:eastAsia="Segoe UI" w:hAnsi="Segoe UI"/>
                      <w:color w:val="000000"/>
                    </w:rPr>
                    <w:t>The National Residue Survey (NRS) is a vital part of the Australian system for managing the risk of chemical residues and environmental contaminants in Australian animal and plant products. The NRS supports Australia’s primary producers and agricultural industries by confirming Australia’s status as a producer of clean food and facilitating access to domestic and export markets.  </w:t>
                  </w:r>
                </w:p>
                <w:p w14:paraId="160B550C" w14:textId="77777777" w:rsidR="00B64B1D" w:rsidRDefault="00B64B1D">
                  <w:pPr>
                    <w:spacing w:after="0" w:line="240" w:lineRule="auto"/>
                  </w:pPr>
                </w:p>
                <w:p w14:paraId="4BCA579E" w14:textId="77777777" w:rsidR="00B64B1D" w:rsidRDefault="004355DF">
                  <w:pPr>
                    <w:spacing w:after="0" w:line="240" w:lineRule="auto"/>
                  </w:pPr>
                  <w:r>
                    <w:rPr>
                      <w:rFonts w:ascii="Segoe UI" w:eastAsia="Segoe UI" w:hAnsi="Segoe UI"/>
                      <w:b/>
                      <w:color w:val="333333"/>
                    </w:rPr>
                    <w:t>The National Residue Survey annual dataset </w:t>
                  </w:r>
                  <w:r>
                    <w:rPr>
                      <w:rFonts w:ascii="Segoe UI" w:eastAsia="Segoe UI" w:hAnsi="Segoe UI"/>
                      <w:color w:val="333333"/>
                    </w:rPr>
                    <w:t>report</w:t>
                  </w:r>
                  <w:r>
                    <w:rPr>
                      <w:rFonts w:ascii="Segoe UI" w:eastAsia="Segoe UI" w:hAnsi="Segoe UI"/>
                      <w:color w:val="000000"/>
                    </w:rPr>
                    <w:t> is a detailed report of residue testing results that is published to the department's website on an annual basis for public and industry consumption.  </w:t>
                  </w:r>
                </w:p>
                <w:p w14:paraId="2C903353" w14:textId="77777777" w:rsidR="00B64B1D" w:rsidRDefault="00B64B1D">
                  <w:pPr>
                    <w:spacing w:after="0" w:line="240" w:lineRule="auto"/>
                  </w:pPr>
                </w:p>
                <w:p w14:paraId="330DB259" w14:textId="77777777" w:rsidR="00B64B1D" w:rsidRDefault="004355DF">
                  <w:pPr>
                    <w:spacing w:after="0" w:line="240" w:lineRule="auto"/>
                  </w:pPr>
                  <w:r>
                    <w:rPr>
                      <w:rFonts w:ascii="Segoe UI" w:eastAsia="Segoe UI" w:hAnsi="Segoe UI"/>
                      <w:b/>
                      <w:color w:val="000000"/>
                      <w:u w:val="single"/>
                    </w:rPr>
                    <w:t>Intended audience</w:t>
                  </w:r>
                  <w:r>
                    <w:rPr>
                      <w:rFonts w:ascii="Segoe UI" w:eastAsia="Segoe UI" w:hAnsi="Segoe UI"/>
                      <w:color w:val="000000"/>
                    </w:rPr>
                    <w:t>: </w:t>
                  </w:r>
                </w:p>
                <w:p w14:paraId="2F7FC6D7" w14:textId="77777777" w:rsidR="00B64B1D" w:rsidRDefault="004355DF">
                  <w:pPr>
                    <w:spacing w:after="0" w:line="240" w:lineRule="auto"/>
                  </w:pPr>
                  <w:r>
                    <w:rPr>
                      <w:rFonts w:ascii="Segoe UI" w:eastAsia="Segoe UI" w:hAnsi="Segoe UI"/>
                      <w:color w:val="000000"/>
                    </w:rPr>
                    <w:t>The intended audience for this report is the National Residue Survey (NRS) section within the Residue and Food Branch. </w:t>
                  </w:r>
                </w:p>
                <w:p w14:paraId="53FBFD05" w14:textId="77777777" w:rsidR="00B64B1D" w:rsidRDefault="004355DF">
                  <w:pPr>
                    <w:spacing w:after="0" w:line="240" w:lineRule="auto"/>
                  </w:pPr>
                  <w:r>
                    <w:rPr>
                      <w:rFonts w:ascii="Segoe UI" w:eastAsia="Segoe UI" w:hAnsi="Segoe UI"/>
                      <w:color w:val="000000"/>
                    </w:rPr>
                    <w:t>This report supports the business area to deliver residue datasets to industry which details residue results.  </w:t>
                  </w:r>
                </w:p>
                <w:p w14:paraId="05269DA2" w14:textId="77777777" w:rsidR="00B64B1D" w:rsidRDefault="00B64B1D">
                  <w:pPr>
                    <w:spacing w:after="0" w:line="240" w:lineRule="auto"/>
                  </w:pPr>
                </w:p>
                <w:p w14:paraId="357A0A26" w14:textId="77777777" w:rsidR="00B64B1D" w:rsidRDefault="004355DF">
                  <w:pPr>
                    <w:spacing w:after="0" w:line="240" w:lineRule="auto"/>
                  </w:pPr>
                  <w:r>
                    <w:rPr>
                      <w:rFonts w:ascii="Segoe UI" w:eastAsia="Segoe UI" w:hAnsi="Segoe UI"/>
                      <w:b/>
                      <w:color w:val="000000"/>
                      <w:u w:val="single"/>
                    </w:rPr>
                    <w:t>Key information: </w:t>
                  </w:r>
                  <w:r>
                    <w:rPr>
                      <w:rFonts w:ascii="Segoe UI" w:eastAsia="Segoe UI" w:hAnsi="Segoe UI"/>
                      <w:color w:val="000000"/>
                    </w:rPr>
                    <w:t> </w:t>
                  </w:r>
                </w:p>
                <w:p w14:paraId="25E4136C" w14:textId="77777777" w:rsidR="00B64B1D" w:rsidRDefault="004355DF">
                  <w:pPr>
                    <w:spacing w:after="0" w:line="240" w:lineRule="auto"/>
                  </w:pPr>
                  <w:r>
                    <w:rPr>
                      <w:rFonts w:ascii="Segoe UI" w:eastAsia="Segoe UI" w:hAnsi="Segoe UI"/>
                      <w:b/>
                      <w:color w:val="000000"/>
                    </w:rPr>
                    <w:t>Number of samples tested: </w:t>
                  </w:r>
                  <w:r>
                    <w:rPr>
                      <w:rFonts w:ascii="Segoe UI" w:eastAsia="Segoe UI" w:hAnsi="Segoe UI"/>
                      <w:color w:val="000000"/>
                    </w:rPr>
                    <w:t> </w:t>
                  </w:r>
                </w:p>
                <w:p w14:paraId="39C9D1E1" w14:textId="77777777" w:rsidR="00B64B1D" w:rsidRDefault="004355DF">
                  <w:pPr>
                    <w:spacing w:after="0" w:line="240" w:lineRule="auto"/>
                    <w:ind w:left="359" w:hanging="359"/>
                  </w:pPr>
                  <w:r>
                    <w:rPr>
                      <w:rFonts w:ascii="Segoe UI" w:eastAsia="Segoe UI" w:hAnsi="Segoe UI"/>
                      <w:color w:val="000000"/>
                    </w:rPr>
                    <w:t>·     This value is the count of distinct samples taken. It includes only those physical samples which have been collected within the financial year. This includes samples which are 'overflow' samples: i.e. the samples exceed the plan target.  </w:t>
                  </w:r>
                </w:p>
                <w:p w14:paraId="0E856EB2" w14:textId="77777777" w:rsidR="00B64B1D" w:rsidRDefault="004355DF">
                  <w:pPr>
                    <w:spacing w:after="0" w:line="240" w:lineRule="auto"/>
                    <w:ind w:left="1079" w:hanging="719"/>
                  </w:pPr>
                  <w:r>
                    <w:rPr>
                      <w:rFonts w:ascii="Segoe UI" w:eastAsia="Segoe UI" w:hAnsi="Segoe UI"/>
                      <w:color w:val="000000"/>
                      <w:sz w:val="16"/>
                    </w:rPr>
                    <w:t>o</w:t>
                  </w:r>
                  <w:r>
                    <w:rPr>
                      <w:rFonts w:ascii="Segoe UI" w:eastAsia="Segoe UI" w:hAnsi="Segoe UI"/>
                      <w:color w:val="000000"/>
                    </w:rPr>
                    <w:t>    Note: although samples are taken within the financial year, some lab results may be reported later. This means that the </w:t>
                  </w:r>
                  <w:r>
                    <w:rPr>
                      <w:rFonts w:ascii="Segoe UI" w:eastAsia="Segoe UI" w:hAnsi="Segoe UI"/>
                      <w:b/>
                      <w:color w:val="000000"/>
                    </w:rPr>
                    <w:t>National Residue Survey annual summary</w:t>
                  </w:r>
                  <w:r>
                    <w:rPr>
                      <w:rFonts w:ascii="Segoe UI" w:eastAsia="Segoe UI" w:hAnsi="Segoe UI"/>
                      <w:color w:val="333333"/>
                    </w:rPr>
                    <w:t> report cannot be finalised until all relevant lab results have been received.  </w:t>
                  </w:r>
                </w:p>
                <w:p w14:paraId="2FF460DB" w14:textId="77777777" w:rsidR="00B64B1D" w:rsidRDefault="004355DF">
                  <w:pPr>
                    <w:spacing w:after="0" w:line="240" w:lineRule="auto"/>
                    <w:ind w:left="359" w:hanging="359"/>
                  </w:pPr>
                  <w:r>
                    <w:rPr>
                      <w:rFonts w:ascii="Segoe UI" w:eastAsia="Segoe UI" w:hAnsi="Segoe UI"/>
                      <w:color w:val="000000"/>
                    </w:rPr>
                    <w:t>·     The number of samples tested includes samples which have complete analyses and are marked as complete in the NRS Integrated Management System (IMS). If a sample has had analysis completed but is later cancelled, it is not included in the sample count.  </w:t>
                  </w:r>
                </w:p>
                <w:p w14:paraId="4D348242" w14:textId="77777777" w:rsidR="00B64B1D" w:rsidRDefault="004355DF">
                  <w:pPr>
                    <w:spacing w:after="0" w:line="240" w:lineRule="auto"/>
                    <w:ind w:left="359" w:hanging="359"/>
                  </w:pPr>
                  <w:r>
                    <w:rPr>
                      <w:rFonts w:ascii="Segoe UI" w:eastAsia="Segoe UI" w:hAnsi="Segoe UI"/>
                      <w:color w:val="000000"/>
                    </w:rPr>
                    <w:t>·     In rare cases, samples are taken (collected) on an 'invalid date' which falls outside of the financial year for which the relevant sampling plan is active. For example, a scheduled sample is collected under a 2020-21 sampling plan, but it was recorded to be taken before the start of the 2020-21 financial year. These samples are considered invalid and are excluded from the count given by Number of samples tested.  </w:t>
                  </w:r>
                </w:p>
                <w:p w14:paraId="7275E980" w14:textId="77777777" w:rsidR="00B64B1D" w:rsidRDefault="004355DF">
                  <w:pPr>
                    <w:spacing w:after="0" w:line="240" w:lineRule="auto"/>
                  </w:pPr>
                  <w:r>
                    <w:rPr>
                      <w:rFonts w:ascii="Segoe UI" w:eastAsia="Segoe UI" w:hAnsi="Segoe UI"/>
                      <w:color w:val="000000"/>
                    </w:rPr>
                    <w:t> </w:t>
                  </w:r>
                </w:p>
                <w:p w14:paraId="308BD74D" w14:textId="77777777" w:rsidR="00B64B1D" w:rsidRDefault="004355DF">
                  <w:pPr>
                    <w:spacing w:after="0" w:line="240" w:lineRule="auto"/>
                  </w:pPr>
                  <w:r>
                    <w:rPr>
                      <w:rFonts w:ascii="Segoe UI" w:eastAsia="Segoe UI" w:hAnsi="Segoe UI"/>
                      <w:b/>
                      <w:color w:val="000000"/>
                    </w:rPr>
                    <w:t>Samples &gt; MRL: </w:t>
                  </w:r>
                  <w:r>
                    <w:rPr>
                      <w:rFonts w:ascii="Segoe UI" w:eastAsia="Segoe UI" w:hAnsi="Segoe UI"/>
                      <w:color w:val="000000"/>
                    </w:rPr>
                    <w:t> </w:t>
                  </w:r>
                </w:p>
                <w:p w14:paraId="7FCF6BED" w14:textId="77777777" w:rsidR="00B64B1D" w:rsidRDefault="004355DF">
                  <w:pPr>
                    <w:spacing w:after="0" w:line="240" w:lineRule="auto"/>
                    <w:ind w:left="359" w:hanging="359"/>
                  </w:pPr>
                  <w:r>
                    <w:rPr>
                      <w:rFonts w:ascii="Segoe UI" w:eastAsia="Segoe UI" w:hAnsi="Segoe UI"/>
                      <w:color w:val="000000"/>
                    </w:rPr>
                    <w:t>·     Whether a sample is in contravention to an MRL is calculated relative to the Australian Maximum Residue Limits (MRL) that was active at the time the sample was taken (collected), according to records stored in the IMS source system. </w:t>
                  </w:r>
                </w:p>
                <w:p w14:paraId="536C63D3" w14:textId="77777777" w:rsidR="00B64B1D" w:rsidRDefault="004355DF">
                  <w:pPr>
                    <w:spacing w:after="0" w:line="240" w:lineRule="auto"/>
                    <w:ind w:left="359" w:hanging="359"/>
                  </w:pPr>
                  <w:r>
                    <w:rPr>
                      <w:rFonts w:ascii="Segoe UI" w:eastAsia="Segoe UI" w:hAnsi="Segoe UI"/>
                      <w:color w:val="000000"/>
                      <w:sz w:val="16"/>
                    </w:rPr>
                    <w:t>o</w:t>
                  </w:r>
                  <w:r>
                    <w:rPr>
                      <w:rFonts w:ascii="Segoe UI" w:eastAsia="Segoe UI" w:hAnsi="Segoe UI"/>
                      <w:color w:val="000000"/>
                    </w:rPr>
                    <w:t xml:space="preserve">    </w:t>
                  </w:r>
                  <w:proofErr w:type="gramStart"/>
                  <w:r>
                    <w:rPr>
                      <w:rFonts w:ascii="Segoe UI" w:eastAsia="Segoe UI" w:hAnsi="Segoe UI"/>
                      <w:color w:val="000000"/>
                    </w:rPr>
                    <w:t>The</w:t>
                  </w:r>
                  <w:proofErr w:type="gramEnd"/>
                  <w:r>
                    <w:rPr>
                      <w:rFonts w:ascii="Segoe UI" w:eastAsia="Segoe UI" w:hAnsi="Segoe UI"/>
                      <w:color w:val="000000"/>
                    </w:rPr>
                    <w:t xml:space="preserve"> data model that underlies this report cleanses and corrects data quality issues with MRLs which are stored in the IMS source system. More information on this process including limitations and risks, can be found at the </w:t>
                  </w:r>
                  <w:hyperlink r:id="rId14" w:history="1">
                    <w:r>
                      <w:rPr>
                        <w:rFonts w:ascii="Segoe UI" w:eastAsia="Segoe UI" w:hAnsi="Segoe UI"/>
                        <w:color w:val="0000FF"/>
                        <w:u w:val="single"/>
                      </w:rPr>
                      <w:t>model documentation</w:t>
                    </w:r>
                  </w:hyperlink>
                  <w:r>
                    <w:rPr>
                      <w:rFonts w:ascii="Segoe UI" w:eastAsia="Segoe UI" w:hAnsi="Segoe UI"/>
                      <w:color w:val="000000"/>
                    </w:rPr>
                    <w:t>. </w:t>
                  </w:r>
                </w:p>
                <w:p w14:paraId="003E71E5" w14:textId="77777777" w:rsidR="00B64B1D" w:rsidRDefault="004355DF">
                  <w:pPr>
                    <w:spacing w:after="0" w:line="240" w:lineRule="auto"/>
                    <w:ind w:left="359" w:hanging="359"/>
                  </w:pPr>
                  <w:r>
                    <w:rPr>
                      <w:rFonts w:ascii="Segoe UI" w:eastAsia="Segoe UI" w:hAnsi="Segoe UI"/>
                      <w:color w:val="000000"/>
                    </w:rPr>
                    <w:t>·     Where there is no record found in the IMS source system for a particular MRL, but an MRL is expected, the absence is highlighted in </w:t>
                  </w:r>
                  <w:r>
                    <w:rPr>
                      <w:rFonts w:ascii="Segoe UI" w:eastAsia="Segoe UI" w:hAnsi="Segoe UI"/>
                      <w:b/>
                      <w:color w:val="800000"/>
                    </w:rPr>
                    <w:t>red</w:t>
                  </w:r>
                  <w:r>
                    <w:rPr>
                      <w:rFonts w:ascii="Segoe UI" w:eastAsia="Segoe UI" w:hAnsi="Segoe UI"/>
                      <w:color w:val="000000"/>
                    </w:rPr>
                    <w:t> in the report. This allows for easy identification. The NRS business area should rectify missing records by adding a MRL into the IMS.  </w:t>
                  </w:r>
                </w:p>
                <w:p w14:paraId="76A4024E" w14:textId="77777777" w:rsidR="00B64B1D" w:rsidRDefault="004355DF">
                  <w:pPr>
                    <w:spacing w:after="0" w:line="240" w:lineRule="auto"/>
                  </w:pPr>
                  <w:r>
                    <w:rPr>
                      <w:rFonts w:ascii="Segoe UI" w:eastAsia="Segoe UI" w:hAnsi="Segoe UI"/>
                      <w:color w:val="000000"/>
                    </w:rPr>
                    <w:t> </w:t>
                  </w:r>
                </w:p>
                <w:p w14:paraId="0CF9594F" w14:textId="77777777" w:rsidR="00B64B1D" w:rsidRDefault="004355DF">
                  <w:pPr>
                    <w:spacing w:after="0" w:line="240" w:lineRule="auto"/>
                  </w:pPr>
                  <w:r>
                    <w:rPr>
                      <w:rFonts w:ascii="Segoe UI" w:eastAsia="Segoe UI" w:hAnsi="Segoe UI"/>
                      <w:b/>
                      <w:color w:val="000000"/>
                    </w:rPr>
                    <w:t>Samples &gt; LOR</w:t>
                  </w:r>
                  <w:r>
                    <w:rPr>
                      <w:rFonts w:ascii="Segoe UI" w:eastAsia="Segoe UI" w:hAnsi="Segoe UI"/>
                      <w:color w:val="000000"/>
                    </w:rPr>
                    <w:t>:  </w:t>
                  </w:r>
                </w:p>
                <w:p w14:paraId="54E3EE03" w14:textId="77777777" w:rsidR="00B64B1D" w:rsidRDefault="004355DF">
                  <w:pPr>
                    <w:spacing w:after="0" w:line="240" w:lineRule="auto"/>
                    <w:ind w:left="359" w:hanging="359"/>
                  </w:pPr>
                  <w:r>
                    <w:rPr>
                      <w:rFonts w:ascii="Segoe UI" w:eastAsia="Segoe UI" w:hAnsi="Segoe UI"/>
                      <w:color w:val="000000"/>
                    </w:rPr>
                    <w:t>·     Whether a sample has returned a residue concentration result that is above the Limit of Reporting (LOR) is calculated relative to the relative LOR that was active at the time that the laboratory returned the sample results report, according to records stored in the IMS source system.  </w:t>
                  </w:r>
                </w:p>
                <w:p w14:paraId="472EB96A" w14:textId="77777777" w:rsidR="00B64B1D" w:rsidRDefault="004355DF">
                  <w:pPr>
                    <w:spacing w:after="0" w:line="240" w:lineRule="auto"/>
                    <w:ind w:left="1079" w:hanging="719"/>
                  </w:pPr>
                  <w:r>
                    <w:rPr>
                      <w:rFonts w:ascii="Segoe UI" w:eastAsia="Segoe UI" w:hAnsi="Segoe UI"/>
                      <w:color w:val="000000"/>
                      <w:sz w:val="16"/>
                    </w:rPr>
                    <w:lastRenderedPageBreak/>
                    <w:t>o   </w:t>
                  </w:r>
                  <w:r>
                    <w:rPr>
                      <w:rFonts w:ascii="Segoe UI" w:eastAsia="Segoe UI" w:hAnsi="Segoe UI"/>
                      <w:color w:val="000000"/>
                    </w:rPr>
                    <w:t xml:space="preserve">  There is specific logic for choosing the relevant LOR to compare the result to for cases where the test method used by a </w:t>
                  </w:r>
                  <w:proofErr w:type="gramStart"/>
                  <w:r>
                    <w:rPr>
                      <w:rFonts w:ascii="Segoe UI" w:eastAsia="Segoe UI" w:hAnsi="Segoe UI"/>
                      <w:color w:val="000000"/>
                    </w:rPr>
                    <w:t>laboratory tests</w:t>
                  </w:r>
                  <w:proofErr w:type="gramEnd"/>
                  <w:r>
                    <w:rPr>
                      <w:rFonts w:ascii="Segoe UI" w:eastAsia="Segoe UI" w:hAnsi="Segoe UI"/>
                      <w:color w:val="000000"/>
                    </w:rPr>
                    <w:t xml:space="preserve"> for the presence of an analyte in its metabolite and/or parent compound form. See details at the </w:t>
                  </w:r>
                  <w:hyperlink r:id="rId15" w:history="1">
                    <w:r>
                      <w:rPr>
                        <w:rFonts w:ascii="Segoe UI" w:eastAsia="Segoe UI" w:hAnsi="Segoe UI"/>
                        <w:color w:val="0000FF"/>
                        <w:u w:val="single"/>
                      </w:rPr>
                      <w:t>model documentation</w:t>
                    </w:r>
                  </w:hyperlink>
                  <w:r>
                    <w:rPr>
                      <w:rFonts w:ascii="Segoe UI" w:eastAsia="Segoe UI" w:hAnsi="Segoe UI"/>
                      <w:color w:val="000000"/>
                    </w:rPr>
                    <w:t>. </w:t>
                  </w:r>
                </w:p>
                <w:p w14:paraId="668BE68E" w14:textId="77777777" w:rsidR="00B64B1D" w:rsidRDefault="004355DF">
                  <w:pPr>
                    <w:spacing w:after="0" w:line="240" w:lineRule="auto"/>
                  </w:pPr>
                  <w:r>
                    <w:rPr>
                      <w:rFonts w:ascii="Segoe UI" w:eastAsia="Segoe UI" w:hAnsi="Segoe UI"/>
                      <w:color w:val="000000"/>
                    </w:rPr>
                    <w:t> </w:t>
                  </w:r>
                </w:p>
                <w:p w14:paraId="2018C7A1" w14:textId="77777777" w:rsidR="00B64B1D" w:rsidRDefault="004355DF">
                  <w:pPr>
                    <w:spacing w:after="0" w:line="240" w:lineRule="auto"/>
                  </w:pPr>
                  <w:r>
                    <w:rPr>
                      <w:rFonts w:ascii="Segoe UI" w:eastAsia="Segoe UI" w:hAnsi="Segoe UI"/>
                      <w:b/>
                      <w:color w:val="000000"/>
                    </w:rPr>
                    <w:t>Sample programs, sampling plans and analysis programs: </w:t>
                  </w:r>
                  <w:r>
                    <w:rPr>
                      <w:rFonts w:ascii="Segoe UI" w:eastAsia="Segoe UI" w:hAnsi="Segoe UI"/>
                      <w:color w:val="000000"/>
                    </w:rPr>
                    <w:t> </w:t>
                  </w:r>
                </w:p>
                <w:p w14:paraId="71AF307F" w14:textId="77777777" w:rsidR="00B64B1D" w:rsidRDefault="004355DF">
                  <w:pPr>
                    <w:spacing w:after="0" w:line="240" w:lineRule="auto"/>
                    <w:ind w:left="359" w:hanging="359"/>
                  </w:pPr>
                  <w:r>
                    <w:rPr>
                      <w:rFonts w:ascii="Segoe UI" w:eastAsia="Segoe UI" w:hAnsi="Segoe UI"/>
                      <w:color w:val="000000"/>
                    </w:rPr>
                    <w:t>·     The report presents a </w:t>
                  </w:r>
                  <w:r>
                    <w:rPr>
                      <w:rFonts w:ascii="Segoe UI" w:eastAsia="Segoe UI" w:hAnsi="Segoe UI"/>
                      <w:i/>
                      <w:color w:val="000000"/>
                    </w:rPr>
                    <w:t>default </w:t>
                  </w:r>
                  <w:r>
                    <w:rPr>
                      <w:rFonts w:ascii="Segoe UI" w:eastAsia="Segoe UI" w:hAnsi="Segoe UI"/>
                      <w:color w:val="000000"/>
                    </w:rPr>
                    <w:t>selection of sample programs, sampling plans and analysis programs based on the following rules: </w:t>
                  </w:r>
                </w:p>
                <w:p w14:paraId="68E45D23" w14:textId="77777777" w:rsidR="00B64B1D" w:rsidRDefault="004355DF">
                  <w:pPr>
                    <w:spacing w:after="0" w:line="240" w:lineRule="auto"/>
                    <w:ind w:left="1079" w:hanging="719"/>
                  </w:pPr>
                  <w:r>
                    <w:rPr>
                      <w:rFonts w:ascii="Segoe UI" w:eastAsia="Segoe UI" w:hAnsi="Segoe UI"/>
                      <w:color w:val="000000"/>
                      <w:sz w:val="16"/>
                    </w:rPr>
                    <w:t>o</w:t>
                  </w:r>
                  <w:r>
                    <w:rPr>
                      <w:rFonts w:ascii="Segoe UI" w:eastAsia="Segoe UI" w:hAnsi="Segoe UI"/>
                      <w:color w:val="000000"/>
                    </w:rPr>
                    <w:t>    Include all non-pilot programs, </w:t>
                  </w:r>
                </w:p>
                <w:p w14:paraId="1BD6023A" w14:textId="77777777" w:rsidR="00B64B1D" w:rsidRDefault="004355DF">
                  <w:pPr>
                    <w:spacing w:after="0" w:line="240" w:lineRule="auto"/>
                    <w:ind w:left="1079" w:hanging="719"/>
                  </w:pPr>
                  <w:r>
                    <w:rPr>
                      <w:rFonts w:ascii="Segoe UI" w:eastAsia="Segoe UI" w:hAnsi="Segoe UI"/>
                      <w:color w:val="000000"/>
                      <w:sz w:val="16"/>
                    </w:rPr>
                    <w:t>o</w:t>
                  </w:r>
                  <w:r>
                    <w:rPr>
                      <w:rFonts w:ascii="Segoe UI" w:eastAsia="Segoe UI" w:hAnsi="Segoe UI"/>
                      <w:color w:val="000000"/>
                    </w:rPr>
                    <w:t>    Include the following pilot sample programs: PILOT BEEF – DIOXINS, PILOT OVINE – DIOXINS, PILOT GOAT – DIOXINS </w:t>
                  </w:r>
                </w:p>
                <w:p w14:paraId="7C201DDE" w14:textId="77777777" w:rsidR="00B64B1D" w:rsidRDefault="004355DF">
                  <w:pPr>
                    <w:spacing w:after="0" w:line="240" w:lineRule="auto"/>
                    <w:ind w:left="1079" w:hanging="719"/>
                  </w:pPr>
                  <w:r>
                    <w:rPr>
                      <w:rFonts w:ascii="Segoe UI" w:eastAsia="Segoe UI" w:hAnsi="Segoe UI"/>
                      <w:color w:val="000000"/>
                      <w:sz w:val="16"/>
                    </w:rPr>
                    <w:t>o</w:t>
                  </w:r>
                  <w:r>
                    <w:rPr>
                      <w:rFonts w:ascii="Segoe UI" w:eastAsia="Segoe UI" w:hAnsi="Segoe UI"/>
                      <w:color w:val="000000"/>
                    </w:rPr>
                    <w:t>    Excludes the following sample plans: Apple juice – patulin testing, Faba Bean Indonesia, Indonesia – Faba Bean </w:t>
                  </w:r>
                </w:p>
                <w:p w14:paraId="7726D3B1" w14:textId="77777777" w:rsidR="00B64B1D" w:rsidRDefault="004355DF">
                  <w:pPr>
                    <w:spacing w:after="0" w:line="240" w:lineRule="auto"/>
                    <w:ind w:left="359" w:hanging="359"/>
                  </w:pPr>
                  <w:r>
                    <w:rPr>
                      <w:rFonts w:ascii="Segoe UI" w:eastAsia="Segoe UI" w:hAnsi="Segoe UI"/>
                      <w:color w:val="000000"/>
                    </w:rPr>
                    <w:t>·     Should this default selection no longer apply the user is able to custom-select their required parameters. </w:t>
                  </w:r>
                </w:p>
                <w:p w14:paraId="27942BDB" w14:textId="77777777" w:rsidR="00B64B1D" w:rsidRDefault="004355DF">
                  <w:pPr>
                    <w:spacing w:after="0" w:line="240" w:lineRule="auto"/>
                  </w:pPr>
                  <w:r>
                    <w:rPr>
                      <w:rFonts w:ascii="Segoe UI" w:eastAsia="Segoe UI" w:hAnsi="Segoe UI"/>
                      <w:color w:val="000000"/>
                    </w:rPr>
                    <w:t> </w:t>
                  </w:r>
                </w:p>
                <w:p w14:paraId="7A634274" w14:textId="77777777" w:rsidR="00B64B1D" w:rsidRDefault="004355DF">
                  <w:pPr>
                    <w:spacing w:after="0" w:line="240" w:lineRule="auto"/>
                  </w:pPr>
                  <w:r>
                    <w:rPr>
                      <w:rFonts w:ascii="Segoe UI" w:eastAsia="Segoe UI" w:hAnsi="Segoe UI"/>
                      <w:b/>
                      <w:color w:val="000000"/>
                      <w:u w:val="single"/>
                    </w:rPr>
                    <w:t>Limitations:</w:t>
                  </w:r>
                  <w:r>
                    <w:rPr>
                      <w:rFonts w:ascii="Segoe UI" w:eastAsia="Segoe UI" w:hAnsi="Segoe UI"/>
                      <w:b/>
                      <w:color w:val="000000"/>
                    </w:rPr>
                    <w:t> </w:t>
                  </w:r>
                  <w:r>
                    <w:rPr>
                      <w:rFonts w:ascii="Segoe UI" w:eastAsia="Segoe UI" w:hAnsi="Segoe UI"/>
                      <w:color w:val="000000"/>
                    </w:rPr>
                    <w:t> </w:t>
                  </w:r>
                </w:p>
                <w:p w14:paraId="4CF94A6F" w14:textId="77777777" w:rsidR="00B64B1D" w:rsidRDefault="004355DF">
                  <w:pPr>
                    <w:spacing w:after="0" w:line="240" w:lineRule="auto"/>
                  </w:pPr>
                  <w:r>
                    <w:rPr>
                      <w:rFonts w:ascii="Segoe UI" w:eastAsia="Segoe UI" w:hAnsi="Segoe UI"/>
                      <w:color w:val="000000"/>
                    </w:rPr>
                    <w:t xml:space="preserve">This report does not provide the ability to exclude samples that were collected and analysed under pilot programs established for individual products and analysis programs within a sampling plan. This approach to pilot program management affects the NRS Plant program </w:t>
                  </w:r>
                  <w:proofErr w:type="gramStart"/>
                  <w:r>
                    <w:rPr>
                      <w:rFonts w:ascii="Segoe UI" w:eastAsia="Segoe UI" w:hAnsi="Segoe UI"/>
                      <w:color w:val="000000"/>
                    </w:rPr>
                    <w:t>only, and</w:t>
                  </w:r>
                  <w:proofErr w:type="gramEnd"/>
                  <w:r>
                    <w:rPr>
                      <w:rFonts w:ascii="Segoe UI" w:eastAsia="Segoe UI" w:hAnsi="Segoe UI"/>
                      <w:color w:val="000000"/>
                    </w:rPr>
                    <w:t xml:space="preserve"> is not typically used in the NRS Animal program. As a result of this, NRS Plant program officers are required to manually analyse and revise the values for Samples collected that are presented in this report to remove pilot samples where appropriate. </w:t>
                  </w:r>
                </w:p>
                <w:p w14:paraId="12A96C8D" w14:textId="77777777" w:rsidR="00B64B1D" w:rsidRDefault="00B64B1D">
                  <w:pPr>
                    <w:spacing w:after="0" w:line="240" w:lineRule="auto"/>
                  </w:pPr>
                </w:p>
                <w:p w14:paraId="08B62A1A" w14:textId="77777777" w:rsidR="00B64B1D" w:rsidRDefault="004355DF">
                  <w:pPr>
                    <w:spacing w:after="0" w:line="240" w:lineRule="auto"/>
                  </w:pPr>
                  <w:r>
                    <w:rPr>
                      <w:rFonts w:ascii="Segoe UI" w:eastAsia="Segoe UI" w:hAnsi="Segoe UI"/>
                      <w:b/>
                      <w:color w:val="000000"/>
                      <w:u w:val="single"/>
                    </w:rPr>
                    <w:t>Key definitions:</w:t>
                  </w:r>
                  <w:r>
                    <w:rPr>
                      <w:rFonts w:ascii="Segoe UI" w:eastAsia="Segoe UI" w:hAnsi="Segoe UI"/>
                      <w:b/>
                      <w:color w:val="000000"/>
                    </w:rPr>
                    <w:t> </w:t>
                  </w:r>
                  <w:r>
                    <w:rPr>
                      <w:rFonts w:ascii="Segoe UI" w:eastAsia="Segoe UI" w:hAnsi="Segoe UI"/>
                      <w:color w:val="000000"/>
                    </w:rPr>
                    <w:t> </w:t>
                  </w:r>
                </w:p>
                <w:p w14:paraId="4F79E8DB" w14:textId="77777777" w:rsidR="00B64B1D" w:rsidRDefault="004355DF">
                  <w:pPr>
                    <w:spacing w:after="0" w:line="240" w:lineRule="auto"/>
                  </w:pPr>
                  <w:r>
                    <w:rPr>
                      <w:rFonts w:ascii="Segoe UI" w:eastAsia="Segoe UI" w:hAnsi="Segoe UI"/>
                      <w:b/>
                      <w:color w:val="000000"/>
                    </w:rPr>
                    <w:t>Show empty analyte group: </w:t>
                  </w:r>
                  <w:r>
                    <w:rPr>
                      <w:rFonts w:ascii="Segoe UI" w:eastAsia="Segoe UI" w:hAnsi="Segoe UI"/>
                      <w:color w:val="000000"/>
                    </w:rPr>
                    <w:t>This parameter allows the user to 'show/hide' Table 0 in the report. Table 0 shows compounds (analytes) which have not been assigned a [Reporting analyte group] in the reference datasets which is maintained by the National Residue Survey business area. If analytes appear in Table 0, the reference data list should be updated to include the analyte and assign it a reporting group.  </w:t>
                  </w:r>
                </w:p>
                <w:p w14:paraId="12E7095B" w14:textId="77777777" w:rsidR="00B64B1D" w:rsidRDefault="00B64B1D">
                  <w:pPr>
                    <w:spacing w:after="0" w:line="240" w:lineRule="auto"/>
                  </w:pPr>
                </w:p>
                <w:p w14:paraId="445E9BD6" w14:textId="77777777" w:rsidR="00B64B1D" w:rsidRDefault="004355DF">
                  <w:pPr>
                    <w:spacing w:after="0" w:line="240" w:lineRule="auto"/>
                  </w:pPr>
                  <w:r>
                    <w:rPr>
                      <w:rFonts w:ascii="Segoe UI" w:eastAsia="Segoe UI" w:hAnsi="Segoe UI"/>
                      <w:b/>
                      <w:color w:val="000000"/>
                    </w:rPr>
                    <w:t>Select brochure:</w:t>
                  </w:r>
                  <w:r>
                    <w:rPr>
                      <w:rFonts w:ascii="Segoe UI" w:eastAsia="Segoe UI" w:hAnsi="Segoe UI"/>
                      <w:color w:val="000000"/>
                    </w:rPr>
                    <w:t> This parameter lists brochure names for reportable products as they are recorded in the reference data which is maintained by the National Residue Survey business area. Specifically, it is a comprehensive list of brochures that are reportable in the given FY. To add new products to an existing brochure name, or to add a new brochure altogether, the reference data list should be updated.  </w:t>
                  </w:r>
                </w:p>
                <w:p w14:paraId="7C8D27EC" w14:textId="77777777" w:rsidR="00B64B1D" w:rsidRDefault="004355DF">
                  <w:pPr>
                    <w:spacing w:after="0" w:line="240" w:lineRule="auto"/>
                  </w:pPr>
                  <w:r>
                    <w:rPr>
                      <w:rFonts w:ascii="Segoe UI" w:eastAsia="Segoe UI" w:hAnsi="Segoe UI"/>
                      <w:b/>
                      <w:color w:val="000000"/>
                    </w:rPr>
                    <w:t>Financial year:</w:t>
                  </w:r>
                  <w:r>
                    <w:rPr>
                      <w:rFonts w:ascii="Segoe UI" w:eastAsia="Segoe UI" w:hAnsi="Segoe UI"/>
                      <w:color w:val="000000"/>
                    </w:rPr>
                    <w:t> This filters data based on the date which samples were taken (collected).  </w:t>
                  </w:r>
                </w:p>
                <w:p w14:paraId="4E417801" w14:textId="77777777" w:rsidR="00B64B1D" w:rsidRDefault="00B64B1D">
                  <w:pPr>
                    <w:spacing w:after="0" w:line="240" w:lineRule="auto"/>
                  </w:pPr>
                </w:p>
                <w:p w14:paraId="40A58E2A" w14:textId="77777777" w:rsidR="00B64B1D" w:rsidRDefault="004355DF">
                  <w:pPr>
                    <w:spacing w:after="0" w:line="240" w:lineRule="auto"/>
                  </w:pPr>
                  <w:r>
                    <w:rPr>
                      <w:rFonts w:ascii="Segoe UI" w:eastAsia="Segoe UI" w:hAnsi="Segoe UI"/>
                      <w:b/>
                      <w:color w:val="000000"/>
                      <w:u w:val="single"/>
                    </w:rPr>
                    <w:t>Data source(s):</w:t>
                  </w:r>
                  <w:r>
                    <w:rPr>
                      <w:rFonts w:ascii="Segoe UI" w:eastAsia="Segoe UI" w:hAnsi="Segoe UI"/>
                      <w:b/>
                      <w:color w:val="000000"/>
                    </w:rPr>
                    <w:t> </w:t>
                  </w:r>
                  <w:r>
                    <w:rPr>
                      <w:rFonts w:ascii="Segoe UI" w:eastAsia="Segoe UI" w:hAnsi="Segoe UI"/>
                      <w:color w:val="000000"/>
                    </w:rPr>
                    <w:t> </w:t>
                  </w:r>
                </w:p>
                <w:p w14:paraId="2A4BA5E5" w14:textId="77777777" w:rsidR="00B64B1D" w:rsidRDefault="004355DF">
                  <w:pPr>
                    <w:spacing w:after="0" w:line="240" w:lineRule="auto"/>
                  </w:pPr>
                  <w:r>
                    <w:rPr>
                      <w:rFonts w:ascii="Segoe UI" w:eastAsia="Segoe UI" w:hAnsi="Segoe UI"/>
                      <w:color w:val="000000"/>
                    </w:rPr>
                    <w:t>The data source for this report is the Biosecurity Analytics Centre's curated </w:t>
                  </w:r>
                  <w:r>
                    <w:rPr>
                      <w:rFonts w:ascii="Segoe UI" w:eastAsia="Segoe UI" w:hAnsi="Segoe UI"/>
                      <w:i/>
                      <w:color w:val="000000"/>
                    </w:rPr>
                    <w:t>National residue survey</w:t>
                  </w:r>
                  <w:r>
                    <w:rPr>
                      <w:rFonts w:ascii="Segoe UI" w:eastAsia="Segoe UI" w:hAnsi="Segoe UI"/>
                      <w:color w:val="000000"/>
                    </w:rPr>
                    <w:t> model. The source system is the National Residue Survey Integrated Management System (IMS). The </w:t>
                  </w:r>
                  <w:r>
                    <w:rPr>
                      <w:rFonts w:ascii="Segoe UI" w:eastAsia="Segoe UI" w:hAnsi="Segoe UI"/>
                      <w:i/>
                      <w:color w:val="000000"/>
                    </w:rPr>
                    <w:t>National residue survey</w:t>
                  </w:r>
                  <w:r>
                    <w:rPr>
                      <w:rFonts w:ascii="Segoe UI" w:eastAsia="Segoe UI" w:hAnsi="Segoe UI"/>
                      <w:color w:val="000000"/>
                    </w:rPr>
                    <w:t> model also contains reference data that is provided and maintained by the National Residue Survey business area.  </w:t>
                  </w:r>
                </w:p>
                <w:p w14:paraId="3328045B" w14:textId="77777777" w:rsidR="00B64B1D" w:rsidRDefault="00B64B1D">
                  <w:pPr>
                    <w:spacing w:after="0" w:line="240" w:lineRule="auto"/>
                  </w:pPr>
                </w:p>
                <w:p w14:paraId="213BD973" w14:textId="77777777" w:rsidR="00B64B1D" w:rsidRDefault="004355DF">
                  <w:pPr>
                    <w:spacing w:after="0" w:line="240" w:lineRule="auto"/>
                  </w:pPr>
                  <w:r>
                    <w:rPr>
                      <w:rFonts w:ascii="Segoe UI" w:eastAsia="Segoe UI" w:hAnsi="Segoe UI"/>
                      <w:color w:val="000000"/>
                    </w:rPr>
                    <w:t>Detailed information about the logic and curation used in the Biosecurity Analytics Centre's </w:t>
                  </w:r>
                  <w:r>
                    <w:rPr>
                      <w:rFonts w:ascii="Segoe UI" w:eastAsia="Segoe UI" w:hAnsi="Segoe UI"/>
                      <w:i/>
                      <w:color w:val="000000"/>
                    </w:rPr>
                    <w:t>National residue survey</w:t>
                  </w:r>
                  <w:r>
                    <w:rPr>
                      <w:rFonts w:ascii="Segoe UI" w:eastAsia="Segoe UI" w:hAnsi="Segoe UI"/>
                      <w:color w:val="000000"/>
                    </w:rPr>
                    <w:t> model can be found at the </w:t>
                  </w:r>
                  <w:hyperlink r:id="rId16" w:history="1">
                    <w:r>
                      <w:rPr>
                        <w:rFonts w:ascii="Segoe UI" w:eastAsia="Segoe UI" w:hAnsi="Segoe UI"/>
                        <w:color w:val="0000FF"/>
                        <w:u w:val="single"/>
                      </w:rPr>
                      <w:t>model documentation site</w:t>
                    </w:r>
                  </w:hyperlink>
                  <w:r>
                    <w:rPr>
                      <w:rFonts w:ascii="Segoe UI" w:eastAsia="Segoe UI" w:hAnsi="Segoe UI"/>
                      <w:color w:val="000000"/>
                    </w:rPr>
                    <w:t>.  </w:t>
                  </w:r>
                </w:p>
                <w:p w14:paraId="1011C1B5" w14:textId="77777777" w:rsidR="00B64B1D" w:rsidRDefault="00B64B1D">
                  <w:pPr>
                    <w:spacing w:after="0" w:line="240" w:lineRule="auto"/>
                  </w:pPr>
                </w:p>
                <w:p w14:paraId="144107AF" w14:textId="77777777" w:rsidR="00B64B1D" w:rsidRDefault="004355DF">
                  <w:pPr>
                    <w:spacing w:after="0" w:line="240" w:lineRule="auto"/>
                    <w:ind w:left="99"/>
                  </w:pPr>
                  <w:r>
                    <w:rPr>
                      <w:rFonts w:ascii="Segoe UI" w:eastAsia="Segoe UI" w:hAnsi="Segoe UI"/>
                      <w:b/>
                      <w:color w:val="015CA2"/>
                      <w:sz w:val="36"/>
                    </w:rPr>
                    <w:t>Biosecurity Analytics Centre</w:t>
                  </w:r>
                </w:p>
                <w:p w14:paraId="1DD090A1" w14:textId="77777777" w:rsidR="00B64B1D" w:rsidRDefault="004355DF">
                  <w:pPr>
                    <w:spacing w:after="0" w:line="240" w:lineRule="auto"/>
                    <w:ind w:left="99"/>
                  </w:pPr>
                  <w:r>
                    <w:rPr>
                      <w:rFonts w:ascii="Segoe UI" w:eastAsia="Segoe UI" w:hAnsi="Segoe UI"/>
                      <w:color w:val="000000"/>
                    </w:rPr>
                    <w:t>This report was produced by the Biosecurity Analytics Centre in accordance with the National Residue Survey Administration Act 1992. </w:t>
                  </w:r>
                </w:p>
                <w:p w14:paraId="654931F9" w14:textId="77777777" w:rsidR="00B64B1D" w:rsidRDefault="00B64B1D">
                  <w:pPr>
                    <w:spacing w:after="0" w:line="240" w:lineRule="auto"/>
                    <w:ind w:left="99"/>
                  </w:pPr>
                </w:p>
                <w:p w14:paraId="440F1438" w14:textId="77777777" w:rsidR="00B64B1D" w:rsidRDefault="004355DF">
                  <w:pPr>
                    <w:spacing w:after="0" w:line="240" w:lineRule="auto"/>
                    <w:ind w:left="99"/>
                  </w:pPr>
                  <w:r>
                    <w:rPr>
                      <w:rFonts w:ascii="Segoe UI" w:eastAsia="Segoe UI" w:hAnsi="Segoe UI"/>
                      <w:color w:val="000000"/>
                    </w:rPr>
                    <w:t>The National Residue Survey Administration Act 1992 contains conditions on the release and use of information (refer to Section 11, </w:t>
                  </w:r>
                  <w:hyperlink r:id="rId17" w:history="1">
                    <w:r>
                      <w:rPr>
                        <w:rFonts w:ascii="Segoe UI" w:eastAsia="Segoe UI" w:hAnsi="Segoe UI"/>
                        <w:color w:val="0000FF"/>
                        <w:u w:val="single"/>
                      </w:rPr>
                      <w:t>release of information</w:t>
                    </w:r>
                  </w:hyperlink>
                  <w:r>
                    <w:rPr>
                      <w:rFonts w:ascii="Segoe UI" w:eastAsia="Segoe UI" w:hAnsi="Segoe UI"/>
                      <w:color w:val="000000"/>
                    </w:rPr>
                    <w:t>). Breaches of these conditions may result in an offence under the Act.  </w:t>
                  </w:r>
                </w:p>
                <w:p w14:paraId="11877E5D" w14:textId="77777777" w:rsidR="00B64B1D" w:rsidRDefault="00B64B1D">
                  <w:pPr>
                    <w:spacing w:after="0" w:line="240" w:lineRule="auto"/>
                    <w:ind w:left="99"/>
                  </w:pPr>
                </w:p>
                <w:p w14:paraId="16077D58" w14:textId="77777777" w:rsidR="00B64B1D" w:rsidRDefault="004355DF">
                  <w:pPr>
                    <w:spacing w:after="0" w:line="240" w:lineRule="auto"/>
                    <w:ind w:left="99"/>
                  </w:pPr>
                  <w:r>
                    <w:rPr>
                      <w:rFonts w:ascii="Segoe UI" w:eastAsia="Segoe UI" w:hAnsi="Segoe UI"/>
                      <w:color w:val="000000"/>
                    </w:rPr>
                    <w:t xml:space="preserve">Contact: </w:t>
                  </w:r>
                  <w:hyperlink r:id="rId18" w:history="1">
                    <w:r>
                      <w:rPr>
                        <w:rFonts w:ascii="Segoe UI" w:eastAsia="Segoe UI" w:hAnsi="Segoe UI"/>
                        <w:color w:val="0000FF"/>
                        <w:u w:val="single"/>
                      </w:rPr>
                      <w:t>Biosecurity Analytics Centre</w:t>
                    </w:r>
                  </w:hyperlink>
                </w:p>
              </w:tc>
            </w:tr>
          </w:tbl>
          <w:p w14:paraId="6410842D" w14:textId="77777777" w:rsidR="00B64B1D" w:rsidRDefault="00B64B1D">
            <w:pPr>
              <w:spacing w:after="0" w:line="240" w:lineRule="auto"/>
            </w:pPr>
          </w:p>
        </w:tc>
        <w:tc>
          <w:tcPr>
            <w:tcW w:w="13" w:type="dxa"/>
          </w:tcPr>
          <w:p w14:paraId="40101161" w14:textId="77777777" w:rsidR="00B64B1D" w:rsidRDefault="00B64B1D">
            <w:pPr>
              <w:pStyle w:val="EmptyCellLayoutStyle"/>
              <w:spacing w:after="0" w:line="240" w:lineRule="auto"/>
            </w:pPr>
          </w:p>
        </w:tc>
      </w:tr>
      <w:tr w:rsidR="00B64B1D" w14:paraId="7119E65A" w14:textId="77777777">
        <w:trPr>
          <w:trHeight w:val="39"/>
        </w:trPr>
        <w:tc>
          <w:tcPr>
            <w:tcW w:w="13" w:type="dxa"/>
          </w:tcPr>
          <w:p w14:paraId="5D213DF6" w14:textId="77777777" w:rsidR="00B64B1D" w:rsidRDefault="00B64B1D">
            <w:pPr>
              <w:pStyle w:val="EmptyCellLayoutStyle"/>
              <w:spacing w:after="0" w:line="240" w:lineRule="auto"/>
            </w:pPr>
          </w:p>
        </w:tc>
        <w:tc>
          <w:tcPr>
            <w:tcW w:w="2675" w:type="dxa"/>
          </w:tcPr>
          <w:p w14:paraId="5F52F410" w14:textId="77777777" w:rsidR="00B64B1D" w:rsidRDefault="00B64B1D">
            <w:pPr>
              <w:pStyle w:val="EmptyCellLayoutStyle"/>
              <w:spacing w:after="0" w:line="240" w:lineRule="auto"/>
            </w:pPr>
          </w:p>
        </w:tc>
        <w:tc>
          <w:tcPr>
            <w:tcW w:w="40" w:type="dxa"/>
          </w:tcPr>
          <w:p w14:paraId="0C69E0A8" w14:textId="77777777" w:rsidR="00B64B1D" w:rsidRDefault="00B64B1D">
            <w:pPr>
              <w:pStyle w:val="EmptyCellLayoutStyle"/>
              <w:spacing w:after="0" w:line="240" w:lineRule="auto"/>
            </w:pPr>
          </w:p>
        </w:tc>
        <w:tc>
          <w:tcPr>
            <w:tcW w:w="2895" w:type="dxa"/>
          </w:tcPr>
          <w:p w14:paraId="54DC5483" w14:textId="77777777" w:rsidR="00B64B1D" w:rsidRDefault="00B64B1D">
            <w:pPr>
              <w:pStyle w:val="EmptyCellLayoutStyle"/>
              <w:spacing w:after="0" w:line="240" w:lineRule="auto"/>
            </w:pPr>
          </w:p>
        </w:tc>
        <w:tc>
          <w:tcPr>
            <w:tcW w:w="3942" w:type="dxa"/>
          </w:tcPr>
          <w:p w14:paraId="23A30A5F" w14:textId="77777777" w:rsidR="00B64B1D" w:rsidRDefault="00B64B1D">
            <w:pPr>
              <w:pStyle w:val="EmptyCellLayoutStyle"/>
              <w:spacing w:after="0" w:line="240" w:lineRule="auto"/>
            </w:pPr>
          </w:p>
        </w:tc>
        <w:tc>
          <w:tcPr>
            <w:tcW w:w="43" w:type="dxa"/>
          </w:tcPr>
          <w:p w14:paraId="40D19DC0" w14:textId="77777777" w:rsidR="00B64B1D" w:rsidRDefault="00B64B1D">
            <w:pPr>
              <w:pStyle w:val="EmptyCellLayoutStyle"/>
              <w:spacing w:after="0" w:line="240" w:lineRule="auto"/>
            </w:pPr>
          </w:p>
        </w:tc>
        <w:tc>
          <w:tcPr>
            <w:tcW w:w="13" w:type="dxa"/>
          </w:tcPr>
          <w:p w14:paraId="449DB447" w14:textId="77777777" w:rsidR="00B64B1D" w:rsidRDefault="00B64B1D">
            <w:pPr>
              <w:pStyle w:val="EmptyCellLayoutStyle"/>
              <w:spacing w:after="0" w:line="240" w:lineRule="auto"/>
            </w:pPr>
          </w:p>
        </w:tc>
      </w:tr>
    </w:tbl>
    <w:p w14:paraId="09A6ED61" w14:textId="77777777" w:rsidR="00B64B1D" w:rsidRDefault="00B64B1D">
      <w:pPr>
        <w:spacing w:after="0" w:line="240" w:lineRule="auto"/>
      </w:pPr>
    </w:p>
    <w:sectPr w:rsidR="00B64B1D">
      <w:footerReference w:type="default" r:id="rId19"/>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B94FC" w14:textId="77777777" w:rsidR="004355DF" w:rsidRDefault="004355DF">
      <w:pPr>
        <w:spacing w:after="0" w:line="240" w:lineRule="auto"/>
      </w:pPr>
      <w:r>
        <w:separator/>
      </w:r>
    </w:p>
  </w:endnote>
  <w:endnote w:type="continuationSeparator" w:id="0">
    <w:p w14:paraId="2C844E3A" w14:textId="77777777" w:rsidR="004355DF" w:rsidRDefault="0043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4355DF" w14:paraId="0E66E6C3" w14:textId="77777777" w:rsidTr="004355DF">
      <w:tc>
        <w:tcPr>
          <w:tcW w:w="1072" w:type="dxa"/>
        </w:tcPr>
        <w:p w14:paraId="72DA3728" w14:textId="77777777" w:rsidR="00B64B1D" w:rsidRDefault="00B64B1D">
          <w:pPr>
            <w:pStyle w:val="EmptyCellLayoutStyle"/>
            <w:spacing w:after="0" w:line="240" w:lineRule="auto"/>
          </w:pPr>
        </w:p>
      </w:tc>
      <w:tc>
        <w:tcPr>
          <w:tcW w:w="11" w:type="dxa"/>
        </w:tcPr>
        <w:p w14:paraId="3882F490" w14:textId="77777777" w:rsidR="00B64B1D" w:rsidRDefault="00B64B1D">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B64B1D" w14:paraId="2D59A2C5"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2ED1C0C" w14:textId="77777777" w:rsidR="00B64B1D" w:rsidRDefault="004355DF">
                <w:pPr>
                  <w:spacing w:after="0" w:line="240" w:lineRule="auto"/>
                  <w:jc w:val="center"/>
                </w:pPr>
                <w:r>
                  <w:rPr>
                    <w:rFonts w:ascii="Calibri" w:eastAsia="Calibri" w:hAnsi="Calibri"/>
                    <w:color w:val="000000"/>
                  </w:rPr>
                  <w:t>National Residue Survey | Department of Agriculture, Fisheries and Forestry</w:t>
                </w:r>
              </w:p>
            </w:tc>
          </w:tr>
        </w:tbl>
        <w:p w14:paraId="62C63210" w14:textId="77777777" w:rsidR="00B64B1D" w:rsidRDefault="00B64B1D">
          <w:pPr>
            <w:spacing w:after="0" w:line="240" w:lineRule="auto"/>
          </w:pPr>
        </w:p>
      </w:tc>
      <w:tc>
        <w:tcPr>
          <w:tcW w:w="1084" w:type="dxa"/>
        </w:tcPr>
        <w:p w14:paraId="617CDE3E" w14:textId="77777777" w:rsidR="00B64B1D" w:rsidRDefault="00B64B1D">
          <w:pPr>
            <w:pStyle w:val="EmptyCellLayoutStyle"/>
            <w:spacing w:after="0" w:line="240" w:lineRule="auto"/>
          </w:pPr>
        </w:p>
      </w:tc>
    </w:tr>
    <w:tr w:rsidR="00B64B1D" w14:paraId="0E57959D" w14:textId="77777777">
      <w:tc>
        <w:tcPr>
          <w:tcW w:w="1072" w:type="dxa"/>
        </w:tcPr>
        <w:p w14:paraId="1CAF9272" w14:textId="77777777" w:rsidR="00B64B1D" w:rsidRDefault="00B64B1D">
          <w:pPr>
            <w:pStyle w:val="EmptyCellLayoutStyle"/>
            <w:spacing w:after="0" w:line="240" w:lineRule="auto"/>
          </w:pPr>
        </w:p>
      </w:tc>
      <w:tc>
        <w:tcPr>
          <w:tcW w:w="11" w:type="dxa"/>
        </w:tcPr>
        <w:p w14:paraId="1691DD75" w14:textId="77777777" w:rsidR="00B64B1D" w:rsidRDefault="00B64B1D">
          <w:pPr>
            <w:pStyle w:val="EmptyCellLayoutStyle"/>
            <w:spacing w:after="0" w:line="240" w:lineRule="auto"/>
          </w:pPr>
        </w:p>
      </w:tc>
      <w:tc>
        <w:tcPr>
          <w:tcW w:w="7443" w:type="dxa"/>
        </w:tcPr>
        <w:p w14:paraId="74E99443" w14:textId="77777777" w:rsidR="00B64B1D" w:rsidRDefault="00B64B1D">
          <w:pPr>
            <w:pStyle w:val="EmptyCellLayoutStyle"/>
            <w:spacing w:after="0" w:line="240" w:lineRule="auto"/>
          </w:pPr>
        </w:p>
      </w:tc>
      <w:tc>
        <w:tcPr>
          <w:tcW w:w="11" w:type="dxa"/>
        </w:tcPr>
        <w:p w14:paraId="3FE9C879" w14:textId="77777777" w:rsidR="00B64B1D" w:rsidRDefault="00B64B1D">
          <w:pPr>
            <w:pStyle w:val="EmptyCellLayoutStyle"/>
            <w:spacing w:after="0" w:line="240" w:lineRule="auto"/>
          </w:pPr>
        </w:p>
      </w:tc>
      <w:tc>
        <w:tcPr>
          <w:tcW w:w="1084" w:type="dxa"/>
        </w:tcPr>
        <w:p w14:paraId="06BCA6CC" w14:textId="77777777" w:rsidR="00B64B1D" w:rsidRDefault="00B64B1D">
          <w:pPr>
            <w:pStyle w:val="EmptyCellLayoutStyle"/>
            <w:spacing w:after="0" w:line="240" w:lineRule="auto"/>
          </w:pPr>
        </w:p>
      </w:tc>
    </w:tr>
    <w:tr w:rsidR="004355DF" w14:paraId="693B198A" w14:textId="77777777" w:rsidTr="004355DF">
      <w:tc>
        <w:tcPr>
          <w:tcW w:w="1072" w:type="dxa"/>
        </w:tcPr>
        <w:p w14:paraId="51134FAC" w14:textId="77777777" w:rsidR="00B64B1D" w:rsidRDefault="00B64B1D">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B64B1D" w14:paraId="0EDEC302" w14:textId="77777777">
            <w:trPr>
              <w:trHeight w:val="257"/>
            </w:trPr>
            <w:tc>
              <w:tcPr>
                <w:tcW w:w="7455" w:type="dxa"/>
                <w:tcBorders>
                  <w:top w:val="nil"/>
                  <w:left w:val="nil"/>
                  <w:bottom w:val="nil"/>
                  <w:right w:val="nil"/>
                </w:tcBorders>
                <w:tcMar>
                  <w:top w:w="39" w:type="dxa"/>
                  <w:left w:w="39" w:type="dxa"/>
                  <w:bottom w:w="39" w:type="dxa"/>
                  <w:right w:w="39" w:type="dxa"/>
                </w:tcMar>
              </w:tcPr>
              <w:p w14:paraId="6CE456B1" w14:textId="77777777" w:rsidR="00B64B1D" w:rsidRDefault="004355DF">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2EBDD33" w14:textId="77777777" w:rsidR="00B64B1D" w:rsidRDefault="00B64B1D">
          <w:pPr>
            <w:spacing w:after="0" w:line="240" w:lineRule="auto"/>
          </w:pPr>
        </w:p>
      </w:tc>
      <w:tc>
        <w:tcPr>
          <w:tcW w:w="11" w:type="dxa"/>
        </w:tcPr>
        <w:p w14:paraId="58AEFFF4" w14:textId="77777777" w:rsidR="00B64B1D" w:rsidRDefault="00B64B1D">
          <w:pPr>
            <w:pStyle w:val="EmptyCellLayoutStyle"/>
            <w:spacing w:after="0" w:line="240" w:lineRule="auto"/>
          </w:pPr>
        </w:p>
      </w:tc>
      <w:tc>
        <w:tcPr>
          <w:tcW w:w="1084" w:type="dxa"/>
        </w:tcPr>
        <w:p w14:paraId="4C9E1FE9" w14:textId="77777777" w:rsidR="00B64B1D" w:rsidRDefault="00B64B1D">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8A094" w14:textId="77777777" w:rsidR="004355DF" w:rsidRDefault="004355DF">
      <w:pPr>
        <w:spacing w:after="0" w:line="240" w:lineRule="auto"/>
      </w:pPr>
      <w:r>
        <w:separator/>
      </w:r>
    </w:p>
  </w:footnote>
  <w:footnote w:type="continuationSeparator" w:id="0">
    <w:p w14:paraId="6FC9F16F" w14:textId="77777777" w:rsidR="004355DF" w:rsidRDefault="00435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720787931">
    <w:abstractNumId w:val="0"/>
  </w:num>
  <w:num w:numId="2" w16cid:durableId="270480721">
    <w:abstractNumId w:val="1"/>
  </w:num>
  <w:num w:numId="3" w16cid:durableId="1459568580">
    <w:abstractNumId w:val="2"/>
  </w:num>
  <w:num w:numId="4" w16cid:durableId="827139514">
    <w:abstractNumId w:val="3"/>
  </w:num>
  <w:num w:numId="5" w16cid:durableId="1463423725">
    <w:abstractNumId w:val="4"/>
  </w:num>
  <w:num w:numId="6" w16cid:durableId="820585873">
    <w:abstractNumId w:val="5"/>
  </w:num>
  <w:num w:numId="7" w16cid:durableId="1086339992">
    <w:abstractNumId w:val="6"/>
  </w:num>
  <w:num w:numId="8" w16cid:durableId="249123667">
    <w:abstractNumId w:val="7"/>
  </w:num>
  <w:num w:numId="9" w16cid:durableId="713315620">
    <w:abstractNumId w:val="8"/>
  </w:num>
  <w:num w:numId="10" w16cid:durableId="1227302965">
    <w:abstractNumId w:val="9"/>
  </w:num>
  <w:num w:numId="11" w16cid:durableId="1849176787">
    <w:abstractNumId w:val="10"/>
  </w:num>
  <w:num w:numId="12" w16cid:durableId="1302231446">
    <w:abstractNumId w:val="11"/>
  </w:num>
  <w:num w:numId="13" w16cid:durableId="1326474416">
    <w:abstractNumId w:val="12"/>
  </w:num>
  <w:num w:numId="14" w16cid:durableId="731001099">
    <w:abstractNumId w:val="13"/>
  </w:num>
  <w:num w:numId="15" w16cid:durableId="1093478142">
    <w:abstractNumId w:val="14"/>
  </w:num>
  <w:num w:numId="16" w16cid:durableId="343673622">
    <w:abstractNumId w:val="15"/>
  </w:num>
  <w:num w:numId="17" w16cid:durableId="1349403529">
    <w:abstractNumId w:val="16"/>
  </w:num>
  <w:num w:numId="18" w16cid:durableId="1225679668">
    <w:abstractNumId w:val="17"/>
  </w:num>
  <w:num w:numId="19" w16cid:durableId="972751616">
    <w:abstractNumId w:val="18"/>
  </w:num>
  <w:num w:numId="20" w16cid:durableId="1006712548">
    <w:abstractNumId w:val="19"/>
  </w:num>
  <w:num w:numId="21" w16cid:durableId="1801067250">
    <w:abstractNumId w:val="20"/>
  </w:num>
  <w:num w:numId="22" w16cid:durableId="1583905308">
    <w:abstractNumId w:val="21"/>
  </w:num>
  <w:num w:numId="23" w16cid:durableId="1618178412">
    <w:abstractNumId w:val="22"/>
  </w:num>
  <w:num w:numId="24" w16cid:durableId="1992638116">
    <w:abstractNumId w:val="23"/>
  </w:num>
  <w:num w:numId="25" w16cid:durableId="1581331159">
    <w:abstractNumId w:val="24"/>
  </w:num>
  <w:num w:numId="26" w16cid:durableId="689837373">
    <w:abstractNumId w:val="25"/>
  </w:num>
  <w:num w:numId="27" w16cid:durableId="37360813">
    <w:abstractNumId w:val="26"/>
  </w:num>
  <w:num w:numId="28" w16cid:durableId="745612794">
    <w:abstractNumId w:val="27"/>
  </w:num>
  <w:num w:numId="29" w16cid:durableId="1824000820">
    <w:abstractNumId w:val="28"/>
  </w:num>
  <w:num w:numId="30" w16cid:durableId="1219854199">
    <w:abstractNumId w:val="29"/>
  </w:num>
  <w:num w:numId="31" w16cid:durableId="409884838">
    <w:abstractNumId w:val="30"/>
  </w:num>
  <w:num w:numId="32" w16cid:durableId="55665814">
    <w:abstractNumId w:val="31"/>
  </w:num>
  <w:num w:numId="33" w16cid:durableId="1198392817">
    <w:abstractNumId w:val="32"/>
  </w:num>
  <w:num w:numId="34" w16cid:durableId="1217624998">
    <w:abstractNumId w:val="33"/>
  </w:num>
  <w:num w:numId="35" w16cid:durableId="795754577">
    <w:abstractNumId w:val="34"/>
  </w:num>
  <w:num w:numId="36" w16cid:durableId="2108915443">
    <w:abstractNumId w:val="35"/>
  </w:num>
  <w:num w:numId="37" w16cid:durableId="400908072">
    <w:abstractNumId w:val="36"/>
  </w:num>
  <w:num w:numId="38" w16cid:durableId="1877114637">
    <w:abstractNumId w:val="37"/>
  </w:num>
  <w:num w:numId="39" w16cid:durableId="1438408952">
    <w:abstractNumId w:val="38"/>
  </w:num>
  <w:num w:numId="40" w16cid:durableId="1744529413">
    <w:abstractNumId w:val="39"/>
  </w:num>
  <w:num w:numId="41" w16cid:durableId="1864400057">
    <w:abstractNumId w:val="40"/>
  </w:num>
  <w:num w:numId="42" w16cid:durableId="1502623417">
    <w:abstractNumId w:val="41"/>
  </w:num>
  <w:num w:numId="43" w16cid:durableId="1009790669">
    <w:abstractNumId w:val="42"/>
  </w:num>
  <w:num w:numId="44" w16cid:durableId="726025707">
    <w:abstractNumId w:val="43"/>
  </w:num>
  <w:num w:numId="45" w16cid:durableId="1479300276">
    <w:abstractNumId w:val="44"/>
  </w:num>
  <w:num w:numId="46" w16cid:durableId="1627735837">
    <w:abstractNumId w:val="45"/>
  </w:num>
  <w:num w:numId="47" w16cid:durableId="1426879717">
    <w:abstractNumId w:val="46"/>
  </w:num>
  <w:num w:numId="48" w16cid:durableId="1213612720">
    <w:abstractNumId w:val="47"/>
  </w:num>
  <w:num w:numId="49" w16cid:durableId="970331116">
    <w:abstractNumId w:val="48"/>
  </w:num>
  <w:num w:numId="50" w16cid:durableId="1972203759">
    <w:abstractNumId w:val="49"/>
  </w:num>
  <w:num w:numId="51" w16cid:durableId="795758589">
    <w:abstractNumId w:val="50"/>
  </w:num>
  <w:num w:numId="52" w16cid:durableId="1991595870">
    <w:abstractNumId w:val="51"/>
  </w:num>
  <w:num w:numId="53" w16cid:durableId="1291666106">
    <w:abstractNumId w:val="52"/>
  </w:num>
  <w:num w:numId="54" w16cid:durableId="1661229489">
    <w:abstractNumId w:val="53"/>
  </w:num>
  <w:num w:numId="55" w16cid:durableId="1244950534">
    <w:abstractNumId w:val="54"/>
  </w:num>
  <w:num w:numId="56" w16cid:durableId="1971158934">
    <w:abstractNumId w:val="55"/>
  </w:num>
  <w:num w:numId="57" w16cid:durableId="1652370215">
    <w:abstractNumId w:val="56"/>
  </w:num>
  <w:num w:numId="58" w16cid:durableId="627903052">
    <w:abstractNumId w:val="57"/>
  </w:num>
  <w:num w:numId="59" w16cid:durableId="2107650002">
    <w:abstractNumId w:val="58"/>
  </w:num>
  <w:num w:numId="60" w16cid:durableId="297225279">
    <w:abstractNumId w:val="59"/>
  </w:num>
  <w:num w:numId="61" w16cid:durableId="1347173895">
    <w:abstractNumId w:val="60"/>
  </w:num>
  <w:num w:numId="62" w16cid:durableId="1765883742">
    <w:abstractNumId w:val="61"/>
  </w:num>
  <w:num w:numId="63" w16cid:durableId="159960359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1D"/>
    <w:rsid w:val="004355DF"/>
    <w:rsid w:val="00504E7A"/>
    <w:rsid w:val="00806572"/>
    <w:rsid w:val="00A473C1"/>
    <w:rsid w:val="00B64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0EDC"/>
  <w15:docId w15:val="{CEC635C7-6706-41B4-B68A-CC726426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20bac@agriculture.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yperlink" Target="https://www.legislation.gov.au/Details/C2016C00910" TargetMode="External"/><Relationship Id="rId2" Type="http://schemas.openxmlformats.org/officeDocument/2006/relationships/styles" Target="styles.xml"/><Relationship Id="rId16" Type="http://schemas.openxmlformats.org/officeDocument/2006/relationships/hyperlink" Target="https://deptagriculture.sharepoint.com/teams/AG-OpenAnalytics/SitePages/National-residue-survey.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deptagriculture.sharepoint.com/teams/AG-OpenAnalytics/SitePages/National-residue-survey.aspx" TargetMode="External"/><Relationship Id="rId23"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eptagriculture.sharepoint.com/teams/AG-OpenAnalytics/SitePages/National-residue-survey.aspx"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79A952AB-287E-4563-A26C-373C983B1E07}"/>
</file>

<file path=customXml/itemProps2.xml><?xml version="1.0" encoding="utf-8"?>
<ds:datastoreItem xmlns:ds="http://schemas.openxmlformats.org/officeDocument/2006/customXml" ds:itemID="{86DE65C3-3642-4208-88B2-9EB575EA218A}"/>
</file>

<file path=customXml/itemProps3.xml><?xml version="1.0" encoding="utf-8"?>
<ds:datastoreItem xmlns:ds="http://schemas.openxmlformats.org/officeDocument/2006/customXml" ds:itemID="{AEDBC874-D7A3-4D1E-B478-CBA7D0D67127}"/>
</file>

<file path=docProps/app.xml><?xml version="1.0" encoding="utf-8"?>
<Properties xmlns="http://schemas.openxmlformats.org/officeDocument/2006/extended-properties" xmlns:vt="http://schemas.openxmlformats.org/officeDocument/2006/docPropsVTypes">
  <Template>Normal</Template>
  <TotalTime>16</TotalTime>
  <Pages>11</Pages>
  <Words>2996</Words>
  <Characters>17082</Characters>
  <Application>Microsoft Office Word</Application>
  <DocSecurity>0</DocSecurity>
  <Lines>142</Lines>
  <Paragraphs>40</Paragraphs>
  <ScaleCrop>false</ScaleCrop>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description/>
  <cp:revision>3</cp:revision>
  <dcterms:created xsi:type="dcterms:W3CDTF">2024-07-19T01:12:00Z</dcterms:created>
  <dcterms:modified xsi:type="dcterms:W3CDTF">2024-08-07T05:12:00Z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