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5625"/>
        <w:gridCol w:w="3942"/>
        <w:gridCol w:w="57"/>
      </w:tblGrid>
      <w:tr w:rsidR="00B71CAF" w14:paraId="19167F3B" w14:textId="77777777">
        <w:trPr>
          <w:trHeight w:val="1868"/>
        </w:trPr>
        <w:tc>
          <w:tcPr>
            <w:tcW w:w="5625" w:type="dxa"/>
            <w:tcBorders>
              <w:top w:val="nil"/>
              <w:left w:val="nil"/>
              <w:bottom w:val="nil"/>
              <w:right w:val="nil"/>
            </w:tcBorders>
            <w:tcMar>
              <w:top w:w="0" w:type="dxa"/>
              <w:left w:w="0" w:type="dxa"/>
              <w:bottom w:w="0" w:type="dxa"/>
              <w:right w:w="0" w:type="dxa"/>
            </w:tcMar>
          </w:tcPr>
          <w:p w14:paraId="7127A4A5" w14:textId="77777777" w:rsidR="00B71CAF" w:rsidRDefault="006D34E1">
            <w:pPr>
              <w:spacing w:after="0" w:line="240" w:lineRule="auto"/>
            </w:pPr>
            <w:r>
              <w:rPr>
                <w:noProof/>
              </w:rPr>
              <w:drawing>
                <wp:inline distT="0" distB="0" distL="0" distR="0" wp14:anchorId="53101FB4" wp14:editId="2C9D0F0A">
                  <wp:extent cx="3571877" cy="1096833"/>
                  <wp:effectExtent l="0" t="0" r="0" b="0"/>
                  <wp:docPr id="181460001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8" cstate="print"/>
                          <a:stretch>
                            <a:fillRect/>
                          </a:stretch>
                        </pic:blipFill>
                        <pic:spPr>
                          <a:xfrm>
                            <a:off x="0" y="0"/>
                            <a:ext cx="3571877" cy="1096833"/>
                          </a:xfrm>
                          <a:prstGeom prst="rect">
                            <a:avLst/>
                          </a:prstGeom>
                        </pic:spPr>
                      </pic:pic>
                    </a:graphicData>
                  </a:graphic>
                </wp:inline>
              </w:drawing>
            </w:r>
          </w:p>
        </w:tc>
        <w:tc>
          <w:tcPr>
            <w:tcW w:w="3942" w:type="dxa"/>
          </w:tcPr>
          <w:p w14:paraId="18E44442" w14:textId="77777777" w:rsidR="00B71CAF" w:rsidRDefault="00B71CAF">
            <w:pPr>
              <w:pStyle w:val="EmptyCellLayoutStyle"/>
              <w:spacing w:after="0" w:line="240" w:lineRule="auto"/>
            </w:pPr>
          </w:p>
        </w:tc>
        <w:tc>
          <w:tcPr>
            <w:tcW w:w="57" w:type="dxa"/>
          </w:tcPr>
          <w:p w14:paraId="081B4443" w14:textId="77777777" w:rsidR="00B71CAF" w:rsidRDefault="00B71CAF">
            <w:pPr>
              <w:pStyle w:val="EmptyCellLayoutStyle"/>
              <w:spacing w:after="0" w:line="240" w:lineRule="auto"/>
            </w:pPr>
          </w:p>
        </w:tc>
      </w:tr>
      <w:tr w:rsidR="00B71CAF" w14:paraId="0088E862" w14:textId="77777777">
        <w:trPr>
          <w:trHeight w:val="80"/>
        </w:trPr>
        <w:tc>
          <w:tcPr>
            <w:tcW w:w="5625" w:type="dxa"/>
          </w:tcPr>
          <w:p w14:paraId="0F1BB974" w14:textId="77777777" w:rsidR="00B71CAF" w:rsidRDefault="00B71CAF">
            <w:pPr>
              <w:pStyle w:val="EmptyCellLayoutStyle"/>
              <w:spacing w:after="0" w:line="240" w:lineRule="auto"/>
            </w:pPr>
          </w:p>
        </w:tc>
        <w:tc>
          <w:tcPr>
            <w:tcW w:w="3942" w:type="dxa"/>
          </w:tcPr>
          <w:p w14:paraId="35A64167" w14:textId="77777777" w:rsidR="00B71CAF" w:rsidRDefault="00B71CAF">
            <w:pPr>
              <w:pStyle w:val="EmptyCellLayoutStyle"/>
              <w:spacing w:after="0" w:line="240" w:lineRule="auto"/>
            </w:pPr>
          </w:p>
        </w:tc>
        <w:tc>
          <w:tcPr>
            <w:tcW w:w="57" w:type="dxa"/>
          </w:tcPr>
          <w:p w14:paraId="4627D0FA" w14:textId="77777777" w:rsidR="00B71CAF" w:rsidRDefault="00B71CAF">
            <w:pPr>
              <w:pStyle w:val="EmptyCellLayoutStyle"/>
              <w:spacing w:after="0" w:line="240" w:lineRule="auto"/>
            </w:pPr>
          </w:p>
        </w:tc>
      </w:tr>
      <w:tr w:rsidR="006D34E1" w14:paraId="1322AFC9" w14:textId="77777777" w:rsidTr="006D34E1">
        <w:trPr>
          <w:trHeight w:val="705"/>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B71CAF" w14:paraId="1895514F" w14:textId="77777777">
              <w:trPr>
                <w:trHeight w:val="666"/>
              </w:trPr>
              <w:tc>
                <w:tcPr>
                  <w:tcW w:w="9624" w:type="dxa"/>
                  <w:tcBorders>
                    <w:top w:val="nil"/>
                    <w:left w:val="nil"/>
                    <w:bottom w:val="nil"/>
                    <w:right w:val="nil"/>
                  </w:tcBorders>
                  <w:tcMar>
                    <w:top w:w="39" w:type="dxa"/>
                    <w:left w:w="39" w:type="dxa"/>
                    <w:bottom w:w="0" w:type="dxa"/>
                    <w:right w:w="39" w:type="dxa"/>
                  </w:tcMar>
                </w:tcPr>
                <w:p w14:paraId="1F4797C0" w14:textId="77777777" w:rsidR="00B71CAF" w:rsidRDefault="006D34E1">
                  <w:pPr>
                    <w:spacing w:after="0" w:line="240" w:lineRule="auto"/>
                  </w:pPr>
                  <w:r>
                    <w:rPr>
                      <w:rFonts w:ascii="Calibri" w:eastAsia="Calibri" w:hAnsi="Calibri"/>
                      <w:b/>
                      <w:color w:val="000000"/>
                      <w:sz w:val="52"/>
                    </w:rPr>
                    <w:t>Canola residue testing annual datasets 2023-24</w:t>
                  </w:r>
                </w:p>
              </w:tc>
            </w:tr>
          </w:tbl>
          <w:p w14:paraId="335CF74A" w14:textId="77777777" w:rsidR="00B71CAF" w:rsidRDefault="00B71CAF">
            <w:pPr>
              <w:spacing w:after="0" w:line="240" w:lineRule="auto"/>
            </w:pPr>
          </w:p>
        </w:tc>
      </w:tr>
      <w:tr w:rsidR="00B71CAF" w14:paraId="7B48B261" w14:textId="77777777">
        <w:trPr>
          <w:trHeight w:val="59"/>
        </w:trPr>
        <w:tc>
          <w:tcPr>
            <w:tcW w:w="5625" w:type="dxa"/>
          </w:tcPr>
          <w:p w14:paraId="34BE7874" w14:textId="77777777" w:rsidR="00B71CAF" w:rsidRDefault="00B71CAF">
            <w:pPr>
              <w:pStyle w:val="EmptyCellLayoutStyle"/>
              <w:spacing w:after="0" w:line="240" w:lineRule="auto"/>
            </w:pPr>
          </w:p>
        </w:tc>
        <w:tc>
          <w:tcPr>
            <w:tcW w:w="3942" w:type="dxa"/>
          </w:tcPr>
          <w:p w14:paraId="0A1FCA18" w14:textId="77777777" w:rsidR="00B71CAF" w:rsidRDefault="00B71CAF">
            <w:pPr>
              <w:pStyle w:val="EmptyCellLayoutStyle"/>
              <w:spacing w:after="0" w:line="240" w:lineRule="auto"/>
            </w:pPr>
          </w:p>
        </w:tc>
        <w:tc>
          <w:tcPr>
            <w:tcW w:w="57" w:type="dxa"/>
          </w:tcPr>
          <w:p w14:paraId="0098A6EE" w14:textId="77777777" w:rsidR="00B71CAF" w:rsidRDefault="00B71CAF">
            <w:pPr>
              <w:pStyle w:val="EmptyCellLayoutStyle"/>
              <w:spacing w:after="0" w:line="240" w:lineRule="auto"/>
            </w:pPr>
          </w:p>
        </w:tc>
      </w:tr>
      <w:tr w:rsidR="006D34E1" w14:paraId="7C1364F7" w14:textId="77777777" w:rsidTr="006D34E1">
        <w:trPr>
          <w:trHeight w:val="2417"/>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B71CAF" w14:paraId="2DCEFA10" w14:textId="77777777">
              <w:trPr>
                <w:trHeight w:val="2378"/>
              </w:trPr>
              <w:tc>
                <w:tcPr>
                  <w:tcW w:w="9624" w:type="dxa"/>
                  <w:tcBorders>
                    <w:top w:val="nil"/>
                    <w:left w:val="nil"/>
                    <w:bottom w:val="nil"/>
                    <w:right w:val="nil"/>
                  </w:tcBorders>
                  <w:tcMar>
                    <w:top w:w="0" w:type="dxa"/>
                    <w:left w:w="39" w:type="dxa"/>
                    <w:bottom w:w="39" w:type="dxa"/>
                    <w:right w:w="39" w:type="dxa"/>
                  </w:tcMar>
                </w:tcPr>
                <w:p w14:paraId="2EF01CBD" w14:textId="77777777" w:rsidR="00B71CAF" w:rsidRDefault="006D34E1">
                  <w:pPr>
                    <w:spacing w:after="0" w:line="240" w:lineRule="auto"/>
                  </w:pPr>
                  <w:r>
                    <w:rPr>
                      <w:rFonts w:ascii="Calibri" w:eastAsia="Calibri" w:hAnsi="Calibri"/>
                      <w:color w:val="000000"/>
                      <w:sz w:val="28"/>
                    </w:rPr>
                    <w:t>National Residue Survey (NRS), Department of Agriculture, Fisheries and Forestry</w:t>
                  </w:r>
                </w:p>
                <w:p w14:paraId="4C8B5A72" w14:textId="77777777" w:rsidR="00B71CAF" w:rsidRDefault="00B71CAF">
                  <w:pPr>
                    <w:spacing w:after="0" w:line="240" w:lineRule="auto"/>
                  </w:pPr>
                </w:p>
                <w:p w14:paraId="1919B4D0" w14:textId="77777777" w:rsidR="00B71CAF" w:rsidRDefault="006D34E1">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0A3A4A89" w14:textId="77777777" w:rsidR="00B71CAF" w:rsidRDefault="00B71CAF">
                  <w:pPr>
                    <w:spacing w:after="0" w:line="240" w:lineRule="auto"/>
                  </w:pPr>
                </w:p>
                <w:p w14:paraId="794A1B5E" w14:textId="77777777" w:rsidR="00B71CAF" w:rsidRDefault="006D34E1">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2B08EECB" w14:textId="77777777" w:rsidR="00B71CAF" w:rsidRDefault="006D34E1">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10BDAF26" w14:textId="77777777" w:rsidR="00B71CAF" w:rsidRDefault="006D34E1">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57F510A2" w14:textId="77777777" w:rsidR="00B71CAF" w:rsidRDefault="006D34E1">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6F8BE9CB" w14:textId="77777777" w:rsidR="00B71CAF" w:rsidRDefault="006D34E1">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659513DE" w14:textId="77777777" w:rsidR="00B71CAF" w:rsidRDefault="00B71CAF">
                  <w:pPr>
                    <w:spacing w:after="0" w:line="240" w:lineRule="auto"/>
                  </w:pPr>
                </w:p>
                <w:p w14:paraId="2328270F" w14:textId="77777777" w:rsidR="00B71CAF" w:rsidRDefault="006D34E1">
                  <w:pPr>
                    <w:spacing w:after="0" w:line="240" w:lineRule="auto"/>
                  </w:pPr>
                  <w:r>
                    <w:rPr>
                      <w:rFonts w:ascii="Calibri" w:eastAsia="Calibri" w:hAnsi="Calibri"/>
                      <w:b/>
                      <w:color w:val="000000"/>
                      <w:sz w:val="24"/>
                    </w:rPr>
                    <w:t xml:space="preserve">Disclaimer </w:t>
                  </w:r>
                </w:p>
                <w:p w14:paraId="566F2425" w14:textId="77777777" w:rsidR="00B71CAF" w:rsidRDefault="00B71CAF">
                  <w:pPr>
                    <w:spacing w:after="0" w:line="240" w:lineRule="auto"/>
                  </w:pPr>
                </w:p>
                <w:p w14:paraId="00CA740A" w14:textId="77777777" w:rsidR="00B71CAF" w:rsidRDefault="006D34E1">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sz w:val="22"/>
                    </w:rPr>
                    <w:t>as a result of</w:t>
                  </w:r>
                  <w:proofErr w:type="gramEnd"/>
                  <w:r>
                    <w:rPr>
                      <w:rFonts w:ascii="Cambria" w:eastAsia="Cambria" w:hAnsi="Cambria"/>
                      <w:color w:val="000000"/>
                      <w:sz w:val="22"/>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sz w:val="22"/>
                    </w:rPr>
                    <w:t>particular circumstances</w:t>
                  </w:r>
                  <w:proofErr w:type="gramEnd"/>
                  <w:r>
                    <w:rPr>
                      <w:rFonts w:ascii="Cambria" w:eastAsia="Cambria" w:hAnsi="Cambria"/>
                      <w:color w:val="000000"/>
                      <w:sz w:val="22"/>
                    </w:rPr>
                    <w:t>.</w:t>
                  </w:r>
                </w:p>
                <w:p w14:paraId="71D259E1" w14:textId="77777777" w:rsidR="00B71CAF" w:rsidRDefault="00B71CAF">
                  <w:pPr>
                    <w:spacing w:after="0" w:line="240" w:lineRule="auto"/>
                  </w:pPr>
                </w:p>
              </w:tc>
            </w:tr>
          </w:tbl>
          <w:p w14:paraId="785BF76C" w14:textId="77777777" w:rsidR="00B71CAF" w:rsidRDefault="00B71CAF">
            <w:pPr>
              <w:spacing w:after="0" w:line="240" w:lineRule="auto"/>
            </w:pPr>
          </w:p>
        </w:tc>
      </w:tr>
      <w:tr w:rsidR="006D34E1" w14:paraId="0907ED08" w14:textId="77777777" w:rsidTr="006D34E1">
        <w:tc>
          <w:tcPr>
            <w:tcW w:w="5625"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6D34E1" w14:paraId="30B0FB52" w14:textId="77777777" w:rsidTr="006D34E1">
              <w:trPr>
                <w:trHeight w:val="262"/>
              </w:trPr>
              <w:tc>
                <w:tcPr>
                  <w:tcW w:w="2921" w:type="dxa"/>
                  <w:gridSpan w:val="7"/>
                  <w:tcBorders>
                    <w:top w:val="nil"/>
                    <w:left w:val="nil"/>
                    <w:bottom w:val="nil"/>
                    <w:right w:val="nil"/>
                  </w:tcBorders>
                  <w:tcMar>
                    <w:top w:w="39" w:type="dxa"/>
                    <w:left w:w="39" w:type="dxa"/>
                    <w:bottom w:w="39" w:type="dxa"/>
                    <w:right w:w="39" w:type="dxa"/>
                  </w:tcMar>
                </w:tcPr>
                <w:p w14:paraId="0F1555D7" w14:textId="77777777" w:rsidR="00B71CAF" w:rsidRDefault="006D34E1">
                  <w:pPr>
                    <w:spacing w:after="0" w:line="240" w:lineRule="auto"/>
                  </w:pPr>
                  <w:r>
                    <w:rPr>
                      <w:rFonts w:ascii="Calibri" w:eastAsia="Calibri" w:hAnsi="Calibri"/>
                      <w:b/>
                      <w:color w:val="000000"/>
                      <w:sz w:val="24"/>
                    </w:rPr>
                    <w:t>Table 1: CONTAMINANTS</w:t>
                  </w:r>
                </w:p>
              </w:tc>
            </w:tr>
            <w:tr w:rsidR="00B71CAF" w14:paraId="6EF24C3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A64465" w14:textId="77777777" w:rsidR="00B71CAF" w:rsidRDefault="006D34E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9A94BB" w14:textId="77777777" w:rsidR="00B71CAF" w:rsidRDefault="006D34E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48B30F" w14:textId="77777777" w:rsidR="00B71CAF" w:rsidRDefault="006D34E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0A1A38" w14:textId="77777777" w:rsidR="00B71CAF" w:rsidRDefault="006D34E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9CB307" w14:textId="77777777" w:rsidR="00B71CAF" w:rsidRDefault="006D34E1">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8D07D5" w14:textId="77777777" w:rsidR="00B71CAF" w:rsidRDefault="006D34E1">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724C9F" w14:textId="77777777" w:rsidR="00B71CAF" w:rsidRDefault="006D34E1">
                  <w:pPr>
                    <w:spacing w:after="0" w:line="240" w:lineRule="auto"/>
                    <w:jc w:val="center"/>
                  </w:pPr>
                  <w:r>
                    <w:rPr>
                      <w:rFonts w:ascii="Cambria" w:eastAsia="Cambria" w:hAnsi="Cambria"/>
                      <w:b/>
                      <w:color w:val="000000"/>
                      <w:sz w:val="18"/>
                    </w:rPr>
                    <w:t>&gt;MRL</w:t>
                  </w:r>
                </w:p>
              </w:tc>
            </w:tr>
            <w:tr w:rsidR="00B71CAF" w14:paraId="0B63FD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30617" w14:textId="77777777" w:rsidR="00B71CAF" w:rsidRDefault="006D34E1">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D8309"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8D294"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43373A"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AA682" w14:textId="3FF2E206"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27536"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763FF" w14:textId="77777777" w:rsidR="00B71CAF" w:rsidRDefault="006D34E1">
                  <w:pPr>
                    <w:spacing w:after="0" w:line="240" w:lineRule="auto"/>
                    <w:jc w:val="center"/>
                  </w:pPr>
                  <w:r>
                    <w:rPr>
                      <w:rFonts w:ascii="Cambria" w:eastAsia="Cambria" w:hAnsi="Cambria"/>
                      <w:color w:val="000000"/>
                      <w:sz w:val="18"/>
                    </w:rPr>
                    <w:t>-</w:t>
                  </w:r>
                </w:p>
              </w:tc>
            </w:tr>
            <w:tr w:rsidR="00B71CAF" w14:paraId="3B9888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2F6D8" w14:textId="77777777" w:rsidR="00B71CAF" w:rsidRDefault="006D34E1">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468C1"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37500"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8C6661"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067DC" w14:textId="1FE2CEED"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D4DD8"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03906" w14:textId="77777777" w:rsidR="00B71CAF" w:rsidRDefault="006D34E1">
                  <w:pPr>
                    <w:spacing w:after="0" w:line="240" w:lineRule="auto"/>
                    <w:jc w:val="center"/>
                  </w:pPr>
                  <w:r>
                    <w:rPr>
                      <w:rFonts w:ascii="Cambria" w:eastAsia="Cambria" w:hAnsi="Cambria"/>
                      <w:color w:val="000000"/>
                      <w:sz w:val="18"/>
                    </w:rPr>
                    <w:t>-</w:t>
                  </w:r>
                </w:p>
              </w:tc>
            </w:tr>
            <w:tr w:rsidR="00B71CAF" w14:paraId="488981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831B6" w14:textId="77777777" w:rsidR="00B71CAF" w:rsidRDefault="006D34E1">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80EE7"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06A16"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E2DAB5"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D3BC7" w14:textId="563335F0"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B1BF6"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C5799" w14:textId="77777777" w:rsidR="00B71CAF" w:rsidRDefault="006D34E1">
                  <w:pPr>
                    <w:spacing w:after="0" w:line="240" w:lineRule="auto"/>
                    <w:jc w:val="center"/>
                  </w:pPr>
                  <w:r>
                    <w:rPr>
                      <w:rFonts w:ascii="Cambria" w:eastAsia="Cambria" w:hAnsi="Cambria"/>
                      <w:color w:val="000000"/>
                      <w:sz w:val="18"/>
                    </w:rPr>
                    <w:t>-</w:t>
                  </w:r>
                </w:p>
              </w:tc>
            </w:tr>
            <w:tr w:rsidR="00B71CAF" w14:paraId="7F2DEE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4C57E" w14:textId="77777777" w:rsidR="00B71CAF" w:rsidRDefault="006D34E1">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96484"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1EB74"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129043"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5535A" w14:textId="425C05C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B64A9"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16D61" w14:textId="77777777" w:rsidR="00B71CAF" w:rsidRDefault="006D34E1">
                  <w:pPr>
                    <w:spacing w:after="0" w:line="240" w:lineRule="auto"/>
                    <w:jc w:val="center"/>
                  </w:pPr>
                  <w:r>
                    <w:rPr>
                      <w:rFonts w:ascii="Cambria" w:eastAsia="Cambria" w:hAnsi="Cambria"/>
                      <w:color w:val="000000"/>
                      <w:sz w:val="18"/>
                    </w:rPr>
                    <w:t>-</w:t>
                  </w:r>
                </w:p>
              </w:tc>
            </w:tr>
            <w:tr w:rsidR="00B71CAF" w14:paraId="6247F3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CB3F6" w14:textId="77777777" w:rsidR="00B71CAF" w:rsidRDefault="006D34E1">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09C09"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F03E6"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F5677F"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03DEA" w14:textId="76FF0196"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41E7D"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26B38" w14:textId="77777777" w:rsidR="00B71CAF" w:rsidRDefault="006D34E1">
                  <w:pPr>
                    <w:spacing w:after="0" w:line="240" w:lineRule="auto"/>
                    <w:jc w:val="center"/>
                  </w:pPr>
                  <w:r>
                    <w:rPr>
                      <w:rFonts w:ascii="Cambria" w:eastAsia="Cambria" w:hAnsi="Cambria"/>
                      <w:color w:val="000000"/>
                      <w:sz w:val="18"/>
                    </w:rPr>
                    <w:t>-</w:t>
                  </w:r>
                </w:p>
              </w:tc>
            </w:tr>
            <w:tr w:rsidR="00B71CAF" w14:paraId="2BC21B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90D85" w14:textId="77777777" w:rsidR="00B71CAF" w:rsidRDefault="006D34E1">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89875"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DA522"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A4E105"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94438" w14:textId="2B77C0DC"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B1C85"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1DDAE" w14:textId="77777777" w:rsidR="00B71CAF" w:rsidRDefault="006D34E1">
                  <w:pPr>
                    <w:spacing w:after="0" w:line="240" w:lineRule="auto"/>
                    <w:jc w:val="center"/>
                  </w:pPr>
                  <w:r>
                    <w:rPr>
                      <w:rFonts w:ascii="Cambria" w:eastAsia="Cambria" w:hAnsi="Cambria"/>
                      <w:color w:val="000000"/>
                      <w:sz w:val="18"/>
                    </w:rPr>
                    <w:t>-</w:t>
                  </w:r>
                </w:p>
              </w:tc>
            </w:tr>
            <w:tr w:rsidR="00B71CAF" w14:paraId="59ED0D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2B115" w14:textId="77777777" w:rsidR="00B71CAF" w:rsidRDefault="006D34E1">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0438E"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C58A7"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F1F61B"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B31F6" w14:textId="0E957A4E"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8A780"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E9A29" w14:textId="77777777" w:rsidR="00B71CAF" w:rsidRDefault="006D34E1">
                  <w:pPr>
                    <w:spacing w:after="0" w:line="240" w:lineRule="auto"/>
                    <w:jc w:val="center"/>
                  </w:pPr>
                  <w:r>
                    <w:rPr>
                      <w:rFonts w:ascii="Cambria" w:eastAsia="Cambria" w:hAnsi="Cambria"/>
                      <w:color w:val="000000"/>
                      <w:sz w:val="18"/>
                    </w:rPr>
                    <w:t>-</w:t>
                  </w:r>
                </w:p>
              </w:tc>
            </w:tr>
            <w:tr w:rsidR="00B71CAF" w14:paraId="599BDA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49C11" w14:textId="77777777" w:rsidR="00B71CAF" w:rsidRDefault="006D34E1">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42FE9"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EE1AC"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E47022"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E8A5D" w14:textId="657F25DD"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EEC9B"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79494" w14:textId="77777777" w:rsidR="00B71CAF" w:rsidRDefault="006D34E1">
                  <w:pPr>
                    <w:spacing w:after="0" w:line="240" w:lineRule="auto"/>
                    <w:jc w:val="center"/>
                  </w:pPr>
                  <w:r>
                    <w:rPr>
                      <w:rFonts w:ascii="Cambria" w:eastAsia="Cambria" w:hAnsi="Cambria"/>
                      <w:color w:val="000000"/>
                      <w:sz w:val="18"/>
                    </w:rPr>
                    <w:t>-</w:t>
                  </w:r>
                </w:p>
              </w:tc>
            </w:tr>
            <w:tr w:rsidR="00B71CAF" w14:paraId="4E31E2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23D19" w14:textId="77777777" w:rsidR="00B71CAF" w:rsidRDefault="006D34E1">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EB75C"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CFEA4"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11B896" w14:textId="77777777" w:rsidR="00B71CAF" w:rsidRDefault="006D34E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3389E" w14:textId="7999CCB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FF557"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3F2AE" w14:textId="77777777" w:rsidR="00B71CAF" w:rsidRDefault="006D34E1">
                  <w:pPr>
                    <w:spacing w:after="0" w:line="240" w:lineRule="auto"/>
                    <w:jc w:val="center"/>
                  </w:pPr>
                  <w:r>
                    <w:rPr>
                      <w:rFonts w:ascii="Cambria" w:eastAsia="Cambria" w:hAnsi="Cambria"/>
                      <w:color w:val="000000"/>
                      <w:sz w:val="18"/>
                    </w:rPr>
                    <w:t>0</w:t>
                  </w:r>
                </w:p>
              </w:tc>
            </w:tr>
            <w:tr w:rsidR="00B71CAF" w14:paraId="1FACD8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BAB9B" w14:textId="77777777" w:rsidR="00B71CAF" w:rsidRDefault="006D34E1">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3485B"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B8608"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D19283"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E6881" w14:textId="15C49B17"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C108D"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3DC72" w14:textId="77777777" w:rsidR="00B71CAF" w:rsidRDefault="006D34E1">
                  <w:pPr>
                    <w:spacing w:after="0" w:line="240" w:lineRule="auto"/>
                    <w:jc w:val="center"/>
                  </w:pPr>
                  <w:r>
                    <w:rPr>
                      <w:rFonts w:ascii="Cambria" w:eastAsia="Cambria" w:hAnsi="Cambria"/>
                      <w:color w:val="000000"/>
                      <w:sz w:val="18"/>
                    </w:rPr>
                    <w:t>-</w:t>
                  </w:r>
                </w:p>
              </w:tc>
            </w:tr>
            <w:tr w:rsidR="006D34E1" w14:paraId="5E4B0F73" w14:textId="77777777" w:rsidTr="006D34E1">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44FCA2F1" w14:textId="77777777" w:rsidR="00B71CAF" w:rsidRDefault="00B71CAF">
                  <w:pPr>
                    <w:spacing w:after="0" w:line="240" w:lineRule="auto"/>
                  </w:pPr>
                </w:p>
              </w:tc>
            </w:tr>
            <w:tr w:rsidR="00B71CAF" w14:paraId="7043B31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09CA432" w14:textId="77777777" w:rsidR="00B71CAF" w:rsidRDefault="006D34E1">
                  <w:pPr>
                    <w:spacing w:after="0" w:line="240" w:lineRule="auto"/>
                  </w:pPr>
                  <w:r>
                    <w:rPr>
                      <w:noProof/>
                    </w:rPr>
                    <w:drawing>
                      <wp:inline distT="0" distB="0" distL="0" distR="0" wp14:anchorId="2056B386" wp14:editId="3931DAB2">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453B77B" w14:textId="77777777" w:rsidR="00B71CAF" w:rsidRDefault="006D34E1">
                  <w:pPr>
                    <w:spacing w:after="0" w:line="240" w:lineRule="auto"/>
                  </w:pPr>
                  <w:r>
                    <w:rPr>
                      <w:noProof/>
                    </w:rPr>
                    <w:drawing>
                      <wp:inline distT="0" distB="0" distL="0" distR="0" wp14:anchorId="489FAF49" wp14:editId="31146E72">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AB2AEB1" w14:textId="77777777" w:rsidR="00B71CAF" w:rsidRDefault="006D34E1">
                  <w:pPr>
                    <w:spacing w:after="0" w:line="240" w:lineRule="auto"/>
                  </w:pPr>
                  <w:r>
                    <w:rPr>
                      <w:noProof/>
                    </w:rPr>
                    <w:drawing>
                      <wp:inline distT="0" distB="0" distL="0" distR="0" wp14:anchorId="77DDC69B" wp14:editId="1219152F">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3E4ACCE" w14:textId="77777777" w:rsidR="00B71CAF" w:rsidRDefault="006D34E1">
                  <w:pPr>
                    <w:spacing w:after="0" w:line="240" w:lineRule="auto"/>
                  </w:pPr>
                  <w:r>
                    <w:rPr>
                      <w:noProof/>
                    </w:rPr>
                    <w:drawing>
                      <wp:inline distT="0" distB="0" distL="0" distR="0" wp14:anchorId="674E5CB3" wp14:editId="44473ACF">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6C63D97" w14:textId="77777777" w:rsidR="00B71CAF" w:rsidRDefault="006D34E1">
                  <w:pPr>
                    <w:spacing w:after="0" w:line="240" w:lineRule="auto"/>
                  </w:pPr>
                  <w:r>
                    <w:rPr>
                      <w:noProof/>
                    </w:rPr>
                    <w:drawing>
                      <wp:inline distT="0" distB="0" distL="0" distR="0" wp14:anchorId="7BA7F3BB" wp14:editId="753E59A5">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E35B322" w14:textId="77777777" w:rsidR="00B71CAF" w:rsidRDefault="006D34E1">
                  <w:pPr>
                    <w:spacing w:after="0" w:line="240" w:lineRule="auto"/>
                  </w:pPr>
                  <w:r>
                    <w:rPr>
                      <w:noProof/>
                    </w:rPr>
                    <w:drawing>
                      <wp:inline distT="0" distB="0" distL="0" distR="0" wp14:anchorId="740213F0" wp14:editId="0EC3C7EA">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D25DAB2" w14:textId="77777777" w:rsidR="00B71CAF" w:rsidRDefault="006D34E1">
                  <w:pPr>
                    <w:spacing w:after="0" w:line="240" w:lineRule="auto"/>
                  </w:pPr>
                  <w:r>
                    <w:rPr>
                      <w:noProof/>
                    </w:rPr>
                    <w:drawing>
                      <wp:inline distT="0" distB="0" distL="0" distR="0" wp14:anchorId="07D91AE0" wp14:editId="2EE8C610">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6D34E1" w14:paraId="42DD3137" w14:textId="77777777" w:rsidTr="006D34E1">
              <w:trPr>
                <w:trHeight w:val="262"/>
              </w:trPr>
              <w:tc>
                <w:tcPr>
                  <w:tcW w:w="2921" w:type="dxa"/>
                  <w:gridSpan w:val="7"/>
                  <w:tcBorders>
                    <w:top w:val="nil"/>
                    <w:left w:val="nil"/>
                    <w:bottom w:val="nil"/>
                    <w:right w:val="nil"/>
                  </w:tcBorders>
                  <w:tcMar>
                    <w:top w:w="39" w:type="dxa"/>
                    <w:left w:w="39" w:type="dxa"/>
                    <w:bottom w:w="39" w:type="dxa"/>
                    <w:right w:w="39" w:type="dxa"/>
                  </w:tcMar>
                </w:tcPr>
                <w:p w14:paraId="703B07D8" w14:textId="77777777" w:rsidR="00B71CAF" w:rsidRDefault="006D34E1">
                  <w:pPr>
                    <w:spacing w:after="0" w:line="240" w:lineRule="auto"/>
                  </w:pPr>
                  <w:r>
                    <w:rPr>
                      <w:rFonts w:ascii="Calibri" w:eastAsia="Calibri" w:hAnsi="Calibri"/>
                      <w:b/>
                      <w:color w:val="000000"/>
                      <w:sz w:val="24"/>
                    </w:rPr>
                    <w:lastRenderedPageBreak/>
                    <w:t>Table 2: FUNGICIDES</w:t>
                  </w:r>
                </w:p>
              </w:tc>
            </w:tr>
            <w:tr w:rsidR="00B71CAF" w14:paraId="060B38A3"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B5EBA3" w14:textId="77777777" w:rsidR="00B71CAF" w:rsidRDefault="006D34E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1DB231" w14:textId="77777777" w:rsidR="00B71CAF" w:rsidRDefault="006D34E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49E3CF" w14:textId="77777777" w:rsidR="00B71CAF" w:rsidRDefault="006D34E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B54628" w14:textId="77777777" w:rsidR="00B71CAF" w:rsidRDefault="006D34E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512AB9" w14:textId="77777777" w:rsidR="00B71CAF" w:rsidRDefault="006D34E1">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E0CBE7" w14:textId="77777777" w:rsidR="00B71CAF" w:rsidRDefault="006D34E1">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FB4ED0" w14:textId="77777777" w:rsidR="00B71CAF" w:rsidRDefault="006D34E1">
                  <w:pPr>
                    <w:spacing w:after="0" w:line="240" w:lineRule="auto"/>
                    <w:jc w:val="center"/>
                  </w:pPr>
                  <w:r>
                    <w:rPr>
                      <w:rFonts w:ascii="Cambria" w:eastAsia="Cambria" w:hAnsi="Cambria"/>
                      <w:b/>
                      <w:color w:val="000000"/>
                      <w:sz w:val="18"/>
                    </w:rPr>
                    <w:t>&gt;MRL</w:t>
                  </w:r>
                </w:p>
              </w:tc>
            </w:tr>
            <w:tr w:rsidR="00B71CAF" w14:paraId="3022E8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88C18" w14:textId="77777777" w:rsidR="00B71CAF" w:rsidRDefault="006D34E1">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36E7A"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21E9B"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3CE371"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E5CA9" w14:textId="3A126D0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5ADD6"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AE0E8" w14:textId="77777777" w:rsidR="00B71CAF" w:rsidRDefault="006D34E1">
                  <w:pPr>
                    <w:spacing w:after="0" w:line="240" w:lineRule="auto"/>
                    <w:jc w:val="center"/>
                  </w:pPr>
                  <w:r>
                    <w:rPr>
                      <w:rFonts w:ascii="Cambria" w:eastAsia="Cambria" w:hAnsi="Cambria"/>
                      <w:color w:val="000000"/>
                      <w:sz w:val="18"/>
                    </w:rPr>
                    <w:t>0</w:t>
                  </w:r>
                </w:p>
              </w:tc>
            </w:tr>
            <w:tr w:rsidR="00B71CAF" w14:paraId="7DEB7A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12167" w14:textId="77777777" w:rsidR="00B71CAF" w:rsidRDefault="006D34E1">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B510C"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11106"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5700F2"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C4816" w14:textId="64AF7B30"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65DB7"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61AB5" w14:textId="77777777" w:rsidR="00B71CAF" w:rsidRDefault="006D34E1">
                  <w:pPr>
                    <w:spacing w:after="0" w:line="240" w:lineRule="auto"/>
                    <w:jc w:val="center"/>
                  </w:pPr>
                  <w:r>
                    <w:rPr>
                      <w:rFonts w:ascii="Cambria" w:eastAsia="Cambria" w:hAnsi="Cambria"/>
                      <w:color w:val="000000"/>
                      <w:sz w:val="18"/>
                    </w:rPr>
                    <w:t>-</w:t>
                  </w:r>
                </w:p>
              </w:tc>
            </w:tr>
            <w:tr w:rsidR="00B71CAF" w14:paraId="41E53A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5DD95" w14:textId="77777777" w:rsidR="00B71CAF" w:rsidRDefault="006D34E1">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280DC"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648B3"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8FA729"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CA935" w14:textId="4DEDEC91"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443E0"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CB841" w14:textId="77777777" w:rsidR="00B71CAF" w:rsidRDefault="006D34E1">
                  <w:pPr>
                    <w:spacing w:after="0" w:line="240" w:lineRule="auto"/>
                    <w:jc w:val="center"/>
                  </w:pPr>
                  <w:r>
                    <w:rPr>
                      <w:rFonts w:ascii="Cambria" w:eastAsia="Cambria" w:hAnsi="Cambria"/>
                      <w:color w:val="000000"/>
                      <w:sz w:val="18"/>
                    </w:rPr>
                    <w:t>-</w:t>
                  </w:r>
                </w:p>
              </w:tc>
            </w:tr>
            <w:tr w:rsidR="00B71CAF" w14:paraId="7F3745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FA19A" w14:textId="77777777" w:rsidR="00B71CAF" w:rsidRDefault="006D34E1">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753B4"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31A87"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ED6385"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F9AD2" w14:textId="01A7812B"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311ED"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38E50" w14:textId="77777777" w:rsidR="00B71CAF" w:rsidRDefault="006D34E1">
                  <w:pPr>
                    <w:spacing w:after="0" w:line="240" w:lineRule="auto"/>
                    <w:jc w:val="center"/>
                  </w:pPr>
                  <w:r>
                    <w:rPr>
                      <w:rFonts w:ascii="Cambria" w:eastAsia="Cambria" w:hAnsi="Cambria"/>
                      <w:color w:val="000000"/>
                      <w:sz w:val="18"/>
                    </w:rPr>
                    <w:t>-</w:t>
                  </w:r>
                </w:p>
              </w:tc>
            </w:tr>
            <w:tr w:rsidR="00B71CAF" w14:paraId="5E341D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07065" w14:textId="77777777" w:rsidR="00B71CAF" w:rsidRDefault="006D34E1">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48B90"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AE7FB"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126BC4"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D010B" w14:textId="7B9DE946"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DB760"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09013" w14:textId="77777777" w:rsidR="00B71CAF" w:rsidRDefault="006D34E1">
                  <w:pPr>
                    <w:spacing w:after="0" w:line="240" w:lineRule="auto"/>
                    <w:jc w:val="center"/>
                  </w:pPr>
                  <w:r>
                    <w:rPr>
                      <w:rFonts w:ascii="Cambria" w:eastAsia="Cambria" w:hAnsi="Cambria"/>
                      <w:color w:val="000000"/>
                      <w:sz w:val="18"/>
                    </w:rPr>
                    <w:t>0</w:t>
                  </w:r>
                </w:p>
              </w:tc>
            </w:tr>
            <w:tr w:rsidR="00B71CAF" w14:paraId="6217D6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F167A" w14:textId="77777777" w:rsidR="00B71CAF" w:rsidRDefault="006D34E1">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DEEC9"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E4BCC"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DE7C1E" w14:textId="77777777" w:rsidR="00B71CAF" w:rsidRDefault="006D34E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C6EC8" w14:textId="682A1A7F"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2A700"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D9B9E" w14:textId="77777777" w:rsidR="00B71CAF" w:rsidRDefault="006D34E1">
                  <w:pPr>
                    <w:spacing w:after="0" w:line="240" w:lineRule="auto"/>
                    <w:jc w:val="center"/>
                  </w:pPr>
                  <w:r>
                    <w:rPr>
                      <w:rFonts w:ascii="Cambria" w:eastAsia="Cambria" w:hAnsi="Cambria"/>
                      <w:color w:val="000000"/>
                      <w:sz w:val="18"/>
                    </w:rPr>
                    <w:t>0</w:t>
                  </w:r>
                </w:p>
              </w:tc>
            </w:tr>
            <w:tr w:rsidR="00B71CAF" w14:paraId="515E14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B5372" w14:textId="77777777" w:rsidR="00B71CAF" w:rsidRDefault="006D34E1">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D0971"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00366"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FF479A"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AE033" w14:textId="75E62A0F"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7C4BD"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37A0E" w14:textId="77777777" w:rsidR="00B71CAF" w:rsidRDefault="006D34E1">
                  <w:pPr>
                    <w:spacing w:after="0" w:line="240" w:lineRule="auto"/>
                    <w:jc w:val="center"/>
                  </w:pPr>
                  <w:r>
                    <w:rPr>
                      <w:rFonts w:ascii="Cambria" w:eastAsia="Cambria" w:hAnsi="Cambria"/>
                      <w:color w:val="000000"/>
                      <w:sz w:val="18"/>
                    </w:rPr>
                    <w:t>-</w:t>
                  </w:r>
                </w:p>
              </w:tc>
            </w:tr>
            <w:tr w:rsidR="00B71CAF" w14:paraId="4147D1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4DE18" w14:textId="77777777" w:rsidR="00B71CAF" w:rsidRDefault="006D34E1">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8F33F"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87807"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816A99"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3696B" w14:textId="04C05814"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FEEAF"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48DFB" w14:textId="77777777" w:rsidR="00B71CAF" w:rsidRDefault="006D34E1">
                  <w:pPr>
                    <w:spacing w:after="0" w:line="240" w:lineRule="auto"/>
                    <w:jc w:val="center"/>
                  </w:pPr>
                  <w:r>
                    <w:rPr>
                      <w:rFonts w:ascii="Cambria" w:eastAsia="Cambria" w:hAnsi="Cambria"/>
                      <w:color w:val="000000"/>
                      <w:sz w:val="18"/>
                    </w:rPr>
                    <w:t>-</w:t>
                  </w:r>
                </w:p>
              </w:tc>
            </w:tr>
            <w:tr w:rsidR="00B71CAF" w14:paraId="6E4059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4EE6D" w14:textId="77777777" w:rsidR="00B71CAF" w:rsidRDefault="006D34E1">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BD70A"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575D2"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65D54D"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4C6EA" w14:textId="2809AF6A"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FAD9E"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43921" w14:textId="77777777" w:rsidR="00B71CAF" w:rsidRDefault="006D34E1">
                  <w:pPr>
                    <w:spacing w:after="0" w:line="240" w:lineRule="auto"/>
                    <w:jc w:val="center"/>
                  </w:pPr>
                  <w:r>
                    <w:rPr>
                      <w:rFonts w:ascii="Cambria" w:eastAsia="Cambria" w:hAnsi="Cambria"/>
                      <w:color w:val="000000"/>
                      <w:sz w:val="18"/>
                    </w:rPr>
                    <w:t>-</w:t>
                  </w:r>
                </w:p>
              </w:tc>
            </w:tr>
            <w:tr w:rsidR="00B71CAF" w14:paraId="65569A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04658" w14:textId="77777777" w:rsidR="00B71CAF" w:rsidRDefault="006D34E1">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76021"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FBABD"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2BBBF5"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64A91" w14:textId="5AE76D0D"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78F17"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94D48" w14:textId="77777777" w:rsidR="00B71CAF" w:rsidRDefault="006D34E1">
                  <w:pPr>
                    <w:spacing w:after="0" w:line="240" w:lineRule="auto"/>
                    <w:jc w:val="center"/>
                  </w:pPr>
                  <w:r>
                    <w:rPr>
                      <w:rFonts w:ascii="Cambria" w:eastAsia="Cambria" w:hAnsi="Cambria"/>
                      <w:color w:val="000000"/>
                      <w:sz w:val="18"/>
                    </w:rPr>
                    <w:t>-</w:t>
                  </w:r>
                </w:p>
              </w:tc>
            </w:tr>
            <w:tr w:rsidR="00B71CAF" w14:paraId="0FA809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2D894" w14:textId="77777777" w:rsidR="00B71CAF" w:rsidRDefault="006D34E1">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B6DB2"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C2DE3"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D950B4"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9F12A" w14:textId="333111DE"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5C80D"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874DD" w14:textId="77777777" w:rsidR="00B71CAF" w:rsidRDefault="006D34E1">
                  <w:pPr>
                    <w:spacing w:after="0" w:line="240" w:lineRule="auto"/>
                    <w:jc w:val="center"/>
                  </w:pPr>
                  <w:r>
                    <w:rPr>
                      <w:rFonts w:ascii="Cambria" w:eastAsia="Cambria" w:hAnsi="Cambria"/>
                      <w:color w:val="000000"/>
                      <w:sz w:val="18"/>
                    </w:rPr>
                    <w:t>-</w:t>
                  </w:r>
                </w:p>
              </w:tc>
            </w:tr>
            <w:tr w:rsidR="00B71CAF" w14:paraId="19DC91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00980" w14:textId="77777777" w:rsidR="00B71CAF" w:rsidRDefault="006D34E1">
                  <w:pPr>
                    <w:spacing w:after="0" w:line="240" w:lineRule="auto"/>
                  </w:pPr>
                  <w:r>
                    <w:rPr>
                      <w:rFonts w:ascii="Cambria" w:eastAsia="Cambria" w:hAnsi="Cambria"/>
                      <w:color w:val="000000"/>
                      <w:sz w:val="18"/>
                    </w:rPr>
                    <w:t>carboxin sulfoxide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9433A"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4C5BC"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72A9F2"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E6B14" w14:textId="6E53817A"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EA0A7"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5FDF6" w14:textId="77777777" w:rsidR="00B71CAF" w:rsidRDefault="006D34E1">
                  <w:pPr>
                    <w:spacing w:after="0" w:line="240" w:lineRule="auto"/>
                    <w:jc w:val="center"/>
                  </w:pPr>
                  <w:r>
                    <w:rPr>
                      <w:rFonts w:ascii="Cambria" w:eastAsia="Cambria" w:hAnsi="Cambria"/>
                      <w:color w:val="000000"/>
                      <w:sz w:val="18"/>
                    </w:rPr>
                    <w:t>-</w:t>
                  </w:r>
                </w:p>
              </w:tc>
            </w:tr>
            <w:tr w:rsidR="00B71CAF" w14:paraId="747505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EDCA9" w14:textId="77777777" w:rsidR="00B71CAF" w:rsidRDefault="006D34E1">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4273E"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26C49"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010289"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B2FB0" w14:textId="1A440DBF"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15EC2"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D20ED" w14:textId="77777777" w:rsidR="00B71CAF" w:rsidRDefault="006D34E1">
                  <w:pPr>
                    <w:spacing w:after="0" w:line="240" w:lineRule="auto"/>
                    <w:jc w:val="center"/>
                  </w:pPr>
                  <w:r>
                    <w:rPr>
                      <w:rFonts w:ascii="Cambria" w:eastAsia="Cambria" w:hAnsi="Cambria"/>
                      <w:color w:val="000000"/>
                      <w:sz w:val="18"/>
                    </w:rPr>
                    <w:t>-</w:t>
                  </w:r>
                </w:p>
              </w:tc>
            </w:tr>
            <w:tr w:rsidR="00B71CAF" w14:paraId="61561D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F6427" w14:textId="77777777" w:rsidR="00B71CAF" w:rsidRDefault="006D34E1">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1F6B8"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2E6C7"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9C5CE6" w14:textId="77777777" w:rsidR="00B71CAF" w:rsidRDefault="006D34E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4C018" w14:textId="2D0A7BF3"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A18B6"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2B63C" w14:textId="77777777" w:rsidR="00B71CAF" w:rsidRDefault="006D34E1">
                  <w:pPr>
                    <w:spacing w:after="0" w:line="240" w:lineRule="auto"/>
                    <w:jc w:val="center"/>
                  </w:pPr>
                  <w:r>
                    <w:rPr>
                      <w:rFonts w:ascii="Cambria" w:eastAsia="Cambria" w:hAnsi="Cambria"/>
                      <w:color w:val="000000"/>
                      <w:sz w:val="18"/>
                    </w:rPr>
                    <w:t>0</w:t>
                  </w:r>
                </w:p>
              </w:tc>
            </w:tr>
            <w:tr w:rsidR="00B71CAF" w14:paraId="7085A8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4DA70" w14:textId="77777777" w:rsidR="00B71CAF" w:rsidRDefault="006D34E1">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CE023"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F9CAB"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9A32FF"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34989" w14:textId="267B2CBA"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8F200"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8ACB0" w14:textId="77777777" w:rsidR="00B71CAF" w:rsidRDefault="006D34E1">
                  <w:pPr>
                    <w:spacing w:after="0" w:line="240" w:lineRule="auto"/>
                    <w:jc w:val="center"/>
                  </w:pPr>
                  <w:r>
                    <w:rPr>
                      <w:rFonts w:ascii="Cambria" w:eastAsia="Cambria" w:hAnsi="Cambria"/>
                      <w:color w:val="000000"/>
                      <w:sz w:val="18"/>
                    </w:rPr>
                    <w:t>-</w:t>
                  </w:r>
                </w:p>
              </w:tc>
            </w:tr>
            <w:tr w:rsidR="00B71CAF" w14:paraId="4CCE7C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73B77" w14:textId="77777777" w:rsidR="00B71CAF" w:rsidRDefault="006D34E1">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13824"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3BD34"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AE651C"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9A842" w14:textId="799BA7D9"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8B197"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19785" w14:textId="77777777" w:rsidR="00B71CAF" w:rsidRDefault="006D34E1">
                  <w:pPr>
                    <w:spacing w:after="0" w:line="240" w:lineRule="auto"/>
                    <w:jc w:val="center"/>
                  </w:pPr>
                  <w:r>
                    <w:rPr>
                      <w:rFonts w:ascii="Cambria" w:eastAsia="Cambria" w:hAnsi="Cambria"/>
                      <w:color w:val="000000"/>
                      <w:sz w:val="18"/>
                    </w:rPr>
                    <w:t>-</w:t>
                  </w:r>
                </w:p>
              </w:tc>
            </w:tr>
            <w:tr w:rsidR="00B71CAF" w14:paraId="0E9E41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AC9F0" w14:textId="77777777" w:rsidR="00B71CAF" w:rsidRDefault="006D34E1">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1BFB2"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402C0"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7A7FF4"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B8563" w14:textId="372AA53B"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90753"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AC543" w14:textId="77777777" w:rsidR="00B71CAF" w:rsidRDefault="006D34E1">
                  <w:pPr>
                    <w:spacing w:after="0" w:line="240" w:lineRule="auto"/>
                    <w:jc w:val="center"/>
                  </w:pPr>
                  <w:r>
                    <w:rPr>
                      <w:rFonts w:ascii="Cambria" w:eastAsia="Cambria" w:hAnsi="Cambria"/>
                      <w:color w:val="000000"/>
                      <w:sz w:val="18"/>
                    </w:rPr>
                    <w:t>-</w:t>
                  </w:r>
                </w:p>
              </w:tc>
            </w:tr>
            <w:tr w:rsidR="00B71CAF" w14:paraId="7D5B68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47143" w14:textId="77777777" w:rsidR="00B71CAF" w:rsidRDefault="006D34E1">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A09FB"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DB894"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EEC9CD"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0949E" w14:textId="1234C179"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22E64"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A86A0" w14:textId="77777777" w:rsidR="00B71CAF" w:rsidRDefault="006D34E1">
                  <w:pPr>
                    <w:spacing w:after="0" w:line="240" w:lineRule="auto"/>
                    <w:jc w:val="center"/>
                  </w:pPr>
                  <w:r>
                    <w:rPr>
                      <w:rFonts w:ascii="Cambria" w:eastAsia="Cambria" w:hAnsi="Cambria"/>
                      <w:color w:val="000000"/>
                      <w:sz w:val="18"/>
                    </w:rPr>
                    <w:t>-</w:t>
                  </w:r>
                </w:p>
              </w:tc>
            </w:tr>
            <w:tr w:rsidR="00B71CAF" w14:paraId="2BA5D2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2BDBA" w14:textId="77777777" w:rsidR="00B71CAF" w:rsidRDefault="006D34E1">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56182"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AA95F"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805FA0"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16D37" w14:textId="499772CD"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7CCFF"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00968" w14:textId="77777777" w:rsidR="00B71CAF" w:rsidRDefault="006D34E1">
                  <w:pPr>
                    <w:spacing w:after="0" w:line="240" w:lineRule="auto"/>
                    <w:jc w:val="center"/>
                  </w:pPr>
                  <w:r>
                    <w:rPr>
                      <w:rFonts w:ascii="Cambria" w:eastAsia="Cambria" w:hAnsi="Cambria"/>
                      <w:color w:val="000000"/>
                      <w:sz w:val="18"/>
                    </w:rPr>
                    <w:t>-</w:t>
                  </w:r>
                </w:p>
              </w:tc>
            </w:tr>
            <w:tr w:rsidR="00B71CAF" w14:paraId="4CDDC7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9F5FC" w14:textId="77777777" w:rsidR="00B71CAF" w:rsidRDefault="006D34E1">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E8AD5"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0CF63"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F10A25"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EE69C" w14:textId="174C537F"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1DF38"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D143A" w14:textId="77777777" w:rsidR="00B71CAF" w:rsidRDefault="006D34E1">
                  <w:pPr>
                    <w:spacing w:after="0" w:line="240" w:lineRule="auto"/>
                    <w:jc w:val="center"/>
                  </w:pPr>
                  <w:r>
                    <w:rPr>
                      <w:rFonts w:ascii="Cambria" w:eastAsia="Cambria" w:hAnsi="Cambria"/>
                      <w:color w:val="000000"/>
                      <w:sz w:val="18"/>
                    </w:rPr>
                    <w:t>-</w:t>
                  </w:r>
                </w:p>
              </w:tc>
            </w:tr>
            <w:tr w:rsidR="00B71CAF" w14:paraId="41AB75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55661" w14:textId="77777777" w:rsidR="00B71CAF" w:rsidRDefault="006D34E1">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FB827"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8A62F"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5C0FC6"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5E956" w14:textId="3C793485"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549E1"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01B12" w14:textId="77777777" w:rsidR="00B71CAF" w:rsidRDefault="006D34E1">
                  <w:pPr>
                    <w:spacing w:after="0" w:line="240" w:lineRule="auto"/>
                    <w:jc w:val="center"/>
                  </w:pPr>
                  <w:r>
                    <w:rPr>
                      <w:rFonts w:ascii="Cambria" w:eastAsia="Cambria" w:hAnsi="Cambria"/>
                      <w:color w:val="000000"/>
                      <w:sz w:val="18"/>
                    </w:rPr>
                    <w:t>-</w:t>
                  </w:r>
                </w:p>
              </w:tc>
            </w:tr>
            <w:tr w:rsidR="00B71CAF" w14:paraId="29479C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E5C84" w14:textId="77777777" w:rsidR="00B71CAF" w:rsidRDefault="006D34E1">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018A9"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EC3AA"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253A67"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E85F8" w14:textId="134DEDD5"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63B02"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2933F" w14:textId="77777777" w:rsidR="00B71CAF" w:rsidRDefault="006D34E1">
                  <w:pPr>
                    <w:spacing w:after="0" w:line="240" w:lineRule="auto"/>
                    <w:jc w:val="center"/>
                  </w:pPr>
                  <w:r>
                    <w:rPr>
                      <w:rFonts w:ascii="Cambria" w:eastAsia="Cambria" w:hAnsi="Cambria"/>
                      <w:color w:val="000000"/>
                      <w:sz w:val="18"/>
                    </w:rPr>
                    <w:t>-</w:t>
                  </w:r>
                </w:p>
              </w:tc>
            </w:tr>
            <w:tr w:rsidR="00B71CAF" w14:paraId="12C872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80253" w14:textId="77777777" w:rsidR="00B71CAF" w:rsidRDefault="006D34E1">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E026B"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F9BA9"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538599"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92B4D" w14:textId="1C8663AA"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F1864"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791FD" w14:textId="77777777" w:rsidR="00B71CAF" w:rsidRDefault="006D34E1">
                  <w:pPr>
                    <w:spacing w:after="0" w:line="240" w:lineRule="auto"/>
                    <w:jc w:val="center"/>
                  </w:pPr>
                  <w:r>
                    <w:rPr>
                      <w:rFonts w:ascii="Cambria" w:eastAsia="Cambria" w:hAnsi="Cambria"/>
                      <w:color w:val="000000"/>
                      <w:sz w:val="18"/>
                    </w:rPr>
                    <w:t>-</w:t>
                  </w:r>
                </w:p>
              </w:tc>
            </w:tr>
            <w:tr w:rsidR="00B71CAF" w14:paraId="496B04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50410" w14:textId="77777777" w:rsidR="00B71CAF" w:rsidRDefault="006D34E1">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994C8"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D94A0"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AB7B0B"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C2253" w14:textId="1F1CC25D"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D8F02"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43D27" w14:textId="77777777" w:rsidR="00B71CAF" w:rsidRDefault="006D34E1">
                  <w:pPr>
                    <w:spacing w:after="0" w:line="240" w:lineRule="auto"/>
                    <w:jc w:val="center"/>
                  </w:pPr>
                  <w:r>
                    <w:rPr>
                      <w:rFonts w:ascii="Cambria" w:eastAsia="Cambria" w:hAnsi="Cambria"/>
                      <w:color w:val="000000"/>
                      <w:sz w:val="18"/>
                    </w:rPr>
                    <w:t>-</w:t>
                  </w:r>
                </w:p>
              </w:tc>
            </w:tr>
            <w:tr w:rsidR="00B71CAF" w14:paraId="16A5C6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7E69B" w14:textId="77777777" w:rsidR="00B71CAF" w:rsidRDefault="006D34E1">
                  <w:pPr>
                    <w:spacing w:after="0" w:line="240" w:lineRule="auto"/>
                  </w:pPr>
                  <w:proofErr w:type="spellStart"/>
                  <w:r>
                    <w:rPr>
                      <w:rFonts w:ascii="Cambria" w:eastAsia="Cambria" w:hAnsi="Cambria"/>
                      <w:color w:val="000000"/>
                      <w:sz w:val="18"/>
                    </w:rPr>
                    <w:t>florylpicoxamid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68766"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52BA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883FBE"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23DF5" w14:textId="77777777" w:rsidR="00B71CAF" w:rsidRDefault="006D34E1">
                  <w:pPr>
                    <w:spacing w:after="0" w:line="240" w:lineRule="auto"/>
                    <w:jc w:val="center"/>
                  </w:pPr>
                  <w:r>
                    <w:rPr>
                      <w:rFonts w:ascii="Cambria" w:eastAsia="Cambria" w:hAnsi="Cambria"/>
                      <w:color w:val="000000"/>
                      <w:sz w:val="18"/>
                    </w:rPr>
                    <w:t>576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FA2FD"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CAC96" w14:textId="77777777" w:rsidR="00B71CAF" w:rsidRDefault="006D34E1">
                  <w:pPr>
                    <w:spacing w:after="0" w:line="240" w:lineRule="auto"/>
                    <w:jc w:val="center"/>
                  </w:pPr>
                  <w:r>
                    <w:rPr>
                      <w:rFonts w:ascii="Cambria" w:eastAsia="Cambria" w:hAnsi="Cambria"/>
                      <w:color w:val="000000"/>
                      <w:sz w:val="18"/>
                    </w:rPr>
                    <w:t>-</w:t>
                  </w:r>
                </w:p>
              </w:tc>
            </w:tr>
            <w:tr w:rsidR="00B71CAF" w14:paraId="4DFEDE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90EF9" w14:textId="77777777" w:rsidR="00B71CAF" w:rsidRDefault="006D34E1">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0587F"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FEBA8"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E07F0C"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6C23B" w14:textId="519304AE"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62739"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BB515" w14:textId="77777777" w:rsidR="00B71CAF" w:rsidRDefault="006D34E1">
                  <w:pPr>
                    <w:spacing w:after="0" w:line="240" w:lineRule="auto"/>
                    <w:jc w:val="center"/>
                  </w:pPr>
                  <w:r>
                    <w:rPr>
                      <w:rFonts w:ascii="Cambria" w:eastAsia="Cambria" w:hAnsi="Cambria"/>
                      <w:color w:val="000000"/>
                      <w:sz w:val="18"/>
                    </w:rPr>
                    <w:t>-</w:t>
                  </w:r>
                </w:p>
              </w:tc>
            </w:tr>
            <w:tr w:rsidR="00B71CAF" w14:paraId="1D0963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3D918" w14:textId="77777777" w:rsidR="00B71CAF" w:rsidRDefault="006D34E1">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C3ECB"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1B9C1"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DFE9F1"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EB1AC" w14:textId="52867899"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2D545"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CA457" w14:textId="77777777" w:rsidR="00B71CAF" w:rsidRDefault="006D34E1">
                  <w:pPr>
                    <w:spacing w:after="0" w:line="240" w:lineRule="auto"/>
                    <w:jc w:val="center"/>
                  </w:pPr>
                  <w:r>
                    <w:rPr>
                      <w:rFonts w:ascii="Cambria" w:eastAsia="Cambria" w:hAnsi="Cambria"/>
                      <w:color w:val="000000"/>
                      <w:sz w:val="18"/>
                    </w:rPr>
                    <w:t>0</w:t>
                  </w:r>
                </w:p>
              </w:tc>
            </w:tr>
            <w:tr w:rsidR="00B71CAF" w14:paraId="265839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D2523" w14:textId="77777777" w:rsidR="00B71CAF" w:rsidRDefault="006D34E1">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66703"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AB9E1"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19B3C4"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26DE6" w14:textId="64C096A4"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EE898"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DF978" w14:textId="77777777" w:rsidR="00B71CAF" w:rsidRDefault="006D34E1">
                  <w:pPr>
                    <w:spacing w:after="0" w:line="240" w:lineRule="auto"/>
                    <w:jc w:val="center"/>
                  </w:pPr>
                  <w:r>
                    <w:rPr>
                      <w:rFonts w:ascii="Cambria" w:eastAsia="Cambria" w:hAnsi="Cambria"/>
                      <w:color w:val="000000"/>
                      <w:sz w:val="18"/>
                    </w:rPr>
                    <w:t>0</w:t>
                  </w:r>
                </w:p>
              </w:tc>
            </w:tr>
            <w:tr w:rsidR="00B71CAF" w14:paraId="3B66F5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E32B5" w14:textId="77777777" w:rsidR="00B71CAF" w:rsidRDefault="006D34E1">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C1D4D"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CDAC1"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40F867" w14:textId="77777777" w:rsidR="00B71CAF" w:rsidRDefault="006D34E1">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65C8A" w14:textId="3C161FAE"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8DACD"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E9496" w14:textId="77777777" w:rsidR="00B71CAF" w:rsidRDefault="006D34E1">
                  <w:pPr>
                    <w:spacing w:after="0" w:line="240" w:lineRule="auto"/>
                    <w:jc w:val="center"/>
                  </w:pPr>
                  <w:r>
                    <w:rPr>
                      <w:rFonts w:ascii="Cambria" w:eastAsia="Cambria" w:hAnsi="Cambria"/>
                      <w:color w:val="000000"/>
                      <w:sz w:val="18"/>
                    </w:rPr>
                    <w:t>0</w:t>
                  </w:r>
                </w:p>
              </w:tc>
            </w:tr>
            <w:tr w:rsidR="00B71CAF" w14:paraId="1B6EFF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64355" w14:textId="77777777" w:rsidR="00B71CAF" w:rsidRDefault="006D34E1">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1FFFF"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6DE0A"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20D79D"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C5B6E" w14:textId="5FC8153E"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C6A0C"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D1518" w14:textId="77777777" w:rsidR="00B71CAF" w:rsidRDefault="006D34E1">
                  <w:pPr>
                    <w:spacing w:after="0" w:line="240" w:lineRule="auto"/>
                    <w:jc w:val="center"/>
                  </w:pPr>
                  <w:r>
                    <w:rPr>
                      <w:rFonts w:ascii="Cambria" w:eastAsia="Cambria" w:hAnsi="Cambria"/>
                      <w:color w:val="000000"/>
                      <w:sz w:val="18"/>
                    </w:rPr>
                    <w:t>0</w:t>
                  </w:r>
                </w:p>
              </w:tc>
            </w:tr>
            <w:tr w:rsidR="00B71CAF" w14:paraId="25B5F7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049CD" w14:textId="77777777" w:rsidR="00B71CAF" w:rsidRDefault="006D34E1">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BF8E5"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81E3D"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5CFB14"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8FDEB" w14:textId="53A9C05A"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1D711"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497F2" w14:textId="77777777" w:rsidR="00B71CAF" w:rsidRDefault="006D34E1">
                  <w:pPr>
                    <w:spacing w:after="0" w:line="240" w:lineRule="auto"/>
                    <w:jc w:val="center"/>
                  </w:pPr>
                  <w:r>
                    <w:rPr>
                      <w:rFonts w:ascii="Cambria" w:eastAsia="Cambria" w:hAnsi="Cambria"/>
                      <w:color w:val="000000"/>
                      <w:sz w:val="18"/>
                    </w:rPr>
                    <w:t>-</w:t>
                  </w:r>
                </w:p>
              </w:tc>
            </w:tr>
            <w:tr w:rsidR="00B71CAF" w14:paraId="03AC90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6D7DB" w14:textId="77777777" w:rsidR="00B71CAF" w:rsidRDefault="006D34E1">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3BB29"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FDC21"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8C955C" w14:textId="77777777" w:rsidR="00B71CAF" w:rsidRDefault="006D34E1">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ACD2D" w14:textId="1F339ACE"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E20A0" w14:textId="77777777" w:rsidR="00B71CAF" w:rsidRDefault="006D34E1">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6558B" w14:textId="77777777" w:rsidR="00B71CAF" w:rsidRDefault="006D34E1">
                  <w:pPr>
                    <w:spacing w:after="0" w:line="240" w:lineRule="auto"/>
                    <w:jc w:val="center"/>
                  </w:pPr>
                  <w:r>
                    <w:rPr>
                      <w:rFonts w:ascii="Cambria" w:eastAsia="Cambria" w:hAnsi="Cambria"/>
                      <w:color w:val="000000"/>
                      <w:sz w:val="18"/>
                    </w:rPr>
                    <w:t>0</w:t>
                  </w:r>
                </w:p>
              </w:tc>
            </w:tr>
            <w:tr w:rsidR="00B71CAF" w14:paraId="150653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00534" w14:textId="77777777" w:rsidR="00B71CAF" w:rsidRDefault="006D34E1">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4451A"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BCC8A"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D298A8" w14:textId="77777777" w:rsidR="00B71CAF" w:rsidRDefault="006D34E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74CA9" w14:textId="744C8F00"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4AAE3"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CA8DA" w14:textId="77777777" w:rsidR="00B71CAF" w:rsidRDefault="006D34E1">
                  <w:pPr>
                    <w:spacing w:after="0" w:line="240" w:lineRule="auto"/>
                    <w:jc w:val="center"/>
                  </w:pPr>
                  <w:r>
                    <w:rPr>
                      <w:rFonts w:ascii="Cambria" w:eastAsia="Cambria" w:hAnsi="Cambria"/>
                      <w:color w:val="000000"/>
                      <w:sz w:val="18"/>
                    </w:rPr>
                    <w:t>0</w:t>
                  </w:r>
                </w:p>
              </w:tc>
            </w:tr>
            <w:tr w:rsidR="00B71CAF" w14:paraId="446753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527A7" w14:textId="77777777" w:rsidR="00B71CAF" w:rsidRDefault="006D34E1">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F0FBD"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BB498"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DBEEE2"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80866" w14:textId="6399A25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72903"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D50F3" w14:textId="77777777" w:rsidR="00B71CAF" w:rsidRDefault="006D34E1">
                  <w:pPr>
                    <w:spacing w:after="0" w:line="240" w:lineRule="auto"/>
                    <w:jc w:val="center"/>
                  </w:pPr>
                  <w:r>
                    <w:rPr>
                      <w:rFonts w:ascii="Cambria" w:eastAsia="Cambria" w:hAnsi="Cambria"/>
                      <w:color w:val="000000"/>
                      <w:sz w:val="18"/>
                    </w:rPr>
                    <w:t>-</w:t>
                  </w:r>
                </w:p>
              </w:tc>
            </w:tr>
            <w:tr w:rsidR="00B71CAF" w14:paraId="704098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19559" w14:textId="77777777" w:rsidR="00B71CAF" w:rsidRDefault="006D34E1">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B4316"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96EF9"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8300FA"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94B57" w14:textId="4FBE2789"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C1E41"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14853" w14:textId="77777777" w:rsidR="00B71CAF" w:rsidRDefault="006D34E1">
                  <w:pPr>
                    <w:spacing w:after="0" w:line="240" w:lineRule="auto"/>
                    <w:jc w:val="center"/>
                  </w:pPr>
                  <w:r>
                    <w:rPr>
                      <w:rFonts w:ascii="Cambria" w:eastAsia="Cambria" w:hAnsi="Cambria"/>
                      <w:color w:val="000000"/>
                      <w:sz w:val="18"/>
                    </w:rPr>
                    <w:t>-</w:t>
                  </w:r>
                </w:p>
              </w:tc>
            </w:tr>
            <w:tr w:rsidR="00B71CAF" w14:paraId="4D3228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76C8B" w14:textId="77777777" w:rsidR="00B71CAF" w:rsidRDefault="006D34E1">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C0F0C"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A379E"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1496C6"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8CC65" w14:textId="012CC095"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62DCF"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85D5B" w14:textId="77777777" w:rsidR="00B71CAF" w:rsidRDefault="006D34E1">
                  <w:pPr>
                    <w:spacing w:after="0" w:line="240" w:lineRule="auto"/>
                    <w:jc w:val="center"/>
                  </w:pPr>
                  <w:r>
                    <w:rPr>
                      <w:rFonts w:ascii="Cambria" w:eastAsia="Cambria" w:hAnsi="Cambria"/>
                      <w:color w:val="000000"/>
                      <w:sz w:val="18"/>
                    </w:rPr>
                    <w:t>-</w:t>
                  </w:r>
                </w:p>
              </w:tc>
            </w:tr>
            <w:tr w:rsidR="00B71CAF" w14:paraId="5DCADA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ACC26" w14:textId="77777777" w:rsidR="00B71CAF" w:rsidRDefault="006D34E1">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692A9"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55AD4"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BA2D31" w14:textId="77777777" w:rsidR="00B71CAF" w:rsidRDefault="006D34E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470C9" w14:textId="6090AE0E"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7D3DD"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7C76F" w14:textId="77777777" w:rsidR="00B71CAF" w:rsidRDefault="006D34E1">
                  <w:pPr>
                    <w:spacing w:after="0" w:line="240" w:lineRule="auto"/>
                    <w:jc w:val="center"/>
                  </w:pPr>
                  <w:r>
                    <w:rPr>
                      <w:rFonts w:ascii="Cambria" w:eastAsia="Cambria" w:hAnsi="Cambria"/>
                      <w:color w:val="000000"/>
                      <w:sz w:val="18"/>
                    </w:rPr>
                    <w:t>0</w:t>
                  </w:r>
                </w:p>
              </w:tc>
            </w:tr>
            <w:tr w:rsidR="00B71CAF" w14:paraId="2F1927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8860C" w14:textId="77777777" w:rsidR="00B71CAF" w:rsidRDefault="006D34E1">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B4E34"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4048C"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DF38CF"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3681E" w14:textId="20A213BB"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E17BF"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1D3DA" w14:textId="77777777" w:rsidR="00B71CAF" w:rsidRDefault="006D34E1">
                  <w:pPr>
                    <w:spacing w:after="0" w:line="240" w:lineRule="auto"/>
                    <w:jc w:val="center"/>
                  </w:pPr>
                  <w:r>
                    <w:rPr>
                      <w:rFonts w:ascii="Cambria" w:eastAsia="Cambria" w:hAnsi="Cambria"/>
                      <w:color w:val="000000"/>
                      <w:sz w:val="18"/>
                    </w:rPr>
                    <w:t>-</w:t>
                  </w:r>
                </w:p>
              </w:tc>
            </w:tr>
            <w:tr w:rsidR="00B71CAF" w14:paraId="005513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8EEF5" w14:textId="77777777" w:rsidR="00B71CAF" w:rsidRDefault="006D34E1">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41FB8"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1B347"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479809"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08B08" w14:textId="7CC77E39"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26BD3"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F6727" w14:textId="77777777" w:rsidR="00B71CAF" w:rsidRDefault="006D34E1">
                  <w:pPr>
                    <w:spacing w:after="0" w:line="240" w:lineRule="auto"/>
                    <w:jc w:val="center"/>
                  </w:pPr>
                  <w:r>
                    <w:rPr>
                      <w:rFonts w:ascii="Cambria" w:eastAsia="Cambria" w:hAnsi="Cambria"/>
                      <w:color w:val="000000"/>
                      <w:sz w:val="18"/>
                    </w:rPr>
                    <w:t>-</w:t>
                  </w:r>
                </w:p>
              </w:tc>
            </w:tr>
            <w:tr w:rsidR="00B71CAF" w14:paraId="65FCFA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6B7F3" w14:textId="77777777" w:rsidR="00B71CAF" w:rsidRDefault="006D34E1">
                  <w:pPr>
                    <w:spacing w:after="0" w:line="240" w:lineRule="auto"/>
                  </w:pPr>
                  <w:proofErr w:type="spellStart"/>
                  <w:r>
                    <w:rPr>
                      <w:rFonts w:ascii="Cambria" w:eastAsia="Cambria" w:hAnsi="Cambria"/>
                      <w:color w:val="000000"/>
                      <w:sz w:val="18"/>
                    </w:rPr>
                    <w:lastRenderedPageBreak/>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BDB70"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E5113"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790345"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F3ED6" w14:textId="6407B05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A9099"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A3D42" w14:textId="77777777" w:rsidR="00B71CAF" w:rsidRDefault="006D34E1">
                  <w:pPr>
                    <w:spacing w:after="0" w:line="240" w:lineRule="auto"/>
                    <w:jc w:val="center"/>
                  </w:pPr>
                  <w:r>
                    <w:rPr>
                      <w:rFonts w:ascii="Cambria" w:eastAsia="Cambria" w:hAnsi="Cambria"/>
                      <w:color w:val="000000"/>
                      <w:sz w:val="18"/>
                    </w:rPr>
                    <w:t>-</w:t>
                  </w:r>
                </w:p>
              </w:tc>
            </w:tr>
            <w:tr w:rsidR="00B71CAF" w14:paraId="224E40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68F75" w14:textId="77777777" w:rsidR="00B71CAF" w:rsidRDefault="006D34E1">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A471C"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6BB36"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28EFBE"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21FCC" w14:textId="582129AC"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A8B70"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3EF41" w14:textId="77777777" w:rsidR="00B71CAF" w:rsidRDefault="006D34E1">
                  <w:pPr>
                    <w:spacing w:after="0" w:line="240" w:lineRule="auto"/>
                    <w:jc w:val="center"/>
                  </w:pPr>
                  <w:r>
                    <w:rPr>
                      <w:rFonts w:ascii="Cambria" w:eastAsia="Cambria" w:hAnsi="Cambria"/>
                      <w:color w:val="000000"/>
                      <w:sz w:val="18"/>
                    </w:rPr>
                    <w:t>-</w:t>
                  </w:r>
                </w:p>
              </w:tc>
            </w:tr>
            <w:tr w:rsidR="00B71CAF" w14:paraId="71D740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D09BD" w14:textId="77777777" w:rsidR="00B71CAF" w:rsidRDefault="006D34E1">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B5F55"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4FC88"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18DBE3"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879F8" w14:textId="791E2816"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BE527"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2DCA2" w14:textId="77777777" w:rsidR="00B71CAF" w:rsidRDefault="006D34E1">
                  <w:pPr>
                    <w:spacing w:after="0" w:line="240" w:lineRule="auto"/>
                    <w:jc w:val="center"/>
                  </w:pPr>
                  <w:r>
                    <w:rPr>
                      <w:rFonts w:ascii="Cambria" w:eastAsia="Cambria" w:hAnsi="Cambria"/>
                      <w:color w:val="000000"/>
                      <w:sz w:val="18"/>
                    </w:rPr>
                    <w:t>-</w:t>
                  </w:r>
                </w:p>
              </w:tc>
            </w:tr>
            <w:tr w:rsidR="00B71CAF" w14:paraId="1E9F98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E1ACF" w14:textId="77777777" w:rsidR="00B71CAF" w:rsidRDefault="006D34E1">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7795A"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738BB"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B818E6"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02DE2" w14:textId="0FE7AF0E"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D1A88"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FAEBE" w14:textId="77777777" w:rsidR="00B71CAF" w:rsidRDefault="006D34E1">
                  <w:pPr>
                    <w:spacing w:after="0" w:line="240" w:lineRule="auto"/>
                    <w:jc w:val="center"/>
                  </w:pPr>
                  <w:r>
                    <w:rPr>
                      <w:rFonts w:ascii="Cambria" w:eastAsia="Cambria" w:hAnsi="Cambria"/>
                      <w:color w:val="000000"/>
                      <w:sz w:val="18"/>
                    </w:rPr>
                    <w:t>-</w:t>
                  </w:r>
                </w:p>
              </w:tc>
            </w:tr>
            <w:tr w:rsidR="00B71CAF" w14:paraId="38EB5C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C5C26" w14:textId="77777777" w:rsidR="00B71CAF" w:rsidRDefault="006D34E1">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819E3"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5EB84"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D8D676"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8267D" w14:textId="3BFA0814"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96289"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6111C" w14:textId="77777777" w:rsidR="00B71CAF" w:rsidRDefault="006D34E1">
                  <w:pPr>
                    <w:spacing w:after="0" w:line="240" w:lineRule="auto"/>
                    <w:jc w:val="center"/>
                  </w:pPr>
                  <w:r>
                    <w:rPr>
                      <w:rFonts w:ascii="Cambria" w:eastAsia="Cambria" w:hAnsi="Cambria"/>
                      <w:color w:val="000000"/>
                      <w:sz w:val="18"/>
                    </w:rPr>
                    <w:t>-</w:t>
                  </w:r>
                </w:p>
              </w:tc>
            </w:tr>
            <w:tr w:rsidR="00B71CAF" w14:paraId="66BCB9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DFD0E" w14:textId="77777777" w:rsidR="00B71CAF" w:rsidRDefault="006D34E1">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1CFB6"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A59D9"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C5C6C7"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79E2E" w14:textId="729CCAD4"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C150B"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001AA" w14:textId="77777777" w:rsidR="00B71CAF" w:rsidRDefault="006D34E1">
                  <w:pPr>
                    <w:spacing w:after="0" w:line="240" w:lineRule="auto"/>
                    <w:jc w:val="center"/>
                  </w:pPr>
                  <w:r>
                    <w:rPr>
                      <w:rFonts w:ascii="Cambria" w:eastAsia="Cambria" w:hAnsi="Cambria"/>
                      <w:color w:val="000000"/>
                      <w:sz w:val="18"/>
                    </w:rPr>
                    <w:t>0</w:t>
                  </w:r>
                </w:p>
              </w:tc>
            </w:tr>
            <w:tr w:rsidR="00B71CAF" w14:paraId="244187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A4061" w14:textId="77777777" w:rsidR="00B71CAF" w:rsidRDefault="006D34E1">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4BB6F"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73DE7"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4ECA0C"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9DD09" w14:textId="13C518BE"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1A8B0"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1630B" w14:textId="77777777" w:rsidR="00B71CAF" w:rsidRDefault="006D34E1">
                  <w:pPr>
                    <w:spacing w:after="0" w:line="240" w:lineRule="auto"/>
                    <w:jc w:val="center"/>
                  </w:pPr>
                  <w:r>
                    <w:rPr>
                      <w:rFonts w:ascii="Cambria" w:eastAsia="Cambria" w:hAnsi="Cambria"/>
                      <w:color w:val="000000"/>
                      <w:sz w:val="18"/>
                    </w:rPr>
                    <w:t>-</w:t>
                  </w:r>
                </w:p>
              </w:tc>
            </w:tr>
            <w:tr w:rsidR="00B71CAF" w14:paraId="7FEE92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CA473" w14:textId="77777777" w:rsidR="00B71CAF" w:rsidRDefault="006D34E1">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D8067"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3EB34"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12EB9B" w14:textId="77777777" w:rsidR="00B71CAF" w:rsidRDefault="006D34E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5583F" w14:textId="08C9950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758E8"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A8509" w14:textId="77777777" w:rsidR="00B71CAF" w:rsidRDefault="006D34E1">
                  <w:pPr>
                    <w:spacing w:after="0" w:line="240" w:lineRule="auto"/>
                    <w:jc w:val="center"/>
                  </w:pPr>
                  <w:r>
                    <w:rPr>
                      <w:rFonts w:ascii="Cambria" w:eastAsia="Cambria" w:hAnsi="Cambria"/>
                      <w:color w:val="000000"/>
                      <w:sz w:val="18"/>
                    </w:rPr>
                    <w:t>0</w:t>
                  </w:r>
                </w:p>
              </w:tc>
            </w:tr>
            <w:tr w:rsidR="00B71CAF" w14:paraId="6509F0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3FF24" w14:textId="77777777" w:rsidR="00B71CAF" w:rsidRDefault="006D34E1">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FF40D"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266D2"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FF66CD"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77826" w14:textId="41A732F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9340E"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EC64A" w14:textId="77777777" w:rsidR="00B71CAF" w:rsidRDefault="006D34E1">
                  <w:pPr>
                    <w:spacing w:after="0" w:line="240" w:lineRule="auto"/>
                    <w:jc w:val="center"/>
                  </w:pPr>
                  <w:r>
                    <w:rPr>
                      <w:rFonts w:ascii="Cambria" w:eastAsia="Cambria" w:hAnsi="Cambria"/>
                      <w:color w:val="000000"/>
                      <w:sz w:val="18"/>
                    </w:rPr>
                    <w:t>-</w:t>
                  </w:r>
                </w:p>
              </w:tc>
            </w:tr>
            <w:tr w:rsidR="00B71CAF" w14:paraId="307DAC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B723A" w14:textId="77777777" w:rsidR="00B71CAF" w:rsidRDefault="006D34E1">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A0937"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05D4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86F52F" w14:textId="77777777" w:rsidR="00B71CAF" w:rsidRDefault="006D34E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8F31B" w14:textId="302C7BF5"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2FCEC"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DA05C" w14:textId="77777777" w:rsidR="00B71CAF" w:rsidRDefault="006D34E1">
                  <w:pPr>
                    <w:spacing w:after="0" w:line="240" w:lineRule="auto"/>
                    <w:jc w:val="center"/>
                  </w:pPr>
                  <w:r>
                    <w:rPr>
                      <w:rFonts w:ascii="Cambria" w:eastAsia="Cambria" w:hAnsi="Cambria"/>
                      <w:color w:val="000000"/>
                      <w:sz w:val="18"/>
                    </w:rPr>
                    <w:t>0</w:t>
                  </w:r>
                </w:p>
              </w:tc>
            </w:tr>
            <w:tr w:rsidR="00B71CAF" w14:paraId="1B4E8B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D39AE" w14:textId="77777777" w:rsidR="00B71CAF" w:rsidRDefault="006D34E1">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AA62B"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5B748"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952224" w14:textId="77777777" w:rsidR="00B71CAF" w:rsidRDefault="006D34E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BA8E0" w14:textId="46023660"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A8580"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03718" w14:textId="77777777" w:rsidR="00B71CAF" w:rsidRDefault="006D34E1">
                  <w:pPr>
                    <w:spacing w:after="0" w:line="240" w:lineRule="auto"/>
                    <w:jc w:val="center"/>
                  </w:pPr>
                  <w:r>
                    <w:rPr>
                      <w:rFonts w:ascii="Cambria" w:eastAsia="Cambria" w:hAnsi="Cambria"/>
                      <w:color w:val="000000"/>
                      <w:sz w:val="18"/>
                    </w:rPr>
                    <w:t>0</w:t>
                  </w:r>
                </w:p>
              </w:tc>
            </w:tr>
            <w:tr w:rsidR="00B71CAF" w14:paraId="0EF296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5E527" w14:textId="77777777" w:rsidR="00B71CAF" w:rsidRDefault="006D34E1">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4C5A3"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EC818"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DF1E4E"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A6B28" w14:textId="60AF65C0"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DA8AF"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D2288" w14:textId="77777777" w:rsidR="00B71CAF" w:rsidRDefault="006D34E1">
                  <w:pPr>
                    <w:spacing w:after="0" w:line="240" w:lineRule="auto"/>
                    <w:jc w:val="center"/>
                  </w:pPr>
                  <w:r>
                    <w:rPr>
                      <w:rFonts w:ascii="Cambria" w:eastAsia="Cambria" w:hAnsi="Cambria"/>
                      <w:color w:val="000000"/>
                      <w:sz w:val="18"/>
                    </w:rPr>
                    <w:t>-</w:t>
                  </w:r>
                </w:p>
              </w:tc>
            </w:tr>
            <w:tr w:rsidR="00B71CAF" w14:paraId="1E6A9F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3A0B8" w14:textId="77777777" w:rsidR="00B71CAF" w:rsidRDefault="006D34E1">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957EF"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F424A"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9F0240"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62446" w14:textId="68B9274F"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A4ECD"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DB8E3" w14:textId="77777777" w:rsidR="00B71CAF" w:rsidRDefault="006D34E1">
                  <w:pPr>
                    <w:spacing w:after="0" w:line="240" w:lineRule="auto"/>
                    <w:jc w:val="center"/>
                  </w:pPr>
                  <w:r>
                    <w:rPr>
                      <w:rFonts w:ascii="Cambria" w:eastAsia="Cambria" w:hAnsi="Cambria"/>
                      <w:color w:val="000000"/>
                      <w:sz w:val="18"/>
                    </w:rPr>
                    <w:t>-</w:t>
                  </w:r>
                </w:p>
              </w:tc>
            </w:tr>
            <w:tr w:rsidR="00B71CAF" w14:paraId="5FB3D3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94B37" w14:textId="77777777" w:rsidR="00B71CAF" w:rsidRDefault="006D34E1">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77FFD"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61103"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C75C8F"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6A3D4" w14:textId="26ED2F0D"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7D99B"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3BDC3" w14:textId="77777777" w:rsidR="00B71CAF" w:rsidRDefault="006D34E1">
                  <w:pPr>
                    <w:spacing w:after="0" w:line="240" w:lineRule="auto"/>
                    <w:jc w:val="center"/>
                  </w:pPr>
                  <w:r>
                    <w:rPr>
                      <w:rFonts w:ascii="Cambria" w:eastAsia="Cambria" w:hAnsi="Cambria"/>
                      <w:color w:val="000000"/>
                      <w:sz w:val="18"/>
                    </w:rPr>
                    <w:t>-</w:t>
                  </w:r>
                </w:p>
              </w:tc>
            </w:tr>
            <w:tr w:rsidR="00B71CAF" w14:paraId="73A7F1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02B18" w14:textId="77777777" w:rsidR="00B71CAF" w:rsidRDefault="006D34E1">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1F3D0"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33FF6"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29B28E"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3EAE6" w14:textId="5922C94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72FF3"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7788A" w14:textId="77777777" w:rsidR="00B71CAF" w:rsidRDefault="006D34E1">
                  <w:pPr>
                    <w:spacing w:after="0" w:line="240" w:lineRule="auto"/>
                    <w:jc w:val="center"/>
                  </w:pPr>
                  <w:r>
                    <w:rPr>
                      <w:rFonts w:ascii="Cambria" w:eastAsia="Cambria" w:hAnsi="Cambria"/>
                      <w:color w:val="000000"/>
                      <w:sz w:val="18"/>
                    </w:rPr>
                    <w:t>-</w:t>
                  </w:r>
                </w:p>
              </w:tc>
            </w:tr>
            <w:tr w:rsidR="00B71CAF" w14:paraId="7DBBAE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A748A" w14:textId="77777777" w:rsidR="00B71CAF" w:rsidRDefault="006D34E1">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59A96"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85F23"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0671E5"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C302A" w14:textId="765F4481"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08A28"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104A3" w14:textId="77777777" w:rsidR="00B71CAF" w:rsidRDefault="006D34E1">
                  <w:pPr>
                    <w:spacing w:after="0" w:line="240" w:lineRule="auto"/>
                    <w:jc w:val="center"/>
                  </w:pPr>
                  <w:r>
                    <w:rPr>
                      <w:rFonts w:ascii="Cambria" w:eastAsia="Cambria" w:hAnsi="Cambria"/>
                      <w:color w:val="000000"/>
                      <w:sz w:val="18"/>
                    </w:rPr>
                    <w:t>-</w:t>
                  </w:r>
                </w:p>
              </w:tc>
            </w:tr>
            <w:tr w:rsidR="00B71CAF" w14:paraId="19FFEA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0EF7D" w14:textId="77777777" w:rsidR="00B71CAF" w:rsidRDefault="006D34E1">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04363"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5F08D"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9A24EC"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72117" w14:textId="4547191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D4168"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2E24A" w14:textId="77777777" w:rsidR="00B71CAF" w:rsidRDefault="006D34E1">
                  <w:pPr>
                    <w:spacing w:after="0" w:line="240" w:lineRule="auto"/>
                    <w:jc w:val="center"/>
                  </w:pPr>
                  <w:r>
                    <w:rPr>
                      <w:rFonts w:ascii="Cambria" w:eastAsia="Cambria" w:hAnsi="Cambria"/>
                      <w:color w:val="000000"/>
                      <w:sz w:val="18"/>
                    </w:rPr>
                    <w:t>-</w:t>
                  </w:r>
                </w:p>
              </w:tc>
            </w:tr>
            <w:tr w:rsidR="00B71CAF" w14:paraId="06649D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4247E" w14:textId="77777777" w:rsidR="00B71CAF" w:rsidRDefault="006D34E1">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8B025"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A4206"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3BE11" w14:textId="77777777" w:rsidR="00B71CAF" w:rsidRDefault="006D34E1">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F5C82" w14:textId="6A57EA3B"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CA1E4"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BB0A5" w14:textId="77777777" w:rsidR="00B71CAF" w:rsidRDefault="006D34E1">
                  <w:pPr>
                    <w:spacing w:after="0" w:line="240" w:lineRule="auto"/>
                    <w:jc w:val="center"/>
                  </w:pPr>
                  <w:r>
                    <w:rPr>
                      <w:rFonts w:ascii="Cambria" w:eastAsia="Cambria" w:hAnsi="Cambria"/>
                      <w:color w:val="000000"/>
                      <w:sz w:val="18"/>
                    </w:rPr>
                    <w:t>0</w:t>
                  </w:r>
                </w:p>
              </w:tc>
            </w:tr>
            <w:tr w:rsidR="00B71CAF" w14:paraId="6C8F17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8B452" w14:textId="77777777" w:rsidR="00B71CAF" w:rsidRDefault="006D34E1">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A9EDB"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D1511"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0E2163"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3C8AD" w14:textId="2ADB8A01"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67C67"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F2FF1" w14:textId="77777777" w:rsidR="00B71CAF" w:rsidRDefault="006D34E1">
                  <w:pPr>
                    <w:spacing w:after="0" w:line="240" w:lineRule="auto"/>
                    <w:jc w:val="center"/>
                  </w:pPr>
                  <w:r>
                    <w:rPr>
                      <w:rFonts w:ascii="Cambria" w:eastAsia="Cambria" w:hAnsi="Cambria"/>
                      <w:color w:val="000000"/>
                      <w:sz w:val="18"/>
                    </w:rPr>
                    <w:t>-</w:t>
                  </w:r>
                </w:p>
              </w:tc>
            </w:tr>
            <w:tr w:rsidR="00B71CAF" w14:paraId="2DF121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43A25" w14:textId="77777777" w:rsidR="00B71CAF" w:rsidRDefault="006D34E1">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770FD"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661B2"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3E9D96"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07EFA" w14:textId="0A5D411D"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3FD7B"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04E84" w14:textId="77777777" w:rsidR="00B71CAF" w:rsidRDefault="006D34E1">
                  <w:pPr>
                    <w:spacing w:after="0" w:line="240" w:lineRule="auto"/>
                    <w:jc w:val="center"/>
                  </w:pPr>
                  <w:r>
                    <w:rPr>
                      <w:rFonts w:ascii="Cambria" w:eastAsia="Cambria" w:hAnsi="Cambria"/>
                      <w:color w:val="000000"/>
                      <w:sz w:val="18"/>
                    </w:rPr>
                    <w:t>-</w:t>
                  </w:r>
                </w:p>
              </w:tc>
            </w:tr>
            <w:tr w:rsidR="00B71CAF" w14:paraId="6255DC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770D9" w14:textId="77777777" w:rsidR="00B71CAF" w:rsidRDefault="006D34E1">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1018F"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5A4CA"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FFAB0E"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2117B" w14:textId="752173E7"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5438C"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D1D9C" w14:textId="77777777" w:rsidR="00B71CAF" w:rsidRDefault="006D34E1">
                  <w:pPr>
                    <w:spacing w:after="0" w:line="240" w:lineRule="auto"/>
                    <w:jc w:val="center"/>
                  </w:pPr>
                  <w:r>
                    <w:rPr>
                      <w:rFonts w:ascii="Cambria" w:eastAsia="Cambria" w:hAnsi="Cambria"/>
                      <w:color w:val="000000"/>
                      <w:sz w:val="18"/>
                    </w:rPr>
                    <w:t>-</w:t>
                  </w:r>
                </w:p>
              </w:tc>
            </w:tr>
            <w:tr w:rsidR="00B71CAF" w14:paraId="1725E0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63FFA" w14:textId="77777777" w:rsidR="00B71CAF" w:rsidRDefault="006D34E1">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107FA"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BD777"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55BB4F"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F9FB1" w14:textId="0207D315"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E028C"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48601" w14:textId="77777777" w:rsidR="00B71CAF" w:rsidRDefault="006D34E1">
                  <w:pPr>
                    <w:spacing w:after="0" w:line="240" w:lineRule="auto"/>
                    <w:jc w:val="center"/>
                  </w:pPr>
                  <w:r>
                    <w:rPr>
                      <w:rFonts w:ascii="Cambria" w:eastAsia="Cambria" w:hAnsi="Cambria"/>
                      <w:color w:val="000000"/>
                      <w:sz w:val="18"/>
                    </w:rPr>
                    <w:t>-</w:t>
                  </w:r>
                </w:p>
              </w:tc>
            </w:tr>
            <w:tr w:rsidR="00B71CAF" w14:paraId="1371E3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A3B79" w14:textId="77777777" w:rsidR="00B71CAF" w:rsidRDefault="006D34E1">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861E2"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FD52B"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71CA0E" w14:textId="77777777" w:rsidR="00B71CAF" w:rsidRDefault="006D34E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16975" w14:textId="12FA9FC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77655"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389FF" w14:textId="77777777" w:rsidR="00B71CAF" w:rsidRDefault="006D34E1">
                  <w:pPr>
                    <w:spacing w:after="0" w:line="240" w:lineRule="auto"/>
                    <w:jc w:val="center"/>
                  </w:pPr>
                  <w:r>
                    <w:rPr>
                      <w:rFonts w:ascii="Cambria" w:eastAsia="Cambria" w:hAnsi="Cambria"/>
                      <w:color w:val="000000"/>
                      <w:sz w:val="18"/>
                    </w:rPr>
                    <w:t>0</w:t>
                  </w:r>
                </w:p>
              </w:tc>
            </w:tr>
            <w:tr w:rsidR="00B71CAF" w14:paraId="5F7A69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C824B" w14:textId="77777777" w:rsidR="00B71CAF" w:rsidRDefault="006D34E1">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F3CC8"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B8DB6"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685CC8"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C1A15" w14:textId="3C160D34"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15EAA"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95ABA" w14:textId="77777777" w:rsidR="00B71CAF" w:rsidRDefault="006D34E1">
                  <w:pPr>
                    <w:spacing w:after="0" w:line="240" w:lineRule="auto"/>
                    <w:jc w:val="center"/>
                  </w:pPr>
                  <w:r>
                    <w:rPr>
                      <w:rFonts w:ascii="Cambria" w:eastAsia="Cambria" w:hAnsi="Cambria"/>
                      <w:color w:val="000000"/>
                      <w:sz w:val="18"/>
                    </w:rPr>
                    <w:t>-</w:t>
                  </w:r>
                </w:p>
              </w:tc>
            </w:tr>
            <w:tr w:rsidR="00B71CAF" w14:paraId="78B018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F900C" w14:textId="77777777" w:rsidR="00B71CAF" w:rsidRDefault="006D34E1">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6100D"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28794"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683633"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3F8B3" w14:textId="29262967"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8D161"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554BA" w14:textId="77777777" w:rsidR="00B71CAF" w:rsidRDefault="006D34E1">
                  <w:pPr>
                    <w:spacing w:after="0" w:line="240" w:lineRule="auto"/>
                    <w:jc w:val="center"/>
                  </w:pPr>
                  <w:r>
                    <w:rPr>
                      <w:rFonts w:ascii="Cambria" w:eastAsia="Cambria" w:hAnsi="Cambria"/>
                      <w:color w:val="000000"/>
                      <w:sz w:val="18"/>
                    </w:rPr>
                    <w:t>-</w:t>
                  </w:r>
                </w:p>
              </w:tc>
            </w:tr>
            <w:tr w:rsidR="00B71CAF" w14:paraId="3B8E94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8D5CD" w14:textId="77777777" w:rsidR="00B71CAF" w:rsidRDefault="006D34E1">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ED8A3"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9C3C7"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D8659D"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EF3FB" w14:textId="355DDA77"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2A3A6"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CEB60" w14:textId="77777777" w:rsidR="00B71CAF" w:rsidRDefault="006D34E1">
                  <w:pPr>
                    <w:spacing w:after="0" w:line="240" w:lineRule="auto"/>
                    <w:jc w:val="center"/>
                  </w:pPr>
                  <w:r>
                    <w:rPr>
                      <w:rFonts w:ascii="Cambria" w:eastAsia="Cambria" w:hAnsi="Cambria"/>
                      <w:color w:val="000000"/>
                      <w:sz w:val="18"/>
                    </w:rPr>
                    <w:t>-</w:t>
                  </w:r>
                </w:p>
              </w:tc>
            </w:tr>
            <w:tr w:rsidR="006D34E1" w14:paraId="4CB88B23" w14:textId="77777777" w:rsidTr="006D34E1">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67D35A57" w14:textId="77777777" w:rsidR="00B71CAF" w:rsidRDefault="00B71CAF">
                  <w:pPr>
                    <w:spacing w:after="0" w:line="240" w:lineRule="auto"/>
                  </w:pPr>
                </w:p>
              </w:tc>
            </w:tr>
            <w:tr w:rsidR="00B71CAF" w14:paraId="71569A7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EBE8C8A" w14:textId="77777777" w:rsidR="00B71CAF" w:rsidRDefault="006D34E1">
                  <w:pPr>
                    <w:spacing w:after="0" w:line="240" w:lineRule="auto"/>
                  </w:pPr>
                  <w:r>
                    <w:rPr>
                      <w:noProof/>
                    </w:rPr>
                    <w:drawing>
                      <wp:inline distT="0" distB="0" distL="0" distR="0" wp14:anchorId="3303209D" wp14:editId="1A0707D8">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F2272BB" w14:textId="77777777" w:rsidR="00B71CAF" w:rsidRDefault="006D34E1">
                  <w:pPr>
                    <w:spacing w:after="0" w:line="240" w:lineRule="auto"/>
                  </w:pPr>
                  <w:r>
                    <w:rPr>
                      <w:noProof/>
                    </w:rPr>
                    <w:drawing>
                      <wp:inline distT="0" distB="0" distL="0" distR="0" wp14:anchorId="1AC4B706" wp14:editId="07AE1496">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7985FA6" w14:textId="77777777" w:rsidR="00B71CAF" w:rsidRDefault="006D34E1">
                  <w:pPr>
                    <w:spacing w:after="0" w:line="240" w:lineRule="auto"/>
                  </w:pPr>
                  <w:r>
                    <w:rPr>
                      <w:noProof/>
                    </w:rPr>
                    <w:drawing>
                      <wp:inline distT="0" distB="0" distL="0" distR="0" wp14:anchorId="3C5862D5" wp14:editId="25D462E4">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B9A5CD7" w14:textId="77777777" w:rsidR="00B71CAF" w:rsidRDefault="006D34E1">
                  <w:pPr>
                    <w:spacing w:after="0" w:line="240" w:lineRule="auto"/>
                  </w:pPr>
                  <w:r>
                    <w:rPr>
                      <w:noProof/>
                    </w:rPr>
                    <w:drawing>
                      <wp:inline distT="0" distB="0" distL="0" distR="0" wp14:anchorId="5FE292AD" wp14:editId="1221EC7D">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BE86F8F" w14:textId="77777777" w:rsidR="00B71CAF" w:rsidRDefault="006D34E1">
                  <w:pPr>
                    <w:spacing w:after="0" w:line="240" w:lineRule="auto"/>
                  </w:pPr>
                  <w:r>
                    <w:rPr>
                      <w:noProof/>
                    </w:rPr>
                    <w:drawing>
                      <wp:inline distT="0" distB="0" distL="0" distR="0" wp14:anchorId="3A7A31A1" wp14:editId="7CCECC7E">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F0C976A" w14:textId="77777777" w:rsidR="00B71CAF" w:rsidRDefault="006D34E1">
                  <w:pPr>
                    <w:spacing w:after="0" w:line="240" w:lineRule="auto"/>
                  </w:pPr>
                  <w:r>
                    <w:rPr>
                      <w:noProof/>
                    </w:rPr>
                    <w:drawing>
                      <wp:inline distT="0" distB="0" distL="0" distR="0" wp14:anchorId="24880A44" wp14:editId="11FE9C5C">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119AEE0" w14:textId="77777777" w:rsidR="00B71CAF" w:rsidRDefault="006D34E1">
                  <w:pPr>
                    <w:spacing w:after="0" w:line="240" w:lineRule="auto"/>
                  </w:pPr>
                  <w:r>
                    <w:rPr>
                      <w:noProof/>
                    </w:rPr>
                    <w:drawing>
                      <wp:inline distT="0" distB="0" distL="0" distR="0" wp14:anchorId="6FC13E1A" wp14:editId="63784CA0">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6D34E1" w14:paraId="7205A627" w14:textId="77777777" w:rsidTr="006D34E1">
              <w:trPr>
                <w:trHeight w:val="262"/>
              </w:trPr>
              <w:tc>
                <w:tcPr>
                  <w:tcW w:w="2921" w:type="dxa"/>
                  <w:gridSpan w:val="7"/>
                  <w:tcBorders>
                    <w:top w:val="nil"/>
                    <w:left w:val="nil"/>
                    <w:bottom w:val="nil"/>
                    <w:right w:val="nil"/>
                  </w:tcBorders>
                  <w:tcMar>
                    <w:top w:w="39" w:type="dxa"/>
                    <w:left w:w="39" w:type="dxa"/>
                    <w:bottom w:w="39" w:type="dxa"/>
                    <w:right w:w="39" w:type="dxa"/>
                  </w:tcMar>
                </w:tcPr>
                <w:p w14:paraId="2270D84B" w14:textId="77777777" w:rsidR="00B71CAF" w:rsidRDefault="006D34E1">
                  <w:pPr>
                    <w:spacing w:after="0" w:line="240" w:lineRule="auto"/>
                  </w:pPr>
                  <w:r>
                    <w:rPr>
                      <w:rFonts w:ascii="Calibri" w:eastAsia="Calibri" w:hAnsi="Calibri"/>
                      <w:b/>
                      <w:color w:val="000000"/>
                      <w:sz w:val="24"/>
                    </w:rPr>
                    <w:t>Table 3: HERBICIDES</w:t>
                  </w:r>
                </w:p>
              </w:tc>
            </w:tr>
            <w:tr w:rsidR="00B71CAF" w14:paraId="6BA732C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C41B81" w14:textId="77777777" w:rsidR="00B71CAF" w:rsidRDefault="006D34E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600F16" w14:textId="77777777" w:rsidR="00B71CAF" w:rsidRDefault="006D34E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2F960F" w14:textId="77777777" w:rsidR="00B71CAF" w:rsidRDefault="006D34E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9C99D5" w14:textId="77777777" w:rsidR="00B71CAF" w:rsidRDefault="006D34E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C67F28" w14:textId="77777777" w:rsidR="00B71CAF" w:rsidRDefault="006D34E1">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090841" w14:textId="77777777" w:rsidR="00B71CAF" w:rsidRDefault="006D34E1">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8EA6F1" w14:textId="77777777" w:rsidR="00B71CAF" w:rsidRDefault="006D34E1">
                  <w:pPr>
                    <w:spacing w:after="0" w:line="240" w:lineRule="auto"/>
                    <w:jc w:val="center"/>
                  </w:pPr>
                  <w:r>
                    <w:rPr>
                      <w:rFonts w:ascii="Cambria" w:eastAsia="Cambria" w:hAnsi="Cambria"/>
                      <w:b/>
                      <w:color w:val="000000"/>
                      <w:sz w:val="18"/>
                    </w:rPr>
                    <w:t>&gt;MRL</w:t>
                  </w:r>
                </w:p>
              </w:tc>
            </w:tr>
            <w:tr w:rsidR="00B71CAF" w14:paraId="5EC3D3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4FF14" w14:textId="77777777" w:rsidR="00B71CAF" w:rsidRDefault="006D34E1">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A47A8"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BC402"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0B619D"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C7231" w14:textId="5919497D"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59772"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FC921" w14:textId="77777777" w:rsidR="00B71CAF" w:rsidRDefault="006D34E1">
                  <w:pPr>
                    <w:spacing w:after="0" w:line="240" w:lineRule="auto"/>
                    <w:jc w:val="center"/>
                  </w:pPr>
                  <w:r>
                    <w:rPr>
                      <w:rFonts w:ascii="Cambria" w:eastAsia="Cambria" w:hAnsi="Cambria"/>
                      <w:color w:val="000000"/>
                      <w:sz w:val="18"/>
                    </w:rPr>
                    <w:t>-</w:t>
                  </w:r>
                </w:p>
              </w:tc>
            </w:tr>
            <w:tr w:rsidR="00B71CAF" w14:paraId="6D4187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B228D" w14:textId="77777777" w:rsidR="00B71CAF" w:rsidRDefault="006D34E1">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943D5"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BF63B"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D20395" w14:textId="77777777" w:rsidR="00B71CAF" w:rsidRDefault="006D34E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05647" w14:textId="3BA963B7"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AB20A"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D1814" w14:textId="77777777" w:rsidR="00B71CAF" w:rsidRDefault="006D34E1">
                  <w:pPr>
                    <w:spacing w:after="0" w:line="240" w:lineRule="auto"/>
                    <w:jc w:val="center"/>
                  </w:pPr>
                  <w:r>
                    <w:rPr>
                      <w:rFonts w:ascii="Cambria" w:eastAsia="Cambria" w:hAnsi="Cambria"/>
                      <w:color w:val="000000"/>
                      <w:sz w:val="18"/>
                    </w:rPr>
                    <w:t>0</w:t>
                  </w:r>
                </w:p>
              </w:tc>
            </w:tr>
            <w:tr w:rsidR="00B71CAF" w14:paraId="6D7885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75BD0" w14:textId="77777777" w:rsidR="00B71CAF" w:rsidRDefault="006D34E1">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9FCBA"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12DF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ECE74B"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2198A" w14:textId="37E37110"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A8F30"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3E5ED" w14:textId="77777777" w:rsidR="00B71CAF" w:rsidRDefault="006D34E1">
                  <w:pPr>
                    <w:spacing w:after="0" w:line="240" w:lineRule="auto"/>
                    <w:jc w:val="center"/>
                  </w:pPr>
                  <w:r>
                    <w:rPr>
                      <w:rFonts w:ascii="Cambria" w:eastAsia="Cambria" w:hAnsi="Cambria"/>
                      <w:color w:val="000000"/>
                      <w:sz w:val="18"/>
                    </w:rPr>
                    <w:t>-</w:t>
                  </w:r>
                </w:p>
              </w:tc>
            </w:tr>
            <w:tr w:rsidR="00B71CAF" w14:paraId="432E0E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62F28" w14:textId="77777777" w:rsidR="00B71CAF" w:rsidRDefault="006D34E1">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BD916"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40CBE"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199025"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B9AFB" w14:textId="4D527C9E"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56A39"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8DAC7" w14:textId="77777777" w:rsidR="00B71CAF" w:rsidRDefault="006D34E1">
                  <w:pPr>
                    <w:spacing w:after="0" w:line="240" w:lineRule="auto"/>
                    <w:jc w:val="center"/>
                  </w:pPr>
                  <w:r>
                    <w:rPr>
                      <w:rFonts w:ascii="Cambria" w:eastAsia="Cambria" w:hAnsi="Cambria"/>
                      <w:color w:val="000000"/>
                      <w:sz w:val="18"/>
                    </w:rPr>
                    <w:t>-</w:t>
                  </w:r>
                </w:p>
              </w:tc>
            </w:tr>
            <w:tr w:rsidR="00B71CAF" w14:paraId="66A9ED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BFC09" w14:textId="77777777" w:rsidR="00B71CAF" w:rsidRDefault="006D34E1">
                  <w:pPr>
                    <w:spacing w:after="0" w:line="240" w:lineRule="auto"/>
                  </w:pPr>
                  <w:proofErr w:type="spellStart"/>
                  <w:r>
                    <w:rPr>
                      <w:rFonts w:ascii="Cambria" w:eastAsia="Cambria" w:hAnsi="Cambria"/>
                      <w:color w:val="000000"/>
                      <w:sz w:val="18"/>
                    </w:rPr>
                    <w:t>aclonifen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0CC5F"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D2FF3"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157C81"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64B30" w14:textId="77777777" w:rsidR="00B71CAF" w:rsidRDefault="006D34E1">
                  <w:pPr>
                    <w:spacing w:after="0" w:line="240" w:lineRule="auto"/>
                    <w:jc w:val="center"/>
                  </w:pPr>
                  <w:r>
                    <w:rPr>
                      <w:rFonts w:ascii="Cambria" w:eastAsia="Cambria" w:hAnsi="Cambria"/>
                      <w:color w:val="000000"/>
                      <w:sz w:val="18"/>
                    </w:rPr>
                    <w:t>576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F409C"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E8825" w14:textId="77777777" w:rsidR="00B71CAF" w:rsidRDefault="006D34E1">
                  <w:pPr>
                    <w:spacing w:after="0" w:line="240" w:lineRule="auto"/>
                    <w:jc w:val="center"/>
                  </w:pPr>
                  <w:r>
                    <w:rPr>
                      <w:rFonts w:ascii="Cambria" w:eastAsia="Cambria" w:hAnsi="Cambria"/>
                      <w:color w:val="000000"/>
                      <w:sz w:val="18"/>
                    </w:rPr>
                    <w:t>-</w:t>
                  </w:r>
                </w:p>
              </w:tc>
            </w:tr>
            <w:tr w:rsidR="00B71CAF" w14:paraId="0F324D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1BCD5" w14:textId="77777777" w:rsidR="00B71CAF" w:rsidRDefault="006D34E1">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5FD0F"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A25CE"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992542"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70B26" w14:textId="01EB25E4"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39728"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AB804" w14:textId="77777777" w:rsidR="00B71CAF" w:rsidRDefault="006D34E1">
                  <w:pPr>
                    <w:spacing w:after="0" w:line="240" w:lineRule="auto"/>
                    <w:jc w:val="center"/>
                  </w:pPr>
                  <w:r>
                    <w:rPr>
                      <w:rFonts w:ascii="Cambria" w:eastAsia="Cambria" w:hAnsi="Cambria"/>
                      <w:color w:val="000000"/>
                      <w:sz w:val="18"/>
                    </w:rPr>
                    <w:t>-</w:t>
                  </w:r>
                </w:p>
              </w:tc>
            </w:tr>
            <w:tr w:rsidR="00B71CAF" w14:paraId="111213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72AB0" w14:textId="77777777" w:rsidR="00B71CAF" w:rsidRDefault="006D34E1">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D6107"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02122"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43FC28"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D461A" w14:textId="242FD59A"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7166E"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46E24" w14:textId="77777777" w:rsidR="00B71CAF" w:rsidRDefault="006D34E1">
                  <w:pPr>
                    <w:spacing w:after="0" w:line="240" w:lineRule="auto"/>
                    <w:jc w:val="center"/>
                  </w:pPr>
                  <w:r>
                    <w:rPr>
                      <w:rFonts w:ascii="Cambria" w:eastAsia="Cambria" w:hAnsi="Cambria"/>
                      <w:color w:val="000000"/>
                      <w:sz w:val="18"/>
                    </w:rPr>
                    <w:t>-</w:t>
                  </w:r>
                </w:p>
              </w:tc>
            </w:tr>
            <w:tr w:rsidR="00B71CAF" w14:paraId="19D8D4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E6634" w14:textId="77777777" w:rsidR="00B71CAF" w:rsidRDefault="006D34E1">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3C4B6"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E62A4"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AB1655"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46BCF" w14:textId="77777777" w:rsidR="00B71CAF" w:rsidRDefault="006D34E1">
                  <w:pPr>
                    <w:spacing w:after="0" w:line="240" w:lineRule="auto"/>
                    <w:jc w:val="center"/>
                  </w:pPr>
                  <w:r>
                    <w:rPr>
                      <w:rFonts w:ascii="Cambria" w:eastAsia="Cambria" w:hAnsi="Cambria"/>
                      <w:color w:val="000000"/>
                      <w:sz w:val="18"/>
                    </w:rPr>
                    <w:t>244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8AF20"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3510A" w14:textId="77777777" w:rsidR="00B71CAF" w:rsidRDefault="006D34E1">
                  <w:pPr>
                    <w:spacing w:after="0" w:line="240" w:lineRule="auto"/>
                    <w:jc w:val="center"/>
                  </w:pPr>
                  <w:r>
                    <w:rPr>
                      <w:rFonts w:ascii="Cambria" w:eastAsia="Cambria" w:hAnsi="Cambria"/>
                      <w:color w:val="000000"/>
                      <w:sz w:val="18"/>
                    </w:rPr>
                    <w:t>0</w:t>
                  </w:r>
                </w:p>
              </w:tc>
            </w:tr>
            <w:tr w:rsidR="00B71CAF" w14:paraId="09C28A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C6972" w14:textId="77777777" w:rsidR="00B71CAF" w:rsidRDefault="006D34E1">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6106F"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139E1"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46587D" w14:textId="77777777" w:rsidR="00B71CAF" w:rsidRDefault="006D34E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D6E86" w14:textId="6F3E3D5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616F2"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B1CF4" w14:textId="77777777" w:rsidR="00B71CAF" w:rsidRDefault="006D34E1">
                  <w:pPr>
                    <w:spacing w:after="0" w:line="240" w:lineRule="auto"/>
                    <w:jc w:val="center"/>
                  </w:pPr>
                  <w:r>
                    <w:rPr>
                      <w:rFonts w:ascii="Cambria" w:eastAsia="Cambria" w:hAnsi="Cambria"/>
                      <w:color w:val="000000"/>
                      <w:sz w:val="18"/>
                    </w:rPr>
                    <w:t>0</w:t>
                  </w:r>
                </w:p>
              </w:tc>
            </w:tr>
            <w:tr w:rsidR="00B71CAF" w14:paraId="052D41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072AA" w14:textId="77777777" w:rsidR="00B71CAF" w:rsidRDefault="006D34E1">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B919D"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E142B"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F8912E"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69090" w14:textId="00E5FA3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4D201"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96D92" w14:textId="77777777" w:rsidR="00B71CAF" w:rsidRDefault="006D34E1">
                  <w:pPr>
                    <w:spacing w:after="0" w:line="240" w:lineRule="auto"/>
                    <w:jc w:val="center"/>
                  </w:pPr>
                  <w:r>
                    <w:rPr>
                      <w:rFonts w:ascii="Cambria" w:eastAsia="Cambria" w:hAnsi="Cambria"/>
                      <w:color w:val="000000"/>
                      <w:sz w:val="18"/>
                    </w:rPr>
                    <w:t>-</w:t>
                  </w:r>
                </w:p>
              </w:tc>
            </w:tr>
            <w:tr w:rsidR="00B71CAF" w14:paraId="1E0056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A4FF7" w14:textId="77777777" w:rsidR="00B71CAF" w:rsidRDefault="006D34E1">
                  <w:pPr>
                    <w:spacing w:after="0" w:line="240" w:lineRule="auto"/>
                  </w:pPr>
                  <w:proofErr w:type="spellStart"/>
                  <w:r>
                    <w:rPr>
                      <w:rFonts w:ascii="Cambria" w:eastAsia="Cambria" w:hAnsi="Cambria"/>
                      <w:color w:val="000000"/>
                      <w:sz w:val="18"/>
                    </w:rPr>
                    <w:lastRenderedPageBreak/>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A9836"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E358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680A5B"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21323" w14:textId="753D983D"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4E389"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9ACA0" w14:textId="77777777" w:rsidR="00B71CAF" w:rsidRDefault="006D34E1">
                  <w:pPr>
                    <w:spacing w:after="0" w:line="240" w:lineRule="auto"/>
                    <w:jc w:val="center"/>
                  </w:pPr>
                  <w:r>
                    <w:rPr>
                      <w:rFonts w:ascii="Cambria" w:eastAsia="Cambria" w:hAnsi="Cambria"/>
                      <w:color w:val="000000"/>
                      <w:sz w:val="18"/>
                    </w:rPr>
                    <w:t>-</w:t>
                  </w:r>
                </w:p>
              </w:tc>
            </w:tr>
            <w:tr w:rsidR="00B71CAF" w14:paraId="440FDD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9FD8B" w14:textId="77777777" w:rsidR="00B71CAF" w:rsidRDefault="006D34E1">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06F9F"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7147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E8A359"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F54D1" w14:textId="29D46047"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59458"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8B336" w14:textId="77777777" w:rsidR="00B71CAF" w:rsidRDefault="006D34E1">
                  <w:pPr>
                    <w:spacing w:after="0" w:line="240" w:lineRule="auto"/>
                    <w:jc w:val="center"/>
                  </w:pPr>
                  <w:r>
                    <w:rPr>
                      <w:rFonts w:ascii="Cambria" w:eastAsia="Cambria" w:hAnsi="Cambria"/>
                      <w:color w:val="000000"/>
                      <w:sz w:val="18"/>
                    </w:rPr>
                    <w:t>0</w:t>
                  </w:r>
                </w:p>
              </w:tc>
            </w:tr>
            <w:tr w:rsidR="00B71CAF" w14:paraId="603639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C2038" w14:textId="77777777" w:rsidR="00B71CAF" w:rsidRDefault="006D34E1">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CC0A9"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7F5B3"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C9B9DB"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BDAA2" w14:textId="2E572A01"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F24AF"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F3161" w14:textId="77777777" w:rsidR="00B71CAF" w:rsidRDefault="006D34E1">
                  <w:pPr>
                    <w:spacing w:after="0" w:line="240" w:lineRule="auto"/>
                    <w:jc w:val="center"/>
                  </w:pPr>
                  <w:r>
                    <w:rPr>
                      <w:rFonts w:ascii="Cambria" w:eastAsia="Cambria" w:hAnsi="Cambria"/>
                      <w:color w:val="000000"/>
                      <w:sz w:val="18"/>
                    </w:rPr>
                    <w:t>-</w:t>
                  </w:r>
                </w:p>
              </w:tc>
            </w:tr>
            <w:tr w:rsidR="00B71CAF" w14:paraId="1B0D7F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970B8" w14:textId="77777777" w:rsidR="00B71CAF" w:rsidRDefault="006D34E1">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60EAB"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DAF6E"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DFEBCC"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5CCF9" w14:textId="6D03904C"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53A75"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077B7" w14:textId="77777777" w:rsidR="00B71CAF" w:rsidRDefault="006D34E1">
                  <w:pPr>
                    <w:spacing w:after="0" w:line="240" w:lineRule="auto"/>
                    <w:jc w:val="center"/>
                  </w:pPr>
                  <w:r>
                    <w:rPr>
                      <w:rFonts w:ascii="Cambria" w:eastAsia="Cambria" w:hAnsi="Cambria"/>
                      <w:color w:val="000000"/>
                      <w:sz w:val="18"/>
                    </w:rPr>
                    <w:t>-</w:t>
                  </w:r>
                </w:p>
              </w:tc>
            </w:tr>
            <w:tr w:rsidR="00B71CAF" w14:paraId="1B4C97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D7B0B" w14:textId="77777777" w:rsidR="00B71CAF" w:rsidRDefault="006D34E1">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65A73"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88E39"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14ED23"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A15AE" w14:textId="372FCE6A"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E965E"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B6C0A" w14:textId="77777777" w:rsidR="00B71CAF" w:rsidRDefault="006D34E1">
                  <w:pPr>
                    <w:spacing w:after="0" w:line="240" w:lineRule="auto"/>
                    <w:jc w:val="center"/>
                  </w:pPr>
                  <w:r>
                    <w:rPr>
                      <w:rFonts w:ascii="Cambria" w:eastAsia="Cambria" w:hAnsi="Cambria"/>
                      <w:color w:val="000000"/>
                      <w:sz w:val="18"/>
                    </w:rPr>
                    <w:t>0</w:t>
                  </w:r>
                </w:p>
              </w:tc>
            </w:tr>
            <w:tr w:rsidR="00B71CAF" w14:paraId="795D7C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DF05C" w14:textId="77777777" w:rsidR="00B71CAF" w:rsidRDefault="006D34E1">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AE444"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405A7"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59C8A9"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3D1F1" w14:textId="0B95408C"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9B62A"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E11CC" w14:textId="77777777" w:rsidR="00B71CAF" w:rsidRDefault="006D34E1">
                  <w:pPr>
                    <w:spacing w:after="0" w:line="240" w:lineRule="auto"/>
                    <w:jc w:val="center"/>
                  </w:pPr>
                  <w:r>
                    <w:rPr>
                      <w:rFonts w:ascii="Cambria" w:eastAsia="Cambria" w:hAnsi="Cambria"/>
                      <w:color w:val="000000"/>
                      <w:sz w:val="18"/>
                    </w:rPr>
                    <w:t>0</w:t>
                  </w:r>
                </w:p>
              </w:tc>
            </w:tr>
            <w:tr w:rsidR="00B71CAF" w14:paraId="47A8A4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B8FF2" w14:textId="77777777" w:rsidR="00B71CAF" w:rsidRDefault="006D34E1">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DFBED"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671BE"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5633CD"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E3F00" w14:textId="0164EAB7"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3C2D5"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64B6F" w14:textId="77777777" w:rsidR="00B71CAF" w:rsidRDefault="006D34E1">
                  <w:pPr>
                    <w:spacing w:after="0" w:line="240" w:lineRule="auto"/>
                    <w:jc w:val="center"/>
                  </w:pPr>
                  <w:r>
                    <w:rPr>
                      <w:rFonts w:ascii="Cambria" w:eastAsia="Cambria" w:hAnsi="Cambria"/>
                      <w:color w:val="000000"/>
                      <w:sz w:val="18"/>
                    </w:rPr>
                    <w:t>-</w:t>
                  </w:r>
                </w:p>
              </w:tc>
            </w:tr>
            <w:tr w:rsidR="00B71CAF" w14:paraId="117643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BB3C3" w14:textId="77777777" w:rsidR="00B71CAF" w:rsidRDefault="006D34E1">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C1C86"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F34F8"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1FE455"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793B4" w14:textId="77777777" w:rsidR="00B71CAF" w:rsidRDefault="006D34E1">
                  <w:pPr>
                    <w:spacing w:after="0" w:line="240" w:lineRule="auto"/>
                    <w:jc w:val="center"/>
                  </w:pPr>
                  <w:r>
                    <w:rPr>
                      <w:rFonts w:ascii="Cambria" w:eastAsia="Cambria" w:hAnsi="Cambria"/>
                      <w:color w:val="000000"/>
                      <w:sz w:val="18"/>
                    </w:rPr>
                    <w:t>244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A3FEC"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33147" w14:textId="77777777" w:rsidR="00B71CAF" w:rsidRDefault="006D34E1">
                  <w:pPr>
                    <w:spacing w:after="0" w:line="240" w:lineRule="auto"/>
                    <w:jc w:val="center"/>
                  </w:pPr>
                  <w:r>
                    <w:rPr>
                      <w:rFonts w:ascii="Cambria" w:eastAsia="Cambria" w:hAnsi="Cambria"/>
                      <w:color w:val="000000"/>
                      <w:sz w:val="18"/>
                    </w:rPr>
                    <w:t>-</w:t>
                  </w:r>
                </w:p>
              </w:tc>
            </w:tr>
            <w:tr w:rsidR="00B71CAF" w14:paraId="115FFD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7462B" w14:textId="77777777" w:rsidR="00B71CAF" w:rsidRDefault="006D34E1">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B85E8"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D0E8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A2BF48"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12B7C" w14:textId="1DC0F5A5"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E1779"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77E96" w14:textId="77777777" w:rsidR="00B71CAF" w:rsidRDefault="006D34E1">
                  <w:pPr>
                    <w:spacing w:after="0" w:line="240" w:lineRule="auto"/>
                    <w:jc w:val="center"/>
                  </w:pPr>
                  <w:r>
                    <w:rPr>
                      <w:rFonts w:ascii="Cambria" w:eastAsia="Cambria" w:hAnsi="Cambria"/>
                      <w:color w:val="000000"/>
                      <w:sz w:val="18"/>
                    </w:rPr>
                    <w:t>-</w:t>
                  </w:r>
                </w:p>
              </w:tc>
            </w:tr>
            <w:tr w:rsidR="00B71CAF" w14:paraId="7AC012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3B2BB" w14:textId="77777777" w:rsidR="00B71CAF" w:rsidRDefault="006D34E1">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C7D0A"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59896"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BB95EC"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35A12" w14:textId="221562AE"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34E7D"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6E51A" w14:textId="77777777" w:rsidR="00B71CAF" w:rsidRDefault="006D34E1">
                  <w:pPr>
                    <w:spacing w:after="0" w:line="240" w:lineRule="auto"/>
                    <w:jc w:val="center"/>
                  </w:pPr>
                  <w:r>
                    <w:rPr>
                      <w:rFonts w:ascii="Cambria" w:eastAsia="Cambria" w:hAnsi="Cambria"/>
                      <w:color w:val="000000"/>
                      <w:sz w:val="18"/>
                    </w:rPr>
                    <w:t>-</w:t>
                  </w:r>
                </w:p>
              </w:tc>
            </w:tr>
            <w:tr w:rsidR="00B71CAF" w14:paraId="7A0C22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39717" w14:textId="77777777" w:rsidR="00B71CAF" w:rsidRDefault="006D34E1">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8234C"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F0190"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BBBAF7"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084C7" w14:textId="6544D05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2811D"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FFF90" w14:textId="77777777" w:rsidR="00B71CAF" w:rsidRDefault="006D34E1">
                  <w:pPr>
                    <w:spacing w:after="0" w:line="240" w:lineRule="auto"/>
                    <w:jc w:val="center"/>
                  </w:pPr>
                  <w:r>
                    <w:rPr>
                      <w:rFonts w:ascii="Cambria" w:eastAsia="Cambria" w:hAnsi="Cambria"/>
                      <w:color w:val="000000"/>
                      <w:sz w:val="18"/>
                    </w:rPr>
                    <w:t>-</w:t>
                  </w:r>
                </w:p>
              </w:tc>
            </w:tr>
            <w:tr w:rsidR="00B71CAF" w14:paraId="7976CE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13852" w14:textId="77777777" w:rsidR="00B71CAF" w:rsidRDefault="006D34E1">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A6DD7"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4B8F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485F66"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0C870" w14:textId="52677225"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6383E"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88E46" w14:textId="77777777" w:rsidR="00B71CAF" w:rsidRDefault="006D34E1">
                  <w:pPr>
                    <w:spacing w:after="0" w:line="240" w:lineRule="auto"/>
                    <w:jc w:val="center"/>
                  </w:pPr>
                  <w:r>
                    <w:rPr>
                      <w:rFonts w:ascii="Cambria" w:eastAsia="Cambria" w:hAnsi="Cambria"/>
                      <w:color w:val="000000"/>
                      <w:sz w:val="18"/>
                    </w:rPr>
                    <w:t>-</w:t>
                  </w:r>
                </w:p>
              </w:tc>
            </w:tr>
            <w:tr w:rsidR="00B71CAF" w14:paraId="7D400B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EB6C3" w14:textId="77777777" w:rsidR="00B71CAF" w:rsidRDefault="006D34E1">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631E1"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452D1"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69D9BE" w14:textId="77777777" w:rsidR="00B71CAF" w:rsidRDefault="006D34E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3223D" w14:textId="4BF8D0E6"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584A8"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EFCAA" w14:textId="77777777" w:rsidR="00B71CAF" w:rsidRDefault="006D34E1">
                  <w:pPr>
                    <w:spacing w:after="0" w:line="240" w:lineRule="auto"/>
                    <w:jc w:val="center"/>
                  </w:pPr>
                  <w:r>
                    <w:rPr>
                      <w:rFonts w:ascii="Cambria" w:eastAsia="Cambria" w:hAnsi="Cambria"/>
                      <w:color w:val="000000"/>
                      <w:sz w:val="18"/>
                    </w:rPr>
                    <w:t>0</w:t>
                  </w:r>
                </w:p>
              </w:tc>
            </w:tr>
            <w:tr w:rsidR="00B71CAF" w14:paraId="4C6663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9167E" w14:textId="77777777" w:rsidR="00B71CAF" w:rsidRDefault="006D34E1">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09EA4"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2BC44"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BD4981"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9C62D" w14:textId="078E84C4"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46226"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60F51" w14:textId="77777777" w:rsidR="00B71CAF" w:rsidRDefault="006D34E1">
                  <w:pPr>
                    <w:spacing w:after="0" w:line="240" w:lineRule="auto"/>
                    <w:jc w:val="center"/>
                  </w:pPr>
                  <w:r>
                    <w:rPr>
                      <w:rFonts w:ascii="Cambria" w:eastAsia="Cambria" w:hAnsi="Cambria"/>
                      <w:color w:val="000000"/>
                      <w:sz w:val="18"/>
                    </w:rPr>
                    <w:t>-</w:t>
                  </w:r>
                </w:p>
              </w:tc>
            </w:tr>
            <w:tr w:rsidR="00B71CAF" w14:paraId="0553A8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6A903" w14:textId="77777777" w:rsidR="00B71CAF" w:rsidRDefault="006D34E1">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E8366"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3B971"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AE18A4"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41754" w14:textId="5B0A8C2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FE3DB"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52970" w14:textId="77777777" w:rsidR="00B71CAF" w:rsidRDefault="006D34E1">
                  <w:pPr>
                    <w:spacing w:after="0" w:line="240" w:lineRule="auto"/>
                    <w:jc w:val="center"/>
                  </w:pPr>
                  <w:r>
                    <w:rPr>
                      <w:rFonts w:ascii="Cambria" w:eastAsia="Cambria" w:hAnsi="Cambria"/>
                      <w:color w:val="000000"/>
                      <w:sz w:val="18"/>
                    </w:rPr>
                    <w:t>-</w:t>
                  </w:r>
                </w:p>
              </w:tc>
            </w:tr>
            <w:tr w:rsidR="00B71CAF" w14:paraId="41B04A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6BEAE" w14:textId="77777777" w:rsidR="00B71CAF" w:rsidRDefault="006D34E1">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E0AA6"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B82CE"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860661"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FA682" w14:textId="77F7A301"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398F4"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F864E" w14:textId="77777777" w:rsidR="00B71CAF" w:rsidRDefault="006D34E1">
                  <w:pPr>
                    <w:spacing w:after="0" w:line="240" w:lineRule="auto"/>
                    <w:jc w:val="center"/>
                  </w:pPr>
                  <w:r>
                    <w:rPr>
                      <w:rFonts w:ascii="Cambria" w:eastAsia="Cambria" w:hAnsi="Cambria"/>
                      <w:color w:val="000000"/>
                      <w:sz w:val="18"/>
                    </w:rPr>
                    <w:t>0</w:t>
                  </w:r>
                </w:p>
              </w:tc>
            </w:tr>
            <w:tr w:rsidR="00B71CAF" w14:paraId="4331F1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96790" w14:textId="77777777" w:rsidR="00B71CAF" w:rsidRDefault="006D34E1">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6B3C3"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B1F5F"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9F7020" w14:textId="77777777" w:rsidR="00B71CAF" w:rsidRDefault="006D34E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D7C21" w14:textId="0250CC80"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FC53E"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ED1C2" w14:textId="77777777" w:rsidR="00B71CAF" w:rsidRDefault="006D34E1">
                  <w:pPr>
                    <w:spacing w:after="0" w:line="240" w:lineRule="auto"/>
                    <w:jc w:val="center"/>
                  </w:pPr>
                  <w:r>
                    <w:rPr>
                      <w:rFonts w:ascii="Cambria" w:eastAsia="Cambria" w:hAnsi="Cambria"/>
                      <w:color w:val="000000"/>
                      <w:sz w:val="18"/>
                    </w:rPr>
                    <w:t>0</w:t>
                  </w:r>
                </w:p>
              </w:tc>
            </w:tr>
            <w:tr w:rsidR="00B71CAF" w14:paraId="0BD280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86087" w14:textId="77777777" w:rsidR="00B71CAF" w:rsidRDefault="006D34E1">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C0B23"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40D5E"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B185D8"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8A03D" w14:textId="5E7B230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805CC"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34172" w14:textId="77777777" w:rsidR="00B71CAF" w:rsidRDefault="006D34E1">
                  <w:pPr>
                    <w:spacing w:after="0" w:line="240" w:lineRule="auto"/>
                    <w:jc w:val="center"/>
                  </w:pPr>
                  <w:r>
                    <w:rPr>
                      <w:rFonts w:ascii="Cambria" w:eastAsia="Cambria" w:hAnsi="Cambria"/>
                      <w:color w:val="000000"/>
                      <w:sz w:val="18"/>
                    </w:rPr>
                    <w:t>-</w:t>
                  </w:r>
                </w:p>
              </w:tc>
            </w:tr>
            <w:tr w:rsidR="00B71CAF" w14:paraId="52F84B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CA01C" w14:textId="77777777" w:rsidR="00B71CAF" w:rsidRDefault="006D34E1">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71084"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1503A"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1F845C"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5753E" w14:textId="1A48F05D"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FB1BA"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1FD1F" w14:textId="77777777" w:rsidR="00B71CAF" w:rsidRDefault="006D34E1">
                  <w:pPr>
                    <w:spacing w:after="0" w:line="240" w:lineRule="auto"/>
                    <w:jc w:val="center"/>
                  </w:pPr>
                  <w:r>
                    <w:rPr>
                      <w:rFonts w:ascii="Cambria" w:eastAsia="Cambria" w:hAnsi="Cambria"/>
                      <w:color w:val="000000"/>
                      <w:sz w:val="18"/>
                    </w:rPr>
                    <w:t>-</w:t>
                  </w:r>
                </w:p>
              </w:tc>
            </w:tr>
            <w:tr w:rsidR="00B71CAF" w14:paraId="2A55C2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2CFE0" w14:textId="77777777" w:rsidR="00B71CAF" w:rsidRDefault="006D34E1">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D8A82"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777AB"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6697D1"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AE559" w14:textId="75F1716C"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D588E"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B1586" w14:textId="77777777" w:rsidR="00B71CAF" w:rsidRDefault="006D34E1">
                  <w:pPr>
                    <w:spacing w:after="0" w:line="240" w:lineRule="auto"/>
                    <w:jc w:val="center"/>
                  </w:pPr>
                  <w:r>
                    <w:rPr>
                      <w:rFonts w:ascii="Cambria" w:eastAsia="Cambria" w:hAnsi="Cambria"/>
                      <w:color w:val="000000"/>
                      <w:sz w:val="18"/>
                    </w:rPr>
                    <w:t>-</w:t>
                  </w:r>
                </w:p>
              </w:tc>
            </w:tr>
            <w:tr w:rsidR="00B71CAF" w14:paraId="369B48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67A4B" w14:textId="77777777" w:rsidR="00B71CAF" w:rsidRDefault="006D34E1">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E57ED"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00048"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479430"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CBA9A" w14:textId="70240F4C"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F4C29"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98CCC" w14:textId="77777777" w:rsidR="00B71CAF" w:rsidRDefault="006D34E1">
                  <w:pPr>
                    <w:spacing w:after="0" w:line="240" w:lineRule="auto"/>
                    <w:jc w:val="center"/>
                  </w:pPr>
                  <w:r>
                    <w:rPr>
                      <w:rFonts w:ascii="Cambria" w:eastAsia="Cambria" w:hAnsi="Cambria"/>
                      <w:color w:val="000000"/>
                      <w:sz w:val="18"/>
                    </w:rPr>
                    <w:t>-</w:t>
                  </w:r>
                </w:p>
              </w:tc>
            </w:tr>
            <w:tr w:rsidR="00B71CAF" w14:paraId="58EB82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6E6D1" w14:textId="77777777" w:rsidR="00B71CAF" w:rsidRDefault="006D34E1">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1DB8F"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0CBB2"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936831"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11BCF" w14:textId="77777777" w:rsidR="00B71CAF" w:rsidRDefault="006D34E1">
                  <w:pPr>
                    <w:spacing w:after="0" w:line="240" w:lineRule="auto"/>
                    <w:jc w:val="center"/>
                  </w:pPr>
                  <w:r>
                    <w:rPr>
                      <w:rFonts w:ascii="Cambria" w:eastAsia="Cambria" w:hAnsi="Cambria"/>
                      <w:color w:val="000000"/>
                      <w:sz w:val="18"/>
                    </w:rPr>
                    <w:t>244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49F5A"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220A7" w14:textId="77777777" w:rsidR="00B71CAF" w:rsidRDefault="006D34E1">
                  <w:pPr>
                    <w:spacing w:after="0" w:line="240" w:lineRule="auto"/>
                    <w:jc w:val="center"/>
                  </w:pPr>
                  <w:r>
                    <w:rPr>
                      <w:rFonts w:ascii="Cambria" w:eastAsia="Cambria" w:hAnsi="Cambria"/>
                      <w:color w:val="000000"/>
                      <w:sz w:val="18"/>
                    </w:rPr>
                    <w:t>-</w:t>
                  </w:r>
                </w:p>
              </w:tc>
            </w:tr>
            <w:tr w:rsidR="00B71CAF" w14:paraId="11C205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D0A0D" w14:textId="77777777" w:rsidR="00B71CAF" w:rsidRDefault="006D34E1">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78689"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13299"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5F08F4" w14:textId="77777777" w:rsidR="00B71CAF" w:rsidRDefault="006D34E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7254D" w14:textId="77777777" w:rsidR="00B71CAF" w:rsidRDefault="006D34E1">
                  <w:pPr>
                    <w:spacing w:after="0" w:line="240" w:lineRule="auto"/>
                    <w:jc w:val="center"/>
                  </w:pPr>
                  <w:r>
                    <w:rPr>
                      <w:rFonts w:ascii="Cambria" w:eastAsia="Cambria" w:hAnsi="Cambria"/>
                      <w:color w:val="000000"/>
                      <w:sz w:val="18"/>
                    </w:rPr>
                    <w:t>244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EB857"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2B261" w14:textId="77777777" w:rsidR="00B71CAF" w:rsidRDefault="006D34E1">
                  <w:pPr>
                    <w:spacing w:after="0" w:line="240" w:lineRule="auto"/>
                    <w:jc w:val="center"/>
                  </w:pPr>
                  <w:r>
                    <w:rPr>
                      <w:rFonts w:ascii="Cambria" w:eastAsia="Cambria" w:hAnsi="Cambria"/>
                      <w:color w:val="000000"/>
                      <w:sz w:val="18"/>
                    </w:rPr>
                    <w:t>0</w:t>
                  </w:r>
                </w:p>
              </w:tc>
            </w:tr>
            <w:tr w:rsidR="00B71CAF" w14:paraId="05C394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2D69C" w14:textId="77777777" w:rsidR="00B71CAF" w:rsidRDefault="006D34E1">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00C4A"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4691F"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F19604"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4E36F" w14:textId="6EC653C0"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5D3D9"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CD9FD" w14:textId="77777777" w:rsidR="00B71CAF" w:rsidRDefault="006D34E1">
                  <w:pPr>
                    <w:spacing w:after="0" w:line="240" w:lineRule="auto"/>
                    <w:jc w:val="center"/>
                  </w:pPr>
                  <w:r>
                    <w:rPr>
                      <w:rFonts w:ascii="Cambria" w:eastAsia="Cambria" w:hAnsi="Cambria"/>
                      <w:color w:val="000000"/>
                      <w:sz w:val="18"/>
                    </w:rPr>
                    <w:t>-</w:t>
                  </w:r>
                </w:p>
              </w:tc>
            </w:tr>
            <w:tr w:rsidR="00B71CAF" w14:paraId="20A9E0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6D6AA" w14:textId="77777777" w:rsidR="00B71CAF" w:rsidRDefault="006D34E1">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611BF"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3ABFE"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4A26CA"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EBC12" w14:textId="7EAE3D8E"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1CA38"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78B5A" w14:textId="77777777" w:rsidR="00B71CAF" w:rsidRDefault="006D34E1">
                  <w:pPr>
                    <w:spacing w:after="0" w:line="240" w:lineRule="auto"/>
                    <w:jc w:val="center"/>
                  </w:pPr>
                  <w:r>
                    <w:rPr>
                      <w:rFonts w:ascii="Cambria" w:eastAsia="Cambria" w:hAnsi="Cambria"/>
                      <w:color w:val="000000"/>
                      <w:sz w:val="18"/>
                    </w:rPr>
                    <w:t>0</w:t>
                  </w:r>
                </w:p>
              </w:tc>
            </w:tr>
            <w:tr w:rsidR="00B71CAF" w14:paraId="46B867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E072C" w14:textId="77777777" w:rsidR="00B71CAF" w:rsidRDefault="006D34E1">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5FC27"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71D7C"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231C87" w14:textId="77777777" w:rsidR="00B71CAF" w:rsidRDefault="006D34E1">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A31E5" w14:textId="77777777" w:rsidR="00B71CAF" w:rsidRDefault="006D34E1">
                  <w:pPr>
                    <w:spacing w:after="0" w:line="240" w:lineRule="auto"/>
                    <w:jc w:val="center"/>
                  </w:pPr>
                  <w:r>
                    <w:rPr>
                      <w:rFonts w:ascii="Cambria" w:eastAsia="Cambria" w:hAnsi="Cambria"/>
                      <w:color w:val="000000"/>
                      <w:sz w:val="18"/>
                    </w:rPr>
                    <w:t>244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909A4"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39E2F" w14:textId="77777777" w:rsidR="00B71CAF" w:rsidRDefault="006D34E1">
                  <w:pPr>
                    <w:spacing w:after="0" w:line="240" w:lineRule="auto"/>
                    <w:jc w:val="center"/>
                  </w:pPr>
                  <w:r>
                    <w:rPr>
                      <w:rFonts w:ascii="Cambria" w:eastAsia="Cambria" w:hAnsi="Cambria"/>
                      <w:color w:val="000000"/>
                      <w:sz w:val="18"/>
                    </w:rPr>
                    <w:t>0</w:t>
                  </w:r>
                </w:p>
              </w:tc>
            </w:tr>
            <w:tr w:rsidR="00B71CAF" w14:paraId="035F41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5F368" w14:textId="77777777" w:rsidR="00B71CAF" w:rsidRDefault="006D34E1">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7B8F2"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EDF6C"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8E2554" w14:textId="77777777" w:rsidR="00B71CAF" w:rsidRDefault="006D34E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AC675" w14:textId="27B281B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C4028"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62D94" w14:textId="77777777" w:rsidR="00B71CAF" w:rsidRDefault="006D34E1">
                  <w:pPr>
                    <w:spacing w:after="0" w:line="240" w:lineRule="auto"/>
                    <w:jc w:val="center"/>
                  </w:pPr>
                  <w:r>
                    <w:rPr>
                      <w:rFonts w:ascii="Cambria" w:eastAsia="Cambria" w:hAnsi="Cambria"/>
                      <w:color w:val="000000"/>
                      <w:sz w:val="18"/>
                    </w:rPr>
                    <w:t>0</w:t>
                  </w:r>
                </w:p>
              </w:tc>
            </w:tr>
            <w:tr w:rsidR="00B71CAF" w14:paraId="3875FA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3E185" w14:textId="77777777" w:rsidR="00B71CAF" w:rsidRDefault="006D34E1">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F96D7"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A82C1"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D71F58" w14:textId="77777777" w:rsidR="00B71CAF" w:rsidRDefault="006D34E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A6F46" w14:textId="28AAB9A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BB775"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9D3FA" w14:textId="77777777" w:rsidR="00B71CAF" w:rsidRDefault="006D34E1">
                  <w:pPr>
                    <w:spacing w:after="0" w:line="240" w:lineRule="auto"/>
                    <w:jc w:val="center"/>
                  </w:pPr>
                  <w:r>
                    <w:rPr>
                      <w:rFonts w:ascii="Cambria" w:eastAsia="Cambria" w:hAnsi="Cambria"/>
                      <w:color w:val="000000"/>
                      <w:sz w:val="18"/>
                    </w:rPr>
                    <w:t>0</w:t>
                  </w:r>
                </w:p>
              </w:tc>
            </w:tr>
            <w:tr w:rsidR="00B71CAF" w14:paraId="16727F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39AA3" w14:textId="77777777" w:rsidR="00B71CAF" w:rsidRDefault="006D34E1">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024F8"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7426B"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4BD451"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D1246" w14:textId="765B2321"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2E204"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5A473" w14:textId="77777777" w:rsidR="00B71CAF" w:rsidRDefault="006D34E1">
                  <w:pPr>
                    <w:spacing w:after="0" w:line="240" w:lineRule="auto"/>
                    <w:jc w:val="center"/>
                  </w:pPr>
                  <w:r>
                    <w:rPr>
                      <w:rFonts w:ascii="Cambria" w:eastAsia="Cambria" w:hAnsi="Cambria"/>
                      <w:color w:val="000000"/>
                      <w:sz w:val="18"/>
                    </w:rPr>
                    <w:t>-</w:t>
                  </w:r>
                </w:p>
              </w:tc>
            </w:tr>
            <w:tr w:rsidR="00B71CAF" w14:paraId="7B6FA9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3ABFA" w14:textId="77777777" w:rsidR="00B71CAF" w:rsidRDefault="006D34E1">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964B8"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9CAF2"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9B9988"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DB44D" w14:textId="6DF60E07"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AA2CC"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4481F" w14:textId="77777777" w:rsidR="00B71CAF" w:rsidRDefault="006D34E1">
                  <w:pPr>
                    <w:spacing w:after="0" w:line="240" w:lineRule="auto"/>
                    <w:jc w:val="center"/>
                  </w:pPr>
                  <w:r>
                    <w:rPr>
                      <w:rFonts w:ascii="Cambria" w:eastAsia="Cambria" w:hAnsi="Cambria"/>
                      <w:color w:val="000000"/>
                      <w:sz w:val="18"/>
                    </w:rPr>
                    <w:t>-</w:t>
                  </w:r>
                </w:p>
              </w:tc>
            </w:tr>
            <w:tr w:rsidR="00B71CAF" w14:paraId="2FDF1D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ADE80" w14:textId="77777777" w:rsidR="00B71CAF" w:rsidRDefault="006D34E1">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68760"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45487"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1B9330"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A719A" w14:textId="77777777" w:rsidR="00B71CAF" w:rsidRDefault="006D34E1">
                  <w:pPr>
                    <w:spacing w:after="0" w:line="240" w:lineRule="auto"/>
                    <w:jc w:val="center"/>
                  </w:pPr>
                  <w:r>
                    <w:rPr>
                      <w:rFonts w:ascii="Cambria" w:eastAsia="Cambria" w:hAnsi="Cambria"/>
                      <w:color w:val="000000"/>
                      <w:sz w:val="18"/>
                    </w:rPr>
                    <w:t>244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500A1"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5F89A" w14:textId="77777777" w:rsidR="00B71CAF" w:rsidRDefault="006D34E1">
                  <w:pPr>
                    <w:spacing w:after="0" w:line="240" w:lineRule="auto"/>
                    <w:jc w:val="center"/>
                  </w:pPr>
                  <w:r>
                    <w:rPr>
                      <w:rFonts w:ascii="Cambria" w:eastAsia="Cambria" w:hAnsi="Cambria"/>
                      <w:color w:val="000000"/>
                      <w:sz w:val="18"/>
                    </w:rPr>
                    <w:t>-</w:t>
                  </w:r>
                </w:p>
              </w:tc>
            </w:tr>
            <w:tr w:rsidR="00B71CAF" w14:paraId="7A9E27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E996B" w14:textId="77777777" w:rsidR="00B71CAF" w:rsidRDefault="006D34E1">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06A73"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089AE"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AEB21F"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44E44" w14:textId="74147C6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B5C0D"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70DEE" w14:textId="77777777" w:rsidR="00B71CAF" w:rsidRDefault="006D34E1">
                  <w:pPr>
                    <w:spacing w:after="0" w:line="240" w:lineRule="auto"/>
                    <w:jc w:val="center"/>
                  </w:pPr>
                  <w:r>
                    <w:rPr>
                      <w:rFonts w:ascii="Cambria" w:eastAsia="Cambria" w:hAnsi="Cambria"/>
                      <w:color w:val="000000"/>
                      <w:sz w:val="18"/>
                    </w:rPr>
                    <w:t>-</w:t>
                  </w:r>
                </w:p>
              </w:tc>
            </w:tr>
            <w:tr w:rsidR="00B71CAF" w14:paraId="18D0F8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0EA27" w14:textId="77777777" w:rsidR="00B71CAF" w:rsidRDefault="006D34E1">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3930A"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CBB4D" w14:textId="77777777" w:rsidR="00B71CAF" w:rsidRDefault="00B71CAF">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1A5C8D"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D766C" w14:textId="78404A4A"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4E7F8"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41406" w14:textId="77777777" w:rsidR="00B71CAF" w:rsidRDefault="006D34E1">
                  <w:pPr>
                    <w:spacing w:after="0" w:line="240" w:lineRule="auto"/>
                    <w:jc w:val="center"/>
                  </w:pPr>
                  <w:r>
                    <w:rPr>
                      <w:rFonts w:ascii="Cambria" w:eastAsia="Cambria" w:hAnsi="Cambria"/>
                      <w:color w:val="000000"/>
                      <w:sz w:val="18"/>
                    </w:rPr>
                    <w:t>-</w:t>
                  </w:r>
                </w:p>
              </w:tc>
            </w:tr>
            <w:tr w:rsidR="00B71CAF" w14:paraId="6E7712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F1926" w14:textId="77777777" w:rsidR="00B71CAF" w:rsidRDefault="006D34E1">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4866B"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598E1"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36B9B2" w14:textId="77777777" w:rsidR="00B71CAF" w:rsidRDefault="006D34E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E9FDA" w14:textId="77777777" w:rsidR="00B71CAF" w:rsidRDefault="006D34E1">
                  <w:pPr>
                    <w:spacing w:after="0" w:line="240" w:lineRule="auto"/>
                    <w:jc w:val="center"/>
                  </w:pPr>
                  <w:r>
                    <w:rPr>
                      <w:rFonts w:ascii="Cambria" w:eastAsia="Cambria" w:hAnsi="Cambria"/>
                      <w:color w:val="000000"/>
                      <w:sz w:val="18"/>
                    </w:rPr>
                    <w:t>244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76541"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46082" w14:textId="77777777" w:rsidR="00B71CAF" w:rsidRDefault="006D34E1">
                  <w:pPr>
                    <w:spacing w:after="0" w:line="240" w:lineRule="auto"/>
                    <w:jc w:val="center"/>
                  </w:pPr>
                  <w:r>
                    <w:rPr>
                      <w:rFonts w:ascii="Cambria" w:eastAsia="Cambria" w:hAnsi="Cambria"/>
                      <w:color w:val="000000"/>
                      <w:sz w:val="18"/>
                    </w:rPr>
                    <w:t>0</w:t>
                  </w:r>
                </w:p>
              </w:tc>
            </w:tr>
            <w:tr w:rsidR="00B71CAF" w14:paraId="4B7B7A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5DADA" w14:textId="77777777" w:rsidR="00B71CAF" w:rsidRDefault="006D34E1">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9D71B"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DEE97"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A6F124"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DED8F" w14:textId="1EA123F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F6DF9"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AE04A" w14:textId="77777777" w:rsidR="00B71CAF" w:rsidRDefault="006D34E1">
                  <w:pPr>
                    <w:spacing w:after="0" w:line="240" w:lineRule="auto"/>
                    <w:jc w:val="center"/>
                  </w:pPr>
                  <w:r>
                    <w:rPr>
                      <w:rFonts w:ascii="Cambria" w:eastAsia="Cambria" w:hAnsi="Cambria"/>
                      <w:color w:val="000000"/>
                      <w:sz w:val="18"/>
                    </w:rPr>
                    <w:t>-</w:t>
                  </w:r>
                </w:p>
              </w:tc>
            </w:tr>
            <w:tr w:rsidR="00B71CAF" w14:paraId="74B73A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D134E" w14:textId="77777777" w:rsidR="00B71CAF" w:rsidRDefault="006D34E1">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A8A6E"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D516F"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7A075D" w14:textId="77777777" w:rsidR="00B71CAF" w:rsidRDefault="006D34E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92DF6" w14:textId="60E82421"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51288"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4AEEA" w14:textId="77777777" w:rsidR="00B71CAF" w:rsidRDefault="006D34E1">
                  <w:pPr>
                    <w:spacing w:after="0" w:line="240" w:lineRule="auto"/>
                    <w:jc w:val="center"/>
                  </w:pPr>
                  <w:r>
                    <w:rPr>
                      <w:rFonts w:ascii="Cambria" w:eastAsia="Cambria" w:hAnsi="Cambria"/>
                      <w:color w:val="000000"/>
                      <w:sz w:val="18"/>
                    </w:rPr>
                    <w:t>0</w:t>
                  </w:r>
                </w:p>
              </w:tc>
            </w:tr>
            <w:tr w:rsidR="00B71CAF" w14:paraId="18BDC6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CAAEC" w14:textId="77777777" w:rsidR="00B71CAF" w:rsidRDefault="006D34E1">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5F17C"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DDC0B"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AF5C1A"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D1D93" w14:textId="6A2A7359"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458DB"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1BC33" w14:textId="77777777" w:rsidR="00B71CAF" w:rsidRDefault="006D34E1">
                  <w:pPr>
                    <w:spacing w:after="0" w:line="240" w:lineRule="auto"/>
                    <w:jc w:val="center"/>
                  </w:pPr>
                  <w:r>
                    <w:rPr>
                      <w:rFonts w:ascii="Cambria" w:eastAsia="Cambria" w:hAnsi="Cambria"/>
                      <w:color w:val="000000"/>
                      <w:sz w:val="18"/>
                    </w:rPr>
                    <w:t>-</w:t>
                  </w:r>
                </w:p>
              </w:tc>
            </w:tr>
            <w:tr w:rsidR="00B71CAF" w14:paraId="7C230E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50FC5" w14:textId="77777777" w:rsidR="00B71CAF" w:rsidRDefault="006D34E1">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ACFB5"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F361C"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8BA477"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15056" w14:textId="5A1C94AD"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3A452"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3B6A8" w14:textId="77777777" w:rsidR="00B71CAF" w:rsidRDefault="006D34E1">
                  <w:pPr>
                    <w:spacing w:after="0" w:line="240" w:lineRule="auto"/>
                    <w:jc w:val="center"/>
                  </w:pPr>
                  <w:r>
                    <w:rPr>
                      <w:rFonts w:ascii="Cambria" w:eastAsia="Cambria" w:hAnsi="Cambria"/>
                      <w:color w:val="000000"/>
                      <w:sz w:val="18"/>
                    </w:rPr>
                    <w:t>-</w:t>
                  </w:r>
                </w:p>
              </w:tc>
            </w:tr>
            <w:tr w:rsidR="00B71CAF" w14:paraId="68E6B6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D36B4" w14:textId="77777777" w:rsidR="00B71CAF" w:rsidRDefault="006D34E1">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8871B"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41058"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83CB6B" w14:textId="77777777" w:rsidR="00B71CAF" w:rsidRDefault="006D34E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FC4B4" w14:textId="77777777" w:rsidR="00B71CAF" w:rsidRDefault="006D34E1">
                  <w:pPr>
                    <w:spacing w:after="0" w:line="240" w:lineRule="auto"/>
                    <w:jc w:val="center"/>
                  </w:pPr>
                  <w:r>
                    <w:rPr>
                      <w:rFonts w:ascii="Cambria" w:eastAsia="Cambria" w:hAnsi="Cambria"/>
                      <w:color w:val="000000"/>
                      <w:sz w:val="18"/>
                    </w:rPr>
                    <w:t>244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9F88B"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0CD74" w14:textId="77777777" w:rsidR="00B71CAF" w:rsidRDefault="006D34E1">
                  <w:pPr>
                    <w:spacing w:after="0" w:line="240" w:lineRule="auto"/>
                    <w:jc w:val="center"/>
                  </w:pPr>
                  <w:r>
                    <w:rPr>
                      <w:rFonts w:ascii="Cambria" w:eastAsia="Cambria" w:hAnsi="Cambria"/>
                      <w:color w:val="000000"/>
                      <w:sz w:val="18"/>
                    </w:rPr>
                    <w:t>0</w:t>
                  </w:r>
                </w:p>
              </w:tc>
            </w:tr>
            <w:tr w:rsidR="00B71CAF" w14:paraId="471C38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91002" w14:textId="77777777" w:rsidR="00B71CAF" w:rsidRDefault="006D34E1">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80E8A"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2C10A"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346EAE" w14:textId="77777777" w:rsidR="00B71CAF" w:rsidRDefault="006D34E1">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6DF14" w14:textId="77777777" w:rsidR="00B71CAF" w:rsidRDefault="006D34E1">
                  <w:pPr>
                    <w:spacing w:after="0" w:line="240" w:lineRule="auto"/>
                    <w:jc w:val="center"/>
                  </w:pPr>
                  <w:r>
                    <w:rPr>
                      <w:rFonts w:ascii="Cambria" w:eastAsia="Cambria" w:hAnsi="Cambria"/>
                      <w:color w:val="000000"/>
                      <w:sz w:val="18"/>
                    </w:rPr>
                    <w:t>244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8E23F"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C7EE0" w14:textId="77777777" w:rsidR="00B71CAF" w:rsidRDefault="006D34E1">
                  <w:pPr>
                    <w:spacing w:after="0" w:line="240" w:lineRule="auto"/>
                    <w:jc w:val="center"/>
                  </w:pPr>
                  <w:r>
                    <w:rPr>
                      <w:rFonts w:ascii="Cambria" w:eastAsia="Cambria" w:hAnsi="Cambria"/>
                      <w:color w:val="000000"/>
                      <w:sz w:val="18"/>
                    </w:rPr>
                    <w:t>0</w:t>
                  </w:r>
                </w:p>
              </w:tc>
            </w:tr>
            <w:tr w:rsidR="00B71CAF" w14:paraId="76CDB5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150C2" w14:textId="77777777" w:rsidR="00B71CAF" w:rsidRDefault="006D34E1">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3D9FF"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EFC5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53038C"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BF450" w14:textId="001E8A90"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894D4"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254D8" w14:textId="77777777" w:rsidR="00B71CAF" w:rsidRDefault="006D34E1">
                  <w:pPr>
                    <w:spacing w:after="0" w:line="240" w:lineRule="auto"/>
                    <w:jc w:val="center"/>
                  </w:pPr>
                  <w:r>
                    <w:rPr>
                      <w:rFonts w:ascii="Cambria" w:eastAsia="Cambria" w:hAnsi="Cambria"/>
                      <w:color w:val="000000"/>
                      <w:sz w:val="18"/>
                    </w:rPr>
                    <w:t>0</w:t>
                  </w:r>
                </w:p>
              </w:tc>
            </w:tr>
            <w:tr w:rsidR="00B71CAF" w14:paraId="7991A4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58045" w14:textId="77777777" w:rsidR="00B71CAF" w:rsidRDefault="006D34E1">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6AC1C"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58E3B"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2E4206"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7E327" w14:textId="23F75F3C"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23C7E"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761D8" w14:textId="77777777" w:rsidR="00B71CAF" w:rsidRDefault="006D34E1">
                  <w:pPr>
                    <w:spacing w:after="0" w:line="240" w:lineRule="auto"/>
                    <w:jc w:val="center"/>
                  </w:pPr>
                  <w:r>
                    <w:rPr>
                      <w:rFonts w:ascii="Cambria" w:eastAsia="Cambria" w:hAnsi="Cambria"/>
                      <w:color w:val="000000"/>
                      <w:sz w:val="18"/>
                    </w:rPr>
                    <w:t>-</w:t>
                  </w:r>
                </w:p>
              </w:tc>
            </w:tr>
            <w:tr w:rsidR="00B71CAF" w14:paraId="76994E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F7766" w14:textId="77777777" w:rsidR="00B71CAF" w:rsidRDefault="006D34E1">
                  <w:pPr>
                    <w:spacing w:after="0" w:line="240" w:lineRule="auto"/>
                  </w:pPr>
                  <w:proofErr w:type="spellStart"/>
                  <w:r>
                    <w:rPr>
                      <w:rFonts w:ascii="Cambria" w:eastAsia="Cambria" w:hAnsi="Cambria"/>
                      <w:color w:val="000000"/>
                      <w:sz w:val="18"/>
                    </w:rPr>
                    <w:lastRenderedPageBreak/>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4634A"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1E28D" w14:textId="77777777" w:rsidR="00B71CAF" w:rsidRDefault="006D34E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7D1ECE" w14:textId="77777777" w:rsidR="00B71CAF" w:rsidRDefault="006D34E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387AC" w14:textId="77777777" w:rsidR="00B71CAF" w:rsidRDefault="006D34E1">
                  <w:pPr>
                    <w:spacing w:after="0" w:line="240" w:lineRule="auto"/>
                    <w:jc w:val="center"/>
                  </w:pPr>
                  <w:r>
                    <w:rPr>
                      <w:rFonts w:ascii="Cambria" w:eastAsia="Cambria" w:hAnsi="Cambria"/>
                      <w:color w:val="000000"/>
                      <w:sz w:val="18"/>
                    </w:rPr>
                    <w:t>244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8AC3A" w14:textId="77777777" w:rsidR="00B71CAF" w:rsidRDefault="006D34E1">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3DF45" w14:textId="77777777" w:rsidR="00B71CAF" w:rsidRDefault="006D34E1">
                  <w:pPr>
                    <w:spacing w:after="0" w:line="240" w:lineRule="auto"/>
                    <w:jc w:val="center"/>
                  </w:pPr>
                  <w:r>
                    <w:rPr>
                      <w:rFonts w:ascii="Cambria" w:eastAsia="Cambria" w:hAnsi="Cambria"/>
                      <w:color w:val="000000"/>
                      <w:sz w:val="18"/>
                    </w:rPr>
                    <w:t>7</w:t>
                  </w:r>
                </w:p>
              </w:tc>
            </w:tr>
            <w:tr w:rsidR="00B71CAF" w14:paraId="7A929E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E2EBA" w14:textId="77777777" w:rsidR="00B71CAF" w:rsidRDefault="006D34E1">
                  <w:pPr>
                    <w:spacing w:after="0" w:line="240" w:lineRule="auto"/>
                  </w:pPr>
                  <w:proofErr w:type="spellStart"/>
                  <w:r>
                    <w:rPr>
                      <w:rFonts w:ascii="Cambria" w:eastAsia="Cambria" w:hAnsi="Cambria"/>
                      <w:color w:val="000000"/>
                      <w:sz w:val="18"/>
                    </w:rPr>
                    <w:t>imazamox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38AD6"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1F190"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CCCF2A" w14:textId="77777777" w:rsidR="00B71CAF" w:rsidRDefault="006D34E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484C2" w14:textId="77777777" w:rsidR="00B71CAF" w:rsidRDefault="006D34E1">
                  <w:pPr>
                    <w:spacing w:after="0" w:line="240" w:lineRule="auto"/>
                    <w:jc w:val="center"/>
                  </w:pPr>
                  <w:r>
                    <w:rPr>
                      <w:rFonts w:ascii="Cambria" w:eastAsia="Cambria" w:hAnsi="Cambria"/>
                      <w:color w:val="000000"/>
                      <w:sz w:val="18"/>
                    </w:rPr>
                    <w:t>65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5BBC1"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09436" w14:textId="77777777" w:rsidR="00B71CAF" w:rsidRDefault="006D34E1">
                  <w:pPr>
                    <w:spacing w:after="0" w:line="240" w:lineRule="auto"/>
                    <w:jc w:val="center"/>
                  </w:pPr>
                  <w:r>
                    <w:rPr>
                      <w:rFonts w:ascii="Cambria" w:eastAsia="Cambria" w:hAnsi="Cambria"/>
                      <w:color w:val="000000"/>
                      <w:sz w:val="18"/>
                    </w:rPr>
                    <w:t>0</w:t>
                  </w:r>
                </w:p>
              </w:tc>
            </w:tr>
            <w:tr w:rsidR="00B71CAF" w14:paraId="12909D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4023B" w14:textId="77777777" w:rsidR="00B71CAF" w:rsidRDefault="006D34E1">
                  <w:pPr>
                    <w:spacing w:after="0" w:line="240" w:lineRule="auto"/>
                  </w:pPr>
                  <w:proofErr w:type="spellStart"/>
                  <w:r>
                    <w:rPr>
                      <w:rFonts w:ascii="Cambria" w:eastAsia="Cambria" w:hAnsi="Cambria"/>
                      <w:color w:val="000000"/>
                      <w:sz w:val="18"/>
                    </w:rPr>
                    <w:t>imazapic</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67BC1"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691A7"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7E74EE" w14:textId="77777777" w:rsidR="00B71CAF" w:rsidRDefault="006D34E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8B052" w14:textId="77777777" w:rsidR="00B71CAF" w:rsidRDefault="006D34E1">
                  <w:pPr>
                    <w:spacing w:after="0" w:line="240" w:lineRule="auto"/>
                    <w:jc w:val="center"/>
                  </w:pPr>
                  <w:r>
                    <w:rPr>
                      <w:rFonts w:ascii="Cambria" w:eastAsia="Cambria" w:hAnsi="Cambria"/>
                      <w:color w:val="000000"/>
                      <w:sz w:val="18"/>
                    </w:rPr>
                    <w:t>65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10432"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AB3CE" w14:textId="77777777" w:rsidR="00B71CAF" w:rsidRDefault="006D34E1">
                  <w:pPr>
                    <w:spacing w:after="0" w:line="240" w:lineRule="auto"/>
                    <w:jc w:val="center"/>
                  </w:pPr>
                  <w:r>
                    <w:rPr>
                      <w:rFonts w:ascii="Cambria" w:eastAsia="Cambria" w:hAnsi="Cambria"/>
                      <w:color w:val="000000"/>
                      <w:sz w:val="18"/>
                    </w:rPr>
                    <w:t>0</w:t>
                  </w:r>
                </w:p>
              </w:tc>
            </w:tr>
            <w:tr w:rsidR="00B71CAF" w14:paraId="4EEC8B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2DBF9" w14:textId="77777777" w:rsidR="00B71CAF" w:rsidRDefault="006D34E1">
                  <w:pPr>
                    <w:spacing w:after="0" w:line="240" w:lineRule="auto"/>
                  </w:pPr>
                  <w:r>
                    <w:rPr>
                      <w:rFonts w:ascii="Cambria" w:eastAsia="Cambria" w:hAnsi="Cambria"/>
                      <w:color w:val="000000"/>
                      <w:sz w:val="18"/>
                    </w:rPr>
                    <w:t>imazapyr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DCE20"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9865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C32326" w14:textId="77777777" w:rsidR="00B71CAF" w:rsidRDefault="006D34E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85274" w14:textId="77777777" w:rsidR="00B71CAF" w:rsidRDefault="006D34E1">
                  <w:pPr>
                    <w:spacing w:after="0" w:line="240" w:lineRule="auto"/>
                    <w:jc w:val="center"/>
                  </w:pPr>
                  <w:r>
                    <w:rPr>
                      <w:rFonts w:ascii="Cambria" w:eastAsia="Cambria" w:hAnsi="Cambria"/>
                      <w:color w:val="000000"/>
                      <w:sz w:val="18"/>
                    </w:rPr>
                    <w:t>65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00A54"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8F85C" w14:textId="77777777" w:rsidR="00B71CAF" w:rsidRDefault="006D34E1">
                  <w:pPr>
                    <w:spacing w:after="0" w:line="240" w:lineRule="auto"/>
                    <w:jc w:val="center"/>
                  </w:pPr>
                  <w:r>
                    <w:rPr>
                      <w:rFonts w:ascii="Cambria" w:eastAsia="Cambria" w:hAnsi="Cambria"/>
                      <w:color w:val="000000"/>
                      <w:sz w:val="18"/>
                    </w:rPr>
                    <w:t>0</w:t>
                  </w:r>
                </w:p>
              </w:tc>
            </w:tr>
            <w:tr w:rsidR="00B71CAF" w14:paraId="7F6D2A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49D43" w14:textId="77777777" w:rsidR="00B71CAF" w:rsidRDefault="006D34E1">
                  <w:pPr>
                    <w:spacing w:after="0" w:line="240" w:lineRule="auto"/>
                  </w:pPr>
                  <w:proofErr w:type="spellStart"/>
                  <w:r>
                    <w:rPr>
                      <w:rFonts w:ascii="Cambria" w:eastAsia="Cambria" w:hAnsi="Cambria"/>
                      <w:color w:val="000000"/>
                      <w:sz w:val="18"/>
                    </w:rPr>
                    <w:t>imazaquin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1F905"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AFAF4"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3A16B8"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64D89" w14:textId="77777777" w:rsidR="00B71CAF" w:rsidRDefault="006D34E1">
                  <w:pPr>
                    <w:spacing w:after="0" w:line="240" w:lineRule="auto"/>
                    <w:jc w:val="center"/>
                  </w:pPr>
                  <w:r>
                    <w:rPr>
                      <w:rFonts w:ascii="Cambria" w:eastAsia="Cambria" w:hAnsi="Cambria"/>
                      <w:color w:val="000000"/>
                      <w:sz w:val="18"/>
                    </w:rPr>
                    <w:t>65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95F8E"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39BCF" w14:textId="77777777" w:rsidR="00B71CAF" w:rsidRDefault="006D34E1">
                  <w:pPr>
                    <w:spacing w:after="0" w:line="240" w:lineRule="auto"/>
                    <w:jc w:val="center"/>
                  </w:pPr>
                  <w:r>
                    <w:rPr>
                      <w:rFonts w:ascii="Cambria" w:eastAsia="Cambria" w:hAnsi="Cambria"/>
                      <w:color w:val="000000"/>
                      <w:sz w:val="18"/>
                    </w:rPr>
                    <w:t>-</w:t>
                  </w:r>
                </w:p>
              </w:tc>
            </w:tr>
            <w:tr w:rsidR="00B71CAF" w14:paraId="6B51FB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68E08" w14:textId="77777777" w:rsidR="00B71CAF" w:rsidRDefault="006D34E1">
                  <w:pPr>
                    <w:spacing w:after="0" w:line="240" w:lineRule="auto"/>
                  </w:pPr>
                  <w:r>
                    <w:rPr>
                      <w:rFonts w:ascii="Cambria" w:eastAsia="Cambria" w:hAnsi="Cambria"/>
                      <w:color w:val="000000"/>
                      <w:sz w:val="18"/>
                    </w:rPr>
                    <w:t>imazethapyr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39290"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A66FE"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1DFF74"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DF589" w14:textId="77777777" w:rsidR="00B71CAF" w:rsidRDefault="006D34E1">
                  <w:pPr>
                    <w:spacing w:after="0" w:line="240" w:lineRule="auto"/>
                    <w:jc w:val="center"/>
                  </w:pPr>
                  <w:r>
                    <w:rPr>
                      <w:rFonts w:ascii="Cambria" w:eastAsia="Cambria" w:hAnsi="Cambria"/>
                      <w:color w:val="000000"/>
                      <w:sz w:val="18"/>
                    </w:rPr>
                    <w:t>65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14DEE"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77009" w14:textId="77777777" w:rsidR="00B71CAF" w:rsidRDefault="006D34E1">
                  <w:pPr>
                    <w:spacing w:after="0" w:line="240" w:lineRule="auto"/>
                    <w:jc w:val="center"/>
                  </w:pPr>
                  <w:r>
                    <w:rPr>
                      <w:rFonts w:ascii="Cambria" w:eastAsia="Cambria" w:hAnsi="Cambria"/>
                      <w:color w:val="000000"/>
                      <w:sz w:val="18"/>
                    </w:rPr>
                    <w:t>-</w:t>
                  </w:r>
                </w:p>
              </w:tc>
            </w:tr>
            <w:tr w:rsidR="00B71CAF" w14:paraId="295748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B90C2" w14:textId="77777777" w:rsidR="00B71CAF" w:rsidRDefault="006D34E1">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D4228"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FF704"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73F8F2"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22100" w14:textId="6CF3CC8F"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8C29D"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EAAB2" w14:textId="77777777" w:rsidR="00B71CAF" w:rsidRDefault="006D34E1">
                  <w:pPr>
                    <w:spacing w:after="0" w:line="240" w:lineRule="auto"/>
                    <w:jc w:val="center"/>
                  </w:pPr>
                  <w:r>
                    <w:rPr>
                      <w:rFonts w:ascii="Cambria" w:eastAsia="Cambria" w:hAnsi="Cambria"/>
                      <w:color w:val="000000"/>
                      <w:sz w:val="18"/>
                    </w:rPr>
                    <w:t>-</w:t>
                  </w:r>
                </w:p>
              </w:tc>
            </w:tr>
            <w:tr w:rsidR="00B71CAF" w14:paraId="05819E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9CF0E" w14:textId="77777777" w:rsidR="00B71CAF" w:rsidRDefault="006D34E1">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90F99"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82D50"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DF098A"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DC4CF" w14:textId="4FCD4D77"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3EC3A"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A3B4B" w14:textId="77777777" w:rsidR="00B71CAF" w:rsidRDefault="006D34E1">
                  <w:pPr>
                    <w:spacing w:after="0" w:line="240" w:lineRule="auto"/>
                    <w:jc w:val="center"/>
                  </w:pPr>
                  <w:r>
                    <w:rPr>
                      <w:rFonts w:ascii="Cambria" w:eastAsia="Cambria" w:hAnsi="Cambria"/>
                      <w:color w:val="000000"/>
                      <w:sz w:val="18"/>
                    </w:rPr>
                    <w:t>-</w:t>
                  </w:r>
                </w:p>
              </w:tc>
            </w:tr>
            <w:tr w:rsidR="00B71CAF" w14:paraId="276B32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521C3" w14:textId="77777777" w:rsidR="00B71CAF" w:rsidRDefault="006D34E1">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D16B9"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D8BBA"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563436"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DED0E" w14:textId="32DD0DD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C3296"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D921C" w14:textId="77777777" w:rsidR="00B71CAF" w:rsidRDefault="006D34E1">
                  <w:pPr>
                    <w:spacing w:after="0" w:line="240" w:lineRule="auto"/>
                    <w:jc w:val="center"/>
                  </w:pPr>
                  <w:r>
                    <w:rPr>
                      <w:rFonts w:ascii="Cambria" w:eastAsia="Cambria" w:hAnsi="Cambria"/>
                      <w:color w:val="000000"/>
                      <w:sz w:val="18"/>
                    </w:rPr>
                    <w:t>-</w:t>
                  </w:r>
                </w:p>
              </w:tc>
            </w:tr>
            <w:tr w:rsidR="00B71CAF" w14:paraId="2F21FA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9B1BF" w14:textId="77777777" w:rsidR="00B71CAF" w:rsidRDefault="006D34E1">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4D0CB"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ABE81"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9B54FF"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89779" w14:textId="6207339A"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7D8D2"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5BE4B" w14:textId="77777777" w:rsidR="00B71CAF" w:rsidRDefault="006D34E1">
                  <w:pPr>
                    <w:spacing w:after="0" w:line="240" w:lineRule="auto"/>
                    <w:jc w:val="center"/>
                  </w:pPr>
                  <w:r>
                    <w:rPr>
                      <w:rFonts w:ascii="Cambria" w:eastAsia="Cambria" w:hAnsi="Cambria"/>
                      <w:color w:val="000000"/>
                      <w:sz w:val="18"/>
                    </w:rPr>
                    <w:t>-</w:t>
                  </w:r>
                </w:p>
              </w:tc>
            </w:tr>
            <w:tr w:rsidR="00B71CAF" w14:paraId="36D943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4430F" w14:textId="77777777" w:rsidR="00B71CAF" w:rsidRDefault="006D34E1">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D7634"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CAE56"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390669"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7DCEF" w14:textId="220D30AF"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3A128"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A3752" w14:textId="77777777" w:rsidR="00B71CAF" w:rsidRDefault="006D34E1">
                  <w:pPr>
                    <w:spacing w:after="0" w:line="240" w:lineRule="auto"/>
                    <w:jc w:val="center"/>
                  </w:pPr>
                  <w:r>
                    <w:rPr>
                      <w:rFonts w:ascii="Cambria" w:eastAsia="Cambria" w:hAnsi="Cambria"/>
                      <w:color w:val="000000"/>
                      <w:sz w:val="18"/>
                    </w:rPr>
                    <w:t>-</w:t>
                  </w:r>
                </w:p>
              </w:tc>
            </w:tr>
            <w:tr w:rsidR="00B71CAF" w14:paraId="03C421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DD94F" w14:textId="77777777" w:rsidR="00B71CAF" w:rsidRDefault="006D34E1">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67D26"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BDF4B"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E1F479"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C9096" w14:textId="0BF441D1"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3A109"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5A83D" w14:textId="77777777" w:rsidR="00B71CAF" w:rsidRDefault="006D34E1">
                  <w:pPr>
                    <w:spacing w:after="0" w:line="240" w:lineRule="auto"/>
                    <w:jc w:val="center"/>
                  </w:pPr>
                  <w:r>
                    <w:rPr>
                      <w:rFonts w:ascii="Cambria" w:eastAsia="Cambria" w:hAnsi="Cambria"/>
                      <w:color w:val="000000"/>
                      <w:sz w:val="18"/>
                    </w:rPr>
                    <w:t>-</w:t>
                  </w:r>
                </w:p>
              </w:tc>
            </w:tr>
            <w:tr w:rsidR="00B71CAF" w14:paraId="6742C1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3106B" w14:textId="77777777" w:rsidR="00B71CAF" w:rsidRDefault="006D34E1">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986BB"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26DB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076DF4"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20221" w14:textId="3765A90F"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899AF"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CA56A" w14:textId="77777777" w:rsidR="00B71CAF" w:rsidRDefault="006D34E1">
                  <w:pPr>
                    <w:spacing w:after="0" w:line="240" w:lineRule="auto"/>
                    <w:jc w:val="center"/>
                  </w:pPr>
                  <w:r>
                    <w:rPr>
                      <w:rFonts w:ascii="Cambria" w:eastAsia="Cambria" w:hAnsi="Cambria"/>
                      <w:color w:val="000000"/>
                      <w:sz w:val="18"/>
                    </w:rPr>
                    <w:t>-</w:t>
                  </w:r>
                </w:p>
              </w:tc>
            </w:tr>
            <w:tr w:rsidR="00B71CAF" w14:paraId="2B30E7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07EA1" w14:textId="77777777" w:rsidR="00B71CAF" w:rsidRDefault="006D34E1">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68D4D"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7A042"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7BE349"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B4328" w14:textId="4E8509B6"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C34FD"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9B77D" w14:textId="77777777" w:rsidR="00B71CAF" w:rsidRDefault="006D34E1">
                  <w:pPr>
                    <w:spacing w:after="0" w:line="240" w:lineRule="auto"/>
                    <w:jc w:val="center"/>
                  </w:pPr>
                  <w:r>
                    <w:rPr>
                      <w:rFonts w:ascii="Cambria" w:eastAsia="Cambria" w:hAnsi="Cambria"/>
                      <w:color w:val="000000"/>
                      <w:sz w:val="18"/>
                    </w:rPr>
                    <w:t>-</w:t>
                  </w:r>
                </w:p>
              </w:tc>
            </w:tr>
            <w:tr w:rsidR="00B71CAF" w14:paraId="5562B9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4DFAB" w14:textId="77777777" w:rsidR="00B71CAF" w:rsidRDefault="006D34E1">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54CEF"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52DF0"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40241C"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60A6E" w14:textId="059CB87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B0A02"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BC5DF" w14:textId="77777777" w:rsidR="00B71CAF" w:rsidRDefault="006D34E1">
                  <w:pPr>
                    <w:spacing w:after="0" w:line="240" w:lineRule="auto"/>
                    <w:jc w:val="center"/>
                  </w:pPr>
                  <w:r>
                    <w:rPr>
                      <w:rFonts w:ascii="Cambria" w:eastAsia="Cambria" w:hAnsi="Cambria"/>
                      <w:color w:val="000000"/>
                      <w:sz w:val="18"/>
                    </w:rPr>
                    <w:t>-</w:t>
                  </w:r>
                </w:p>
              </w:tc>
            </w:tr>
            <w:tr w:rsidR="00B71CAF" w14:paraId="20B79A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02FA8" w14:textId="77777777" w:rsidR="00B71CAF" w:rsidRDefault="006D34E1">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12722"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71ACB"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6BB69D"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968D8" w14:textId="668F552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80F13"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6EEE5" w14:textId="77777777" w:rsidR="00B71CAF" w:rsidRDefault="006D34E1">
                  <w:pPr>
                    <w:spacing w:after="0" w:line="240" w:lineRule="auto"/>
                    <w:jc w:val="center"/>
                  </w:pPr>
                  <w:r>
                    <w:rPr>
                      <w:rFonts w:ascii="Cambria" w:eastAsia="Cambria" w:hAnsi="Cambria"/>
                      <w:color w:val="000000"/>
                      <w:sz w:val="18"/>
                    </w:rPr>
                    <w:t>-</w:t>
                  </w:r>
                </w:p>
              </w:tc>
            </w:tr>
            <w:tr w:rsidR="00B71CAF" w14:paraId="6CE1E6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9AD17" w14:textId="77777777" w:rsidR="00B71CAF" w:rsidRDefault="006D34E1">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213E4"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1BEB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1E1E63" w14:textId="77777777" w:rsidR="00B71CAF" w:rsidRDefault="006D34E1">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0A6BD" w14:textId="05A685A1"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97448"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EBCE7" w14:textId="77777777" w:rsidR="00B71CAF" w:rsidRDefault="006D34E1">
                  <w:pPr>
                    <w:spacing w:after="0" w:line="240" w:lineRule="auto"/>
                    <w:jc w:val="center"/>
                  </w:pPr>
                  <w:r>
                    <w:rPr>
                      <w:rFonts w:ascii="Cambria" w:eastAsia="Cambria" w:hAnsi="Cambria"/>
                      <w:color w:val="000000"/>
                      <w:sz w:val="18"/>
                    </w:rPr>
                    <w:t>0</w:t>
                  </w:r>
                </w:p>
              </w:tc>
            </w:tr>
            <w:tr w:rsidR="00B71CAF" w14:paraId="7CBCED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29F46" w14:textId="77777777" w:rsidR="00B71CAF" w:rsidRDefault="006D34E1">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4FDA5"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38C24"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D41BD1"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BF97E" w14:textId="08FF32FA"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F2513"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E1C9F" w14:textId="77777777" w:rsidR="00B71CAF" w:rsidRDefault="006D34E1">
                  <w:pPr>
                    <w:spacing w:after="0" w:line="240" w:lineRule="auto"/>
                    <w:jc w:val="center"/>
                  </w:pPr>
                  <w:r>
                    <w:rPr>
                      <w:rFonts w:ascii="Cambria" w:eastAsia="Cambria" w:hAnsi="Cambria"/>
                      <w:color w:val="000000"/>
                      <w:sz w:val="18"/>
                    </w:rPr>
                    <w:t>-</w:t>
                  </w:r>
                </w:p>
              </w:tc>
            </w:tr>
            <w:tr w:rsidR="00B71CAF" w14:paraId="763267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29783" w14:textId="77777777" w:rsidR="00B71CAF" w:rsidRDefault="006D34E1">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B7AFF"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A4C99"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C959C1" w14:textId="77777777" w:rsidR="00B71CAF" w:rsidRDefault="006D34E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52896" w14:textId="3479BD6C"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2FCC7"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8228D" w14:textId="77777777" w:rsidR="00B71CAF" w:rsidRDefault="006D34E1">
                  <w:pPr>
                    <w:spacing w:after="0" w:line="240" w:lineRule="auto"/>
                    <w:jc w:val="center"/>
                  </w:pPr>
                  <w:r>
                    <w:rPr>
                      <w:rFonts w:ascii="Cambria" w:eastAsia="Cambria" w:hAnsi="Cambria"/>
                      <w:color w:val="000000"/>
                      <w:sz w:val="18"/>
                    </w:rPr>
                    <w:t>0</w:t>
                  </w:r>
                </w:p>
              </w:tc>
            </w:tr>
            <w:tr w:rsidR="00B71CAF" w14:paraId="5C96F4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09910" w14:textId="77777777" w:rsidR="00B71CAF" w:rsidRDefault="006D34E1">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CA9F1"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0660D"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980951"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A475C" w14:textId="57C33A9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07394"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EE8D5" w14:textId="77777777" w:rsidR="00B71CAF" w:rsidRDefault="006D34E1">
                  <w:pPr>
                    <w:spacing w:after="0" w:line="240" w:lineRule="auto"/>
                    <w:jc w:val="center"/>
                  </w:pPr>
                  <w:r>
                    <w:rPr>
                      <w:rFonts w:ascii="Cambria" w:eastAsia="Cambria" w:hAnsi="Cambria"/>
                      <w:color w:val="000000"/>
                      <w:sz w:val="18"/>
                    </w:rPr>
                    <w:t>-</w:t>
                  </w:r>
                </w:p>
              </w:tc>
            </w:tr>
            <w:tr w:rsidR="00B71CAF" w14:paraId="5DFFCC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6F94F" w14:textId="77777777" w:rsidR="00B71CAF" w:rsidRDefault="006D34E1">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70399"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1CB63"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8487C2" w14:textId="77777777" w:rsidR="00B71CAF" w:rsidRDefault="006D34E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8DB71" w14:textId="1448725C"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76035"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2A925" w14:textId="77777777" w:rsidR="00B71CAF" w:rsidRDefault="006D34E1">
                  <w:pPr>
                    <w:spacing w:after="0" w:line="240" w:lineRule="auto"/>
                    <w:jc w:val="center"/>
                  </w:pPr>
                  <w:r>
                    <w:rPr>
                      <w:rFonts w:ascii="Cambria" w:eastAsia="Cambria" w:hAnsi="Cambria"/>
                      <w:color w:val="000000"/>
                      <w:sz w:val="18"/>
                    </w:rPr>
                    <w:t>0</w:t>
                  </w:r>
                </w:p>
              </w:tc>
            </w:tr>
            <w:tr w:rsidR="00B71CAF" w14:paraId="0D975B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ED990" w14:textId="77777777" w:rsidR="00B71CAF" w:rsidRDefault="006D34E1">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D2DCD"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2C5B4"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472EA8"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5B993" w14:textId="5CD9ADD7"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D0E61"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D47C6" w14:textId="77777777" w:rsidR="00B71CAF" w:rsidRDefault="006D34E1">
                  <w:pPr>
                    <w:spacing w:after="0" w:line="240" w:lineRule="auto"/>
                    <w:jc w:val="center"/>
                  </w:pPr>
                  <w:r>
                    <w:rPr>
                      <w:rFonts w:ascii="Cambria" w:eastAsia="Cambria" w:hAnsi="Cambria"/>
                      <w:color w:val="000000"/>
                      <w:sz w:val="18"/>
                    </w:rPr>
                    <w:t>-</w:t>
                  </w:r>
                </w:p>
              </w:tc>
            </w:tr>
            <w:tr w:rsidR="00B71CAF" w14:paraId="163D68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C4C87" w14:textId="77777777" w:rsidR="00B71CAF" w:rsidRDefault="006D34E1">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08BDE"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29FAA"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140957"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6F425" w14:textId="5D3EAEFA"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1095B"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0C0B3" w14:textId="77777777" w:rsidR="00B71CAF" w:rsidRDefault="006D34E1">
                  <w:pPr>
                    <w:spacing w:after="0" w:line="240" w:lineRule="auto"/>
                    <w:jc w:val="center"/>
                  </w:pPr>
                  <w:r>
                    <w:rPr>
                      <w:rFonts w:ascii="Cambria" w:eastAsia="Cambria" w:hAnsi="Cambria"/>
                      <w:color w:val="000000"/>
                      <w:sz w:val="18"/>
                    </w:rPr>
                    <w:t>0</w:t>
                  </w:r>
                </w:p>
              </w:tc>
            </w:tr>
            <w:tr w:rsidR="00B71CAF" w14:paraId="3233A1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6FA35" w14:textId="77777777" w:rsidR="00B71CAF" w:rsidRDefault="006D34E1">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9B1D8"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8AF92"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B43082"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5B51B" w14:textId="447541FF"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1AA65"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2B983" w14:textId="77777777" w:rsidR="00B71CAF" w:rsidRDefault="006D34E1">
                  <w:pPr>
                    <w:spacing w:after="0" w:line="240" w:lineRule="auto"/>
                    <w:jc w:val="center"/>
                  </w:pPr>
                  <w:r>
                    <w:rPr>
                      <w:rFonts w:ascii="Cambria" w:eastAsia="Cambria" w:hAnsi="Cambria"/>
                      <w:color w:val="000000"/>
                      <w:sz w:val="18"/>
                    </w:rPr>
                    <w:t>-</w:t>
                  </w:r>
                </w:p>
              </w:tc>
            </w:tr>
            <w:tr w:rsidR="00B71CAF" w14:paraId="1169DF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0D6FC" w14:textId="77777777" w:rsidR="00B71CAF" w:rsidRDefault="006D34E1">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436AC"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23602"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1ECD2E" w14:textId="77777777" w:rsidR="00B71CAF" w:rsidRDefault="006D34E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2517A" w14:textId="5FFF3FAA"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C8125"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361C0" w14:textId="77777777" w:rsidR="00B71CAF" w:rsidRDefault="006D34E1">
                  <w:pPr>
                    <w:spacing w:after="0" w:line="240" w:lineRule="auto"/>
                    <w:jc w:val="center"/>
                  </w:pPr>
                  <w:r>
                    <w:rPr>
                      <w:rFonts w:ascii="Cambria" w:eastAsia="Cambria" w:hAnsi="Cambria"/>
                      <w:color w:val="000000"/>
                      <w:sz w:val="18"/>
                    </w:rPr>
                    <w:t>0</w:t>
                  </w:r>
                </w:p>
              </w:tc>
            </w:tr>
            <w:tr w:rsidR="00B71CAF" w14:paraId="469194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0797C" w14:textId="77777777" w:rsidR="00B71CAF" w:rsidRDefault="006D34E1">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15C2A"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9BA7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62F670"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52206" w14:textId="7D443B1C"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6F30D"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746BC" w14:textId="77777777" w:rsidR="00B71CAF" w:rsidRDefault="006D34E1">
                  <w:pPr>
                    <w:spacing w:after="0" w:line="240" w:lineRule="auto"/>
                    <w:jc w:val="center"/>
                  </w:pPr>
                  <w:r>
                    <w:rPr>
                      <w:rFonts w:ascii="Cambria" w:eastAsia="Cambria" w:hAnsi="Cambria"/>
                      <w:color w:val="000000"/>
                      <w:sz w:val="18"/>
                    </w:rPr>
                    <w:t>-</w:t>
                  </w:r>
                </w:p>
              </w:tc>
            </w:tr>
            <w:tr w:rsidR="00B71CAF" w14:paraId="24E4B6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67C00" w14:textId="77777777" w:rsidR="00B71CAF" w:rsidRDefault="006D34E1">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FEBAF"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170B0"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9D0127" w14:textId="77777777" w:rsidR="00B71CAF" w:rsidRDefault="006D34E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2209E" w14:textId="77777777" w:rsidR="00B71CAF" w:rsidRDefault="006D34E1">
                  <w:pPr>
                    <w:spacing w:after="0" w:line="240" w:lineRule="auto"/>
                    <w:jc w:val="center"/>
                  </w:pPr>
                  <w:r>
                    <w:rPr>
                      <w:rFonts w:ascii="Cambria" w:eastAsia="Cambria" w:hAnsi="Cambria"/>
                      <w:color w:val="000000"/>
                      <w:sz w:val="18"/>
                    </w:rPr>
                    <w:t>244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A1302"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803C1" w14:textId="77777777" w:rsidR="00B71CAF" w:rsidRDefault="006D34E1">
                  <w:pPr>
                    <w:spacing w:after="0" w:line="240" w:lineRule="auto"/>
                    <w:jc w:val="center"/>
                  </w:pPr>
                  <w:r>
                    <w:rPr>
                      <w:rFonts w:ascii="Cambria" w:eastAsia="Cambria" w:hAnsi="Cambria"/>
                      <w:color w:val="000000"/>
                      <w:sz w:val="18"/>
                    </w:rPr>
                    <w:t>0</w:t>
                  </w:r>
                </w:p>
              </w:tc>
            </w:tr>
            <w:tr w:rsidR="00B71CAF" w14:paraId="34A916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2110B" w14:textId="77777777" w:rsidR="00B71CAF" w:rsidRDefault="006D34E1">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4BCDF"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E83D0"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63A35E" w14:textId="77777777" w:rsidR="00B71CAF" w:rsidRDefault="006D34E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F4110" w14:textId="3AC58A3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FDCA6"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0C457" w14:textId="77777777" w:rsidR="00B71CAF" w:rsidRDefault="006D34E1">
                  <w:pPr>
                    <w:spacing w:after="0" w:line="240" w:lineRule="auto"/>
                    <w:jc w:val="center"/>
                  </w:pPr>
                  <w:r>
                    <w:rPr>
                      <w:rFonts w:ascii="Cambria" w:eastAsia="Cambria" w:hAnsi="Cambria"/>
                      <w:color w:val="000000"/>
                      <w:sz w:val="18"/>
                    </w:rPr>
                    <w:t>0</w:t>
                  </w:r>
                </w:p>
              </w:tc>
            </w:tr>
            <w:tr w:rsidR="00B71CAF" w14:paraId="1AA230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402DC" w14:textId="77777777" w:rsidR="00B71CAF" w:rsidRDefault="006D34E1">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EA40A"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7DF9D"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4A448E"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4D01A" w14:textId="661245D7"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07173"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D3A4C" w14:textId="77777777" w:rsidR="00B71CAF" w:rsidRDefault="006D34E1">
                  <w:pPr>
                    <w:spacing w:after="0" w:line="240" w:lineRule="auto"/>
                    <w:jc w:val="center"/>
                  </w:pPr>
                  <w:r>
                    <w:rPr>
                      <w:rFonts w:ascii="Cambria" w:eastAsia="Cambria" w:hAnsi="Cambria"/>
                      <w:color w:val="000000"/>
                      <w:sz w:val="18"/>
                    </w:rPr>
                    <w:t>-</w:t>
                  </w:r>
                </w:p>
              </w:tc>
            </w:tr>
            <w:tr w:rsidR="00B71CAF" w14:paraId="047429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01660" w14:textId="77777777" w:rsidR="00B71CAF" w:rsidRDefault="006D34E1">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758C2"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4FC4B"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AF9FCA"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1DA5A" w14:textId="47DB0A06"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2A3F6"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8D230" w14:textId="77777777" w:rsidR="00B71CAF" w:rsidRDefault="006D34E1">
                  <w:pPr>
                    <w:spacing w:after="0" w:line="240" w:lineRule="auto"/>
                    <w:jc w:val="center"/>
                  </w:pPr>
                  <w:r>
                    <w:rPr>
                      <w:rFonts w:ascii="Cambria" w:eastAsia="Cambria" w:hAnsi="Cambria"/>
                      <w:color w:val="000000"/>
                      <w:sz w:val="18"/>
                    </w:rPr>
                    <w:t>-</w:t>
                  </w:r>
                </w:p>
              </w:tc>
            </w:tr>
            <w:tr w:rsidR="00B71CAF" w14:paraId="4D0F8F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11960" w14:textId="77777777" w:rsidR="00B71CAF" w:rsidRDefault="006D34E1">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7691B"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80CE6"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839018"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BDFEE" w14:textId="1308730C"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A86EC"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7074B" w14:textId="77777777" w:rsidR="00B71CAF" w:rsidRDefault="006D34E1">
                  <w:pPr>
                    <w:spacing w:after="0" w:line="240" w:lineRule="auto"/>
                    <w:jc w:val="center"/>
                  </w:pPr>
                  <w:r>
                    <w:rPr>
                      <w:rFonts w:ascii="Cambria" w:eastAsia="Cambria" w:hAnsi="Cambria"/>
                      <w:color w:val="000000"/>
                      <w:sz w:val="18"/>
                    </w:rPr>
                    <w:t>-</w:t>
                  </w:r>
                </w:p>
              </w:tc>
            </w:tr>
            <w:tr w:rsidR="00B71CAF" w14:paraId="7B459A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256F5" w14:textId="77777777" w:rsidR="00B71CAF" w:rsidRDefault="006D34E1">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EF49A"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AC4F7"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02E582"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BABC2" w14:textId="15C54406"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8EAF3"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A2BF8" w14:textId="77777777" w:rsidR="00B71CAF" w:rsidRDefault="006D34E1">
                  <w:pPr>
                    <w:spacing w:after="0" w:line="240" w:lineRule="auto"/>
                    <w:jc w:val="center"/>
                  </w:pPr>
                  <w:r>
                    <w:rPr>
                      <w:rFonts w:ascii="Cambria" w:eastAsia="Cambria" w:hAnsi="Cambria"/>
                      <w:color w:val="000000"/>
                      <w:sz w:val="18"/>
                    </w:rPr>
                    <w:t>-</w:t>
                  </w:r>
                </w:p>
              </w:tc>
            </w:tr>
            <w:tr w:rsidR="00B71CAF" w14:paraId="7B637B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54BC2" w14:textId="77777777" w:rsidR="00B71CAF" w:rsidRDefault="006D34E1">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81E6D"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42A58"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F9376D"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0390D" w14:textId="6C83C4F3"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9634B"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2F73C" w14:textId="77777777" w:rsidR="00B71CAF" w:rsidRDefault="006D34E1">
                  <w:pPr>
                    <w:spacing w:after="0" w:line="240" w:lineRule="auto"/>
                    <w:jc w:val="center"/>
                  </w:pPr>
                  <w:r>
                    <w:rPr>
                      <w:rFonts w:ascii="Cambria" w:eastAsia="Cambria" w:hAnsi="Cambria"/>
                      <w:color w:val="000000"/>
                      <w:sz w:val="18"/>
                    </w:rPr>
                    <w:t>-</w:t>
                  </w:r>
                </w:p>
              </w:tc>
            </w:tr>
            <w:tr w:rsidR="00B71CAF" w14:paraId="6468F8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6B17F" w14:textId="77777777" w:rsidR="00B71CAF" w:rsidRDefault="006D34E1">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42430"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D111D"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3670E8" w14:textId="77777777" w:rsidR="00B71CAF" w:rsidRDefault="006D34E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6595B" w14:textId="77777777" w:rsidR="00B71CAF" w:rsidRDefault="006D34E1">
                  <w:pPr>
                    <w:spacing w:after="0" w:line="240" w:lineRule="auto"/>
                    <w:jc w:val="center"/>
                  </w:pPr>
                  <w:r>
                    <w:rPr>
                      <w:rFonts w:ascii="Cambria" w:eastAsia="Cambria" w:hAnsi="Cambria"/>
                      <w:color w:val="000000"/>
                      <w:sz w:val="18"/>
                    </w:rPr>
                    <w:t>244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EF989"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7D1CF" w14:textId="77777777" w:rsidR="00B71CAF" w:rsidRDefault="006D34E1">
                  <w:pPr>
                    <w:spacing w:after="0" w:line="240" w:lineRule="auto"/>
                    <w:jc w:val="center"/>
                  </w:pPr>
                  <w:r>
                    <w:rPr>
                      <w:rFonts w:ascii="Cambria" w:eastAsia="Cambria" w:hAnsi="Cambria"/>
                      <w:color w:val="000000"/>
                      <w:sz w:val="18"/>
                    </w:rPr>
                    <w:t>0</w:t>
                  </w:r>
                </w:p>
              </w:tc>
            </w:tr>
            <w:tr w:rsidR="00B71CAF" w14:paraId="5B9EFA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6C082" w14:textId="77777777" w:rsidR="00B71CAF" w:rsidRDefault="006D34E1">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3FF69"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A4439"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A819D2" w14:textId="77777777" w:rsidR="00B71CAF" w:rsidRDefault="006D34E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36255" w14:textId="05966D70"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036F0"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869C7" w14:textId="77777777" w:rsidR="00B71CAF" w:rsidRDefault="006D34E1">
                  <w:pPr>
                    <w:spacing w:after="0" w:line="240" w:lineRule="auto"/>
                    <w:jc w:val="center"/>
                  </w:pPr>
                  <w:r>
                    <w:rPr>
                      <w:rFonts w:ascii="Cambria" w:eastAsia="Cambria" w:hAnsi="Cambria"/>
                      <w:color w:val="000000"/>
                      <w:sz w:val="18"/>
                    </w:rPr>
                    <w:t>0</w:t>
                  </w:r>
                </w:p>
              </w:tc>
            </w:tr>
            <w:tr w:rsidR="00B71CAF" w14:paraId="1E7EB9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3F005" w14:textId="77777777" w:rsidR="00B71CAF" w:rsidRDefault="006D34E1">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BF08B"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7E0BC"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5556C6"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ED8E6" w14:textId="17F6F2C1"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3C9D7"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33896" w14:textId="77777777" w:rsidR="00B71CAF" w:rsidRDefault="006D34E1">
                  <w:pPr>
                    <w:spacing w:after="0" w:line="240" w:lineRule="auto"/>
                    <w:jc w:val="center"/>
                  </w:pPr>
                  <w:r>
                    <w:rPr>
                      <w:rFonts w:ascii="Cambria" w:eastAsia="Cambria" w:hAnsi="Cambria"/>
                      <w:color w:val="000000"/>
                      <w:sz w:val="18"/>
                    </w:rPr>
                    <w:t>-</w:t>
                  </w:r>
                </w:p>
              </w:tc>
            </w:tr>
            <w:tr w:rsidR="00B71CAF" w14:paraId="39EE1D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FF3C9" w14:textId="77777777" w:rsidR="00B71CAF" w:rsidRDefault="006D34E1">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8695E"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F2506"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CC23E8"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A5520" w14:textId="580DE4A5"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057EE"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A4536" w14:textId="77777777" w:rsidR="00B71CAF" w:rsidRDefault="006D34E1">
                  <w:pPr>
                    <w:spacing w:after="0" w:line="240" w:lineRule="auto"/>
                    <w:jc w:val="center"/>
                  </w:pPr>
                  <w:r>
                    <w:rPr>
                      <w:rFonts w:ascii="Cambria" w:eastAsia="Cambria" w:hAnsi="Cambria"/>
                      <w:color w:val="000000"/>
                      <w:sz w:val="18"/>
                    </w:rPr>
                    <w:t>-</w:t>
                  </w:r>
                </w:p>
              </w:tc>
            </w:tr>
            <w:tr w:rsidR="00B71CAF" w14:paraId="7D1010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625E0" w14:textId="77777777" w:rsidR="00B71CAF" w:rsidRDefault="006D34E1">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7F098"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5D88E"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B17130"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021B7" w14:textId="0D9FA12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A5D3E"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805B8" w14:textId="77777777" w:rsidR="00B71CAF" w:rsidRDefault="006D34E1">
                  <w:pPr>
                    <w:spacing w:after="0" w:line="240" w:lineRule="auto"/>
                    <w:jc w:val="center"/>
                  </w:pPr>
                  <w:r>
                    <w:rPr>
                      <w:rFonts w:ascii="Cambria" w:eastAsia="Cambria" w:hAnsi="Cambria"/>
                      <w:color w:val="000000"/>
                      <w:sz w:val="18"/>
                    </w:rPr>
                    <w:t>-</w:t>
                  </w:r>
                </w:p>
              </w:tc>
            </w:tr>
            <w:tr w:rsidR="00B71CAF" w14:paraId="4E537C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3025C" w14:textId="77777777" w:rsidR="00B71CAF" w:rsidRDefault="006D34E1">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E6F65"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445CA"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0636E4"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4A0DF" w14:textId="63C96223"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C4EE6"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B96C3" w14:textId="77777777" w:rsidR="00B71CAF" w:rsidRDefault="006D34E1">
                  <w:pPr>
                    <w:spacing w:after="0" w:line="240" w:lineRule="auto"/>
                    <w:jc w:val="center"/>
                  </w:pPr>
                  <w:r>
                    <w:rPr>
                      <w:rFonts w:ascii="Cambria" w:eastAsia="Cambria" w:hAnsi="Cambria"/>
                      <w:color w:val="000000"/>
                      <w:sz w:val="18"/>
                    </w:rPr>
                    <w:t>-</w:t>
                  </w:r>
                </w:p>
              </w:tc>
            </w:tr>
            <w:tr w:rsidR="00B71CAF" w14:paraId="349C39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BB872" w14:textId="77777777" w:rsidR="00B71CAF" w:rsidRDefault="006D34E1">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FDB8E"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6D764"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C1D405"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FA29A" w14:textId="4688AE91"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DD62B"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E22DD" w14:textId="77777777" w:rsidR="00B71CAF" w:rsidRDefault="006D34E1">
                  <w:pPr>
                    <w:spacing w:after="0" w:line="240" w:lineRule="auto"/>
                    <w:jc w:val="center"/>
                  </w:pPr>
                  <w:r>
                    <w:rPr>
                      <w:rFonts w:ascii="Cambria" w:eastAsia="Cambria" w:hAnsi="Cambria"/>
                      <w:color w:val="000000"/>
                      <w:sz w:val="18"/>
                    </w:rPr>
                    <w:t>-</w:t>
                  </w:r>
                </w:p>
              </w:tc>
            </w:tr>
            <w:tr w:rsidR="00B71CAF" w14:paraId="53C518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E5174" w14:textId="77777777" w:rsidR="00B71CAF" w:rsidRDefault="006D34E1">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7CFA6"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5B41F"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2BF887" w14:textId="77777777" w:rsidR="00B71CAF" w:rsidRDefault="006D34E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A4935" w14:textId="77777777" w:rsidR="00B71CAF" w:rsidRDefault="006D34E1">
                  <w:pPr>
                    <w:spacing w:after="0" w:line="240" w:lineRule="auto"/>
                    <w:jc w:val="center"/>
                  </w:pPr>
                  <w:r>
                    <w:rPr>
                      <w:rFonts w:ascii="Cambria" w:eastAsia="Cambria" w:hAnsi="Cambria"/>
                      <w:color w:val="000000"/>
                      <w:sz w:val="18"/>
                    </w:rPr>
                    <w:t>244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73AE3"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AFEFD" w14:textId="77777777" w:rsidR="00B71CAF" w:rsidRDefault="006D34E1">
                  <w:pPr>
                    <w:spacing w:after="0" w:line="240" w:lineRule="auto"/>
                    <w:jc w:val="center"/>
                  </w:pPr>
                  <w:r>
                    <w:rPr>
                      <w:rFonts w:ascii="Cambria" w:eastAsia="Cambria" w:hAnsi="Cambria"/>
                      <w:color w:val="000000"/>
                      <w:sz w:val="18"/>
                    </w:rPr>
                    <w:t>0</w:t>
                  </w:r>
                </w:p>
              </w:tc>
            </w:tr>
            <w:tr w:rsidR="00B71CAF" w14:paraId="0745E1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FE2D6" w14:textId="77777777" w:rsidR="00B71CAF" w:rsidRDefault="006D34E1">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E049B"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3987B"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BD8F49" w14:textId="77777777" w:rsidR="00B71CAF" w:rsidRDefault="006D34E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EACE0" w14:textId="77777777" w:rsidR="00B71CAF" w:rsidRDefault="006D34E1">
                  <w:pPr>
                    <w:spacing w:after="0" w:line="240" w:lineRule="auto"/>
                    <w:jc w:val="center"/>
                  </w:pPr>
                  <w:r>
                    <w:rPr>
                      <w:rFonts w:ascii="Cambria" w:eastAsia="Cambria" w:hAnsi="Cambria"/>
                      <w:color w:val="000000"/>
                      <w:sz w:val="18"/>
                    </w:rPr>
                    <w:t>244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AE08C"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52629" w14:textId="77777777" w:rsidR="00B71CAF" w:rsidRDefault="006D34E1">
                  <w:pPr>
                    <w:spacing w:after="0" w:line="240" w:lineRule="auto"/>
                    <w:jc w:val="center"/>
                  </w:pPr>
                  <w:r>
                    <w:rPr>
                      <w:rFonts w:ascii="Cambria" w:eastAsia="Cambria" w:hAnsi="Cambria"/>
                      <w:color w:val="000000"/>
                      <w:sz w:val="18"/>
                    </w:rPr>
                    <w:t>0</w:t>
                  </w:r>
                </w:p>
              </w:tc>
            </w:tr>
            <w:tr w:rsidR="00B71CAF" w14:paraId="1875DC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3D5A1" w14:textId="77777777" w:rsidR="00B71CAF" w:rsidRDefault="006D34E1">
                  <w:pPr>
                    <w:spacing w:after="0" w:line="240" w:lineRule="auto"/>
                  </w:pPr>
                  <w:proofErr w:type="spellStart"/>
                  <w:r>
                    <w:rPr>
                      <w:rFonts w:ascii="Cambria" w:eastAsia="Cambria" w:hAnsi="Cambria"/>
                      <w:color w:val="000000"/>
                      <w:sz w:val="18"/>
                    </w:rPr>
                    <w:lastRenderedPageBreak/>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753C3"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52440"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BC7EE0" w14:textId="77777777" w:rsidR="00B71CAF" w:rsidRDefault="006D34E1">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BFFC3" w14:textId="3349C8D1"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FB202"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CE339" w14:textId="77777777" w:rsidR="00B71CAF" w:rsidRDefault="006D34E1">
                  <w:pPr>
                    <w:spacing w:after="0" w:line="240" w:lineRule="auto"/>
                    <w:jc w:val="center"/>
                  </w:pPr>
                  <w:r>
                    <w:rPr>
                      <w:rFonts w:ascii="Cambria" w:eastAsia="Cambria" w:hAnsi="Cambria"/>
                      <w:color w:val="000000"/>
                      <w:sz w:val="18"/>
                    </w:rPr>
                    <w:t>0</w:t>
                  </w:r>
                </w:p>
              </w:tc>
            </w:tr>
            <w:tr w:rsidR="00B71CAF" w14:paraId="52D265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B5A7E" w14:textId="77777777" w:rsidR="00B71CAF" w:rsidRDefault="006D34E1">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B98ED"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66709"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6B7AD2" w14:textId="77777777" w:rsidR="00B71CAF" w:rsidRDefault="006D34E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386C3" w14:textId="7DDD5B7E"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5A15C"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C1AF1" w14:textId="77777777" w:rsidR="00B71CAF" w:rsidRDefault="006D34E1">
                  <w:pPr>
                    <w:spacing w:after="0" w:line="240" w:lineRule="auto"/>
                    <w:jc w:val="center"/>
                  </w:pPr>
                  <w:r>
                    <w:rPr>
                      <w:rFonts w:ascii="Cambria" w:eastAsia="Cambria" w:hAnsi="Cambria"/>
                      <w:color w:val="000000"/>
                      <w:sz w:val="18"/>
                    </w:rPr>
                    <w:t>0</w:t>
                  </w:r>
                </w:p>
              </w:tc>
            </w:tr>
            <w:tr w:rsidR="00B71CAF" w14:paraId="41236A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0FA3D" w14:textId="77777777" w:rsidR="00B71CAF" w:rsidRDefault="006D34E1">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CF684"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9DF46"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D7588C" w14:textId="77777777" w:rsidR="00B71CAF" w:rsidRDefault="006D34E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CBDB7" w14:textId="5522B8D3"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6DA91"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BB248" w14:textId="77777777" w:rsidR="00B71CAF" w:rsidRDefault="006D34E1">
                  <w:pPr>
                    <w:spacing w:after="0" w:line="240" w:lineRule="auto"/>
                    <w:jc w:val="center"/>
                  </w:pPr>
                  <w:r>
                    <w:rPr>
                      <w:rFonts w:ascii="Cambria" w:eastAsia="Cambria" w:hAnsi="Cambria"/>
                      <w:color w:val="000000"/>
                      <w:sz w:val="18"/>
                    </w:rPr>
                    <w:t>0</w:t>
                  </w:r>
                </w:p>
              </w:tc>
            </w:tr>
            <w:tr w:rsidR="00B71CAF" w14:paraId="6FF6FA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B300A" w14:textId="77777777" w:rsidR="00B71CAF" w:rsidRDefault="006D34E1">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EA56E"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D56D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491C79"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6016F" w14:textId="586809F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1D100"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BA007" w14:textId="77777777" w:rsidR="00B71CAF" w:rsidRDefault="006D34E1">
                  <w:pPr>
                    <w:spacing w:after="0" w:line="240" w:lineRule="auto"/>
                    <w:jc w:val="center"/>
                  </w:pPr>
                  <w:r>
                    <w:rPr>
                      <w:rFonts w:ascii="Cambria" w:eastAsia="Cambria" w:hAnsi="Cambria"/>
                      <w:color w:val="000000"/>
                      <w:sz w:val="18"/>
                    </w:rPr>
                    <w:t>-</w:t>
                  </w:r>
                </w:p>
              </w:tc>
            </w:tr>
            <w:tr w:rsidR="00B71CAF" w14:paraId="5F1658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F2351" w14:textId="77777777" w:rsidR="00B71CAF" w:rsidRDefault="006D34E1">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ACCD8"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13C08"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B8D647" w14:textId="77777777" w:rsidR="00B71CAF" w:rsidRDefault="006D34E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10D54" w14:textId="5721F601"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91773"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558A5" w14:textId="77777777" w:rsidR="00B71CAF" w:rsidRDefault="006D34E1">
                  <w:pPr>
                    <w:spacing w:after="0" w:line="240" w:lineRule="auto"/>
                    <w:jc w:val="center"/>
                  </w:pPr>
                  <w:r>
                    <w:rPr>
                      <w:rFonts w:ascii="Cambria" w:eastAsia="Cambria" w:hAnsi="Cambria"/>
                      <w:color w:val="000000"/>
                      <w:sz w:val="18"/>
                    </w:rPr>
                    <w:t>0</w:t>
                  </w:r>
                </w:p>
              </w:tc>
            </w:tr>
            <w:tr w:rsidR="00B71CAF" w14:paraId="611E89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C41EA" w14:textId="77777777" w:rsidR="00B71CAF" w:rsidRDefault="006D34E1">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99DCD"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79B9D"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999D38"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13641" w14:textId="663D7E3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B04F9"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AA87D" w14:textId="77777777" w:rsidR="00B71CAF" w:rsidRDefault="006D34E1">
                  <w:pPr>
                    <w:spacing w:after="0" w:line="240" w:lineRule="auto"/>
                    <w:jc w:val="center"/>
                  </w:pPr>
                  <w:r>
                    <w:rPr>
                      <w:rFonts w:ascii="Cambria" w:eastAsia="Cambria" w:hAnsi="Cambria"/>
                      <w:color w:val="000000"/>
                      <w:sz w:val="18"/>
                    </w:rPr>
                    <w:t>-</w:t>
                  </w:r>
                </w:p>
              </w:tc>
            </w:tr>
            <w:tr w:rsidR="00B71CAF" w14:paraId="4C4689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8138B" w14:textId="77777777" w:rsidR="00B71CAF" w:rsidRDefault="006D34E1">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2B88D"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ED934"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3F93E1"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8FF78" w14:textId="4BEABB9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D8B8A"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F0B04" w14:textId="77777777" w:rsidR="00B71CAF" w:rsidRDefault="006D34E1">
                  <w:pPr>
                    <w:spacing w:after="0" w:line="240" w:lineRule="auto"/>
                    <w:jc w:val="center"/>
                  </w:pPr>
                  <w:r>
                    <w:rPr>
                      <w:rFonts w:ascii="Cambria" w:eastAsia="Cambria" w:hAnsi="Cambria"/>
                      <w:color w:val="000000"/>
                      <w:sz w:val="18"/>
                    </w:rPr>
                    <w:t>0</w:t>
                  </w:r>
                </w:p>
              </w:tc>
            </w:tr>
            <w:tr w:rsidR="00B71CAF" w14:paraId="6CF9B2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83179" w14:textId="77777777" w:rsidR="00B71CAF" w:rsidRDefault="006D34E1">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ED169"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49CEA"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546279"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28EE8" w14:textId="2C53CBDB"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127AF"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C3066" w14:textId="77777777" w:rsidR="00B71CAF" w:rsidRDefault="006D34E1">
                  <w:pPr>
                    <w:spacing w:after="0" w:line="240" w:lineRule="auto"/>
                    <w:jc w:val="center"/>
                  </w:pPr>
                  <w:r>
                    <w:rPr>
                      <w:rFonts w:ascii="Cambria" w:eastAsia="Cambria" w:hAnsi="Cambria"/>
                      <w:color w:val="000000"/>
                      <w:sz w:val="18"/>
                    </w:rPr>
                    <w:t>-</w:t>
                  </w:r>
                </w:p>
              </w:tc>
            </w:tr>
            <w:tr w:rsidR="00B71CAF" w14:paraId="161BCE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C769F" w14:textId="77777777" w:rsidR="00B71CAF" w:rsidRDefault="006D34E1">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F8DB3"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BE100"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C36FBB"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20B49" w14:textId="6131C310"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7CBC2"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09BF4" w14:textId="77777777" w:rsidR="00B71CAF" w:rsidRDefault="006D34E1">
                  <w:pPr>
                    <w:spacing w:after="0" w:line="240" w:lineRule="auto"/>
                    <w:jc w:val="center"/>
                  </w:pPr>
                  <w:r>
                    <w:rPr>
                      <w:rFonts w:ascii="Cambria" w:eastAsia="Cambria" w:hAnsi="Cambria"/>
                      <w:color w:val="000000"/>
                      <w:sz w:val="18"/>
                    </w:rPr>
                    <w:t>-</w:t>
                  </w:r>
                </w:p>
              </w:tc>
            </w:tr>
            <w:tr w:rsidR="00B71CAF" w14:paraId="7E5404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210E3" w14:textId="77777777" w:rsidR="00B71CAF" w:rsidRDefault="006D34E1">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EA29D"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14C2F"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A47753" w14:textId="77777777" w:rsidR="00B71CAF" w:rsidRDefault="006D34E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2733C" w14:textId="3E85A5A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B9499"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07637" w14:textId="77777777" w:rsidR="00B71CAF" w:rsidRDefault="006D34E1">
                  <w:pPr>
                    <w:spacing w:after="0" w:line="240" w:lineRule="auto"/>
                    <w:jc w:val="center"/>
                  </w:pPr>
                  <w:r>
                    <w:rPr>
                      <w:rFonts w:ascii="Cambria" w:eastAsia="Cambria" w:hAnsi="Cambria"/>
                      <w:color w:val="000000"/>
                      <w:sz w:val="18"/>
                    </w:rPr>
                    <w:t>0</w:t>
                  </w:r>
                </w:p>
              </w:tc>
            </w:tr>
            <w:tr w:rsidR="00B71CAF" w14:paraId="089418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DB19C" w14:textId="77777777" w:rsidR="00B71CAF" w:rsidRDefault="006D34E1">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3AB79"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64042"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BC1531"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5E440" w14:textId="7A628F04"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230DD"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937F2" w14:textId="77777777" w:rsidR="00B71CAF" w:rsidRDefault="006D34E1">
                  <w:pPr>
                    <w:spacing w:after="0" w:line="240" w:lineRule="auto"/>
                    <w:jc w:val="center"/>
                  </w:pPr>
                  <w:r>
                    <w:rPr>
                      <w:rFonts w:ascii="Cambria" w:eastAsia="Cambria" w:hAnsi="Cambria"/>
                      <w:color w:val="000000"/>
                      <w:sz w:val="18"/>
                    </w:rPr>
                    <w:t>-</w:t>
                  </w:r>
                </w:p>
              </w:tc>
            </w:tr>
            <w:tr w:rsidR="00B71CAF" w14:paraId="6B23CD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B0D4E" w14:textId="77777777" w:rsidR="00B71CAF" w:rsidRDefault="006D34E1">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A4A24"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B3AFE"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D2FC1D"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EB635" w14:textId="7E8E488A"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0E8A4"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9D02A" w14:textId="77777777" w:rsidR="00B71CAF" w:rsidRDefault="006D34E1">
                  <w:pPr>
                    <w:spacing w:after="0" w:line="240" w:lineRule="auto"/>
                    <w:jc w:val="center"/>
                  </w:pPr>
                  <w:r>
                    <w:rPr>
                      <w:rFonts w:ascii="Cambria" w:eastAsia="Cambria" w:hAnsi="Cambria"/>
                      <w:color w:val="000000"/>
                      <w:sz w:val="18"/>
                    </w:rPr>
                    <w:t>0</w:t>
                  </w:r>
                </w:p>
              </w:tc>
            </w:tr>
            <w:tr w:rsidR="00B71CAF" w14:paraId="15F6B3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AA7ED" w14:textId="77777777" w:rsidR="00B71CAF" w:rsidRDefault="006D34E1">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91705"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5188B"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1B84E8"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68E26" w14:textId="140EB557"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827CA"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B3E03" w14:textId="77777777" w:rsidR="00B71CAF" w:rsidRDefault="006D34E1">
                  <w:pPr>
                    <w:spacing w:after="0" w:line="240" w:lineRule="auto"/>
                    <w:jc w:val="center"/>
                  </w:pPr>
                  <w:r>
                    <w:rPr>
                      <w:rFonts w:ascii="Cambria" w:eastAsia="Cambria" w:hAnsi="Cambria"/>
                      <w:color w:val="000000"/>
                      <w:sz w:val="18"/>
                    </w:rPr>
                    <w:t>-</w:t>
                  </w:r>
                </w:p>
              </w:tc>
            </w:tr>
            <w:tr w:rsidR="00B71CAF" w14:paraId="317D77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F7C74" w14:textId="77777777" w:rsidR="00B71CAF" w:rsidRDefault="006D34E1">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63407"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6E44F"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D17687"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CEBFC" w14:textId="6A996953"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625AD"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00C86" w14:textId="77777777" w:rsidR="00B71CAF" w:rsidRDefault="006D34E1">
                  <w:pPr>
                    <w:spacing w:after="0" w:line="240" w:lineRule="auto"/>
                    <w:jc w:val="center"/>
                  </w:pPr>
                  <w:r>
                    <w:rPr>
                      <w:rFonts w:ascii="Cambria" w:eastAsia="Cambria" w:hAnsi="Cambria"/>
                      <w:color w:val="000000"/>
                      <w:sz w:val="18"/>
                    </w:rPr>
                    <w:t>-</w:t>
                  </w:r>
                </w:p>
              </w:tc>
            </w:tr>
            <w:tr w:rsidR="00B71CAF" w14:paraId="7E030D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EF531" w14:textId="77777777" w:rsidR="00B71CAF" w:rsidRDefault="006D34E1">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11CFD"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1D4A0"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26D93C" w14:textId="77777777" w:rsidR="00B71CAF" w:rsidRDefault="006D34E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8CE34" w14:textId="05D0F72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B80F3"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EBF06" w14:textId="77777777" w:rsidR="00B71CAF" w:rsidRDefault="006D34E1">
                  <w:pPr>
                    <w:spacing w:after="0" w:line="240" w:lineRule="auto"/>
                    <w:jc w:val="center"/>
                  </w:pPr>
                  <w:r>
                    <w:rPr>
                      <w:rFonts w:ascii="Cambria" w:eastAsia="Cambria" w:hAnsi="Cambria"/>
                      <w:color w:val="000000"/>
                      <w:sz w:val="18"/>
                    </w:rPr>
                    <w:t>0</w:t>
                  </w:r>
                </w:p>
              </w:tc>
            </w:tr>
            <w:tr w:rsidR="006D34E1" w14:paraId="15825727" w14:textId="77777777" w:rsidTr="006D34E1">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56248DDD" w14:textId="77777777" w:rsidR="00B71CAF" w:rsidRDefault="00B71CAF">
                  <w:pPr>
                    <w:spacing w:after="0" w:line="240" w:lineRule="auto"/>
                  </w:pPr>
                </w:p>
              </w:tc>
            </w:tr>
            <w:tr w:rsidR="00B71CAF" w14:paraId="681D12C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4563DA6" w14:textId="77777777" w:rsidR="00B71CAF" w:rsidRDefault="006D34E1">
                  <w:pPr>
                    <w:spacing w:after="0" w:line="240" w:lineRule="auto"/>
                  </w:pPr>
                  <w:r>
                    <w:rPr>
                      <w:noProof/>
                    </w:rPr>
                    <w:drawing>
                      <wp:inline distT="0" distB="0" distL="0" distR="0" wp14:anchorId="19208698" wp14:editId="0FD84159">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B87E8EA" w14:textId="77777777" w:rsidR="00B71CAF" w:rsidRDefault="006D34E1">
                  <w:pPr>
                    <w:spacing w:after="0" w:line="240" w:lineRule="auto"/>
                  </w:pPr>
                  <w:r>
                    <w:rPr>
                      <w:noProof/>
                    </w:rPr>
                    <w:drawing>
                      <wp:inline distT="0" distB="0" distL="0" distR="0" wp14:anchorId="764FBBC9" wp14:editId="6BE400A8">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7FF2A27" w14:textId="77777777" w:rsidR="00B71CAF" w:rsidRDefault="006D34E1">
                  <w:pPr>
                    <w:spacing w:after="0" w:line="240" w:lineRule="auto"/>
                  </w:pPr>
                  <w:r>
                    <w:rPr>
                      <w:noProof/>
                    </w:rPr>
                    <w:drawing>
                      <wp:inline distT="0" distB="0" distL="0" distR="0" wp14:anchorId="24FA29F0" wp14:editId="2C27AE3C">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3010F81" w14:textId="77777777" w:rsidR="00B71CAF" w:rsidRDefault="006D34E1">
                  <w:pPr>
                    <w:spacing w:after="0" w:line="240" w:lineRule="auto"/>
                  </w:pPr>
                  <w:r>
                    <w:rPr>
                      <w:noProof/>
                    </w:rPr>
                    <w:drawing>
                      <wp:inline distT="0" distB="0" distL="0" distR="0" wp14:anchorId="095409AB" wp14:editId="78039EBD">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ABCB2F0" w14:textId="77777777" w:rsidR="00B71CAF" w:rsidRDefault="006D34E1">
                  <w:pPr>
                    <w:spacing w:after="0" w:line="240" w:lineRule="auto"/>
                  </w:pPr>
                  <w:r>
                    <w:rPr>
                      <w:noProof/>
                    </w:rPr>
                    <w:drawing>
                      <wp:inline distT="0" distB="0" distL="0" distR="0" wp14:anchorId="3DEDACA6" wp14:editId="62053D09">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4296A51" w14:textId="77777777" w:rsidR="00B71CAF" w:rsidRDefault="006D34E1">
                  <w:pPr>
                    <w:spacing w:after="0" w:line="240" w:lineRule="auto"/>
                  </w:pPr>
                  <w:r>
                    <w:rPr>
                      <w:noProof/>
                    </w:rPr>
                    <w:drawing>
                      <wp:inline distT="0" distB="0" distL="0" distR="0" wp14:anchorId="7E036F36" wp14:editId="64CE6EDD">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3E08A0E" w14:textId="77777777" w:rsidR="00B71CAF" w:rsidRDefault="006D34E1">
                  <w:pPr>
                    <w:spacing w:after="0" w:line="240" w:lineRule="auto"/>
                  </w:pPr>
                  <w:r>
                    <w:rPr>
                      <w:noProof/>
                    </w:rPr>
                    <w:drawing>
                      <wp:inline distT="0" distB="0" distL="0" distR="0" wp14:anchorId="5E80050D" wp14:editId="704EABB8">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6D34E1" w14:paraId="28DBDD57" w14:textId="77777777" w:rsidTr="006D34E1">
              <w:trPr>
                <w:trHeight w:val="262"/>
              </w:trPr>
              <w:tc>
                <w:tcPr>
                  <w:tcW w:w="2921" w:type="dxa"/>
                  <w:gridSpan w:val="7"/>
                  <w:tcBorders>
                    <w:top w:val="nil"/>
                    <w:left w:val="nil"/>
                    <w:bottom w:val="nil"/>
                    <w:right w:val="nil"/>
                  </w:tcBorders>
                  <w:tcMar>
                    <w:top w:w="39" w:type="dxa"/>
                    <w:left w:w="39" w:type="dxa"/>
                    <w:bottom w:w="39" w:type="dxa"/>
                    <w:right w:w="39" w:type="dxa"/>
                  </w:tcMar>
                </w:tcPr>
                <w:p w14:paraId="3E653D85" w14:textId="77777777" w:rsidR="00B71CAF" w:rsidRDefault="006D34E1">
                  <w:pPr>
                    <w:spacing w:after="0" w:line="240" w:lineRule="auto"/>
                  </w:pPr>
                  <w:r>
                    <w:rPr>
                      <w:rFonts w:ascii="Calibri" w:eastAsia="Calibri" w:hAnsi="Calibri"/>
                      <w:b/>
                      <w:color w:val="000000"/>
                      <w:sz w:val="24"/>
                    </w:rPr>
                    <w:t>Table 4: INSECTICIDES</w:t>
                  </w:r>
                </w:p>
              </w:tc>
            </w:tr>
            <w:tr w:rsidR="00B71CAF" w14:paraId="4C6B3D0F"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C71A9D" w14:textId="77777777" w:rsidR="00B71CAF" w:rsidRDefault="006D34E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54C1DE" w14:textId="77777777" w:rsidR="00B71CAF" w:rsidRDefault="006D34E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9E2A67" w14:textId="77777777" w:rsidR="00B71CAF" w:rsidRDefault="006D34E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CD9991" w14:textId="77777777" w:rsidR="00B71CAF" w:rsidRDefault="006D34E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893BF2" w14:textId="77777777" w:rsidR="00B71CAF" w:rsidRDefault="006D34E1">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CD9ED0" w14:textId="77777777" w:rsidR="00B71CAF" w:rsidRDefault="006D34E1">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525A9F" w14:textId="77777777" w:rsidR="00B71CAF" w:rsidRDefault="006D34E1">
                  <w:pPr>
                    <w:spacing w:after="0" w:line="240" w:lineRule="auto"/>
                    <w:jc w:val="center"/>
                  </w:pPr>
                  <w:r>
                    <w:rPr>
                      <w:rFonts w:ascii="Cambria" w:eastAsia="Cambria" w:hAnsi="Cambria"/>
                      <w:b/>
                      <w:color w:val="000000"/>
                      <w:sz w:val="18"/>
                    </w:rPr>
                    <w:t>&gt;MRL</w:t>
                  </w:r>
                </w:p>
              </w:tc>
            </w:tr>
            <w:tr w:rsidR="00B71CAF" w14:paraId="07C26D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2443C" w14:textId="77777777" w:rsidR="00B71CAF" w:rsidRDefault="006D34E1">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09F31"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7FC22"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107C50"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E12B5" w14:textId="58AACC25"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07728"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8055D" w14:textId="77777777" w:rsidR="00B71CAF" w:rsidRDefault="006D34E1">
                  <w:pPr>
                    <w:spacing w:after="0" w:line="240" w:lineRule="auto"/>
                    <w:jc w:val="center"/>
                  </w:pPr>
                  <w:r>
                    <w:rPr>
                      <w:rFonts w:ascii="Cambria" w:eastAsia="Cambria" w:hAnsi="Cambria"/>
                      <w:color w:val="000000"/>
                      <w:sz w:val="18"/>
                    </w:rPr>
                    <w:t>-</w:t>
                  </w:r>
                </w:p>
              </w:tc>
            </w:tr>
            <w:tr w:rsidR="00B71CAF" w14:paraId="2856D5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A8BE9" w14:textId="77777777" w:rsidR="00B71CAF" w:rsidRDefault="006D34E1">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63E89"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A0641"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EEC873"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CBFA3" w14:textId="1A2C2E4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0C493"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23EFA" w14:textId="77777777" w:rsidR="00B71CAF" w:rsidRDefault="006D34E1">
                  <w:pPr>
                    <w:spacing w:after="0" w:line="240" w:lineRule="auto"/>
                    <w:jc w:val="center"/>
                  </w:pPr>
                  <w:r>
                    <w:rPr>
                      <w:rFonts w:ascii="Cambria" w:eastAsia="Cambria" w:hAnsi="Cambria"/>
                      <w:color w:val="000000"/>
                      <w:sz w:val="18"/>
                    </w:rPr>
                    <w:t>-</w:t>
                  </w:r>
                </w:p>
              </w:tc>
            </w:tr>
            <w:tr w:rsidR="00B71CAF" w14:paraId="1ED23C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C65A8" w14:textId="77777777" w:rsidR="00B71CAF" w:rsidRDefault="006D34E1">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496C0"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830D9"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A6BA4A"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59156" w14:textId="6F9914B7"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54BD0"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A2D8C" w14:textId="77777777" w:rsidR="00B71CAF" w:rsidRDefault="006D34E1">
                  <w:pPr>
                    <w:spacing w:after="0" w:line="240" w:lineRule="auto"/>
                    <w:jc w:val="center"/>
                  </w:pPr>
                  <w:r>
                    <w:rPr>
                      <w:rFonts w:ascii="Cambria" w:eastAsia="Cambria" w:hAnsi="Cambria"/>
                      <w:color w:val="000000"/>
                      <w:sz w:val="18"/>
                    </w:rPr>
                    <w:t>-</w:t>
                  </w:r>
                </w:p>
              </w:tc>
            </w:tr>
            <w:tr w:rsidR="00B71CAF" w14:paraId="4CCF39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9242C" w14:textId="77777777" w:rsidR="00B71CAF" w:rsidRDefault="006D34E1">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D5BA4"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16A23"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E19D1A"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4C6DC" w14:textId="048E80E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DCCA7"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0D745" w14:textId="77777777" w:rsidR="00B71CAF" w:rsidRDefault="006D34E1">
                  <w:pPr>
                    <w:spacing w:after="0" w:line="240" w:lineRule="auto"/>
                    <w:jc w:val="center"/>
                  </w:pPr>
                  <w:r>
                    <w:rPr>
                      <w:rFonts w:ascii="Cambria" w:eastAsia="Cambria" w:hAnsi="Cambria"/>
                      <w:color w:val="000000"/>
                      <w:sz w:val="18"/>
                    </w:rPr>
                    <w:t>-</w:t>
                  </w:r>
                </w:p>
              </w:tc>
            </w:tr>
            <w:tr w:rsidR="00B71CAF" w14:paraId="2BC096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13549" w14:textId="77777777" w:rsidR="00B71CAF" w:rsidRDefault="006D34E1">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6055E"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8A472"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094CDA"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6442E" w14:textId="2E633C04"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256D4"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9CCBE" w14:textId="77777777" w:rsidR="00B71CAF" w:rsidRDefault="006D34E1">
                  <w:pPr>
                    <w:spacing w:after="0" w:line="240" w:lineRule="auto"/>
                    <w:jc w:val="center"/>
                  </w:pPr>
                  <w:r>
                    <w:rPr>
                      <w:rFonts w:ascii="Cambria" w:eastAsia="Cambria" w:hAnsi="Cambria"/>
                      <w:color w:val="000000"/>
                      <w:sz w:val="18"/>
                    </w:rPr>
                    <w:t>-</w:t>
                  </w:r>
                </w:p>
              </w:tc>
            </w:tr>
            <w:tr w:rsidR="00B71CAF" w14:paraId="63AD3A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A818C" w14:textId="77777777" w:rsidR="00B71CAF" w:rsidRDefault="006D34E1">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8918E"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4C92F"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86C652"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3251C" w14:textId="5D7FFD3E"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37D9C"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6ACBA" w14:textId="77777777" w:rsidR="00B71CAF" w:rsidRDefault="006D34E1">
                  <w:pPr>
                    <w:spacing w:after="0" w:line="240" w:lineRule="auto"/>
                    <w:jc w:val="center"/>
                  </w:pPr>
                  <w:r>
                    <w:rPr>
                      <w:rFonts w:ascii="Cambria" w:eastAsia="Cambria" w:hAnsi="Cambria"/>
                      <w:color w:val="000000"/>
                      <w:sz w:val="18"/>
                    </w:rPr>
                    <w:t>-</w:t>
                  </w:r>
                </w:p>
              </w:tc>
            </w:tr>
            <w:tr w:rsidR="00B71CAF" w14:paraId="538111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48649" w14:textId="77777777" w:rsidR="00B71CAF" w:rsidRDefault="006D34E1">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04E19"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0FC08"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51AEC7"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AC309" w14:textId="659F1C23"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919B1"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B8B05" w14:textId="77777777" w:rsidR="00B71CAF" w:rsidRDefault="006D34E1">
                  <w:pPr>
                    <w:spacing w:after="0" w:line="240" w:lineRule="auto"/>
                    <w:jc w:val="center"/>
                  </w:pPr>
                  <w:r>
                    <w:rPr>
                      <w:rFonts w:ascii="Cambria" w:eastAsia="Cambria" w:hAnsi="Cambria"/>
                      <w:color w:val="000000"/>
                      <w:sz w:val="18"/>
                    </w:rPr>
                    <w:t>-</w:t>
                  </w:r>
                </w:p>
              </w:tc>
            </w:tr>
            <w:tr w:rsidR="00B71CAF" w14:paraId="512522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BE237" w14:textId="77777777" w:rsidR="00B71CAF" w:rsidRDefault="006D34E1">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22084"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614D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BA2804"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DE5DD" w14:textId="481413C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822E8"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FED08" w14:textId="77777777" w:rsidR="00B71CAF" w:rsidRDefault="006D34E1">
                  <w:pPr>
                    <w:spacing w:after="0" w:line="240" w:lineRule="auto"/>
                    <w:jc w:val="center"/>
                  </w:pPr>
                  <w:r>
                    <w:rPr>
                      <w:rFonts w:ascii="Cambria" w:eastAsia="Cambria" w:hAnsi="Cambria"/>
                      <w:color w:val="000000"/>
                      <w:sz w:val="18"/>
                    </w:rPr>
                    <w:t>-</w:t>
                  </w:r>
                </w:p>
              </w:tc>
            </w:tr>
            <w:tr w:rsidR="00B71CAF" w14:paraId="64DFAD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90866" w14:textId="77777777" w:rsidR="00B71CAF" w:rsidRDefault="006D34E1">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3EE32"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5D66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6EBF8E" w14:textId="77777777" w:rsidR="00B71CAF" w:rsidRDefault="006D34E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75C6B" w14:textId="6AA43A51"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12055"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21DD8" w14:textId="77777777" w:rsidR="00B71CAF" w:rsidRDefault="006D34E1">
                  <w:pPr>
                    <w:spacing w:after="0" w:line="240" w:lineRule="auto"/>
                    <w:jc w:val="center"/>
                  </w:pPr>
                  <w:r>
                    <w:rPr>
                      <w:rFonts w:ascii="Cambria" w:eastAsia="Cambria" w:hAnsi="Cambria"/>
                      <w:color w:val="000000"/>
                      <w:sz w:val="18"/>
                    </w:rPr>
                    <w:t>0</w:t>
                  </w:r>
                </w:p>
              </w:tc>
            </w:tr>
            <w:tr w:rsidR="00B71CAF" w14:paraId="372B1E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E07A4" w14:textId="77777777" w:rsidR="00B71CAF" w:rsidRDefault="006D34E1">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809E0"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FB469"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A8F869"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EACF0" w14:textId="6BA4310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D3007"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86944" w14:textId="77777777" w:rsidR="00B71CAF" w:rsidRDefault="006D34E1">
                  <w:pPr>
                    <w:spacing w:after="0" w:line="240" w:lineRule="auto"/>
                    <w:jc w:val="center"/>
                  </w:pPr>
                  <w:r>
                    <w:rPr>
                      <w:rFonts w:ascii="Cambria" w:eastAsia="Cambria" w:hAnsi="Cambria"/>
                      <w:color w:val="000000"/>
                      <w:sz w:val="18"/>
                    </w:rPr>
                    <w:t>-</w:t>
                  </w:r>
                </w:p>
              </w:tc>
            </w:tr>
            <w:tr w:rsidR="00B71CAF" w14:paraId="77DD04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4F645" w14:textId="77777777" w:rsidR="00B71CAF" w:rsidRDefault="006D34E1">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86E9C"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843B1"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39C227"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A3EE4" w14:textId="54C0B10E"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B79E1"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FB0C4" w14:textId="77777777" w:rsidR="00B71CAF" w:rsidRDefault="006D34E1">
                  <w:pPr>
                    <w:spacing w:after="0" w:line="240" w:lineRule="auto"/>
                    <w:jc w:val="center"/>
                  </w:pPr>
                  <w:r>
                    <w:rPr>
                      <w:rFonts w:ascii="Cambria" w:eastAsia="Cambria" w:hAnsi="Cambria"/>
                      <w:color w:val="000000"/>
                      <w:sz w:val="18"/>
                    </w:rPr>
                    <w:t>0</w:t>
                  </w:r>
                </w:p>
              </w:tc>
            </w:tr>
            <w:tr w:rsidR="00B71CAF" w14:paraId="21C9AA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D1B42" w14:textId="77777777" w:rsidR="00B71CAF" w:rsidRDefault="006D34E1">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BB295"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EBE7F"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BEC2BC"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193C5" w14:textId="05AA4B74"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EAE95"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C3E94" w14:textId="77777777" w:rsidR="00B71CAF" w:rsidRDefault="006D34E1">
                  <w:pPr>
                    <w:spacing w:after="0" w:line="240" w:lineRule="auto"/>
                    <w:jc w:val="center"/>
                  </w:pPr>
                  <w:r>
                    <w:rPr>
                      <w:rFonts w:ascii="Cambria" w:eastAsia="Cambria" w:hAnsi="Cambria"/>
                      <w:color w:val="000000"/>
                      <w:sz w:val="18"/>
                    </w:rPr>
                    <w:t>-</w:t>
                  </w:r>
                </w:p>
              </w:tc>
            </w:tr>
            <w:tr w:rsidR="00B71CAF" w14:paraId="0F3B53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6D770" w14:textId="77777777" w:rsidR="00B71CAF" w:rsidRDefault="006D34E1">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3B582"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7238D"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4BC491" w14:textId="77777777" w:rsidR="00B71CAF" w:rsidRDefault="006D34E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0E18A" w14:textId="0CD6C7FD"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95682"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877DE" w14:textId="77777777" w:rsidR="00B71CAF" w:rsidRDefault="006D34E1">
                  <w:pPr>
                    <w:spacing w:after="0" w:line="240" w:lineRule="auto"/>
                    <w:jc w:val="center"/>
                  </w:pPr>
                  <w:r>
                    <w:rPr>
                      <w:rFonts w:ascii="Cambria" w:eastAsia="Cambria" w:hAnsi="Cambria"/>
                      <w:color w:val="000000"/>
                      <w:sz w:val="18"/>
                    </w:rPr>
                    <w:t>0</w:t>
                  </w:r>
                </w:p>
              </w:tc>
            </w:tr>
            <w:tr w:rsidR="00B71CAF" w14:paraId="62268E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A6BE8" w14:textId="77777777" w:rsidR="00B71CAF" w:rsidRDefault="006D34E1">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AA955"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ED3B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2C9894"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626BB" w14:textId="1EC16AFC"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899EA"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598DF" w14:textId="77777777" w:rsidR="00B71CAF" w:rsidRDefault="006D34E1">
                  <w:pPr>
                    <w:spacing w:after="0" w:line="240" w:lineRule="auto"/>
                    <w:jc w:val="center"/>
                  </w:pPr>
                  <w:r>
                    <w:rPr>
                      <w:rFonts w:ascii="Cambria" w:eastAsia="Cambria" w:hAnsi="Cambria"/>
                      <w:color w:val="000000"/>
                      <w:sz w:val="18"/>
                    </w:rPr>
                    <w:t>-</w:t>
                  </w:r>
                </w:p>
              </w:tc>
            </w:tr>
            <w:tr w:rsidR="00B71CAF" w14:paraId="7F5AF3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12AAD" w14:textId="77777777" w:rsidR="00B71CAF" w:rsidRDefault="006D34E1">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F3054"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DB532"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8D1F39" w14:textId="77777777" w:rsidR="00B71CAF" w:rsidRDefault="006D34E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3A24D" w14:textId="01DD64D6"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64095"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88173" w14:textId="77777777" w:rsidR="00B71CAF" w:rsidRDefault="006D34E1">
                  <w:pPr>
                    <w:spacing w:after="0" w:line="240" w:lineRule="auto"/>
                    <w:jc w:val="center"/>
                  </w:pPr>
                  <w:r>
                    <w:rPr>
                      <w:rFonts w:ascii="Cambria" w:eastAsia="Cambria" w:hAnsi="Cambria"/>
                      <w:color w:val="000000"/>
                      <w:sz w:val="18"/>
                    </w:rPr>
                    <w:t>0</w:t>
                  </w:r>
                </w:p>
              </w:tc>
            </w:tr>
            <w:tr w:rsidR="00B71CAF" w14:paraId="637FB2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E882A" w14:textId="77777777" w:rsidR="00B71CAF" w:rsidRDefault="006D34E1">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A963E"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279FA"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9E412A"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6BDD4" w14:textId="2721354B"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D3220"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8D3BC" w14:textId="77777777" w:rsidR="00B71CAF" w:rsidRDefault="006D34E1">
                  <w:pPr>
                    <w:spacing w:after="0" w:line="240" w:lineRule="auto"/>
                    <w:jc w:val="center"/>
                  </w:pPr>
                  <w:r>
                    <w:rPr>
                      <w:rFonts w:ascii="Cambria" w:eastAsia="Cambria" w:hAnsi="Cambria"/>
                      <w:color w:val="000000"/>
                      <w:sz w:val="18"/>
                    </w:rPr>
                    <w:t>-</w:t>
                  </w:r>
                </w:p>
              </w:tc>
            </w:tr>
            <w:tr w:rsidR="00B71CAF" w14:paraId="03B7D0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0E014" w14:textId="77777777" w:rsidR="00B71CAF" w:rsidRDefault="006D34E1">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11C7C"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E83E2"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564FD8"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1C3AC" w14:textId="4BCA940E"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C6BCA"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FD0BE" w14:textId="77777777" w:rsidR="00B71CAF" w:rsidRDefault="006D34E1">
                  <w:pPr>
                    <w:spacing w:after="0" w:line="240" w:lineRule="auto"/>
                    <w:jc w:val="center"/>
                  </w:pPr>
                  <w:r>
                    <w:rPr>
                      <w:rFonts w:ascii="Cambria" w:eastAsia="Cambria" w:hAnsi="Cambria"/>
                      <w:color w:val="000000"/>
                      <w:sz w:val="18"/>
                    </w:rPr>
                    <w:t>-</w:t>
                  </w:r>
                </w:p>
              </w:tc>
            </w:tr>
            <w:tr w:rsidR="00B71CAF" w14:paraId="13654D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528FF" w14:textId="77777777" w:rsidR="00B71CAF" w:rsidRDefault="006D34E1">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28FA3"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D2140"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118790"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A8E0E" w14:textId="2632846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89AE9"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B9EBB" w14:textId="77777777" w:rsidR="00B71CAF" w:rsidRDefault="006D34E1">
                  <w:pPr>
                    <w:spacing w:after="0" w:line="240" w:lineRule="auto"/>
                    <w:jc w:val="center"/>
                  </w:pPr>
                  <w:r>
                    <w:rPr>
                      <w:rFonts w:ascii="Cambria" w:eastAsia="Cambria" w:hAnsi="Cambria"/>
                      <w:color w:val="000000"/>
                      <w:sz w:val="18"/>
                    </w:rPr>
                    <w:t>0</w:t>
                  </w:r>
                </w:p>
              </w:tc>
            </w:tr>
            <w:tr w:rsidR="00B71CAF" w14:paraId="69342C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340E5" w14:textId="77777777" w:rsidR="00B71CAF" w:rsidRDefault="006D34E1">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D5BBE"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57DF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6E1C76" w14:textId="77777777" w:rsidR="00B71CAF" w:rsidRDefault="006D34E1">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6A977" w14:textId="4B003E5C"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028D3" w14:textId="77777777" w:rsidR="00B71CAF" w:rsidRDefault="006D34E1">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B0463" w14:textId="77777777" w:rsidR="00B71CAF" w:rsidRDefault="006D34E1">
                  <w:pPr>
                    <w:spacing w:after="0" w:line="240" w:lineRule="auto"/>
                    <w:jc w:val="center"/>
                  </w:pPr>
                  <w:r>
                    <w:rPr>
                      <w:rFonts w:ascii="Cambria" w:eastAsia="Cambria" w:hAnsi="Cambria"/>
                      <w:color w:val="000000"/>
                      <w:sz w:val="18"/>
                    </w:rPr>
                    <w:t>0</w:t>
                  </w:r>
                </w:p>
              </w:tc>
            </w:tr>
            <w:tr w:rsidR="00B71CAF" w14:paraId="5478C2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4781F" w14:textId="77777777" w:rsidR="00B71CAF" w:rsidRDefault="006D34E1">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0F89A"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E26C0"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D188DD"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C5C74" w14:textId="39435427"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3A3A2"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9615B" w14:textId="77777777" w:rsidR="00B71CAF" w:rsidRDefault="006D34E1">
                  <w:pPr>
                    <w:spacing w:after="0" w:line="240" w:lineRule="auto"/>
                    <w:jc w:val="center"/>
                  </w:pPr>
                  <w:r>
                    <w:rPr>
                      <w:rFonts w:ascii="Cambria" w:eastAsia="Cambria" w:hAnsi="Cambria"/>
                      <w:color w:val="000000"/>
                      <w:sz w:val="18"/>
                    </w:rPr>
                    <w:t>-</w:t>
                  </w:r>
                </w:p>
              </w:tc>
            </w:tr>
            <w:tr w:rsidR="00B71CAF" w14:paraId="0E6C47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26FBE" w14:textId="77777777" w:rsidR="00B71CAF" w:rsidRDefault="006D34E1">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5A437"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9A3CD"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CDD6CC"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63C75" w14:textId="0D7E03E7"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A2102"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10EAA" w14:textId="77777777" w:rsidR="00B71CAF" w:rsidRDefault="006D34E1">
                  <w:pPr>
                    <w:spacing w:after="0" w:line="240" w:lineRule="auto"/>
                    <w:jc w:val="center"/>
                  </w:pPr>
                  <w:r>
                    <w:rPr>
                      <w:rFonts w:ascii="Cambria" w:eastAsia="Cambria" w:hAnsi="Cambria"/>
                      <w:color w:val="000000"/>
                      <w:sz w:val="18"/>
                    </w:rPr>
                    <w:t>0</w:t>
                  </w:r>
                </w:p>
              </w:tc>
            </w:tr>
            <w:tr w:rsidR="00B71CAF" w14:paraId="1975F4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D1F39" w14:textId="77777777" w:rsidR="00B71CAF" w:rsidRDefault="006D34E1">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3CCDD"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6F734"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765338" w14:textId="77777777" w:rsidR="00B71CAF" w:rsidRDefault="006D34E1">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35033" w14:textId="5FBBADE1"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8B1F5"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FE08B" w14:textId="77777777" w:rsidR="00B71CAF" w:rsidRDefault="006D34E1">
                  <w:pPr>
                    <w:spacing w:after="0" w:line="240" w:lineRule="auto"/>
                    <w:jc w:val="center"/>
                  </w:pPr>
                  <w:r>
                    <w:rPr>
                      <w:rFonts w:ascii="Cambria" w:eastAsia="Cambria" w:hAnsi="Cambria"/>
                      <w:color w:val="000000"/>
                      <w:sz w:val="18"/>
                    </w:rPr>
                    <w:t>0</w:t>
                  </w:r>
                </w:p>
              </w:tc>
            </w:tr>
            <w:tr w:rsidR="00B71CAF" w14:paraId="266884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11788" w14:textId="77777777" w:rsidR="00B71CAF" w:rsidRDefault="006D34E1">
                  <w:pPr>
                    <w:spacing w:after="0" w:line="240" w:lineRule="auto"/>
                  </w:pPr>
                  <w:r>
                    <w:rPr>
                      <w:rFonts w:ascii="Cambria" w:eastAsia="Cambria" w:hAnsi="Cambria"/>
                      <w:color w:val="000000"/>
                      <w:sz w:val="18"/>
                    </w:rPr>
                    <w:lastRenderedPageBreak/>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0981E"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89D53"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785E9C"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2380D" w14:textId="30684449"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D191A"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8B947" w14:textId="77777777" w:rsidR="00B71CAF" w:rsidRDefault="006D34E1">
                  <w:pPr>
                    <w:spacing w:after="0" w:line="240" w:lineRule="auto"/>
                    <w:jc w:val="center"/>
                  </w:pPr>
                  <w:r>
                    <w:rPr>
                      <w:rFonts w:ascii="Cambria" w:eastAsia="Cambria" w:hAnsi="Cambria"/>
                      <w:color w:val="000000"/>
                      <w:sz w:val="18"/>
                    </w:rPr>
                    <w:t>-</w:t>
                  </w:r>
                </w:p>
              </w:tc>
            </w:tr>
            <w:tr w:rsidR="00B71CAF" w14:paraId="765D0E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C019C" w14:textId="77777777" w:rsidR="00B71CAF" w:rsidRDefault="006D34E1">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677EE"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3B4C7"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BAE0DB" w14:textId="77777777" w:rsidR="00B71CAF" w:rsidRDefault="006D34E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0EBA0" w14:textId="2F120C0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C5090"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B6C78" w14:textId="77777777" w:rsidR="00B71CAF" w:rsidRDefault="006D34E1">
                  <w:pPr>
                    <w:spacing w:after="0" w:line="240" w:lineRule="auto"/>
                    <w:jc w:val="center"/>
                  </w:pPr>
                  <w:r>
                    <w:rPr>
                      <w:rFonts w:ascii="Cambria" w:eastAsia="Cambria" w:hAnsi="Cambria"/>
                      <w:color w:val="000000"/>
                      <w:sz w:val="18"/>
                    </w:rPr>
                    <w:t>0</w:t>
                  </w:r>
                </w:p>
              </w:tc>
            </w:tr>
            <w:tr w:rsidR="00B71CAF" w14:paraId="491A6F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CC64C" w14:textId="77777777" w:rsidR="00B71CAF" w:rsidRDefault="006D34E1">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03A95"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45266"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39FF06" w14:textId="77777777" w:rsidR="00B71CAF" w:rsidRDefault="006D34E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97F91" w14:textId="3F139014"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FB738"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49525" w14:textId="77777777" w:rsidR="00B71CAF" w:rsidRDefault="006D34E1">
                  <w:pPr>
                    <w:spacing w:after="0" w:line="240" w:lineRule="auto"/>
                    <w:jc w:val="center"/>
                  </w:pPr>
                  <w:r>
                    <w:rPr>
                      <w:rFonts w:ascii="Cambria" w:eastAsia="Cambria" w:hAnsi="Cambria"/>
                      <w:color w:val="000000"/>
                      <w:sz w:val="18"/>
                    </w:rPr>
                    <w:t>0</w:t>
                  </w:r>
                </w:p>
              </w:tc>
            </w:tr>
            <w:tr w:rsidR="00B71CAF" w14:paraId="53EA77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5B05F" w14:textId="77777777" w:rsidR="00B71CAF" w:rsidRDefault="006D34E1">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BDFFE"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CBE9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C83384" w14:textId="77777777" w:rsidR="00B71CAF" w:rsidRDefault="006D34E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D438B" w14:textId="3255BB3D"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4F740"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E1E3A" w14:textId="77777777" w:rsidR="00B71CAF" w:rsidRDefault="006D34E1">
                  <w:pPr>
                    <w:spacing w:after="0" w:line="240" w:lineRule="auto"/>
                    <w:jc w:val="center"/>
                  </w:pPr>
                  <w:r>
                    <w:rPr>
                      <w:rFonts w:ascii="Cambria" w:eastAsia="Cambria" w:hAnsi="Cambria"/>
                      <w:color w:val="000000"/>
                      <w:sz w:val="18"/>
                    </w:rPr>
                    <w:t>0</w:t>
                  </w:r>
                </w:p>
              </w:tc>
            </w:tr>
            <w:tr w:rsidR="00B71CAF" w14:paraId="6DDDBF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8A028" w14:textId="77777777" w:rsidR="00B71CAF" w:rsidRDefault="006D34E1">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51A8A"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7EB36"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D7509B"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C29EB" w14:textId="0AFA6C3A"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0ED84"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4D64A" w14:textId="77777777" w:rsidR="00B71CAF" w:rsidRDefault="006D34E1">
                  <w:pPr>
                    <w:spacing w:after="0" w:line="240" w:lineRule="auto"/>
                    <w:jc w:val="center"/>
                  </w:pPr>
                  <w:r>
                    <w:rPr>
                      <w:rFonts w:ascii="Cambria" w:eastAsia="Cambria" w:hAnsi="Cambria"/>
                      <w:color w:val="000000"/>
                      <w:sz w:val="18"/>
                    </w:rPr>
                    <w:t>0</w:t>
                  </w:r>
                </w:p>
              </w:tc>
            </w:tr>
            <w:tr w:rsidR="00B71CAF" w14:paraId="630F77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9E322" w14:textId="77777777" w:rsidR="00B71CAF" w:rsidRDefault="006D34E1">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B73FB"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D3BED"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C0C17A"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B18A6" w14:textId="34B21A2B"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D5C0A"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0CD44" w14:textId="77777777" w:rsidR="00B71CAF" w:rsidRDefault="006D34E1">
                  <w:pPr>
                    <w:spacing w:after="0" w:line="240" w:lineRule="auto"/>
                    <w:jc w:val="center"/>
                  </w:pPr>
                  <w:r>
                    <w:rPr>
                      <w:rFonts w:ascii="Cambria" w:eastAsia="Cambria" w:hAnsi="Cambria"/>
                      <w:color w:val="000000"/>
                      <w:sz w:val="18"/>
                    </w:rPr>
                    <w:t>-</w:t>
                  </w:r>
                </w:p>
              </w:tc>
            </w:tr>
            <w:tr w:rsidR="00B71CAF" w14:paraId="2E3CB5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BF281" w14:textId="77777777" w:rsidR="00B71CAF" w:rsidRDefault="006D34E1">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3340D"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0B3DC"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20D04B"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3B121" w14:textId="0FC43B21"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EF756"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3687F" w14:textId="77777777" w:rsidR="00B71CAF" w:rsidRDefault="006D34E1">
                  <w:pPr>
                    <w:spacing w:after="0" w:line="240" w:lineRule="auto"/>
                    <w:jc w:val="center"/>
                  </w:pPr>
                  <w:r>
                    <w:rPr>
                      <w:rFonts w:ascii="Cambria" w:eastAsia="Cambria" w:hAnsi="Cambria"/>
                      <w:color w:val="000000"/>
                      <w:sz w:val="18"/>
                    </w:rPr>
                    <w:t>0</w:t>
                  </w:r>
                </w:p>
              </w:tc>
            </w:tr>
            <w:tr w:rsidR="00B71CAF" w14:paraId="36A4C8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21964" w14:textId="77777777" w:rsidR="00B71CAF" w:rsidRDefault="006D34E1">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4FAFA"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D2701"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CE3792"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68639" w14:textId="58168354"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81CAA"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07C14" w14:textId="77777777" w:rsidR="00B71CAF" w:rsidRDefault="006D34E1">
                  <w:pPr>
                    <w:spacing w:after="0" w:line="240" w:lineRule="auto"/>
                    <w:jc w:val="center"/>
                  </w:pPr>
                  <w:r>
                    <w:rPr>
                      <w:rFonts w:ascii="Cambria" w:eastAsia="Cambria" w:hAnsi="Cambria"/>
                      <w:color w:val="000000"/>
                      <w:sz w:val="18"/>
                    </w:rPr>
                    <w:t>-</w:t>
                  </w:r>
                </w:p>
              </w:tc>
            </w:tr>
            <w:tr w:rsidR="00B71CAF" w14:paraId="4D17F0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64024" w14:textId="77777777" w:rsidR="00B71CAF" w:rsidRDefault="006D34E1">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78810"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B7F43"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BE290C"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986EE" w14:textId="400877F9"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A1C92"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6EB27" w14:textId="77777777" w:rsidR="00B71CAF" w:rsidRDefault="006D34E1">
                  <w:pPr>
                    <w:spacing w:after="0" w:line="240" w:lineRule="auto"/>
                    <w:jc w:val="center"/>
                  </w:pPr>
                  <w:r>
                    <w:rPr>
                      <w:rFonts w:ascii="Cambria" w:eastAsia="Cambria" w:hAnsi="Cambria"/>
                      <w:color w:val="000000"/>
                      <w:sz w:val="18"/>
                    </w:rPr>
                    <w:t>-</w:t>
                  </w:r>
                </w:p>
              </w:tc>
            </w:tr>
            <w:tr w:rsidR="00B71CAF" w14:paraId="0FF507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0844E" w14:textId="77777777" w:rsidR="00B71CAF" w:rsidRDefault="006D34E1">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06D04"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313A3"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B51E3F" w14:textId="77777777" w:rsidR="00B71CAF" w:rsidRDefault="006D34E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61C0D" w14:textId="3B730449"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EC4F0"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5F717" w14:textId="77777777" w:rsidR="00B71CAF" w:rsidRDefault="006D34E1">
                  <w:pPr>
                    <w:spacing w:after="0" w:line="240" w:lineRule="auto"/>
                    <w:jc w:val="center"/>
                  </w:pPr>
                  <w:r>
                    <w:rPr>
                      <w:rFonts w:ascii="Cambria" w:eastAsia="Cambria" w:hAnsi="Cambria"/>
                      <w:color w:val="000000"/>
                      <w:sz w:val="18"/>
                    </w:rPr>
                    <w:t>0</w:t>
                  </w:r>
                </w:p>
              </w:tc>
            </w:tr>
            <w:tr w:rsidR="00B71CAF" w14:paraId="4A3EAA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4BAB5" w14:textId="77777777" w:rsidR="00B71CAF" w:rsidRDefault="006D34E1">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B8707"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7BFC7"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2523E2"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E9933" w14:textId="0D78E70C"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81C5B"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4BF61" w14:textId="77777777" w:rsidR="00B71CAF" w:rsidRDefault="006D34E1">
                  <w:pPr>
                    <w:spacing w:after="0" w:line="240" w:lineRule="auto"/>
                    <w:jc w:val="center"/>
                  </w:pPr>
                  <w:r>
                    <w:rPr>
                      <w:rFonts w:ascii="Cambria" w:eastAsia="Cambria" w:hAnsi="Cambria"/>
                      <w:color w:val="000000"/>
                      <w:sz w:val="18"/>
                    </w:rPr>
                    <w:t>-</w:t>
                  </w:r>
                </w:p>
              </w:tc>
            </w:tr>
            <w:tr w:rsidR="00B71CAF" w14:paraId="41B2FB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D0EA8" w14:textId="77777777" w:rsidR="00B71CAF" w:rsidRDefault="006D34E1">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834EC"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31F2C"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EFA1DE"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1950C" w14:textId="455BEA1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FA734"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E586B" w14:textId="77777777" w:rsidR="00B71CAF" w:rsidRDefault="006D34E1">
                  <w:pPr>
                    <w:spacing w:after="0" w:line="240" w:lineRule="auto"/>
                    <w:jc w:val="center"/>
                  </w:pPr>
                  <w:r>
                    <w:rPr>
                      <w:rFonts w:ascii="Cambria" w:eastAsia="Cambria" w:hAnsi="Cambria"/>
                      <w:color w:val="000000"/>
                      <w:sz w:val="18"/>
                    </w:rPr>
                    <w:t>-</w:t>
                  </w:r>
                </w:p>
              </w:tc>
            </w:tr>
            <w:tr w:rsidR="00B71CAF" w14:paraId="02A3F2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B3105" w14:textId="77777777" w:rsidR="00B71CAF" w:rsidRDefault="006D34E1">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439C6"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93A2B"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E96A46"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ED36D" w14:textId="24A6FA39"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1C7D4"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BD194" w14:textId="77777777" w:rsidR="00B71CAF" w:rsidRDefault="006D34E1">
                  <w:pPr>
                    <w:spacing w:after="0" w:line="240" w:lineRule="auto"/>
                    <w:jc w:val="center"/>
                  </w:pPr>
                  <w:r>
                    <w:rPr>
                      <w:rFonts w:ascii="Cambria" w:eastAsia="Cambria" w:hAnsi="Cambria"/>
                      <w:color w:val="000000"/>
                      <w:sz w:val="18"/>
                    </w:rPr>
                    <w:t>0</w:t>
                  </w:r>
                </w:p>
              </w:tc>
            </w:tr>
            <w:tr w:rsidR="00B71CAF" w14:paraId="6E624F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CD43F" w14:textId="77777777" w:rsidR="00B71CAF" w:rsidRDefault="006D34E1">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7632F"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4DAF0"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30135C"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39919" w14:textId="30D8FCA3"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52467"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278D4" w14:textId="77777777" w:rsidR="00B71CAF" w:rsidRDefault="006D34E1">
                  <w:pPr>
                    <w:spacing w:after="0" w:line="240" w:lineRule="auto"/>
                    <w:jc w:val="center"/>
                  </w:pPr>
                  <w:r>
                    <w:rPr>
                      <w:rFonts w:ascii="Cambria" w:eastAsia="Cambria" w:hAnsi="Cambria"/>
                      <w:color w:val="000000"/>
                      <w:sz w:val="18"/>
                    </w:rPr>
                    <w:t>-</w:t>
                  </w:r>
                </w:p>
              </w:tc>
            </w:tr>
            <w:tr w:rsidR="00B71CAF" w14:paraId="1DA7F6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FB79C" w14:textId="77777777" w:rsidR="00B71CAF" w:rsidRDefault="006D34E1">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3A852"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D4B06" w14:textId="77777777" w:rsidR="00B71CAF" w:rsidRDefault="006D34E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43FAF8"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FFB78" w14:textId="10B5CFF3"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F22B5"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333D3" w14:textId="77777777" w:rsidR="00B71CAF" w:rsidRDefault="006D34E1">
                  <w:pPr>
                    <w:spacing w:after="0" w:line="240" w:lineRule="auto"/>
                    <w:jc w:val="center"/>
                  </w:pPr>
                  <w:r>
                    <w:rPr>
                      <w:rFonts w:ascii="Cambria" w:eastAsia="Cambria" w:hAnsi="Cambria"/>
                      <w:color w:val="000000"/>
                      <w:sz w:val="18"/>
                    </w:rPr>
                    <w:t>-</w:t>
                  </w:r>
                </w:p>
              </w:tc>
            </w:tr>
            <w:tr w:rsidR="00B71CAF" w14:paraId="469DBC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10593" w14:textId="77777777" w:rsidR="00B71CAF" w:rsidRDefault="006D34E1">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FC798"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90157"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852864"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B709A" w14:textId="12AAADB7"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B897A"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5FCBD" w14:textId="77777777" w:rsidR="00B71CAF" w:rsidRDefault="006D34E1">
                  <w:pPr>
                    <w:spacing w:after="0" w:line="240" w:lineRule="auto"/>
                    <w:jc w:val="center"/>
                  </w:pPr>
                  <w:r>
                    <w:rPr>
                      <w:rFonts w:ascii="Cambria" w:eastAsia="Cambria" w:hAnsi="Cambria"/>
                      <w:color w:val="000000"/>
                      <w:sz w:val="18"/>
                    </w:rPr>
                    <w:t>-</w:t>
                  </w:r>
                </w:p>
              </w:tc>
            </w:tr>
            <w:tr w:rsidR="00B71CAF" w14:paraId="02467A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15173" w14:textId="77777777" w:rsidR="00B71CAF" w:rsidRDefault="006D34E1">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E6BB0"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620A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FF2E62"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35AA4" w14:textId="2C1949A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914C8"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EEFE8" w14:textId="77777777" w:rsidR="00B71CAF" w:rsidRDefault="006D34E1">
                  <w:pPr>
                    <w:spacing w:after="0" w:line="240" w:lineRule="auto"/>
                    <w:jc w:val="center"/>
                  </w:pPr>
                  <w:r>
                    <w:rPr>
                      <w:rFonts w:ascii="Cambria" w:eastAsia="Cambria" w:hAnsi="Cambria"/>
                      <w:color w:val="000000"/>
                      <w:sz w:val="18"/>
                    </w:rPr>
                    <w:t>-</w:t>
                  </w:r>
                </w:p>
              </w:tc>
            </w:tr>
            <w:tr w:rsidR="00B71CAF" w14:paraId="00329C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2F3E5" w14:textId="77777777" w:rsidR="00B71CAF" w:rsidRDefault="006D34E1">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38BA9"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1995A"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14EC10"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0D789" w14:textId="5DDE447A"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985AD"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A0EB3" w14:textId="77777777" w:rsidR="00B71CAF" w:rsidRDefault="006D34E1">
                  <w:pPr>
                    <w:spacing w:after="0" w:line="240" w:lineRule="auto"/>
                    <w:jc w:val="center"/>
                  </w:pPr>
                  <w:r>
                    <w:rPr>
                      <w:rFonts w:ascii="Cambria" w:eastAsia="Cambria" w:hAnsi="Cambria"/>
                      <w:color w:val="000000"/>
                      <w:sz w:val="18"/>
                    </w:rPr>
                    <w:t>-</w:t>
                  </w:r>
                </w:p>
              </w:tc>
            </w:tr>
            <w:tr w:rsidR="00B71CAF" w14:paraId="7FD465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C732F" w14:textId="77777777" w:rsidR="00B71CAF" w:rsidRDefault="006D34E1">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B99B4"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48F7E"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41AD69" w14:textId="77777777" w:rsidR="00B71CAF" w:rsidRDefault="006D34E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690C7" w14:textId="1DD4E12B"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CF10A"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80929" w14:textId="77777777" w:rsidR="00B71CAF" w:rsidRDefault="006D34E1">
                  <w:pPr>
                    <w:spacing w:after="0" w:line="240" w:lineRule="auto"/>
                    <w:jc w:val="center"/>
                  </w:pPr>
                  <w:r>
                    <w:rPr>
                      <w:rFonts w:ascii="Cambria" w:eastAsia="Cambria" w:hAnsi="Cambria"/>
                      <w:color w:val="000000"/>
                      <w:sz w:val="18"/>
                    </w:rPr>
                    <w:t>0</w:t>
                  </w:r>
                </w:p>
              </w:tc>
            </w:tr>
            <w:tr w:rsidR="00B71CAF" w14:paraId="17AED1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61A00" w14:textId="77777777" w:rsidR="00B71CAF" w:rsidRDefault="006D34E1">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025C7"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60A7A"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6CB33B"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487CB" w14:textId="42CC70D1"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A5AC6"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94A94" w14:textId="77777777" w:rsidR="00B71CAF" w:rsidRDefault="006D34E1">
                  <w:pPr>
                    <w:spacing w:after="0" w:line="240" w:lineRule="auto"/>
                    <w:jc w:val="center"/>
                  </w:pPr>
                  <w:r>
                    <w:rPr>
                      <w:rFonts w:ascii="Cambria" w:eastAsia="Cambria" w:hAnsi="Cambria"/>
                      <w:color w:val="000000"/>
                      <w:sz w:val="18"/>
                    </w:rPr>
                    <w:t>-</w:t>
                  </w:r>
                </w:p>
              </w:tc>
            </w:tr>
            <w:tr w:rsidR="00B71CAF" w14:paraId="20A6E3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29A1C" w14:textId="77777777" w:rsidR="00B71CAF" w:rsidRDefault="006D34E1">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EDD57"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E4326"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32DBE7"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AF140" w14:textId="790288ED"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61745"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75EA7" w14:textId="77777777" w:rsidR="00B71CAF" w:rsidRDefault="006D34E1">
                  <w:pPr>
                    <w:spacing w:after="0" w:line="240" w:lineRule="auto"/>
                    <w:jc w:val="center"/>
                  </w:pPr>
                  <w:r>
                    <w:rPr>
                      <w:rFonts w:ascii="Cambria" w:eastAsia="Cambria" w:hAnsi="Cambria"/>
                      <w:color w:val="000000"/>
                      <w:sz w:val="18"/>
                    </w:rPr>
                    <w:t>-</w:t>
                  </w:r>
                </w:p>
              </w:tc>
            </w:tr>
            <w:tr w:rsidR="00B71CAF" w14:paraId="454EA0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1D812" w14:textId="77777777" w:rsidR="00B71CAF" w:rsidRDefault="006D34E1">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AFCA8"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BBC3B"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60FF5E"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1B47A" w14:textId="05E0B850"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5ABED"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16362" w14:textId="77777777" w:rsidR="00B71CAF" w:rsidRDefault="006D34E1">
                  <w:pPr>
                    <w:spacing w:after="0" w:line="240" w:lineRule="auto"/>
                    <w:jc w:val="center"/>
                  </w:pPr>
                  <w:r>
                    <w:rPr>
                      <w:rFonts w:ascii="Cambria" w:eastAsia="Cambria" w:hAnsi="Cambria"/>
                      <w:color w:val="000000"/>
                      <w:sz w:val="18"/>
                    </w:rPr>
                    <w:t>-</w:t>
                  </w:r>
                </w:p>
              </w:tc>
            </w:tr>
            <w:tr w:rsidR="00B71CAF" w14:paraId="2F9F24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1C8AB" w14:textId="77777777" w:rsidR="00B71CAF" w:rsidRDefault="006D34E1">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C3704"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767B3"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B2104C" w14:textId="77777777" w:rsidR="00B71CAF" w:rsidRDefault="006D34E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81E61" w14:textId="6BE657C4"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26938"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B7E75" w14:textId="77777777" w:rsidR="00B71CAF" w:rsidRDefault="006D34E1">
                  <w:pPr>
                    <w:spacing w:after="0" w:line="240" w:lineRule="auto"/>
                    <w:jc w:val="center"/>
                  </w:pPr>
                  <w:r>
                    <w:rPr>
                      <w:rFonts w:ascii="Cambria" w:eastAsia="Cambria" w:hAnsi="Cambria"/>
                      <w:color w:val="000000"/>
                      <w:sz w:val="18"/>
                    </w:rPr>
                    <w:t>0</w:t>
                  </w:r>
                </w:p>
              </w:tc>
            </w:tr>
            <w:tr w:rsidR="00B71CAF" w14:paraId="485A4D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18FDA" w14:textId="77777777" w:rsidR="00B71CAF" w:rsidRDefault="006D34E1">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85737"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6BB96" w14:textId="77777777" w:rsidR="00B71CAF" w:rsidRDefault="006D34E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5744D4"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862F8" w14:textId="70C78F83"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9716D"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13852" w14:textId="77777777" w:rsidR="00B71CAF" w:rsidRDefault="006D34E1">
                  <w:pPr>
                    <w:spacing w:after="0" w:line="240" w:lineRule="auto"/>
                    <w:jc w:val="center"/>
                  </w:pPr>
                  <w:r>
                    <w:rPr>
                      <w:rFonts w:ascii="Cambria" w:eastAsia="Cambria" w:hAnsi="Cambria"/>
                      <w:color w:val="000000"/>
                      <w:sz w:val="18"/>
                    </w:rPr>
                    <w:t>0</w:t>
                  </w:r>
                </w:p>
              </w:tc>
            </w:tr>
            <w:tr w:rsidR="00B71CAF" w14:paraId="250479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AF0D3" w14:textId="77777777" w:rsidR="00B71CAF" w:rsidRDefault="006D34E1">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5AEA2"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970D6"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8AC8D8" w14:textId="77777777" w:rsidR="00B71CAF" w:rsidRDefault="006D34E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7A6C2" w14:textId="5CEC66FF"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56BB2"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15206" w14:textId="77777777" w:rsidR="00B71CAF" w:rsidRDefault="006D34E1">
                  <w:pPr>
                    <w:spacing w:after="0" w:line="240" w:lineRule="auto"/>
                    <w:jc w:val="center"/>
                  </w:pPr>
                  <w:r>
                    <w:rPr>
                      <w:rFonts w:ascii="Cambria" w:eastAsia="Cambria" w:hAnsi="Cambria"/>
                      <w:color w:val="000000"/>
                      <w:sz w:val="18"/>
                    </w:rPr>
                    <w:t>0</w:t>
                  </w:r>
                </w:p>
              </w:tc>
            </w:tr>
            <w:tr w:rsidR="00B71CAF" w14:paraId="3770D1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8F096" w14:textId="77777777" w:rsidR="00B71CAF" w:rsidRDefault="006D34E1">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28A66"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45814"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53B5C2" w14:textId="77777777" w:rsidR="00B71CAF" w:rsidRDefault="006D34E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099AF" w14:textId="29D04AA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4AFFA"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00F1F" w14:textId="77777777" w:rsidR="00B71CAF" w:rsidRDefault="006D34E1">
                  <w:pPr>
                    <w:spacing w:after="0" w:line="240" w:lineRule="auto"/>
                    <w:jc w:val="center"/>
                  </w:pPr>
                  <w:r>
                    <w:rPr>
                      <w:rFonts w:ascii="Cambria" w:eastAsia="Cambria" w:hAnsi="Cambria"/>
                      <w:color w:val="000000"/>
                      <w:sz w:val="18"/>
                    </w:rPr>
                    <w:t>0</w:t>
                  </w:r>
                </w:p>
              </w:tc>
            </w:tr>
            <w:tr w:rsidR="00B71CAF" w14:paraId="521E42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3DA04" w14:textId="77777777" w:rsidR="00B71CAF" w:rsidRDefault="006D34E1">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FD565"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A6CF7"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C32170" w14:textId="77777777" w:rsidR="00B71CAF" w:rsidRDefault="006D34E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69A22" w14:textId="69D5B54F"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3D907"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9B0BD" w14:textId="77777777" w:rsidR="00B71CAF" w:rsidRDefault="006D34E1">
                  <w:pPr>
                    <w:spacing w:after="0" w:line="240" w:lineRule="auto"/>
                    <w:jc w:val="center"/>
                  </w:pPr>
                  <w:r>
                    <w:rPr>
                      <w:rFonts w:ascii="Cambria" w:eastAsia="Cambria" w:hAnsi="Cambria"/>
                      <w:color w:val="000000"/>
                      <w:sz w:val="18"/>
                    </w:rPr>
                    <w:t>0</w:t>
                  </w:r>
                </w:p>
              </w:tc>
            </w:tr>
            <w:tr w:rsidR="00B71CAF" w14:paraId="23791A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F4A58" w14:textId="77777777" w:rsidR="00B71CAF" w:rsidRDefault="006D34E1">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3F7BA"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34176"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3309C2"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A32AB" w14:textId="09D333B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696C6"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2FCCC" w14:textId="77777777" w:rsidR="00B71CAF" w:rsidRDefault="006D34E1">
                  <w:pPr>
                    <w:spacing w:after="0" w:line="240" w:lineRule="auto"/>
                    <w:jc w:val="center"/>
                  </w:pPr>
                  <w:r>
                    <w:rPr>
                      <w:rFonts w:ascii="Cambria" w:eastAsia="Cambria" w:hAnsi="Cambria"/>
                      <w:color w:val="000000"/>
                      <w:sz w:val="18"/>
                    </w:rPr>
                    <w:t>-</w:t>
                  </w:r>
                </w:p>
              </w:tc>
            </w:tr>
            <w:tr w:rsidR="00B71CAF" w14:paraId="501188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17BCA" w14:textId="77777777" w:rsidR="00B71CAF" w:rsidRDefault="006D34E1">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6F377"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6D21B"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C72049" w14:textId="77777777" w:rsidR="00B71CAF" w:rsidRDefault="006D34E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E7F7D" w14:textId="24730AA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DB89F"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0A047" w14:textId="77777777" w:rsidR="00B71CAF" w:rsidRDefault="006D34E1">
                  <w:pPr>
                    <w:spacing w:after="0" w:line="240" w:lineRule="auto"/>
                    <w:jc w:val="center"/>
                  </w:pPr>
                  <w:r>
                    <w:rPr>
                      <w:rFonts w:ascii="Cambria" w:eastAsia="Cambria" w:hAnsi="Cambria"/>
                      <w:color w:val="000000"/>
                      <w:sz w:val="18"/>
                    </w:rPr>
                    <w:t>0</w:t>
                  </w:r>
                </w:p>
              </w:tc>
            </w:tr>
            <w:tr w:rsidR="00B71CAF" w14:paraId="5A1A31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165DD" w14:textId="77777777" w:rsidR="00B71CAF" w:rsidRDefault="006D34E1">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DAFCA"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DD6CA"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D5C759"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D4B25" w14:textId="7C161D9C"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88B8E"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E9A82" w14:textId="77777777" w:rsidR="00B71CAF" w:rsidRDefault="006D34E1">
                  <w:pPr>
                    <w:spacing w:after="0" w:line="240" w:lineRule="auto"/>
                    <w:jc w:val="center"/>
                  </w:pPr>
                  <w:r>
                    <w:rPr>
                      <w:rFonts w:ascii="Cambria" w:eastAsia="Cambria" w:hAnsi="Cambria"/>
                      <w:color w:val="000000"/>
                      <w:sz w:val="18"/>
                    </w:rPr>
                    <w:t>-</w:t>
                  </w:r>
                </w:p>
              </w:tc>
            </w:tr>
            <w:tr w:rsidR="00B71CAF" w14:paraId="1FEE48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94E18" w14:textId="77777777" w:rsidR="00B71CAF" w:rsidRDefault="006D34E1">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5C5B6"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EAC89"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0DE04E" w14:textId="77777777" w:rsidR="00B71CAF" w:rsidRDefault="006D34E1">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2F6B0" w14:textId="3F711EE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E9C6C"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3B6F3" w14:textId="77777777" w:rsidR="00B71CAF" w:rsidRDefault="006D34E1">
                  <w:pPr>
                    <w:spacing w:after="0" w:line="240" w:lineRule="auto"/>
                    <w:jc w:val="center"/>
                  </w:pPr>
                  <w:r>
                    <w:rPr>
                      <w:rFonts w:ascii="Cambria" w:eastAsia="Cambria" w:hAnsi="Cambria"/>
                      <w:color w:val="000000"/>
                      <w:sz w:val="18"/>
                    </w:rPr>
                    <w:t>0</w:t>
                  </w:r>
                </w:p>
              </w:tc>
            </w:tr>
            <w:tr w:rsidR="00B71CAF" w14:paraId="221952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A1710" w14:textId="77777777" w:rsidR="00B71CAF" w:rsidRDefault="006D34E1">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3720B"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AD070"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0B1442"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501F6" w14:textId="1FBCF30D"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8E453"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C3991" w14:textId="77777777" w:rsidR="00B71CAF" w:rsidRDefault="006D34E1">
                  <w:pPr>
                    <w:spacing w:after="0" w:line="240" w:lineRule="auto"/>
                    <w:jc w:val="center"/>
                  </w:pPr>
                  <w:r>
                    <w:rPr>
                      <w:rFonts w:ascii="Cambria" w:eastAsia="Cambria" w:hAnsi="Cambria"/>
                      <w:color w:val="000000"/>
                      <w:sz w:val="18"/>
                    </w:rPr>
                    <w:t>-</w:t>
                  </w:r>
                </w:p>
              </w:tc>
            </w:tr>
            <w:tr w:rsidR="00B71CAF" w14:paraId="7BAF4C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94F5D" w14:textId="77777777" w:rsidR="00B71CAF" w:rsidRDefault="006D34E1">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6889E"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3C31C"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30B502"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CCB2B" w14:textId="57CBE12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B085D"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CA628" w14:textId="77777777" w:rsidR="00B71CAF" w:rsidRDefault="006D34E1">
                  <w:pPr>
                    <w:spacing w:after="0" w:line="240" w:lineRule="auto"/>
                    <w:jc w:val="center"/>
                  </w:pPr>
                  <w:r>
                    <w:rPr>
                      <w:rFonts w:ascii="Cambria" w:eastAsia="Cambria" w:hAnsi="Cambria"/>
                      <w:color w:val="000000"/>
                      <w:sz w:val="18"/>
                    </w:rPr>
                    <w:t>-</w:t>
                  </w:r>
                </w:p>
              </w:tc>
            </w:tr>
            <w:tr w:rsidR="00B71CAF" w14:paraId="26D228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9DA4E" w14:textId="77777777" w:rsidR="00B71CAF" w:rsidRDefault="006D34E1">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8A4A5"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144A1"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22A38A"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8B0CF" w14:textId="147E3DC9"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3E093"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B261E" w14:textId="77777777" w:rsidR="00B71CAF" w:rsidRDefault="006D34E1">
                  <w:pPr>
                    <w:spacing w:after="0" w:line="240" w:lineRule="auto"/>
                    <w:jc w:val="center"/>
                  </w:pPr>
                  <w:r>
                    <w:rPr>
                      <w:rFonts w:ascii="Cambria" w:eastAsia="Cambria" w:hAnsi="Cambria"/>
                      <w:color w:val="000000"/>
                      <w:sz w:val="18"/>
                    </w:rPr>
                    <w:t>-</w:t>
                  </w:r>
                </w:p>
              </w:tc>
            </w:tr>
            <w:tr w:rsidR="00B71CAF" w14:paraId="21C4DB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5D022" w14:textId="77777777" w:rsidR="00B71CAF" w:rsidRDefault="006D34E1">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E8868"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3F8BD"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4A4746"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D0F63" w14:textId="21BC0BEA"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42355"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C299B" w14:textId="77777777" w:rsidR="00B71CAF" w:rsidRDefault="006D34E1">
                  <w:pPr>
                    <w:spacing w:after="0" w:line="240" w:lineRule="auto"/>
                    <w:jc w:val="center"/>
                  </w:pPr>
                  <w:r>
                    <w:rPr>
                      <w:rFonts w:ascii="Cambria" w:eastAsia="Cambria" w:hAnsi="Cambria"/>
                      <w:color w:val="000000"/>
                      <w:sz w:val="18"/>
                    </w:rPr>
                    <w:t>-</w:t>
                  </w:r>
                </w:p>
              </w:tc>
            </w:tr>
            <w:tr w:rsidR="00B71CAF" w14:paraId="7CA549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30B0C" w14:textId="77777777" w:rsidR="00B71CAF" w:rsidRDefault="006D34E1">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B9576"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1C25B"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EA0BE0" w14:textId="77777777" w:rsidR="00B71CAF" w:rsidRDefault="006D34E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68318" w14:textId="1B96D837"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FE6B8"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2E0C2" w14:textId="77777777" w:rsidR="00B71CAF" w:rsidRDefault="006D34E1">
                  <w:pPr>
                    <w:spacing w:after="0" w:line="240" w:lineRule="auto"/>
                    <w:jc w:val="center"/>
                  </w:pPr>
                  <w:r>
                    <w:rPr>
                      <w:rFonts w:ascii="Cambria" w:eastAsia="Cambria" w:hAnsi="Cambria"/>
                      <w:color w:val="000000"/>
                      <w:sz w:val="18"/>
                    </w:rPr>
                    <w:t>0</w:t>
                  </w:r>
                </w:p>
              </w:tc>
            </w:tr>
            <w:tr w:rsidR="00B71CAF" w14:paraId="71C84A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4751B" w14:textId="77777777" w:rsidR="00B71CAF" w:rsidRDefault="006D34E1">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D72EF"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F2AD8"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6B6926"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DB7FD" w14:textId="4135C7D3"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82EF0"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D98B5" w14:textId="77777777" w:rsidR="00B71CAF" w:rsidRDefault="006D34E1">
                  <w:pPr>
                    <w:spacing w:after="0" w:line="240" w:lineRule="auto"/>
                    <w:jc w:val="center"/>
                  </w:pPr>
                  <w:r>
                    <w:rPr>
                      <w:rFonts w:ascii="Cambria" w:eastAsia="Cambria" w:hAnsi="Cambria"/>
                      <w:color w:val="000000"/>
                      <w:sz w:val="18"/>
                    </w:rPr>
                    <w:t>-</w:t>
                  </w:r>
                </w:p>
              </w:tc>
            </w:tr>
            <w:tr w:rsidR="00B71CAF" w14:paraId="4CB43E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93A83" w14:textId="77777777" w:rsidR="00B71CAF" w:rsidRDefault="006D34E1">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6906D"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F8176"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6659DD"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276DD" w14:textId="744CC9AB"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6AE44"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82019" w14:textId="77777777" w:rsidR="00B71CAF" w:rsidRDefault="006D34E1">
                  <w:pPr>
                    <w:spacing w:after="0" w:line="240" w:lineRule="auto"/>
                    <w:jc w:val="center"/>
                  </w:pPr>
                  <w:r>
                    <w:rPr>
                      <w:rFonts w:ascii="Cambria" w:eastAsia="Cambria" w:hAnsi="Cambria"/>
                      <w:color w:val="000000"/>
                      <w:sz w:val="18"/>
                    </w:rPr>
                    <w:t>-</w:t>
                  </w:r>
                </w:p>
              </w:tc>
            </w:tr>
            <w:tr w:rsidR="00B71CAF" w14:paraId="42DC86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1BE5B" w14:textId="77777777" w:rsidR="00B71CAF" w:rsidRDefault="006D34E1">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06E84"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CA668"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D89F33"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042F1" w14:textId="27CA5E5B"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4E21A"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2F563" w14:textId="77777777" w:rsidR="00B71CAF" w:rsidRDefault="006D34E1">
                  <w:pPr>
                    <w:spacing w:after="0" w:line="240" w:lineRule="auto"/>
                    <w:jc w:val="center"/>
                  </w:pPr>
                  <w:r>
                    <w:rPr>
                      <w:rFonts w:ascii="Cambria" w:eastAsia="Cambria" w:hAnsi="Cambria"/>
                      <w:color w:val="000000"/>
                      <w:sz w:val="18"/>
                    </w:rPr>
                    <w:t>-</w:t>
                  </w:r>
                </w:p>
              </w:tc>
            </w:tr>
            <w:tr w:rsidR="00B71CAF" w14:paraId="1DB14B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82931" w14:textId="77777777" w:rsidR="00B71CAF" w:rsidRDefault="006D34E1">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0FE11"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F8DAC"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4ABB80"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80A4B" w14:textId="254473FC"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FD58F"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0A186" w14:textId="77777777" w:rsidR="00B71CAF" w:rsidRDefault="006D34E1">
                  <w:pPr>
                    <w:spacing w:after="0" w:line="240" w:lineRule="auto"/>
                    <w:jc w:val="center"/>
                  </w:pPr>
                  <w:r>
                    <w:rPr>
                      <w:rFonts w:ascii="Cambria" w:eastAsia="Cambria" w:hAnsi="Cambria"/>
                      <w:color w:val="000000"/>
                      <w:sz w:val="18"/>
                    </w:rPr>
                    <w:t>-</w:t>
                  </w:r>
                </w:p>
              </w:tc>
            </w:tr>
            <w:tr w:rsidR="00B71CAF" w14:paraId="4C3FE3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E1615" w14:textId="77777777" w:rsidR="00B71CAF" w:rsidRDefault="006D34E1">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1F3E0"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5C6D1"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E9363C"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294BC" w14:textId="157DFDA7"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0AA38"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EE97B" w14:textId="77777777" w:rsidR="00B71CAF" w:rsidRDefault="006D34E1">
                  <w:pPr>
                    <w:spacing w:after="0" w:line="240" w:lineRule="auto"/>
                    <w:jc w:val="center"/>
                  </w:pPr>
                  <w:r>
                    <w:rPr>
                      <w:rFonts w:ascii="Cambria" w:eastAsia="Cambria" w:hAnsi="Cambria"/>
                      <w:color w:val="000000"/>
                      <w:sz w:val="18"/>
                    </w:rPr>
                    <w:t>-</w:t>
                  </w:r>
                </w:p>
              </w:tc>
            </w:tr>
            <w:tr w:rsidR="00B71CAF" w14:paraId="71CB4F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80FE8" w14:textId="77777777" w:rsidR="00B71CAF" w:rsidRDefault="006D34E1">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70715"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77544"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6A73DD" w14:textId="77777777" w:rsidR="00B71CAF" w:rsidRDefault="006D34E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BCE09" w14:textId="39792435"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C0690"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48D3F" w14:textId="77777777" w:rsidR="00B71CAF" w:rsidRDefault="006D34E1">
                  <w:pPr>
                    <w:spacing w:after="0" w:line="240" w:lineRule="auto"/>
                    <w:jc w:val="center"/>
                  </w:pPr>
                  <w:r>
                    <w:rPr>
                      <w:rFonts w:ascii="Cambria" w:eastAsia="Cambria" w:hAnsi="Cambria"/>
                      <w:color w:val="000000"/>
                      <w:sz w:val="18"/>
                    </w:rPr>
                    <w:t>0</w:t>
                  </w:r>
                </w:p>
              </w:tc>
            </w:tr>
            <w:tr w:rsidR="00B71CAF" w14:paraId="417049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8A241" w14:textId="77777777" w:rsidR="00B71CAF" w:rsidRDefault="006D34E1">
                  <w:pPr>
                    <w:spacing w:after="0" w:line="240" w:lineRule="auto"/>
                  </w:pPr>
                  <w:r>
                    <w:rPr>
                      <w:rFonts w:ascii="Cambria" w:eastAsia="Cambria" w:hAnsi="Cambria"/>
                      <w:color w:val="000000"/>
                      <w:sz w:val="18"/>
                    </w:rPr>
                    <w:lastRenderedPageBreak/>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5682A"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9D0D9"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FDFA83"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039BA" w14:textId="7226DC43"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348A5"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6C500" w14:textId="77777777" w:rsidR="00B71CAF" w:rsidRDefault="006D34E1">
                  <w:pPr>
                    <w:spacing w:after="0" w:line="240" w:lineRule="auto"/>
                    <w:jc w:val="center"/>
                  </w:pPr>
                  <w:r>
                    <w:rPr>
                      <w:rFonts w:ascii="Cambria" w:eastAsia="Cambria" w:hAnsi="Cambria"/>
                      <w:color w:val="000000"/>
                      <w:sz w:val="18"/>
                    </w:rPr>
                    <w:t>-</w:t>
                  </w:r>
                </w:p>
              </w:tc>
            </w:tr>
            <w:tr w:rsidR="00B71CAF" w14:paraId="2465F2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D8576" w14:textId="77777777" w:rsidR="00B71CAF" w:rsidRDefault="006D34E1">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5AF73"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88F5D"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40D2A8"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E3D3E" w14:textId="4F252FB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02E91"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74F9C" w14:textId="77777777" w:rsidR="00B71CAF" w:rsidRDefault="006D34E1">
                  <w:pPr>
                    <w:spacing w:after="0" w:line="240" w:lineRule="auto"/>
                    <w:jc w:val="center"/>
                  </w:pPr>
                  <w:r>
                    <w:rPr>
                      <w:rFonts w:ascii="Cambria" w:eastAsia="Cambria" w:hAnsi="Cambria"/>
                      <w:color w:val="000000"/>
                      <w:sz w:val="18"/>
                    </w:rPr>
                    <w:t>-</w:t>
                  </w:r>
                </w:p>
              </w:tc>
            </w:tr>
            <w:tr w:rsidR="00B71CAF" w14:paraId="0A7307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1A314" w14:textId="77777777" w:rsidR="00B71CAF" w:rsidRDefault="006D34E1">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A1DF8"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C758D"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96A6D8" w14:textId="77777777" w:rsidR="00B71CAF" w:rsidRDefault="006D34E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B99CA" w14:textId="00C8CA15"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7B4BE"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DDF79" w14:textId="77777777" w:rsidR="00B71CAF" w:rsidRDefault="006D34E1">
                  <w:pPr>
                    <w:spacing w:after="0" w:line="240" w:lineRule="auto"/>
                    <w:jc w:val="center"/>
                  </w:pPr>
                  <w:r>
                    <w:rPr>
                      <w:rFonts w:ascii="Cambria" w:eastAsia="Cambria" w:hAnsi="Cambria"/>
                      <w:color w:val="000000"/>
                      <w:sz w:val="18"/>
                    </w:rPr>
                    <w:t>0</w:t>
                  </w:r>
                </w:p>
              </w:tc>
            </w:tr>
            <w:tr w:rsidR="00B71CAF" w14:paraId="233752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45A00" w14:textId="77777777" w:rsidR="00B71CAF" w:rsidRDefault="006D34E1">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DADB6"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DCE67"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E3EA21"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9F457" w14:textId="57DD4E7E"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F8D4A"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C2800" w14:textId="77777777" w:rsidR="00B71CAF" w:rsidRDefault="006D34E1">
                  <w:pPr>
                    <w:spacing w:after="0" w:line="240" w:lineRule="auto"/>
                    <w:jc w:val="center"/>
                  </w:pPr>
                  <w:r>
                    <w:rPr>
                      <w:rFonts w:ascii="Cambria" w:eastAsia="Cambria" w:hAnsi="Cambria"/>
                      <w:color w:val="000000"/>
                      <w:sz w:val="18"/>
                    </w:rPr>
                    <w:t>-</w:t>
                  </w:r>
                </w:p>
              </w:tc>
            </w:tr>
            <w:tr w:rsidR="00B71CAF" w14:paraId="55E47D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260A5" w14:textId="77777777" w:rsidR="00B71CAF" w:rsidRDefault="006D34E1">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25F8C"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8743E"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A06E6D"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927D6" w14:textId="3FE051E9"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A0739"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3DE4F" w14:textId="77777777" w:rsidR="00B71CAF" w:rsidRDefault="006D34E1">
                  <w:pPr>
                    <w:spacing w:after="0" w:line="240" w:lineRule="auto"/>
                    <w:jc w:val="center"/>
                  </w:pPr>
                  <w:r>
                    <w:rPr>
                      <w:rFonts w:ascii="Cambria" w:eastAsia="Cambria" w:hAnsi="Cambria"/>
                      <w:color w:val="000000"/>
                      <w:sz w:val="18"/>
                    </w:rPr>
                    <w:t>-</w:t>
                  </w:r>
                </w:p>
              </w:tc>
            </w:tr>
            <w:tr w:rsidR="00B71CAF" w14:paraId="1B3FB6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6DAF2" w14:textId="77777777" w:rsidR="00B71CAF" w:rsidRDefault="006D34E1">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A3AB3"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AB520"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A36D23"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E8965" w14:textId="459DA6C9"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9AB94"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815F8" w14:textId="77777777" w:rsidR="00B71CAF" w:rsidRDefault="006D34E1">
                  <w:pPr>
                    <w:spacing w:after="0" w:line="240" w:lineRule="auto"/>
                    <w:jc w:val="center"/>
                  </w:pPr>
                  <w:r>
                    <w:rPr>
                      <w:rFonts w:ascii="Cambria" w:eastAsia="Cambria" w:hAnsi="Cambria"/>
                      <w:color w:val="000000"/>
                      <w:sz w:val="18"/>
                    </w:rPr>
                    <w:t>-</w:t>
                  </w:r>
                </w:p>
              </w:tc>
            </w:tr>
            <w:tr w:rsidR="00B71CAF" w14:paraId="2B1F76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077D8" w14:textId="77777777" w:rsidR="00B71CAF" w:rsidRDefault="006D34E1">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2879E"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96C79"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F34104" w14:textId="77777777" w:rsidR="00B71CAF" w:rsidRDefault="006D34E1">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1EEE1" w14:textId="4259674D"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5D899"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33B88" w14:textId="77777777" w:rsidR="00B71CAF" w:rsidRDefault="006D34E1">
                  <w:pPr>
                    <w:spacing w:after="0" w:line="240" w:lineRule="auto"/>
                    <w:jc w:val="center"/>
                  </w:pPr>
                  <w:r>
                    <w:rPr>
                      <w:rFonts w:ascii="Cambria" w:eastAsia="Cambria" w:hAnsi="Cambria"/>
                      <w:color w:val="000000"/>
                      <w:sz w:val="18"/>
                    </w:rPr>
                    <w:t>0</w:t>
                  </w:r>
                </w:p>
              </w:tc>
            </w:tr>
            <w:tr w:rsidR="00B71CAF" w14:paraId="723321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3CE81" w14:textId="77777777" w:rsidR="00B71CAF" w:rsidRDefault="006D34E1">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62363"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85A36"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89D43D" w14:textId="77777777" w:rsidR="00B71CAF" w:rsidRDefault="006D34E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FDD23" w14:textId="00D1F773"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34B4E"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C9CAA" w14:textId="77777777" w:rsidR="00B71CAF" w:rsidRDefault="006D34E1">
                  <w:pPr>
                    <w:spacing w:after="0" w:line="240" w:lineRule="auto"/>
                    <w:jc w:val="center"/>
                  </w:pPr>
                  <w:r>
                    <w:rPr>
                      <w:rFonts w:ascii="Cambria" w:eastAsia="Cambria" w:hAnsi="Cambria"/>
                      <w:color w:val="000000"/>
                      <w:sz w:val="18"/>
                    </w:rPr>
                    <w:t>0</w:t>
                  </w:r>
                </w:p>
              </w:tc>
            </w:tr>
            <w:tr w:rsidR="00B71CAF" w14:paraId="23E295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60727" w14:textId="77777777" w:rsidR="00B71CAF" w:rsidRDefault="006D34E1">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D391D"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4CE20"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D46B21"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EB218" w14:textId="580DCCA1"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32C25"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150BA" w14:textId="77777777" w:rsidR="00B71CAF" w:rsidRDefault="006D34E1">
                  <w:pPr>
                    <w:spacing w:after="0" w:line="240" w:lineRule="auto"/>
                    <w:jc w:val="center"/>
                  </w:pPr>
                  <w:r>
                    <w:rPr>
                      <w:rFonts w:ascii="Cambria" w:eastAsia="Cambria" w:hAnsi="Cambria"/>
                      <w:color w:val="000000"/>
                      <w:sz w:val="18"/>
                    </w:rPr>
                    <w:t>-</w:t>
                  </w:r>
                </w:p>
              </w:tc>
            </w:tr>
            <w:tr w:rsidR="00B71CAF" w14:paraId="0A48EF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AAC92" w14:textId="77777777" w:rsidR="00B71CAF" w:rsidRDefault="006D34E1">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B2532"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EC5EF"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1C2256"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E2624" w14:textId="7D80DA5A"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A184F"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35176" w14:textId="77777777" w:rsidR="00B71CAF" w:rsidRDefault="006D34E1">
                  <w:pPr>
                    <w:spacing w:after="0" w:line="240" w:lineRule="auto"/>
                    <w:jc w:val="center"/>
                  </w:pPr>
                  <w:r>
                    <w:rPr>
                      <w:rFonts w:ascii="Cambria" w:eastAsia="Cambria" w:hAnsi="Cambria"/>
                      <w:color w:val="000000"/>
                      <w:sz w:val="18"/>
                    </w:rPr>
                    <w:t>-</w:t>
                  </w:r>
                </w:p>
              </w:tc>
            </w:tr>
            <w:tr w:rsidR="00B71CAF" w14:paraId="1D5EEE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E1CE7" w14:textId="77777777" w:rsidR="00B71CAF" w:rsidRDefault="006D34E1">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797D8"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90FB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FC9594"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32E4E" w14:textId="32EC03F5"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40A26"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64D44" w14:textId="77777777" w:rsidR="00B71CAF" w:rsidRDefault="006D34E1">
                  <w:pPr>
                    <w:spacing w:after="0" w:line="240" w:lineRule="auto"/>
                    <w:jc w:val="center"/>
                  </w:pPr>
                  <w:r>
                    <w:rPr>
                      <w:rFonts w:ascii="Cambria" w:eastAsia="Cambria" w:hAnsi="Cambria"/>
                      <w:color w:val="000000"/>
                      <w:sz w:val="18"/>
                    </w:rPr>
                    <w:t>-</w:t>
                  </w:r>
                </w:p>
              </w:tc>
            </w:tr>
            <w:tr w:rsidR="00B71CAF" w14:paraId="51F6A6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EC248" w14:textId="77777777" w:rsidR="00B71CAF" w:rsidRDefault="006D34E1">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03D64"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FFB1F"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E1AD47"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14E8A" w14:textId="4E4A78AF"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EE47D"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07FE0" w14:textId="77777777" w:rsidR="00B71CAF" w:rsidRDefault="006D34E1">
                  <w:pPr>
                    <w:spacing w:after="0" w:line="240" w:lineRule="auto"/>
                    <w:jc w:val="center"/>
                  </w:pPr>
                  <w:r>
                    <w:rPr>
                      <w:rFonts w:ascii="Cambria" w:eastAsia="Cambria" w:hAnsi="Cambria"/>
                      <w:color w:val="000000"/>
                      <w:sz w:val="18"/>
                    </w:rPr>
                    <w:t>-</w:t>
                  </w:r>
                </w:p>
              </w:tc>
            </w:tr>
            <w:tr w:rsidR="00B71CAF" w14:paraId="7C6776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C5B1A" w14:textId="77777777" w:rsidR="00B71CAF" w:rsidRDefault="006D34E1">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FE717"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10D8A"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F112BE"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8D1EC" w14:textId="3FE336AC"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A2ED6"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3BB5C" w14:textId="77777777" w:rsidR="00B71CAF" w:rsidRDefault="006D34E1">
                  <w:pPr>
                    <w:spacing w:after="0" w:line="240" w:lineRule="auto"/>
                    <w:jc w:val="center"/>
                  </w:pPr>
                  <w:r>
                    <w:rPr>
                      <w:rFonts w:ascii="Cambria" w:eastAsia="Cambria" w:hAnsi="Cambria"/>
                      <w:color w:val="000000"/>
                      <w:sz w:val="18"/>
                    </w:rPr>
                    <w:t>-</w:t>
                  </w:r>
                </w:p>
              </w:tc>
            </w:tr>
            <w:tr w:rsidR="00B71CAF" w14:paraId="140CDC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5961F" w14:textId="77777777" w:rsidR="00B71CAF" w:rsidRDefault="006D34E1">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CFB4E"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1A339"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6F8AE9" w14:textId="77777777" w:rsidR="00B71CAF" w:rsidRDefault="006D34E1">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0F83E" w14:textId="6580EF3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03612"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71852" w14:textId="77777777" w:rsidR="00B71CAF" w:rsidRDefault="006D34E1">
                  <w:pPr>
                    <w:spacing w:after="0" w:line="240" w:lineRule="auto"/>
                    <w:jc w:val="center"/>
                  </w:pPr>
                  <w:r>
                    <w:rPr>
                      <w:rFonts w:ascii="Cambria" w:eastAsia="Cambria" w:hAnsi="Cambria"/>
                      <w:color w:val="000000"/>
                      <w:sz w:val="18"/>
                    </w:rPr>
                    <w:t>0</w:t>
                  </w:r>
                </w:p>
              </w:tc>
            </w:tr>
            <w:tr w:rsidR="00B71CAF" w14:paraId="52E36F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3C062" w14:textId="77777777" w:rsidR="00B71CAF" w:rsidRDefault="006D34E1">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856A1"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02EF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96705B"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11692" w14:textId="2AD36FAA"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BABC4"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9580B" w14:textId="77777777" w:rsidR="00B71CAF" w:rsidRDefault="006D34E1">
                  <w:pPr>
                    <w:spacing w:after="0" w:line="240" w:lineRule="auto"/>
                    <w:jc w:val="center"/>
                  </w:pPr>
                  <w:r>
                    <w:rPr>
                      <w:rFonts w:ascii="Cambria" w:eastAsia="Cambria" w:hAnsi="Cambria"/>
                      <w:color w:val="000000"/>
                      <w:sz w:val="18"/>
                    </w:rPr>
                    <w:t>-</w:t>
                  </w:r>
                </w:p>
              </w:tc>
            </w:tr>
            <w:tr w:rsidR="00B71CAF" w14:paraId="133B85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FCC82" w14:textId="77777777" w:rsidR="00B71CAF" w:rsidRDefault="006D34E1">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58BD0"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19CAE"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848B43"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F7131" w14:textId="3190B62E"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63559"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97B4A" w14:textId="77777777" w:rsidR="00B71CAF" w:rsidRDefault="006D34E1">
                  <w:pPr>
                    <w:spacing w:after="0" w:line="240" w:lineRule="auto"/>
                    <w:jc w:val="center"/>
                  </w:pPr>
                  <w:r>
                    <w:rPr>
                      <w:rFonts w:ascii="Cambria" w:eastAsia="Cambria" w:hAnsi="Cambria"/>
                      <w:color w:val="000000"/>
                      <w:sz w:val="18"/>
                    </w:rPr>
                    <w:t>0</w:t>
                  </w:r>
                </w:p>
              </w:tc>
            </w:tr>
            <w:tr w:rsidR="00B71CAF" w14:paraId="5B8FCE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1BBA8" w14:textId="77777777" w:rsidR="00B71CAF" w:rsidRDefault="006D34E1">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91CD5"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3FA83"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E32FA"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69449" w14:textId="670C669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38AD6"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2172D" w14:textId="77777777" w:rsidR="00B71CAF" w:rsidRDefault="006D34E1">
                  <w:pPr>
                    <w:spacing w:after="0" w:line="240" w:lineRule="auto"/>
                    <w:jc w:val="center"/>
                  </w:pPr>
                  <w:r>
                    <w:rPr>
                      <w:rFonts w:ascii="Cambria" w:eastAsia="Cambria" w:hAnsi="Cambria"/>
                      <w:color w:val="000000"/>
                      <w:sz w:val="18"/>
                    </w:rPr>
                    <w:t>-</w:t>
                  </w:r>
                </w:p>
              </w:tc>
            </w:tr>
            <w:tr w:rsidR="00B71CAF" w14:paraId="70254B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829DE" w14:textId="77777777" w:rsidR="00B71CAF" w:rsidRDefault="006D34E1">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B0178"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40792"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F367F9"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87FB7" w14:textId="707F841A"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87B87"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7C108" w14:textId="77777777" w:rsidR="00B71CAF" w:rsidRDefault="006D34E1">
                  <w:pPr>
                    <w:spacing w:after="0" w:line="240" w:lineRule="auto"/>
                    <w:jc w:val="center"/>
                  </w:pPr>
                  <w:r>
                    <w:rPr>
                      <w:rFonts w:ascii="Cambria" w:eastAsia="Cambria" w:hAnsi="Cambria"/>
                      <w:color w:val="000000"/>
                      <w:sz w:val="18"/>
                    </w:rPr>
                    <w:t>-</w:t>
                  </w:r>
                </w:p>
              </w:tc>
            </w:tr>
            <w:tr w:rsidR="00B71CAF" w14:paraId="0C846F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57B79" w14:textId="77777777" w:rsidR="00B71CAF" w:rsidRDefault="006D34E1">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EB762"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E100E"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BAC0AD" w14:textId="77777777" w:rsidR="00B71CAF" w:rsidRDefault="006D34E1">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E93A5" w14:textId="65C87343"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3293D"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1CC39" w14:textId="77777777" w:rsidR="00B71CAF" w:rsidRDefault="006D34E1">
                  <w:pPr>
                    <w:spacing w:after="0" w:line="240" w:lineRule="auto"/>
                    <w:jc w:val="center"/>
                  </w:pPr>
                  <w:r>
                    <w:rPr>
                      <w:rFonts w:ascii="Cambria" w:eastAsia="Cambria" w:hAnsi="Cambria"/>
                      <w:color w:val="000000"/>
                      <w:sz w:val="18"/>
                    </w:rPr>
                    <w:t>0</w:t>
                  </w:r>
                </w:p>
              </w:tc>
            </w:tr>
            <w:tr w:rsidR="00B71CAF" w14:paraId="3CF032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9091D" w14:textId="77777777" w:rsidR="00B71CAF" w:rsidRDefault="006D34E1">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F6CF5"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3E186"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DFA885"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0E42A" w14:textId="0DA26895"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DDDAD"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DF517" w14:textId="77777777" w:rsidR="00B71CAF" w:rsidRDefault="006D34E1">
                  <w:pPr>
                    <w:spacing w:after="0" w:line="240" w:lineRule="auto"/>
                    <w:jc w:val="center"/>
                  </w:pPr>
                  <w:r>
                    <w:rPr>
                      <w:rFonts w:ascii="Cambria" w:eastAsia="Cambria" w:hAnsi="Cambria"/>
                      <w:color w:val="000000"/>
                      <w:sz w:val="18"/>
                    </w:rPr>
                    <w:t>-</w:t>
                  </w:r>
                </w:p>
              </w:tc>
            </w:tr>
            <w:tr w:rsidR="00B71CAF" w14:paraId="057FF0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EF6E0" w14:textId="77777777" w:rsidR="00B71CAF" w:rsidRDefault="006D34E1">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1D20E"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4456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26F328"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B199A" w14:textId="5F3B879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1FB25"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C77E2" w14:textId="77777777" w:rsidR="00B71CAF" w:rsidRDefault="006D34E1">
                  <w:pPr>
                    <w:spacing w:after="0" w:line="240" w:lineRule="auto"/>
                    <w:jc w:val="center"/>
                  </w:pPr>
                  <w:r>
                    <w:rPr>
                      <w:rFonts w:ascii="Cambria" w:eastAsia="Cambria" w:hAnsi="Cambria"/>
                      <w:color w:val="000000"/>
                      <w:sz w:val="18"/>
                    </w:rPr>
                    <w:t>-</w:t>
                  </w:r>
                </w:p>
              </w:tc>
            </w:tr>
            <w:tr w:rsidR="00B71CAF" w14:paraId="531DC3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75CD9" w14:textId="77777777" w:rsidR="00B71CAF" w:rsidRDefault="006D34E1">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1A429"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37CA2"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910E1F"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788BD" w14:textId="12F21655"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58D74"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09055" w14:textId="77777777" w:rsidR="00B71CAF" w:rsidRDefault="006D34E1">
                  <w:pPr>
                    <w:spacing w:after="0" w:line="240" w:lineRule="auto"/>
                    <w:jc w:val="center"/>
                  </w:pPr>
                  <w:r>
                    <w:rPr>
                      <w:rFonts w:ascii="Cambria" w:eastAsia="Cambria" w:hAnsi="Cambria"/>
                      <w:color w:val="000000"/>
                      <w:sz w:val="18"/>
                    </w:rPr>
                    <w:t>-</w:t>
                  </w:r>
                </w:p>
              </w:tc>
            </w:tr>
            <w:tr w:rsidR="00B71CAF" w14:paraId="62AAE4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7AF0A" w14:textId="77777777" w:rsidR="00B71CAF" w:rsidRDefault="006D34E1">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2F683"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7DE4D"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87FA3A"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75D22" w14:textId="3E634991"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CC7EE"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EC291" w14:textId="77777777" w:rsidR="00B71CAF" w:rsidRDefault="006D34E1">
                  <w:pPr>
                    <w:spacing w:after="0" w:line="240" w:lineRule="auto"/>
                    <w:jc w:val="center"/>
                  </w:pPr>
                  <w:r>
                    <w:rPr>
                      <w:rFonts w:ascii="Cambria" w:eastAsia="Cambria" w:hAnsi="Cambria"/>
                      <w:color w:val="000000"/>
                      <w:sz w:val="18"/>
                    </w:rPr>
                    <w:t>-</w:t>
                  </w:r>
                </w:p>
              </w:tc>
            </w:tr>
            <w:tr w:rsidR="00B71CAF" w14:paraId="344F54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1D7EB" w14:textId="77777777" w:rsidR="00B71CAF" w:rsidRDefault="006D34E1">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53919"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C4F0B"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314677"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92B89" w14:textId="58A42D12"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7D440"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67EE7" w14:textId="77777777" w:rsidR="00B71CAF" w:rsidRDefault="006D34E1">
                  <w:pPr>
                    <w:spacing w:after="0" w:line="240" w:lineRule="auto"/>
                    <w:jc w:val="center"/>
                  </w:pPr>
                  <w:r>
                    <w:rPr>
                      <w:rFonts w:ascii="Cambria" w:eastAsia="Cambria" w:hAnsi="Cambria"/>
                      <w:color w:val="000000"/>
                      <w:sz w:val="18"/>
                    </w:rPr>
                    <w:t>-</w:t>
                  </w:r>
                </w:p>
              </w:tc>
            </w:tr>
            <w:tr w:rsidR="00B71CAF" w14:paraId="4DA178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9A6AF" w14:textId="77777777" w:rsidR="00B71CAF" w:rsidRDefault="006D34E1">
                  <w:pPr>
                    <w:spacing w:after="0" w:line="240" w:lineRule="auto"/>
                  </w:pPr>
                  <w:proofErr w:type="spellStart"/>
                  <w:r>
                    <w:rPr>
                      <w:rFonts w:ascii="Cambria" w:eastAsia="Cambria" w:hAnsi="Cambria"/>
                      <w:color w:val="000000"/>
                      <w:sz w:val="18"/>
                    </w:rPr>
                    <w:t>tetraniliprole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C677C"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AC6B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A5CC3F"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95319" w14:textId="77777777" w:rsidR="00B71CAF" w:rsidRDefault="006D34E1">
                  <w:pPr>
                    <w:spacing w:after="0" w:line="240" w:lineRule="auto"/>
                    <w:jc w:val="center"/>
                  </w:pPr>
                  <w:r>
                    <w:rPr>
                      <w:rFonts w:ascii="Cambria" w:eastAsia="Cambria" w:hAnsi="Cambria"/>
                      <w:color w:val="000000"/>
                      <w:sz w:val="18"/>
                    </w:rPr>
                    <w:t>576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5A120"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3278F" w14:textId="77777777" w:rsidR="00B71CAF" w:rsidRDefault="006D34E1">
                  <w:pPr>
                    <w:spacing w:after="0" w:line="240" w:lineRule="auto"/>
                    <w:jc w:val="center"/>
                  </w:pPr>
                  <w:r>
                    <w:rPr>
                      <w:rFonts w:ascii="Cambria" w:eastAsia="Cambria" w:hAnsi="Cambria"/>
                      <w:color w:val="000000"/>
                      <w:sz w:val="18"/>
                    </w:rPr>
                    <w:t>-</w:t>
                  </w:r>
                </w:p>
              </w:tc>
            </w:tr>
            <w:tr w:rsidR="00B71CAF" w14:paraId="0E4B2B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997DF" w14:textId="77777777" w:rsidR="00B71CAF" w:rsidRDefault="006D34E1">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42DB7"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A87F0"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2E06CF"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82085" w14:textId="23AEB49E"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468C2"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3972A" w14:textId="77777777" w:rsidR="00B71CAF" w:rsidRDefault="006D34E1">
                  <w:pPr>
                    <w:spacing w:after="0" w:line="240" w:lineRule="auto"/>
                    <w:jc w:val="center"/>
                  </w:pPr>
                  <w:r>
                    <w:rPr>
                      <w:rFonts w:ascii="Cambria" w:eastAsia="Cambria" w:hAnsi="Cambria"/>
                      <w:color w:val="000000"/>
                      <w:sz w:val="18"/>
                    </w:rPr>
                    <w:t>-</w:t>
                  </w:r>
                </w:p>
              </w:tc>
            </w:tr>
            <w:tr w:rsidR="00B71CAF" w14:paraId="166B47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D0613" w14:textId="77777777" w:rsidR="00B71CAF" w:rsidRDefault="006D34E1">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F0A2C"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6432D"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AC05AA" w14:textId="77777777" w:rsidR="00B71CAF" w:rsidRDefault="006D34E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22F51" w14:textId="2A66A385"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DE0C3"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4645E" w14:textId="77777777" w:rsidR="00B71CAF" w:rsidRDefault="006D34E1">
                  <w:pPr>
                    <w:spacing w:after="0" w:line="240" w:lineRule="auto"/>
                    <w:jc w:val="center"/>
                  </w:pPr>
                  <w:r>
                    <w:rPr>
                      <w:rFonts w:ascii="Cambria" w:eastAsia="Cambria" w:hAnsi="Cambria"/>
                      <w:color w:val="000000"/>
                      <w:sz w:val="18"/>
                    </w:rPr>
                    <w:t>1</w:t>
                  </w:r>
                </w:p>
              </w:tc>
            </w:tr>
            <w:tr w:rsidR="00B71CAF" w14:paraId="603E14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60C60" w14:textId="77777777" w:rsidR="00B71CAF" w:rsidRDefault="006D34E1">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59244"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94147"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89FCF7"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A3DBC" w14:textId="004270FC"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F435F"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84078" w14:textId="77777777" w:rsidR="00B71CAF" w:rsidRDefault="006D34E1">
                  <w:pPr>
                    <w:spacing w:after="0" w:line="240" w:lineRule="auto"/>
                    <w:jc w:val="center"/>
                  </w:pPr>
                  <w:r>
                    <w:rPr>
                      <w:rFonts w:ascii="Cambria" w:eastAsia="Cambria" w:hAnsi="Cambria"/>
                      <w:color w:val="000000"/>
                      <w:sz w:val="18"/>
                    </w:rPr>
                    <w:t>-</w:t>
                  </w:r>
                </w:p>
              </w:tc>
            </w:tr>
            <w:tr w:rsidR="00B71CAF" w14:paraId="7C2809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21608" w14:textId="77777777" w:rsidR="00B71CAF" w:rsidRDefault="006D34E1">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404E6"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CDD25"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FCBC5E"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33998" w14:textId="48DE9A43"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52EB8"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E3304" w14:textId="77777777" w:rsidR="00B71CAF" w:rsidRDefault="006D34E1">
                  <w:pPr>
                    <w:spacing w:after="0" w:line="240" w:lineRule="auto"/>
                    <w:jc w:val="center"/>
                  </w:pPr>
                  <w:r>
                    <w:rPr>
                      <w:rFonts w:ascii="Cambria" w:eastAsia="Cambria" w:hAnsi="Cambria"/>
                      <w:color w:val="000000"/>
                      <w:sz w:val="18"/>
                    </w:rPr>
                    <w:t>-</w:t>
                  </w:r>
                </w:p>
              </w:tc>
            </w:tr>
            <w:tr w:rsidR="00B71CAF" w14:paraId="12030B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02771" w14:textId="77777777" w:rsidR="00B71CAF" w:rsidRDefault="006D34E1">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5ED4B"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D4EE1"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97F884" w14:textId="77777777" w:rsidR="00B71CAF" w:rsidRDefault="006D34E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58D37" w14:textId="4B98293D"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71F5E" w14:textId="77777777" w:rsidR="00B71CAF" w:rsidRDefault="006D34E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B2F52" w14:textId="77777777" w:rsidR="00B71CAF" w:rsidRDefault="006D34E1">
                  <w:pPr>
                    <w:spacing w:after="0" w:line="240" w:lineRule="auto"/>
                    <w:jc w:val="center"/>
                  </w:pPr>
                  <w:r>
                    <w:rPr>
                      <w:rFonts w:ascii="Cambria" w:eastAsia="Cambria" w:hAnsi="Cambria"/>
                      <w:color w:val="000000"/>
                      <w:sz w:val="18"/>
                    </w:rPr>
                    <w:t>0</w:t>
                  </w:r>
                </w:p>
              </w:tc>
            </w:tr>
            <w:tr w:rsidR="00B71CAF" w14:paraId="39959F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D19E1" w14:textId="77777777" w:rsidR="00B71CAF" w:rsidRDefault="006D34E1">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6889B"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3812A"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6F26D0"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0CB76" w14:textId="7BBADCD8"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A35CD"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EBB56" w14:textId="77777777" w:rsidR="00B71CAF" w:rsidRDefault="006D34E1">
                  <w:pPr>
                    <w:spacing w:after="0" w:line="240" w:lineRule="auto"/>
                    <w:jc w:val="center"/>
                  </w:pPr>
                  <w:r>
                    <w:rPr>
                      <w:rFonts w:ascii="Cambria" w:eastAsia="Cambria" w:hAnsi="Cambria"/>
                      <w:color w:val="000000"/>
                      <w:sz w:val="18"/>
                    </w:rPr>
                    <w:t>-</w:t>
                  </w:r>
                </w:p>
              </w:tc>
            </w:tr>
            <w:tr w:rsidR="006D34E1" w14:paraId="5C81CAC1" w14:textId="77777777" w:rsidTr="006D34E1">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3C0629AD" w14:textId="77777777" w:rsidR="00B71CAF" w:rsidRDefault="00B71CAF">
                  <w:pPr>
                    <w:spacing w:after="0" w:line="240" w:lineRule="auto"/>
                  </w:pPr>
                </w:p>
              </w:tc>
            </w:tr>
            <w:tr w:rsidR="00B71CAF" w14:paraId="702D691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A4C2733" w14:textId="77777777" w:rsidR="00B71CAF" w:rsidRDefault="006D34E1">
                  <w:pPr>
                    <w:spacing w:after="0" w:line="240" w:lineRule="auto"/>
                  </w:pPr>
                  <w:r>
                    <w:rPr>
                      <w:noProof/>
                    </w:rPr>
                    <w:drawing>
                      <wp:inline distT="0" distB="0" distL="0" distR="0" wp14:anchorId="151EB68B" wp14:editId="564DC058">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688CE9B" w14:textId="77777777" w:rsidR="00B71CAF" w:rsidRDefault="006D34E1">
                  <w:pPr>
                    <w:spacing w:after="0" w:line="240" w:lineRule="auto"/>
                  </w:pPr>
                  <w:r>
                    <w:rPr>
                      <w:noProof/>
                    </w:rPr>
                    <w:drawing>
                      <wp:inline distT="0" distB="0" distL="0" distR="0" wp14:anchorId="7FD8E59A" wp14:editId="3EED4BE4">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96AEC8B" w14:textId="77777777" w:rsidR="00B71CAF" w:rsidRDefault="006D34E1">
                  <w:pPr>
                    <w:spacing w:after="0" w:line="240" w:lineRule="auto"/>
                  </w:pPr>
                  <w:r>
                    <w:rPr>
                      <w:noProof/>
                    </w:rPr>
                    <w:drawing>
                      <wp:inline distT="0" distB="0" distL="0" distR="0" wp14:anchorId="308548EA" wp14:editId="044AFFBE">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6018156" w14:textId="77777777" w:rsidR="00B71CAF" w:rsidRDefault="006D34E1">
                  <w:pPr>
                    <w:spacing w:after="0" w:line="240" w:lineRule="auto"/>
                  </w:pPr>
                  <w:r>
                    <w:rPr>
                      <w:noProof/>
                    </w:rPr>
                    <w:drawing>
                      <wp:inline distT="0" distB="0" distL="0" distR="0" wp14:anchorId="4C41E17B" wp14:editId="16741423">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2CBAF36" w14:textId="77777777" w:rsidR="00B71CAF" w:rsidRDefault="006D34E1">
                  <w:pPr>
                    <w:spacing w:after="0" w:line="240" w:lineRule="auto"/>
                  </w:pPr>
                  <w:r>
                    <w:rPr>
                      <w:noProof/>
                    </w:rPr>
                    <w:drawing>
                      <wp:inline distT="0" distB="0" distL="0" distR="0" wp14:anchorId="7E353E21" wp14:editId="5B9D79C3">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B0D84E8" w14:textId="77777777" w:rsidR="00B71CAF" w:rsidRDefault="006D34E1">
                  <w:pPr>
                    <w:spacing w:after="0" w:line="240" w:lineRule="auto"/>
                  </w:pPr>
                  <w:r>
                    <w:rPr>
                      <w:noProof/>
                    </w:rPr>
                    <w:drawing>
                      <wp:inline distT="0" distB="0" distL="0" distR="0" wp14:anchorId="43551EC2" wp14:editId="3389C80D">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0B08D66" w14:textId="77777777" w:rsidR="00B71CAF" w:rsidRDefault="006D34E1">
                  <w:pPr>
                    <w:spacing w:after="0" w:line="240" w:lineRule="auto"/>
                  </w:pPr>
                  <w:r>
                    <w:rPr>
                      <w:noProof/>
                    </w:rPr>
                    <w:drawing>
                      <wp:inline distT="0" distB="0" distL="0" distR="0" wp14:anchorId="47CC70D1" wp14:editId="0910D074">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6D34E1" w14:paraId="23C2240B" w14:textId="77777777" w:rsidTr="006D34E1">
              <w:trPr>
                <w:trHeight w:val="262"/>
              </w:trPr>
              <w:tc>
                <w:tcPr>
                  <w:tcW w:w="2921" w:type="dxa"/>
                  <w:gridSpan w:val="7"/>
                  <w:tcBorders>
                    <w:top w:val="nil"/>
                    <w:left w:val="nil"/>
                    <w:bottom w:val="nil"/>
                    <w:right w:val="nil"/>
                  </w:tcBorders>
                  <w:tcMar>
                    <w:top w:w="39" w:type="dxa"/>
                    <w:left w:w="39" w:type="dxa"/>
                    <w:bottom w:w="39" w:type="dxa"/>
                    <w:right w:w="39" w:type="dxa"/>
                  </w:tcMar>
                </w:tcPr>
                <w:p w14:paraId="19251B1B" w14:textId="77777777" w:rsidR="00B71CAF" w:rsidRDefault="006D34E1">
                  <w:pPr>
                    <w:spacing w:after="0" w:line="240" w:lineRule="auto"/>
                  </w:pPr>
                  <w:r>
                    <w:rPr>
                      <w:rFonts w:ascii="Calibri" w:eastAsia="Calibri" w:hAnsi="Calibri"/>
                      <w:b/>
                      <w:color w:val="000000"/>
                      <w:sz w:val="24"/>
                    </w:rPr>
                    <w:t>Table 5: PHYSIOLOGICAL MODIFIER</w:t>
                  </w:r>
                </w:p>
              </w:tc>
            </w:tr>
            <w:tr w:rsidR="00B71CAF" w14:paraId="367C193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ED82E6" w14:textId="77777777" w:rsidR="00B71CAF" w:rsidRDefault="006D34E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C3A7A4" w14:textId="77777777" w:rsidR="00B71CAF" w:rsidRDefault="006D34E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03229C" w14:textId="77777777" w:rsidR="00B71CAF" w:rsidRDefault="006D34E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5380F4" w14:textId="77777777" w:rsidR="00B71CAF" w:rsidRDefault="006D34E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86F904" w14:textId="77777777" w:rsidR="00B71CAF" w:rsidRDefault="006D34E1">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0BE957" w14:textId="77777777" w:rsidR="00B71CAF" w:rsidRDefault="006D34E1">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03951C" w14:textId="77777777" w:rsidR="00B71CAF" w:rsidRDefault="006D34E1">
                  <w:pPr>
                    <w:spacing w:after="0" w:line="240" w:lineRule="auto"/>
                    <w:jc w:val="center"/>
                  </w:pPr>
                  <w:r>
                    <w:rPr>
                      <w:rFonts w:ascii="Cambria" w:eastAsia="Cambria" w:hAnsi="Cambria"/>
                      <w:b/>
                      <w:color w:val="000000"/>
                      <w:sz w:val="18"/>
                    </w:rPr>
                    <w:t>&gt;MRL</w:t>
                  </w:r>
                </w:p>
              </w:tc>
            </w:tr>
            <w:tr w:rsidR="00B71CAF" w14:paraId="5B5BA0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0BFE7" w14:textId="77777777" w:rsidR="00B71CAF" w:rsidRDefault="006D34E1">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EE818"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ABF21"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D329BC"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4D57C" w14:textId="7342CB0A"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EB4C3"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977F4" w14:textId="77777777" w:rsidR="00B71CAF" w:rsidRDefault="006D34E1">
                  <w:pPr>
                    <w:spacing w:after="0" w:line="240" w:lineRule="auto"/>
                    <w:jc w:val="center"/>
                  </w:pPr>
                  <w:r>
                    <w:rPr>
                      <w:rFonts w:ascii="Cambria" w:eastAsia="Cambria" w:hAnsi="Cambria"/>
                      <w:color w:val="000000"/>
                      <w:sz w:val="18"/>
                    </w:rPr>
                    <w:t>-</w:t>
                  </w:r>
                </w:p>
              </w:tc>
            </w:tr>
            <w:tr w:rsidR="00B71CAF" w14:paraId="0BD72B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039A1" w14:textId="77777777" w:rsidR="00B71CAF" w:rsidRDefault="006D34E1">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FD073"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C8207"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650D80"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3C1DD" w14:textId="5B61C07D"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1175F"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A7A6B" w14:textId="77777777" w:rsidR="00B71CAF" w:rsidRDefault="006D34E1">
                  <w:pPr>
                    <w:spacing w:after="0" w:line="240" w:lineRule="auto"/>
                    <w:jc w:val="center"/>
                  </w:pPr>
                  <w:r>
                    <w:rPr>
                      <w:rFonts w:ascii="Cambria" w:eastAsia="Cambria" w:hAnsi="Cambria"/>
                      <w:color w:val="000000"/>
                      <w:sz w:val="18"/>
                    </w:rPr>
                    <w:t>-</w:t>
                  </w:r>
                </w:p>
              </w:tc>
            </w:tr>
            <w:tr w:rsidR="00B71CAF" w14:paraId="6699A3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50B4F" w14:textId="77777777" w:rsidR="00B71CAF" w:rsidRDefault="006D34E1">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FAAE5" w14:textId="77777777" w:rsidR="00B71CAF" w:rsidRDefault="006D34E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BDAD3" w14:textId="77777777" w:rsidR="00B71CAF" w:rsidRDefault="006D34E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969D01" w14:textId="77777777" w:rsidR="00B71CAF" w:rsidRDefault="006D34E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20CB9" w14:textId="537D43C5" w:rsidR="00B71CAF" w:rsidRDefault="00B553D2">
                  <w:pPr>
                    <w:spacing w:after="0" w:line="240" w:lineRule="auto"/>
                    <w:jc w:val="center"/>
                  </w:pPr>
                  <w:r>
                    <w:rPr>
                      <w:rFonts w:ascii="Cambria" w:eastAsia="Cambria" w:hAnsi="Cambria"/>
                      <w:color w:val="000000"/>
                      <w:sz w:val="18"/>
                    </w:rPr>
                    <w:t>868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EFB7B" w14:textId="77777777" w:rsidR="00B71CAF" w:rsidRDefault="006D34E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29BA4" w14:textId="77777777" w:rsidR="00B71CAF" w:rsidRDefault="006D34E1">
                  <w:pPr>
                    <w:spacing w:after="0" w:line="240" w:lineRule="auto"/>
                    <w:jc w:val="center"/>
                  </w:pPr>
                  <w:r>
                    <w:rPr>
                      <w:rFonts w:ascii="Cambria" w:eastAsia="Cambria" w:hAnsi="Cambria"/>
                      <w:color w:val="000000"/>
                      <w:sz w:val="18"/>
                    </w:rPr>
                    <w:t>-</w:t>
                  </w:r>
                </w:p>
              </w:tc>
            </w:tr>
            <w:tr w:rsidR="006D34E1" w14:paraId="5EE33E40" w14:textId="77777777" w:rsidTr="006D34E1">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2F0FB263" w14:textId="77777777" w:rsidR="00B71CAF" w:rsidRDefault="00B71CAF">
                  <w:pPr>
                    <w:spacing w:after="0" w:line="240" w:lineRule="auto"/>
                  </w:pPr>
                </w:p>
              </w:tc>
            </w:tr>
            <w:tr w:rsidR="00B71CAF" w14:paraId="766077A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ED817C2" w14:textId="77777777" w:rsidR="00B71CAF" w:rsidRDefault="006D34E1">
                  <w:pPr>
                    <w:spacing w:after="0" w:line="240" w:lineRule="auto"/>
                  </w:pPr>
                  <w:r>
                    <w:rPr>
                      <w:noProof/>
                    </w:rPr>
                    <w:drawing>
                      <wp:inline distT="0" distB="0" distL="0" distR="0" wp14:anchorId="6519B367" wp14:editId="26045847">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31446A4" w14:textId="77777777" w:rsidR="00B71CAF" w:rsidRDefault="006D34E1">
                  <w:pPr>
                    <w:spacing w:after="0" w:line="240" w:lineRule="auto"/>
                  </w:pPr>
                  <w:r>
                    <w:rPr>
                      <w:noProof/>
                    </w:rPr>
                    <w:drawing>
                      <wp:inline distT="0" distB="0" distL="0" distR="0" wp14:anchorId="0FBB57D0" wp14:editId="21248CFF">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BE6E143" w14:textId="77777777" w:rsidR="00B71CAF" w:rsidRDefault="006D34E1">
                  <w:pPr>
                    <w:spacing w:after="0" w:line="240" w:lineRule="auto"/>
                  </w:pPr>
                  <w:r>
                    <w:rPr>
                      <w:noProof/>
                    </w:rPr>
                    <w:drawing>
                      <wp:inline distT="0" distB="0" distL="0" distR="0" wp14:anchorId="1241E297" wp14:editId="049E6711">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35C9F74" w14:textId="77777777" w:rsidR="00B71CAF" w:rsidRDefault="006D34E1">
                  <w:pPr>
                    <w:spacing w:after="0" w:line="240" w:lineRule="auto"/>
                  </w:pPr>
                  <w:r>
                    <w:rPr>
                      <w:noProof/>
                    </w:rPr>
                    <w:drawing>
                      <wp:inline distT="0" distB="0" distL="0" distR="0" wp14:anchorId="4BE4B118" wp14:editId="1F6ACF38">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35E165B" w14:textId="77777777" w:rsidR="00B71CAF" w:rsidRDefault="006D34E1">
                  <w:pPr>
                    <w:spacing w:after="0" w:line="240" w:lineRule="auto"/>
                  </w:pPr>
                  <w:r>
                    <w:rPr>
                      <w:noProof/>
                    </w:rPr>
                    <w:drawing>
                      <wp:inline distT="0" distB="0" distL="0" distR="0" wp14:anchorId="5F9C6797" wp14:editId="0E3EFA4E">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B8C8C96" w14:textId="77777777" w:rsidR="00B71CAF" w:rsidRDefault="006D34E1">
                  <w:pPr>
                    <w:spacing w:after="0" w:line="240" w:lineRule="auto"/>
                  </w:pPr>
                  <w:r>
                    <w:rPr>
                      <w:noProof/>
                    </w:rPr>
                    <w:drawing>
                      <wp:inline distT="0" distB="0" distL="0" distR="0" wp14:anchorId="21152BC6" wp14:editId="443D0F90">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9F9FCB5" w14:textId="77777777" w:rsidR="00B71CAF" w:rsidRDefault="006D34E1">
                  <w:pPr>
                    <w:spacing w:after="0" w:line="240" w:lineRule="auto"/>
                  </w:pPr>
                  <w:r>
                    <w:rPr>
                      <w:noProof/>
                    </w:rPr>
                    <w:drawing>
                      <wp:inline distT="0" distB="0" distL="0" distR="0" wp14:anchorId="758AEFD6" wp14:editId="6E1FCD7D">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6DDB41F1" w14:textId="77777777" w:rsidR="00B71CAF" w:rsidRDefault="00B71CAF">
            <w:pPr>
              <w:spacing w:after="0" w:line="240" w:lineRule="auto"/>
            </w:pPr>
          </w:p>
        </w:tc>
        <w:tc>
          <w:tcPr>
            <w:tcW w:w="57" w:type="dxa"/>
          </w:tcPr>
          <w:p w14:paraId="654451ED" w14:textId="77777777" w:rsidR="00B71CAF" w:rsidRDefault="00B71CAF">
            <w:pPr>
              <w:pStyle w:val="EmptyCellLayoutStyle"/>
              <w:spacing w:after="0" w:line="240" w:lineRule="auto"/>
            </w:pPr>
          </w:p>
        </w:tc>
      </w:tr>
      <w:tr w:rsidR="00B71CAF" w14:paraId="40365587" w14:textId="77777777">
        <w:trPr>
          <w:trHeight w:val="770"/>
        </w:trPr>
        <w:tc>
          <w:tcPr>
            <w:tcW w:w="5625" w:type="dxa"/>
          </w:tcPr>
          <w:p w14:paraId="101D1005" w14:textId="77777777" w:rsidR="00B71CAF" w:rsidRDefault="00B71CAF">
            <w:pPr>
              <w:pStyle w:val="EmptyCellLayoutStyle"/>
              <w:spacing w:after="0" w:line="240" w:lineRule="auto"/>
            </w:pPr>
          </w:p>
        </w:tc>
        <w:tc>
          <w:tcPr>
            <w:tcW w:w="3942" w:type="dxa"/>
          </w:tcPr>
          <w:p w14:paraId="45FC4790" w14:textId="77777777" w:rsidR="00B71CAF" w:rsidRDefault="00B71CAF">
            <w:pPr>
              <w:pStyle w:val="EmptyCellLayoutStyle"/>
              <w:spacing w:after="0" w:line="240" w:lineRule="auto"/>
            </w:pPr>
          </w:p>
        </w:tc>
        <w:tc>
          <w:tcPr>
            <w:tcW w:w="57" w:type="dxa"/>
          </w:tcPr>
          <w:p w14:paraId="7A523E8B" w14:textId="77777777" w:rsidR="00B71CAF" w:rsidRDefault="00B71CAF">
            <w:pPr>
              <w:pStyle w:val="EmptyCellLayoutStyle"/>
              <w:spacing w:after="0" w:line="240" w:lineRule="auto"/>
            </w:pPr>
          </w:p>
        </w:tc>
      </w:tr>
    </w:tbl>
    <w:p w14:paraId="7F7BFFC5" w14:textId="77777777" w:rsidR="00B71CAF" w:rsidRDefault="00B71CAF">
      <w:pPr>
        <w:spacing w:after="0" w:line="240" w:lineRule="auto"/>
      </w:pPr>
    </w:p>
    <w:sectPr w:rsidR="00B71CAF">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D70B7" w14:textId="77777777" w:rsidR="006D34E1" w:rsidRDefault="006D34E1">
      <w:pPr>
        <w:spacing w:after="0" w:line="240" w:lineRule="auto"/>
      </w:pPr>
      <w:r>
        <w:separator/>
      </w:r>
    </w:p>
  </w:endnote>
  <w:endnote w:type="continuationSeparator" w:id="0">
    <w:p w14:paraId="470713E6" w14:textId="77777777" w:rsidR="006D34E1" w:rsidRDefault="006D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6D34E1" w14:paraId="02460189" w14:textId="77777777" w:rsidTr="006D34E1">
      <w:tc>
        <w:tcPr>
          <w:tcW w:w="1072" w:type="dxa"/>
        </w:tcPr>
        <w:p w14:paraId="2E0973CB" w14:textId="77777777" w:rsidR="00B71CAF" w:rsidRDefault="00B71CAF">
          <w:pPr>
            <w:pStyle w:val="EmptyCellLayoutStyle"/>
            <w:spacing w:after="0" w:line="240" w:lineRule="auto"/>
          </w:pPr>
        </w:p>
      </w:tc>
      <w:tc>
        <w:tcPr>
          <w:tcW w:w="11" w:type="dxa"/>
        </w:tcPr>
        <w:p w14:paraId="3BABFC67" w14:textId="77777777" w:rsidR="00B71CAF" w:rsidRDefault="00B71CAF">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B71CAF" w14:paraId="7BB5D443"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4FFEC419" w14:textId="77777777" w:rsidR="00B71CAF" w:rsidRDefault="006D34E1">
                <w:pPr>
                  <w:spacing w:after="0" w:line="240" w:lineRule="auto"/>
                  <w:jc w:val="center"/>
                </w:pPr>
                <w:r>
                  <w:rPr>
                    <w:rFonts w:ascii="Calibri" w:eastAsia="Calibri" w:hAnsi="Calibri"/>
                    <w:color w:val="000000"/>
                  </w:rPr>
                  <w:t>National Residue Survey | Department of Agriculture, Fisheries and Forestry</w:t>
                </w:r>
              </w:p>
            </w:tc>
          </w:tr>
        </w:tbl>
        <w:p w14:paraId="099CFEBC" w14:textId="77777777" w:rsidR="00B71CAF" w:rsidRDefault="00B71CAF">
          <w:pPr>
            <w:spacing w:after="0" w:line="240" w:lineRule="auto"/>
          </w:pPr>
        </w:p>
      </w:tc>
      <w:tc>
        <w:tcPr>
          <w:tcW w:w="1084" w:type="dxa"/>
        </w:tcPr>
        <w:p w14:paraId="028D5016" w14:textId="77777777" w:rsidR="00B71CAF" w:rsidRDefault="00B71CAF">
          <w:pPr>
            <w:pStyle w:val="EmptyCellLayoutStyle"/>
            <w:spacing w:after="0" w:line="240" w:lineRule="auto"/>
          </w:pPr>
        </w:p>
      </w:tc>
    </w:tr>
    <w:tr w:rsidR="00B71CAF" w14:paraId="175A5819" w14:textId="77777777">
      <w:tc>
        <w:tcPr>
          <w:tcW w:w="1072" w:type="dxa"/>
        </w:tcPr>
        <w:p w14:paraId="52B59852" w14:textId="77777777" w:rsidR="00B71CAF" w:rsidRDefault="00B71CAF">
          <w:pPr>
            <w:pStyle w:val="EmptyCellLayoutStyle"/>
            <w:spacing w:after="0" w:line="240" w:lineRule="auto"/>
          </w:pPr>
        </w:p>
      </w:tc>
      <w:tc>
        <w:tcPr>
          <w:tcW w:w="11" w:type="dxa"/>
        </w:tcPr>
        <w:p w14:paraId="1BA1716E" w14:textId="77777777" w:rsidR="00B71CAF" w:rsidRDefault="00B71CAF">
          <w:pPr>
            <w:pStyle w:val="EmptyCellLayoutStyle"/>
            <w:spacing w:after="0" w:line="240" w:lineRule="auto"/>
          </w:pPr>
        </w:p>
      </w:tc>
      <w:tc>
        <w:tcPr>
          <w:tcW w:w="7443" w:type="dxa"/>
        </w:tcPr>
        <w:p w14:paraId="1B894D86" w14:textId="77777777" w:rsidR="00B71CAF" w:rsidRDefault="00B71CAF">
          <w:pPr>
            <w:pStyle w:val="EmptyCellLayoutStyle"/>
            <w:spacing w:after="0" w:line="240" w:lineRule="auto"/>
          </w:pPr>
        </w:p>
      </w:tc>
      <w:tc>
        <w:tcPr>
          <w:tcW w:w="11" w:type="dxa"/>
        </w:tcPr>
        <w:p w14:paraId="7D6FC8DF" w14:textId="77777777" w:rsidR="00B71CAF" w:rsidRDefault="00B71CAF">
          <w:pPr>
            <w:pStyle w:val="EmptyCellLayoutStyle"/>
            <w:spacing w:after="0" w:line="240" w:lineRule="auto"/>
          </w:pPr>
        </w:p>
      </w:tc>
      <w:tc>
        <w:tcPr>
          <w:tcW w:w="1084" w:type="dxa"/>
        </w:tcPr>
        <w:p w14:paraId="4479FFE2" w14:textId="77777777" w:rsidR="00B71CAF" w:rsidRDefault="00B71CAF">
          <w:pPr>
            <w:pStyle w:val="EmptyCellLayoutStyle"/>
            <w:spacing w:after="0" w:line="240" w:lineRule="auto"/>
          </w:pPr>
        </w:p>
      </w:tc>
    </w:tr>
    <w:tr w:rsidR="006D34E1" w14:paraId="4044DE78" w14:textId="77777777" w:rsidTr="006D34E1">
      <w:tc>
        <w:tcPr>
          <w:tcW w:w="1072" w:type="dxa"/>
        </w:tcPr>
        <w:p w14:paraId="7FF26622" w14:textId="77777777" w:rsidR="00B71CAF" w:rsidRDefault="00B71CAF">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B71CAF" w14:paraId="254C62AE" w14:textId="77777777">
            <w:trPr>
              <w:trHeight w:val="257"/>
            </w:trPr>
            <w:tc>
              <w:tcPr>
                <w:tcW w:w="7455" w:type="dxa"/>
                <w:tcBorders>
                  <w:top w:val="nil"/>
                  <w:left w:val="nil"/>
                  <w:bottom w:val="nil"/>
                  <w:right w:val="nil"/>
                </w:tcBorders>
                <w:tcMar>
                  <w:top w:w="39" w:type="dxa"/>
                  <w:left w:w="39" w:type="dxa"/>
                  <w:bottom w:w="39" w:type="dxa"/>
                  <w:right w:w="39" w:type="dxa"/>
                </w:tcMar>
              </w:tcPr>
              <w:p w14:paraId="11452941" w14:textId="77777777" w:rsidR="00B71CAF" w:rsidRDefault="006D34E1">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7E726C4C" w14:textId="77777777" w:rsidR="00B71CAF" w:rsidRDefault="00B71CAF">
          <w:pPr>
            <w:spacing w:after="0" w:line="240" w:lineRule="auto"/>
          </w:pPr>
        </w:p>
      </w:tc>
      <w:tc>
        <w:tcPr>
          <w:tcW w:w="11" w:type="dxa"/>
        </w:tcPr>
        <w:p w14:paraId="66F68430" w14:textId="77777777" w:rsidR="00B71CAF" w:rsidRDefault="00B71CAF">
          <w:pPr>
            <w:pStyle w:val="EmptyCellLayoutStyle"/>
            <w:spacing w:after="0" w:line="240" w:lineRule="auto"/>
          </w:pPr>
        </w:p>
      </w:tc>
      <w:tc>
        <w:tcPr>
          <w:tcW w:w="1084" w:type="dxa"/>
        </w:tcPr>
        <w:p w14:paraId="1A3A0E57" w14:textId="77777777" w:rsidR="00B71CAF" w:rsidRDefault="00B71CAF">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240EC" w14:textId="77777777" w:rsidR="006D34E1" w:rsidRDefault="006D34E1">
      <w:pPr>
        <w:spacing w:after="0" w:line="240" w:lineRule="auto"/>
      </w:pPr>
      <w:r>
        <w:separator/>
      </w:r>
    </w:p>
  </w:footnote>
  <w:footnote w:type="continuationSeparator" w:id="0">
    <w:p w14:paraId="7EF34E11" w14:textId="77777777" w:rsidR="006D34E1" w:rsidRDefault="006D3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374581101">
    <w:abstractNumId w:val="0"/>
  </w:num>
  <w:num w:numId="2" w16cid:durableId="840585609">
    <w:abstractNumId w:val="1"/>
  </w:num>
  <w:num w:numId="3" w16cid:durableId="2001810502">
    <w:abstractNumId w:val="2"/>
  </w:num>
  <w:num w:numId="4" w16cid:durableId="1347713861">
    <w:abstractNumId w:val="3"/>
  </w:num>
  <w:num w:numId="5" w16cid:durableId="1634555340">
    <w:abstractNumId w:val="4"/>
  </w:num>
  <w:num w:numId="6" w16cid:durableId="142551045">
    <w:abstractNumId w:val="5"/>
  </w:num>
  <w:num w:numId="7" w16cid:durableId="1645889110">
    <w:abstractNumId w:val="6"/>
  </w:num>
  <w:num w:numId="8" w16cid:durableId="1442191742">
    <w:abstractNumId w:val="7"/>
  </w:num>
  <w:num w:numId="9" w16cid:durableId="866332506">
    <w:abstractNumId w:val="8"/>
  </w:num>
  <w:num w:numId="10" w16cid:durableId="1640114856">
    <w:abstractNumId w:val="9"/>
  </w:num>
  <w:num w:numId="11" w16cid:durableId="993532948">
    <w:abstractNumId w:val="10"/>
  </w:num>
  <w:num w:numId="12" w16cid:durableId="1719625754">
    <w:abstractNumId w:val="11"/>
  </w:num>
  <w:num w:numId="13" w16cid:durableId="1205026819">
    <w:abstractNumId w:val="12"/>
  </w:num>
  <w:num w:numId="14" w16cid:durableId="235672071">
    <w:abstractNumId w:val="13"/>
  </w:num>
  <w:num w:numId="15" w16cid:durableId="131366076">
    <w:abstractNumId w:val="14"/>
  </w:num>
  <w:num w:numId="16" w16cid:durableId="11110462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AF"/>
    <w:rsid w:val="006D34E1"/>
    <w:rsid w:val="00A473C1"/>
    <w:rsid w:val="00B553D2"/>
    <w:rsid w:val="00B71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F5EF"/>
  <w15:docId w15:val="{C1F6B4C0-94B8-4627-A7AF-FF87E547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548B9D6B-414D-4982-8C0C-E13CAD8F1DC4}">
  <ds:schemaRefs>
    <ds:schemaRef ds:uri="http://schemas.openxmlformats.org/officeDocument/2006/bibliography"/>
  </ds:schemaRefs>
</ds:datastoreItem>
</file>

<file path=customXml/itemProps2.xml><?xml version="1.0" encoding="utf-8"?>
<ds:datastoreItem xmlns:ds="http://schemas.openxmlformats.org/officeDocument/2006/customXml" ds:itemID="{D322848D-D4FA-4856-8440-FD6D19772A28}"/>
</file>

<file path=customXml/itemProps3.xml><?xml version="1.0" encoding="utf-8"?>
<ds:datastoreItem xmlns:ds="http://schemas.openxmlformats.org/officeDocument/2006/customXml" ds:itemID="{6F39AC4F-A512-41A3-B65C-EAB6680147D7}"/>
</file>

<file path=customXml/itemProps4.xml><?xml version="1.0" encoding="utf-8"?>
<ds:datastoreItem xmlns:ds="http://schemas.openxmlformats.org/officeDocument/2006/customXml" ds:itemID="{E84ACF0B-69AA-40ED-97DD-0CDEC0247B43}"/>
</file>

<file path=docProps/app.xml><?xml version="1.0" encoding="utf-8"?>
<Properties xmlns="http://schemas.openxmlformats.org/officeDocument/2006/extended-properties" xmlns:vt="http://schemas.openxmlformats.org/officeDocument/2006/docPropsVTypes">
  <Template>Normal</Template>
  <TotalTime>3</TotalTime>
  <Pages>9</Pages>
  <Words>1959</Words>
  <Characters>11172</Characters>
  <Application>Microsoft Office Word</Application>
  <DocSecurity>0</DocSecurity>
  <Lines>93</Lines>
  <Paragraphs>26</Paragraphs>
  <ScaleCrop>false</ScaleCrop>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description/>
  <cp:revision>3</cp:revision>
  <dcterms:created xsi:type="dcterms:W3CDTF">2024-08-07T05:30:00Z</dcterms:created>
  <dcterms:modified xsi:type="dcterms:W3CDTF">2024-08-07T05:42:00Z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