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3"/>
        <w:gridCol w:w="2675"/>
        <w:gridCol w:w="40"/>
        <w:gridCol w:w="2895"/>
        <w:gridCol w:w="3942"/>
        <w:gridCol w:w="43"/>
        <w:gridCol w:w="13"/>
      </w:tblGrid>
      <w:tr w:rsidR="00DD6052" w14:paraId="2B10890E" w14:textId="77777777" w:rsidTr="00DD6052">
        <w:trPr>
          <w:trHeight w:val="1868"/>
        </w:trPr>
        <w:tc>
          <w:tcPr>
            <w:tcW w:w="13" w:type="dxa"/>
            <w:gridSpan w:val="4"/>
            <w:tcBorders>
              <w:top w:val="nil"/>
              <w:left w:val="nil"/>
              <w:bottom w:val="nil"/>
            </w:tcBorders>
            <w:tcMar>
              <w:top w:w="0" w:type="dxa"/>
              <w:left w:w="0" w:type="dxa"/>
              <w:bottom w:w="0" w:type="dxa"/>
              <w:right w:w="0" w:type="dxa"/>
            </w:tcMar>
          </w:tcPr>
          <w:p w14:paraId="5A34FDD8" w14:textId="77777777" w:rsidR="0005455A" w:rsidRDefault="00DD6052">
            <w:pPr>
              <w:spacing w:after="0" w:line="240" w:lineRule="auto"/>
            </w:pPr>
            <w:r>
              <w:rPr>
                <w:noProof/>
              </w:rPr>
              <w:drawing>
                <wp:inline distT="0" distB="0" distL="0" distR="0" wp14:anchorId="15A3EF9F" wp14:editId="4D2C6A1F">
                  <wp:extent cx="3571877" cy="1096833"/>
                  <wp:effectExtent l="0" t="0" r="0" b="0"/>
                  <wp:docPr id="166907082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6D707274" w14:textId="77777777" w:rsidR="0005455A" w:rsidRDefault="0005455A">
            <w:pPr>
              <w:pStyle w:val="EmptyCellLayoutStyle"/>
              <w:spacing w:after="0" w:line="240" w:lineRule="auto"/>
            </w:pPr>
          </w:p>
        </w:tc>
        <w:tc>
          <w:tcPr>
            <w:tcW w:w="43" w:type="dxa"/>
          </w:tcPr>
          <w:p w14:paraId="0DE3C767" w14:textId="77777777" w:rsidR="0005455A" w:rsidRDefault="0005455A">
            <w:pPr>
              <w:pStyle w:val="EmptyCellLayoutStyle"/>
              <w:spacing w:after="0" w:line="240" w:lineRule="auto"/>
            </w:pPr>
          </w:p>
        </w:tc>
        <w:tc>
          <w:tcPr>
            <w:tcW w:w="13" w:type="dxa"/>
          </w:tcPr>
          <w:p w14:paraId="7665663F" w14:textId="77777777" w:rsidR="0005455A" w:rsidRDefault="0005455A">
            <w:pPr>
              <w:pStyle w:val="EmptyCellLayoutStyle"/>
              <w:spacing w:after="0" w:line="240" w:lineRule="auto"/>
            </w:pPr>
          </w:p>
        </w:tc>
      </w:tr>
      <w:tr w:rsidR="0005455A" w14:paraId="7D2EE6E3" w14:textId="77777777">
        <w:trPr>
          <w:trHeight w:val="80"/>
        </w:trPr>
        <w:tc>
          <w:tcPr>
            <w:tcW w:w="13" w:type="dxa"/>
          </w:tcPr>
          <w:p w14:paraId="3466B5D4" w14:textId="77777777" w:rsidR="0005455A" w:rsidRDefault="0005455A">
            <w:pPr>
              <w:pStyle w:val="EmptyCellLayoutStyle"/>
              <w:spacing w:after="0" w:line="240" w:lineRule="auto"/>
            </w:pPr>
          </w:p>
        </w:tc>
        <w:tc>
          <w:tcPr>
            <w:tcW w:w="2675" w:type="dxa"/>
          </w:tcPr>
          <w:p w14:paraId="635A5464" w14:textId="77777777" w:rsidR="0005455A" w:rsidRDefault="0005455A">
            <w:pPr>
              <w:pStyle w:val="EmptyCellLayoutStyle"/>
              <w:spacing w:after="0" w:line="240" w:lineRule="auto"/>
            </w:pPr>
          </w:p>
        </w:tc>
        <w:tc>
          <w:tcPr>
            <w:tcW w:w="40" w:type="dxa"/>
          </w:tcPr>
          <w:p w14:paraId="1B645A05" w14:textId="77777777" w:rsidR="0005455A" w:rsidRDefault="0005455A">
            <w:pPr>
              <w:pStyle w:val="EmptyCellLayoutStyle"/>
              <w:spacing w:after="0" w:line="240" w:lineRule="auto"/>
            </w:pPr>
          </w:p>
        </w:tc>
        <w:tc>
          <w:tcPr>
            <w:tcW w:w="2895" w:type="dxa"/>
          </w:tcPr>
          <w:p w14:paraId="73DE358C" w14:textId="77777777" w:rsidR="0005455A" w:rsidRDefault="0005455A">
            <w:pPr>
              <w:pStyle w:val="EmptyCellLayoutStyle"/>
              <w:spacing w:after="0" w:line="240" w:lineRule="auto"/>
            </w:pPr>
          </w:p>
        </w:tc>
        <w:tc>
          <w:tcPr>
            <w:tcW w:w="3942" w:type="dxa"/>
          </w:tcPr>
          <w:p w14:paraId="2EB943DB" w14:textId="77777777" w:rsidR="0005455A" w:rsidRDefault="0005455A">
            <w:pPr>
              <w:pStyle w:val="EmptyCellLayoutStyle"/>
              <w:spacing w:after="0" w:line="240" w:lineRule="auto"/>
            </w:pPr>
          </w:p>
        </w:tc>
        <w:tc>
          <w:tcPr>
            <w:tcW w:w="43" w:type="dxa"/>
          </w:tcPr>
          <w:p w14:paraId="146CF61D" w14:textId="77777777" w:rsidR="0005455A" w:rsidRDefault="0005455A">
            <w:pPr>
              <w:pStyle w:val="EmptyCellLayoutStyle"/>
              <w:spacing w:after="0" w:line="240" w:lineRule="auto"/>
            </w:pPr>
          </w:p>
        </w:tc>
        <w:tc>
          <w:tcPr>
            <w:tcW w:w="13" w:type="dxa"/>
          </w:tcPr>
          <w:p w14:paraId="332A69F0" w14:textId="77777777" w:rsidR="0005455A" w:rsidRDefault="0005455A">
            <w:pPr>
              <w:pStyle w:val="EmptyCellLayoutStyle"/>
              <w:spacing w:after="0" w:line="240" w:lineRule="auto"/>
            </w:pPr>
          </w:p>
        </w:tc>
      </w:tr>
      <w:tr w:rsidR="00DD6052" w14:paraId="2DA260AF" w14:textId="77777777" w:rsidTr="00DD6052">
        <w:trPr>
          <w:trHeight w:val="705"/>
        </w:trPr>
        <w:tc>
          <w:tcPr>
            <w:tcW w:w="13" w:type="dxa"/>
            <w:gridSpan w:val="7"/>
          </w:tcPr>
          <w:tbl>
            <w:tblPr>
              <w:tblW w:w="0" w:type="auto"/>
              <w:tblCellMar>
                <w:left w:w="0" w:type="dxa"/>
                <w:right w:w="0" w:type="dxa"/>
              </w:tblCellMar>
              <w:tblLook w:val="04A0" w:firstRow="1" w:lastRow="0" w:firstColumn="1" w:lastColumn="0" w:noHBand="0" w:noVBand="1"/>
            </w:tblPr>
            <w:tblGrid>
              <w:gridCol w:w="9621"/>
            </w:tblGrid>
            <w:tr w:rsidR="0005455A" w14:paraId="7A005574" w14:textId="77777777">
              <w:trPr>
                <w:trHeight w:val="666"/>
              </w:trPr>
              <w:tc>
                <w:tcPr>
                  <w:tcW w:w="9624" w:type="dxa"/>
                  <w:tcBorders>
                    <w:top w:val="nil"/>
                    <w:left w:val="nil"/>
                    <w:bottom w:val="nil"/>
                    <w:right w:val="nil"/>
                  </w:tcBorders>
                  <w:tcMar>
                    <w:top w:w="39" w:type="dxa"/>
                    <w:left w:w="39" w:type="dxa"/>
                    <w:bottom w:w="0" w:type="dxa"/>
                    <w:right w:w="39" w:type="dxa"/>
                  </w:tcMar>
                </w:tcPr>
                <w:p w14:paraId="0B5C9658" w14:textId="77777777" w:rsidR="0005455A" w:rsidRDefault="00DD6052">
                  <w:pPr>
                    <w:spacing w:after="0" w:line="240" w:lineRule="auto"/>
                  </w:pPr>
                  <w:r>
                    <w:rPr>
                      <w:rFonts w:ascii="Calibri" w:eastAsia="Calibri" w:hAnsi="Calibri"/>
                      <w:b/>
                      <w:color w:val="000000"/>
                      <w:sz w:val="52"/>
                    </w:rPr>
                    <w:t>Bran residue testing annual datasets 2023-24</w:t>
                  </w:r>
                </w:p>
              </w:tc>
            </w:tr>
          </w:tbl>
          <w:p w14:paraId="79DB38C6" w14:textId="77777777" w:rsidR="0005455A" w:rsidRDefault="0005455A">
            <w:pPr>
              <w:spacing w:after="0" w:line="240" w:lineRule="auto"/>
            </w:pPr>
          </w:p>
        </w:tc>
      </w:tr>
      <w:tr w:rsidR="0005455A" w14:paraId="04087BCE" w14:textId="77777777">
        <w:trPr>
          <w:trHeight w:val="59"/>
        </w:trPr>
        <w:tc>
          <w:tcPr>
            <w:tcW w:w="13" w:type="dxa"/>
          </w:tcPr>
          <w:p w14:paraId="4963F2C7" w14:textId="77777777" w:rsidR="0005455A" w:rsidRDefault="0005455A">
            <w:pPr>
              <w:pStyle w:val="EmptyCellLayoutStyle"/>
              <w:spacing w:after="0" w:line="240" w:lineRule="auto"/>
            </w:pPr>
          </w:p>
        </w:tc>
        <w:tc>
          <w:tcPr>
            <w:tcW w:w="2675" w:type="dxa"/>
          </w:tcPr>
          <w:p w14:paraId="1A658C48" w14:textId="77777777" w:rsidR="0005455A" w:rsidRDefault="0005455A">
            <w:pPr>
              <w:pStyle w:val="EmptyCellLayoutStyle"/>
              <w:spacing w:after="0" w:line="240" w:lineRule="auto"/>
            </w:pPr>
          </w:p>
        </w:tc>
        <w:tc>
          <w:tcPr>
            <w:tcW w:w="40" w:type="dxa"/>
          </w:tcPr>
          <w:p w14:paraId="44C368FE" w14:textId="77777777" w:rsidR="0005455A" w:rsidRDefault="0005455A">
            <w:pPr>
              <w:pStyle w:val="EmptyCellLayoutStyle"/>
              <w:spacing w:after="0" w:line="240" w:lineRule="auto"/>
            </w:pPr>
          </w:p>
        </w:tc>
        <w:tc>
          <w:tcPr>
            <w:tcW w:w="2895" w:type="dxa"/>
          </w:tcPr>
          <w:p w14:paraId="179FB304" w14:textId="77777777" w:rsidR="0005455A" w:rsidRDefault="0005455A">
            <w:pPr>
              <w:pStyle w:val="EmptyCellLayoutStyle"/>
              <w:spacing w:after="0" w:line="240" w:lineRule="auto"/>
            </w:pPr>
          </w:p>
        </w:tc>
        <w:tc>
          <w:tcPr>
            <w:tcW w:w="3942" w:type="dxa"/>
          </w:tcPr>
          <w:p w14:paraId="64A352A7" w14:textId="77777777" w:rsidR="0005455A" w:rsidRDefault="0005455A">
            <w:pPr>
              <w:pStyle w:val="EmptyCellLayoutStyle"/>
              <w:spacing w:after="0" w:line="240" w:lineRule="auto"/>
            </w:pPr>
          </w:p>
        </w:tc>
        <w:tc>
          <w:tcPr>
            <w:tcW w:w="43" w:type="dxa"/>
          </w:tcPr>
          <w:p w14:paraId="68A6C554" w14:textId="77777777" w:rsidR="0005455A" w:rsidRDefault="0005455A">
            <w:pPr>
              <w:pStyle w:val="EmptyCellLayoutStyle"/>
              <w:spacing w:after="0" w:line="240" w:lineRule="auto"/>
            </w:pPr>
          </w:p>
        </w:tc>
        <w:tc>
          <w:tcPr>
            <w:tcW w:w="13" w:type="dxa"/>
          </w:tcPr>
          <w:p w14:paraId="60ED2099" w14:textId="77777777" w:rsidR="0005455A" w:rsidRDefault="0005455A">
            <w:pPr>
              <w:pStyle w:val="EmptyCellLayoutStyle"/>
              <w:spacing w:after="0" w:line="240" w:lineRule="auto"/>
            </w:pPr>
          </w:p>
        </w:tc>
      </w:tr>
      <w:tr w:rsidR="00DD6052" w14:paraId="5AFF3D20" w14:textId="77777777" w:rsidTr="00DD6052">
        <w:trPr>
          <w:trHeight w:val="2417"/>
        </w:trPr>
        <w:tc>
          <w:tcPr>
            <w:tcW w:w="13" w:type="dxa"/>
            <w:gridSpan w:val="7"/>
          </w:tcPr>
          <w:tbl>
            <w:tblPr>
              <w:tblW w:w="0" w:type="auto"/>
              <w:tblCellMar>
                <w:left w:w="0" w:type="dxa"/>
                <w:right w:w="0" w:type="dxa"/>
              </w:tblCellMar>
              <w:tblLook w:val="04A0" w:firstRow="1" w:lastRow="0" w:firstColumn="1" w:lastColumn="0" w:noHBand="0" w:noVBand="1"/>
            </w:tblPr>
            <w:tblGrid>
              <w:gridCol w:w="9621"/>
            </w:tblGrid>
            <w:tr w:rsidR="0005455A" w14:paraId="3C1FDA38" w14:textId="77777777">
              <w:trPr>
                <w:trHeight w:val="2378"/>
              </w:trPr>
              <w:tc>
                <w:tcPr>
                  <w:tcW w:w="9624" w:type="dxa"/>
                  <w:tcBorders>
                    <w:top w:val="nil"/>
                    <w:left w:val="nil"/>
                    <w:bottom w:val="nil"/>
                    <w:right w:val="nil"/>
                  </w:tcBorders>
                  <w:tcMar>
                    <w:top w:w="0" w:type="dxa"/>
                    <w:left w:w="39" w:type="dxa"/>
                    <w:bottom w:w="39" w:type="dxa"/>
                    <w:right w:w="39" w:type="dxa"/>
                  </w:tcMar>
                </w:tcPr>
                <w:p w14:paraId="548248BB" w14:textId="77777777" w:rsidR="0005455A" w:rsidRDefault="00DD6052">
                  <w:pPr>
                    <w:spacing w:after="0" w:line="240" w:lineRule="auto"/>
                  </w:pPr>
                  <w:r>
                    <w:rPr>
                      <w:rFonts w:ascii="Calibri" w:eastAsia="Calibri" w:hAnsi="Calibri"/>
                      <w:color w:val="000000"/>
                      <w:sz w:val="28"/>
                    </w:rPr>
                    <w:t>National Residue Survey (NRS), Department of Agriculture, Fisheries and Forestry</w:t>
                  </w:r>
                </w:p>
                <w:p w14:paraId="252CFEEF" w14:textId="77777777" w:rsidR="0005455A" w:rsidRDefault="0005455A">
                  <w:pPr>
                    <w:spacing w:after="0" w:line="240" w:lineRule="auto"/>
                  </w:pPr>
                </w:p>
                <w:p w14:paraId="4A3CD7DD" w14:textId="77777777" w:rsidR="0005455A" w:rsidRDefault="00DD605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1B32063D" w14:textId="77777777" w:rsidR="0005455A" w:rsidRDefault="0005455A">
                  <w:pPr>
                    <w:spacing w:after="0" w:line="240" w:lineRule="auto"/>
                  </w:pPr>
                </w:p>
                <w:p w14:paraId="69261A8A" w14:textId="77777777" w:rsidR="0005455A" w:rsidRDefault="00DD605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75D50BCD" w14:textId="77777777" w:rsidR="0005455A" w:rsidRDefault="00DD605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932B85A" w14:textId="77777777" w:rsidR="0005455A" w:rsidRDefault="00DD605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9D7185A" w14:textId="77777777" w:rsidR="0005455A" w:rsidRDefault="00DD605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4BCE35B9" w14:textId="77777777" w:rsidR="0005455A" w:rsidRDefault="00DD605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0EFCBF4" w14:textId="77777777" w:rsidR="0005455A" w:rsidRDefault="0005455A">
                  <w:pPr>
                    <w:spacing w:after="0" w:line="240" w:lineRule="auto"/>
                  </w:pPr>
                </w:p>
                <w:p w14:paraId="4A703000" w14:textId="77777777" w:rsidR="0005455A" w:rsidRDefault="00DD6052">
                  <w:pPr>
                    <w:spacing w:after="0" w:line="240" w:lineRule="auto"/>
                  </w:pPr>
                  <w:r>
                    <w:rPr>
                      <w:rFonts w:ascii="Calibri" w:eastAsia="Calibri" w:hAnsi="Calibri"/>
                      <w:b/>
                      <w:color w:val="000000"/>
                      <w:sz w:val="24"/>
                    </w:rPr>
                    <w:t xml:space="preserve">Disclaimer </w:t>
                  </w:r>
                </w:p>
                <w:p w14:paraId="4CEE3A1B" w14:textId="77777777" w:rsidR="0005455A" w:rsidRDefault="0005455A">
                  <w:pPr>
                    <w:spacing w:after="0" w:line="240" w:lineRule="auto"/>
                  </w:pPr>
                </w:p>
                <w:p w14:paraId="6A37E9EF" w14:textId="77777777" w:rsidR="0005455A" w:rsidRDefault="00DD6052">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1664A4" w14:textId="77777777" w:rsidR="0005455A" w:rsidRDefault="0005455A">
                  <w:pPr>
                    <w:spacing w:after="0" w:line="240" w:lineRule="auto"/>
                  </w:pPr>
                </w:p>
              </w:tc>
            </w:tr>
          </w:tbl>
          <w:p w14:paraId="2D036CE3" w14:textId="77777777" w:rsidR="0005455A" w:rsidRDefault="0005455A">
            <w:pPr>
              <w:spacing w:after="0" w:line="240" w:lineRule="auto"/>
            </w:pPr>
          </w:p>
        </w:tc>
      </w:tr>
      <w:tr w:rsidR="00DD6052" w14:paraId="16DCDC9D" w14:textId="77777777" w:rsidTr="00DD6052">
        <w:tc>
          <w:tcPr>
            <w:tcW w:w="13"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05455A" w14:paraId="1F22BE2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4A35D8D" w14:textId="77777777" w:rsidR="0005455A" w:rsidRDefault="00DD6052">
                  <w:pPr>
                    <w:spacing w:after="0" w:line="240" w:lineRule="auto"/>
                  </w:pPr>
                  <w:r>
                    <w:rPr>
                      <w:noProof/>
                    </w:rPr>
                    <w:drawing>
                      <wp:inline distT="0" distB="0" distL="0" distR="0" wp14:anchorId="3BF017EB" wp14:editId="04D25CB4">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A48CC01" w14:textId="77777777" w:rsidR="0005455A" w:rsidRDefault="00DD6052">
                  <w:pPr>
                    <w:spacing w:after="0" w:line="240" w:lineRule="auto"/>
                  </w:pPr>
                  <w:r>
                    <w:rPr>
                      <w:noProof/>
                    </w:rPr>
                    <w:drawing>
                      <wp:inline distT="0" distB="0" distL="0" distR="0" wp14:anchorId="153B2010" wp14:editId="1849C1E8">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5C71DC6" w14:textId="77777777" w:rsidR="0005455A" w:rsidRDefault="00DD6052">
                  <w:pPr>
                    <w:spacing w:after="0" w:line="240" w:lineRule="auto"/>
                  </w:pPr>
                  <w:r>
                    <w:rPr>
                      <w:noProof/>
                    </w:rPr>
                    <w:drawing>
                      <wp:inline distT="0" distB="0" distL="0" distR="0" wp14:anchorId="60A0AEAE" wp14:editId="0F5A3B68">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2CE25D9" w14:textId="77777777" w:rsidR="0005455A" w:rsidRDefault="00DD6052">
                  <w:pPr>
                    <w:spacing w:after="0" w:line="240" w:lineRule="auto"/>
                  </w:pPr>
                  <w:r>
                    <w:rPr>
                      <w:noProof/>
                    </w:rPr>
                    <w:drawing>
                      <wp:inline distT="0" distB="0" distL="0" distR="0" wp14:anchorId="13A5B15E" wp14:editId="5692198C">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98EC568" w14:textId="77777777" w:rsidR="0005455A" w:rsidRDefault="00DD6052">
                  <w:pPr>
                    <w:spacing w:after="0" w:line="240" w:lineRule="auto"/>
                  </w:pPr>
                  <w:r>
                    <w:rPr>
                      <w:noProof/>
                    </w:rPr>
                    <w:drawing>
                      <wp:inline distT="0" distB="0" distL="0" distR="0" wp14:anchorId="3DEAE4C1" wp14:editId="7756923B">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537FCDF" w14:textId="77777777" w:rsidR="0005455A" w:rsidRDefault="00DD6052">
                  <w:pPr>
                    <w:spacing w:after="0" w:line="240" w:lineRule="auto"/>
                  </w:pPr>
                  <w:r>
                    <w:rPr>
                      <w:noProof/>
                    </w:rPr>
                    <w:drawing>
                      <wp:inline distT="0" distB="0" distL="0" distR="0" wp14:anchorId="4F34E4A2" wp14:editId="3B33F6CA">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FECEBE6" w14:textId="77777777" w:rsidR="0005455A" w:rsidRDefault="00DD6052">
                  <w:pPr>
                    <w:spacing w:after="0" w:line="240" w:lineRule="auto"/>
                  </w:pPr>
                  <w:r>
                    <w:rPr>
                      <w:noProof/>
                    </w:rPr>
                    <w:drawing>
                      <wp:inline distT="0" distB="0" distL="0" distR="0" wp14:anchorId="538F785A" wp14:editId="4208EDC9">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D6052" w14:paraId="351FEAAD" w14:textId="77777777" w:rsidTr="0085718F">
              <w:trPr>
                <w:trHeight w:val="262"/>
              </w:trPr>
              <w:tc>
                <w:tcPr>
                  <w:tcW w:w="9565" w:type="dxa"/>
                  <w:gridSpan w:val="7"/>
                  <w:tcBorders>
                    <w:top w:val="nil"/>
                    <w:left w:val="nil"/>
                    <w:bottom w:val="nil"/>
                    <w:right w:val="nil"/>
                  </w:tcBorders>
                  <w:tcMar>
                    <w:top w:w="39" w:type="dxa"/>
                    <w:left w:w="39" w:type="dxa"/>
                    <w:bottom w:w="39" w:type="dxa"/>
                    <w:right w:w="39" w:type="dxa"/>
                  </w:tcMar>
                </w:tcPr>
                <w:p w14:paraId="12E6CC92" w14:textId="77777777" w:rsidR="0005455A" w:rsidRDefault="00DD6052">
                  <w:pPr>
                    <w:spacing w:after="0" w:line="240" w:lineRule="auto"/>
                  </w:pPr>
                  <w:r>
                    <w:rPr>
                      <w:rFonts w:ascii="Calibri" w:eastAsia="Calibri" w:hAnsi="Calibri"/>
                      <w:b/>
                      <w:color w:val="000000"/>
                      <w:sz w:val="24"/>
                    </w:rPr>
                    <w:t>Table 1: CONTAMINANTS</w:t>
                  </w:r>
                </w:p>
              </w:tc>
            </w:tr>
            <w:tr w:rsidR="0005455A" w14:paraId="097DEEE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7AC5B1" w14:textId="77777777" w:rsidR="0005455A" w:rsidRDefault="00DD605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FEDEC9" w14:textId="77777777" w:rsidR="0005455A" w:rsidRDefault="00DD605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B58370" w14:textId="77777777" w:rsidR="0005455A" w:rsidRDefault="00DD605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801EEE" w14:textId="77777777" w:rsidR="0005455A" w:rsidRDefault="00DD605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2F4FA0" w14:textId="77777777" w:rsidR="0005455A" w:rsidRDefault="00DD605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0E8BB0" w14:textId="77777777" w:rsidR="0005455A" w:rsidRDefault="00DD605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119B41" w14:textId="77777777" w:rsidR="0005455A" w:rsidRDefault="00DD6052">
                  <w:pPr>
                    <w:spacing w:after="0" w:line="240" w:lineRule="auto"/>
                    <w:jc w:val="center"/>
                  </w:pPr>
                  <w:r>
                    <w:rPr>
                      <w:rFonts w:ascii="Cambria" w:eastAsia="Cambria" w:hAnsi="Cambria"/>
                      <w:b/>
                      <w:color w:val="000000"/>
                      <w:sz w:val="18"/>
                    </w:rPr>
                    <w:t>&gt;MRL</w:t>
                  </w:r>
                </w:p>
              </w:tc>
            </w:tr>
            <w:tr w:rsidR="0005455A" w14:paraId="0C0002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39333" w14:textId="77777777" w:rsidR="0005455A" w:rsidRDefault="00DD6052">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2DF9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8C2C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53019"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306D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99B07"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D353B" w14:textId="77777777" w:rsidR="0005455A" w:rsidRDefault="00DD6052">
                  <w:pPr>
                    <w:spacing w:after="0" w:line="240" w:lineRule="auto"/>
                    <w:jc w:val="center"/>
                  </w:pPr>
                  <w:r>
                    <w:rPr>
                      <w:rFonts w:ascii="Cambria" w:eastAsia="Cambria" w:hAnsi="Cambria"/>
                      <w:color w:val="000000"/>
                      <w:sz w:val="18"/>
                    </w:rPr>
                    <w:t>0</w:t>
                  </w:r>
                </w:p>
              </w:tc>
            </w:tr>
            <w:tr w:rsidR="0005455A" w14:paraId="5C07BE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DFD09" w14:textId="77777777" w:rsidR="0005455A" w:rsidRDefault="00DD6052">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1361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5A31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DF92AA"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A324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8130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DF5B3" w14:textId="77777777" w:rsidR="0005455A" w:rsidRDefault="00DD6052">
                  <w:pPr>
                    <w:spacing w:after="0" w:line="240" w:lineRule="auto"/>
                    <w:jc w:val="center"/>
                  </w:pPr>
                  <w:r>
                    <w:rPr>
                      <w:rFonts w:ascii="Cambria" w:eastAsia="Cambria" w:hAnsi="Cambria"/>
                      <w:color w:val="000000"/>
                      <w:sz w:val="18"/>
                    </w:rPr>
                    <w:t>0</w:t>
                  </w:r>
                </w:p>
              </w:tc>
            </w:tr>
            <w:tr w:rsidR="0005455A" w14:paraId="56AC99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6F27B" w14:textId="77777777" w:rsidR="0005455A" w:rsidRDefault="00DD6052">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133C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CEE2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92E3B"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F3BA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0C55E"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09479" w14:textId="77777777" w:rsidR="0005455A" w:rsidRDefault="00DD6052">
                  <w:pPr>
                    <w:spacing w:after="0" w:line="240" w:lineRule="auto"/>
                    <w:jc w:val="center"/>
                  </w:pPr>
                  <w:r>
                    <w:rPr>
                      <w:rFonts w:ascii="Cambria" w:eastAsia="Cambria" w:hAnsi="Cambria"/>
                      <w:color w:val="000000"/>
                      <w:sz w:val="18"/>
                    </w:rPr>
                    <w:t>0</w:t>
                  </w:r>
                </w:p>
              </w:tc>
            </w:tr>
            <w:tr w:rsidR="0005455A" w14:paraId="0BCF0B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B2817" w14:textId="77777777" w:rsidR="0005455A" w:rsidRDefault="00DD6052">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DDD4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E243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BF1EFA"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438F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ADF0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C0F2D" w14:textId="77777777" w:rsidR="0005455A" w:rsidRDefault="00DD6052">
                  <w:pPr>
                    <w:spacing w:after="0" w:line="240" w:lineRule="auto"/>
                    <w:jc w:val="center"/>
                  </w:pPr>
                  <w:r>
                    <w:rPr>
                      <w:rFonts w:ascii="Cambria" w:eastAsia="Cambria" w:hAnsi="Cambria"/>
                      <w:color w:val="000000"/>
                      <w:sz w:val="18"/>
                    </w:rPr>
                    <w:t>-</w:t>
                  </w:r>
                </w:p>
              </w:tc>
            </w:tr>
            <w:tr w:rsidR="0005455A" w14:paraId="40614D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D021D" w14:textId="77777777" w:rsidR="0005455A" w:rsidRDefault="00DD6052">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6C59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5F38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DCC0E3"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0907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21FF0"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FE857" w14:textId="77777777" w:rsidR="0005455A" w:rsidRDefault="00DD6052">
                  <w:pPr>
                    <w:spacing w:after="0" w:line="240" w:lineRule="auto"/>
                    <w:jc w:val="center"/>
                  </w:pPr>
                  <w:r>
                    <w:rPr>
                      <w:rFonts w:ascii="Cambria" w:eastAsia="Cambria" w:hAnsi="Cambria"/>
                      <w:color w:val="000000"/>
                      <w:sz w:val="18"/>
                    </w:rPr>
                    <w:t>-</w:t>
                  </w:r>
                </w:p>
              </w:tc>
            </w:tr>
            <w:tr w:rsidR="0005455A" w14:paraId="06A5D7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B4B30" w14:textId="77777777" w:rsidR="0005455A" w:rsidRDefault="00DD6052">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0516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F6B5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3554F9"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9BE2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1CFF0"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3133D" w14:textId="77777777" w:rsidR="0005455A" w:rsidRDefault="00DD6052">
                  <w:pPr>
                    <w:spacing w:after="0" w:line="240" w:lineRule="auto"/>
                    <w:jc w:val="center"/>
                  </w:pPr>
                  <w:r>
                    <w:rPr>
                      <w:rFonts w:ascii="Cambria" w:eastAsia="Cambria" w:hAnsi="Cambria"/>
                      <w:color w:val="000000"/>
                      <w:sz w:val="18"/>
                    </w:rPr>
                    <w:t>0</w:t>
                  </w:r>
                </w:p>
              </w:tc>
            </w:tr>
            <w:tr w:rsidR="0005455A" w14:paraId="0D421B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AD92D" w14:textId="77777777" w:rsidR="0005455A" w:rsidRDefault="00DD6052">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A60E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4315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4E1A4"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13C06"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89E4D"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DCDEF" w14:textId="77777777" w:rsidR="0005455A" w:rsidRDefault="00DD6052">
                  <w:pPr>
                    <w:spacing w:after="0" w:line="240" w:lineRule="auto"/>
                    <w:jc w:val="center"/>
                  </w:pPr>
                  <w:r>
                    <w:rPr>
                      <w:rFonts w:ascii="Cambria" w:eastAsia="Cambria" w:hAnsi="Cambria"/>
                      <w:color w:val="000000"/>
                      <w:sz w:val="18"/>
                    </w:rPr>
                    <w:t>0</w:t>
                  </w:r>
                </w:p>
              </w:tc>
            </w:tr>
            <w:tr w:rsidR="0005455A" w14:paraId="35764D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7512C" w14:textId="77777777" w:rsidR="0005455A" w:rsidRDefault="00DD6052">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1E7D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706C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CEA6C"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A060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7123D"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38F1D" w14:textId="77777777" w:rsidR="0005455A" w:rsidRDefault="00DD6052">
                  <w:pPr>
                    <w:spacing w:after="0" w:line="240" w:lineRule="auto"/>
                    <w:jc w:val="center"/>
                  </w:pPr>
                  <w:r>
                    <w:rPr>
                      <w:rFonts w:ascii="Cambria" w:eastAsia="Cambria" w:hAnsi="Cambria"/>
                      <w:color w:val="000000"/>
                      <w:sz w:val="18"/>
                    </w:rPr>
                    <w:t>0</w:t>
                  </w:r>
                </w:p>
              </w:tc>
            </w:tr>
            <w:tr w:rsidR="0005455A" w14:paraId="79D2F6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3A091" w14:textId="77777777" w:rsidR="0005455A" w:rsidRDefault="00DD6052">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386B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4ACA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00153" w14:textId="77777777" w:rsidR="0005455A" w:rsidRDefault="00DD605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F764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9C402"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15EE9" w14:textId="77777777" w:rsidR="0005455A" w:rsidRDefault="00DD6052">
                  <w:pPr>
                    <w:spacing w:after="0" w:line="240" w:lineRule="auto"/>
                    <w:jc w:val="center"/>
                  </w:pPr>
                  <w:r>
                    <w:rPr>
                      <w:rFonts w:ascii="Cambria" w:eastAsia="Cambria" w:hAnsi="Cambria"/>
                      <w:color w:val="000000"/>
                      <w:sz w:val="18"/>
                    </w:rPr>
                    <w:t>0</w:t>
                  </w:r>
                </w:p>
              </w:tc>
            </w:tr>
            <w:tr w:rsidR="0005455A" w14:paraId="3999B9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4B362" w14:textId="77777777" w:rsidR="0005455A" w:rsidRDefault="00DD6052">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2744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3415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4EDBB5"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F899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D5F35"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A64CC" w14:textId="77777777" w:rsidR="0005455A" w:rsidRDefault="00DD6052">
                  <w:pPr>
                    <w:spacing w:after="0" w:line="240" w:lineRule="auto"/>
                    <w:jc w:val="center"/>
                  </w:pPr>
                  <w:r>
                    <w:rPr>
                      <w:rFonts w:ascii="Cambria" w:eastAsia="Cambria" w:hAnsi="Cambria"/>
                      <w:color w:val="000000"/>
                      <w:sz w:val="18"/>
                    </w:rPr>
                    <w:t>-</w:t>
                  </w:r>
                </w:p>
              </w:tc>
            </w:tr>
            <w:tr w:rsidR="00DD6052" w14:paraId="06CA59D3" w14:textId="77777777" w:rsidTr="0085718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968AA54" w14:textId="77777777" w:rsidR="0005455A" w:rsidRDefault="0005455A">
                  <w:pPr>
                    <w:spacing w:after="0" w:line="240" w:lineRule="auto"/>
                  </w:pPr>
                </w:p>
              </w:tc>
            </w:tr>
            <w:tr w:rsidR="0005455A" w14:paraId="207EF51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BE4ACE6" w14:textId="77777777" w:rsidR="0005455A" w:rsidRDefault="00DD6052">
                  <w:pPr>
                    <w:spacing w:after="0" w:line="240" w:lineRule="auto"/>
                  </w:pPr>
                  <w:r>
                    <w:rPr>
                      <w:noProof/>
                    </w:rPr>
                    <w:drawing>
                      <wp:inline distT="0" distB="0" distL="0" distR="0" wp14:anchorId="6B9710BB" wp14:editId="1D69D889">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EC9C4B4" w14:textId="77777777" w:rsidR="0005455A" w:rsidRDefault="00DD6052">
                  <w:pPr>
                    <w:spacing w:after="0" w:line="240" w:lineRule="auto"/>
                  </w:pPr>
                  <w:r>
                    <w:rPr>
                      <w:noProof/>
                    </w:rPr>
                    <w:drawing>
                      <wp:inline distT="0" distB="0" distL="0" distR="0" wp14:anchorId="00A4CA54" wp14:editId="4CF2A1BA">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D8BFC5E" w14:textId="77777777" w:rsidR="0005455A" w:rsidRDefault="00DD6052">
                  <w:pPr>
                    <w:spacing w:after="0" w:line="240" w:lineRule="auto"/>
                  </w:pPr>
                  <w:r>
                    <w:rPr>
                      <w:noProof/>
                    </w:rPr>
                    <w:drawing>
                      <wp:inline distT="0" distB="0" distL="0" distR="0" wp14:anchorId="133332AB" wp14:editId="2E2B7DC0">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E5D66DB" w14:textId="77777777" w:rsidR="0005455A" w:rsidRDefault="00DD6052">
                  <w:pPr>
                    <w:spacing w:after="0" w:line="240" w:lineRule="auto"/>
                  </w:pPr>
                  <w:r>
                    <w:rPr>
                      <w:noProof/>
                    </w:rPr>
                    <w:drawing>
                      <wp:inline distT="0" distB="0" distL="0" distR="0" wp14:anchorId="5583E7FF" wp14:editId="4067F2C9">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03FCF0D" w14:textId="77777777" w:rsidR="0005455A" w:rsidRDefault="00DD6052">
                  <w:pPr>
                    <w:spacing w:after="0" w:line="240" w:lineRule="auto"/>
                  </w:pPr>
                  <w:r>
                    <w:rPr>
                      <w:noProof/>
                    </w:rPr>
                    <w:drawing>
                      <wp:inline distT="0" distB="0" distL="0" distR="0" wp14:anchorId="6ED9D7FE" wp14:editId="36401659">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AF70A5A" w14:textId="77777777" w:rsidR="0005455A" w:rsidRDefault="00DD6052">
                  <w:pPr>
                    <w:spacing w:after="0" w:line="240" w:lineRule="auto"/>
                  </w:pPr>
                  <w:r>
                    <w:rPr>
                      <w:noProof/>
                    </w:rPr>
                    <w:drawing>
                      <wp:inline distT="0" distB="0" distL="0" distR="0" wp14:anchorId="53A61D89" wp14:editId="26C7FC5E">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254F670" w14:textId="77777777" w:rsidR="0005455A" w:rsidRDefault="00DD6052">
                  <w:pPr>
                    <w:spacing w:after="0" w:line="240" w:lineRule="auto"/>
                  </w:pPr>
                  <w:r>
                    <w:rPr>
                      <w:noProof/>
                    </w:rPr>
                    <w:drawing>
                      <wp:inline distT="0" distB="0" distL="0" distR="0" wp14:anchorId="612975B1" wp14:editId="0E94F573">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D6052" w14:paraId="055E4AAB" w14:textId="77777777" w:rsidTr="0085718F">
              <w:trPr>
                <w:trHeight w:val="262"/>
              </w:trPr>
              <w:tc>
                <w:tcPr>
                  <w:tcW w:w="9565" w:type="dxa"/>
                  <w:gridSpan w:val="7"/>
                  <w:tcBorders>
                    <w:top w:val="nil"/>
                    <w:left w:val="nil"/>
                    <w:bottom w:val="nil"/>
                    <w:right w:val="nil"/>
                  </w:tcBorders>
                  <w:tcMar>
                    <w:top w:w="39" w:type="dxa"/>
                    <w:left w:w="39" w:type="dxa"/>
                    <w:bottom w:w="39" w:type="dxa"/>
                    <w:right w:w="39" w:type="dxa"/>
                  </w:tcMar>
                </w:tcPr>
                <w:p w14:paraId="418C4080" w14:textId="77777777" w:rsidR="0005455A" w:rsidRDefault="00DD6052">
                  <w:pPr>
                    <w:spacing w:after="0" w:line="240" w:lineRule="auto"/>
                  </w:pPr>
                  <w:r>
                    <w:rPr>
                      <w:rFonts w:ascii="Calibri" w:eastAsia="Calibri" w:hAnsi="Calibri"/>
                      <w:b/>
                      <w:color w:val="000000"/>
                      <w:sz w:val="24"/>
                    </w:rPr>
                    <w:lastRenderedPageBreak/>
                    <w:t>Table 2: FUNGICIDES</w:t>
                  </w:r>
                </w:p>
              </w:tc>
            </w:tr>
            <w:tr w:rsidR="0005455A" w14:paraId="06D738C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633899" w14:textId="77777777" w:rsidR="0005455A" w:rsidRDefault="00DD605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7EFB15" w14:textId="77777777" w:rsidR="0005455A" w:rsidRDefault="00DD605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7322A1" w14:textId="77777777" w:rsidR="0005455A" w:rsidRDefault="00DD605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0457B2" w14:textId="77777777" w:rsidR="0005455A" w:rsidRDefault="00DD605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A5465E" w14:textId="77777777" w:rsidR="0005455A" w:rsidRDefault="00DD605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8963FC" w14:textId="77777777" w:rsidR="0005455A" w:rsidRDefault="00DD605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CD7A3D" w14:textId="77777777" w:rsidR="0005455A" w:rsidRDefault="00DD6052">
                  <w:pPr>
                    <w:spacing w:after="0" w:line="240" w:lineRule="auto"/>
                    <w:jc w:val="center"/>
                  </w:pPr>
                  <w:r>
                    <w:rPr>
                      <w:rFonts w:ascii="Cambria" w:eastAsia="Cambria" w:hAnsi="Cambria"/>
                      <w:b/>
                      <w:color w:val="000000"/>
                      <w:sz w:val="18"/>
                    </w:rPr>
                    <w:t>&gt;MRL</w:t>
                  </w:r>
                </w:p>
              </w:tc>
            </w:tr>
            <w:tr w:rsidR="0005455A" w14:paraId="3675CF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9C9C4" w14:textId="77777777" w:rsidR="0005455A" w:rsidRDefault="00DD6052">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E22C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8ACB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7D24F"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C000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9285D"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E573E" w14:textId="77777777" w:rsidR="0005455A" w:rsidRDefault="00DD6052">
                  <w:pPr>
                    <w:spacing w:after="0" w:line="240" w:lineRule="auto"/>
                    <w:jc w:val="center"/>
                  </w:pPr>
                  <w:r>
                    <w:rPr>
                      <w:rFonts w:ascii="Cambria" w:eastAsia="Cambria" w:hAnsi="Cambria"/>
                      <w:color w:val="000000"/>
                      <w:sz w:val="18"/>
                    </w:rPr>
                    <w:t>0</w:t>
                  </w:r>
                </w:p>
              </w:tc>
            </w:tr>
            <w:tr w:rsidR="0005455A" w14:paraId="1927C4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6C95F" w14:textId="77777777" w:rsidR="0005455A" w:rsidRDefault="00DD6052">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832C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1D4E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0F051"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023D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B2BAB"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72D0A" w14:textId="77777777" w:rsidR="0005455A" w:rsidRDefault="00DD6052">
                  <w:pPr>
                    <w:spacing w:after="0" w:line="240" w:lineRule="auto"/>
                    <w:jc w:val="center"/>
                  </w:pPr>
                  <w:r>
                    <w:rPr>
                      <w:rFonts w:ascii="Cambria" w:eastAsia="Cambria" w:hAnsi="Cambria"/>
                      <w:color w:val="000000"/>
                      <w:sz w:val="18"/>
                    </w:rPr>
                    <w:t>-</w:t>
                  </w:r>
                </w:p>
              </w:tc>
            </w:tr>
            <w:tr w:rsidR="0005455A" w14:paraId="48C08A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87E98" w14:textId="77777777" w:rsidR="0005455A" w:rsidRDefault="00DD6052">
                  <w:pPr>
                    <w:spacing w:after="0" w:line="240" w:lineRule="auto"/>
                  </w:pPr>
                  <w:r>
                    <w:rPr>
                      <w:rFonts w:ascii="Cambria" w:eastAsia="Cambria" w:hAnsi="Cambria"/>
                      <w:color w:val="000000"/>
                      <w:sz w:val="18"/>
                    </w:rPr>
                    <w:t>benzovindiflupyr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D48A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870A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59B0B"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9C49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6EB2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745E1" w14:textId="77777777" w:rsidR="0005455A" w:rsidRDefault="00DD6052">
                  <w:pPr>
                    <w:spacing w:after="0" w:line="240" w:lineRule="auto"/>
                    <w:jc w:val="center"/>
                  </w:pPr>
                  <w:r>
                    <w:rPr>
                      <w:rFonts w:ascii="Cambria" w:eastAsia="Cambria" w:hAnsi="Cambria"/>
                      <w:color w:val="000000"/>
                      <w:sz w:val="18"/>
                    </w:rPr>
                    <w:t>0</w:t>
                  </w:r>
                </w:p>
              </w:tc>
            </w:tr>
            <w:tr w:rsidR="0005455A" w14:paraId="7617D1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B03DC" w14:textId="77777777" w:rsidR="0005455A" w:rsidRDefault="00DD6052">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FCAF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945F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EA48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96EC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BD5E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A0AAA" w14:textId="77777777" w:rsidR="0005455A" w:rsidRDefault="00DD6052">
                  <w:pPr>
                    <w:spacing w:after="0" w:line="240" w:lineRule="auto"/>
                    <w:jc w:val="center"/>
                  </w:pPr>
                  <w:r>
                    <w:rPr>
                      <w:rFonts w:ascii="Cambria" w:eastAsia="Cambria" w:hAnsi="Cambria"/>
                      <w:color w:val="000000"/>
                      <w:sz w:val="18"/>
                    </w:rPr>
                    <w:t>-</w:t>
                  </w:r>
                </w:p>
              </w:tc>
            </w:tr>
            <w:tr w:rsidR="0005455A" w14:paraId="1B80F3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1FE55" w14:textId="77777777" w:rsidR="0005455A" w:rsidRDefault="00DD6052">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6CBA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EEE0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4D6245"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FDCF6"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CB8C8"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9D4AF" w14:textId="77777777" w:rsidR="0005455A" w:rsidRDefault="00DD6052">
                  <w:pPr>
                    <w:spacing w:after="0" w:line="240" w:lineRule="auto"/>
                    <w:jc w:val="center"/>
                  </w:pPr>
                  <w:r>
                    <w:rPr>
                      <w:rFonts w:ascii="Cambria" w:eastAsia="Cambria" w:hAnsi="Cambria"/>
                      <w:color w:val="000000"/>
                      <w:sz w:val="18"/>
                    </w:rPr>
                    <w:t>0</w:t>
                  </w:r>
                </w:p>
              </w:tc>
            </w:tr>
            <w:tr w:rsidR="0005455A" w14:paraId="103377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CCDC6" w14:textId="77777777" w:rsidR="0005455A" w:rsidRDefault="00DD6052">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EFE0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3DE8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4CE3A5" w14:textId="77777777" w:rsidR="0005455A" w:rsidRDefault="00DD605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5FB6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B26D7"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DE052" w14:textId="77777777" w:rsidR="0005455A" w:rsidRDefault="00DD6052">
                  <w:pPr>
                    <w:spacing w:after="0" w:line="240" w:lineRule="auto"/>
                    <w:jc w:val="center"/>
                  </w:pPr>
                  <w:r>
                    <w:rPr>
                      <w:rFonts w:ascii="Cambria" w:eastAsia="Cambria" w:hAnsi="Cambria"/>
                      <w:color w:val="000000"/>
                      <w:sz w:val="18"/>
                    </w:rPr>
                    <w:t>0</w:t>
                  </w:r>
                </w:p>
              </w:tc>
            </w:tr>
            <w:tr w:rsidR="0005455A" w14:paraId="022F6C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D1D56" w14:textId="77777777" w:rsidR="0005455A" w:rsidRDefault="00DD6052">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B3C5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6B61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F54E93"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447B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07AB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1B2A6" w14:textId="77777777" w:rsidR="0005455A" w:rsidRDefault="00DD6052">
                  <w:pPr>
                    <w:spacing w:after="0" w:line="240" w:lineRule="auto"/>
                    <w:jc w:val="center"/>
                  </w:pPr>
                  <w:r>
                    <w:rPr>
                      <w:rFonts w:ascii="Cambria" w:eastAsia="Cambria" w:hAnsi="Cambria"/>
                      <w:color w:val="000000"/>
                      <w:sz w:val="18"/>
                    </w:rPr>
                    <w:t>-</w:t>
                  </w:r>
                </w:p>
              </w:tc>
            </w:tr>
            <w:tr w:rsidR="0005455A" w14:paraId="601183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4346" w14:textId="77777777" w:rsidR="0005455A" w:rsidRDefault="00DD6052">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2C13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BB51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1F508E"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2349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7AED6"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B33DE" w14:textId="77777777" w:rsidR="0005455A" w:rsidRDefault="00DD6052">
                  <w:pPr>
                    <w:spacing w:after="0" w:line="240" w:lineRule="auto"/>
                    <w:jc w:val="center"/>
                  </w:pPr>
                  <w:r>
                    <w:rPr>
                      <w:rFonts w:ascii="Cambria" w:eastAsia="Cambria" w:hAnsi="Cambria"/>
                      <w:color w:val="000000"/>
                      <w:sz w:val="18"/>
                    </w:rPr>
                    <w:t>-</w:t>
                  </w:r>
                </w:p>
              </w:tc>
            </w:tr>
            <w:tr w:rsidR="0005455A" w14:paraId="39F434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4D930" w14:textId="77777777" w:rsidR="0005455A" w:rsidRDefault="00DD6052">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CCB5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2D98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0A82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EAC6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941B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ACFD7" w14:textId="77777777" w:rsidR="0005455A" w:rsidRDefault="00DD6052">
                  <w:pPr>
                    <w:spacing w:after="0" w:line="240" w:lineRule="auto"/>
                    <w:jc w:val="center"/>
                  </w:pPr>
                  <w:r>
                    <w:rPr>
                      <w:rFonts w:ascii="Cambria" w:eastAsia="Cambria" w:hAnsi="Cambria"/>
                      <w:color w:val="000000"/>
                      <w:sz w:val="18"/>
                    </w:rPr>
                    <w:t>-</w:t>
                  </w:r>
                </w:p>
              </w:tc>
            </w:tr>
            <w:tr w:rsidR="0005455A" w14:paraId="5DF32F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F06AF" w14:textId="77777777" w:rsidR="0005455A" w:rsidRDefault="00DD6052">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0477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326B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60AC52"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F92F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5EB04"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5D7C3" w14:textId="77777777" w:rsidR="0005455A" w:rsidRDefault="00DD6052">
                  <w:pPr>
                    <w:spacing w:after="0" w:line="240" w:lineRule="auto"/>
                    <w:jc w:val="center"/>
                  </w:pPr>
                  <w:r>
                    <w:rPr>
                      <w:rFonts w:ascii="Cambria" w:eastAsia="Cambria" w:hAnsi="Cambria"/>
                      <w:color w:val="000000"/>
                      <w:sz w:val="18"/>
                    </w:rPr>
                    <w:t>-</w:t>
                  </w:r>
                </w:p>
              </w:tc>
            </w:tr>
            <w:tr w:rsidR="0005455A" w14:paraId="6EBBB9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13AC7" w14:textId="77777777" w:rsidR="0005455A" w:rsidRDefault="00DD6052">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8CDD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E94D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11CC9C"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34CD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7E1F2"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3D4E8" w14:textId="77777777" w:rsidR="0005455A" w:rsidRDefault="00DD6052">
                  <w:pPr>
                    <w:spacing w:after="0" w:line="240" w:lineRule="auto"/>
                    <w:jc w:val="center"/>
                  </w:pPr>
                  <w:r>
                    <w:rPr>
                      <w:rFonts w:ascii="Cambria" w:eastAsia="Cambria" w:hAnsi="Cambria"/>
                      <w:color w:val="000000"/>
                      <w:sz w:val="18"/>
                    </w:rPr>
                    <w:t>0</w:t>
                  </w:r>
                </w:p>
              </w:tc>
            </w:tr>
            <w:tr w:rsidR="0005455A" w14:paraId="33FBDE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687F0" w14:textId="77777777" w:rsidR="0005455A" w:rsidRDefault="00DD6052">
                  <w:pPr>
                    <w:spacing w:after="0" w:line="240" w:lineRule="auto"/>
                  </w:pPr>
                  <w:r>
                    <w:rPr>
                      <w:rFonts w:ascii="Cambria" w:eastAsia="Cambria" w:hAnsi="Cambria"/>
                      <w:color w:val="000000"/>
                      <w:sz w:val="18"/>
                    </w:rPr>
                    <w:t>carboxin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9D9A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ECE5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8F3D04"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4B8F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9A963"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40EE3" w14:textId="77777777" w:rsidR="0005455A" w:rsidRDefault="00DD6052">
                  <w:pPr>
                    <w:spacing w:after="0" w:line="240" w:lineRule="auto"/>
                    <w:jc w:val="center"/>
                  </w:pPr>
                  <w:r>
                    <w:rPr>
                      <w:rFonts w:ascii="Cambria" w:eastAsia="Cambria" w:hAnsi="Cambria"/>
                      <w:color w:val="000000"/>
                      <w:sz w:val="18"/>
                    </w:rPr>
                    <w:t>-</w:t>
                  </w:r>
                </w:p>
              </w:tc>
            </w:tr>
            <w:tr w:rsidR="0005455A" w14:paraId="1FD24D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C4B41" w14:textId="77777777" w:rsidR="0005455A" w:rsidRDefault="00DD6052">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FD39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5B6B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FDA1A"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F243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DF754"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609C9" w14:textId="77777777" w:rsidR="0005455A" w:rsidRDefault="00DD6052">
                  <w:pPr>
                    <w:spacing w:after="0" w:line="240" w:lineRule="auto"/>
                    <w:jc w:val="center"/>
                  </w:pPr>
                  <w:r>
                    <w:rPr>
                      <w:rFonts w:ascii="Cambria" w:eastAsia="Cambria" w:hAnsi="Cambria"/>
                      <w:color w:val="000000"/>
                      <w:sz w:val="18"/>
                    </w:rPr>
                    <w:t>-</w:t>
                  </w:r>
                </w:p>
              </w:tc>
            </w:tr>
            <w:tr w:rsidR="0005455A" w14:paraId="13E876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A7774" w14:textId="77777777" w:rsidR="0005455A" w:rsidRDefault="00DD6052">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5914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33F7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67691"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F9DA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0B936"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E0B68" w14:textId="77777777" w:rsidR="0005455A" w:rsidRDefault="00DD6052">
                  <w:pPr>
                    <w:spacing w:after="0" w:line="240" w:lineRule="auto"/>
                    <w:jc w:val="center"/>
                  </w:pPr>
                  <w:r>
                    <w:rPr>
                      <w:rFonts w:ascii="Cambria" w:eastAsia="Cambria" w:hAnsi="Cambria"/>
                      <w:color w:val="000000"/>
                      <w:sz w:val="18"/>
                    </w:rPr>
                    <w:t>0</w:t>
                  </w:r>
                </w:p>
              </w:tc>
            </w:tr>
            <w:tr w:rsidR="0005455A" w14:paraId="3EC03C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4CD35" w14:textId="77777777" w:rsidR="0005455A" w:rsidRDefault="00DD6052">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14AB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B130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52218"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9E1E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C96C4"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09EFE" w14:textId="77777777" w:rsidR="0005455A" w:rsidRDefault="00DD6052">
                  <w:pPr>
                    <w:spacing w:after="0" w:line="240" w:lineRule="auto"/>
                    <w:jc w:val="center"/>
                  </w:pPr>
                  <w:r>
                    <w:rPr>
                      <w:rFonts w:ascii="Cambria" w:eastAsia="Cambria" w:hAnsi="Cambria"/>
                      <w:color w:val="000000"/>
                      <w:sz w:val="18"/>
                    </w:rPr>
                    <w:t>-</w:t>
                  </w:r>
                </w:p>
              </w:tc>
            </w:tr>
            <w:tr w:rsidR="0005455A" w14:paraId="7D8A1B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19C9B" w14:textId="77777777" w:rsidR="0005455A" w:rsidRDefault="00DD6052">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1D5B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11E4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47918"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650A1"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0123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6DC9C" w14:textId="77777777" w:rsidR="0005455A" w:rsidRDefault="00DD6052">
                  <w:pPr>
                    <w:spacing w:after="0" w:line="240" w:lineRule="auto"/>
                    <w:jc w:val="center"/>
                  </w:pPr>
                  <w:r>
                    <w:rPr>
                      <w:rFonts w:ascii="Cambria" w:eastAsia="Cambria" w:hAnsi="Cambria"/>
                      <w:color w:val="000000"/>
                      <w:sz w:val="18"/>
                    </w:rPr>
                    <w:t>0</w:t>
                  </w:r>
                </w:p>
              </w:tc>
            </w:tr>
            <w:tr w:rsidR="0005455A" w14:paraId="3A3D0C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7F488" w14:textId="77777777" w:rsidR="0005455A" w:rsidRDefault="00DD6052">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CDF1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785D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5849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B3AE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0778A"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6DEC5" w14:textId="77777777" w:rsidR="0005455A" w:rsidRDefault="00DD6052">
                  <w:pPr>
                    <w:spacing w:after="0" w:line="240" w:lineRule="auto"/>
                    <w:jc w:val="center"/>
                  </w:pPr>
                  <w:r>
                    <w:rPr>
                      <w:rFonts w:ascii="Cambria" w:eastAsia="Cambria" w:hAnsi="Cambria"/>
                      <w:color w:val="000000"/>
                      <w:sz w:val="18"/>
                    </w:rPr>
                    <w:t>-</w:t>
                  </w:r>
                </w:p>
              </w:tc>
            </w:tr>
            <w:tr w:rsidR="0005455A" w14:paraId="458580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DAC8E" w14:textId="77777777" w:rsidR="0005455A" w:rsidRDefault="00DD6052">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1A17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C694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FF68D"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261A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A1D9C"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EDBDD" w14:textId="77777777" w:rsidR="0005455A" w:rsidRDefault="00DD6052">
                  <w:pPr>
                    <w:spacing w:after="0" w:line="240" w:lineRule="auto"/>
                    <w:jc w:val="center"/>
                  </w:pPr>
                  <w:r>
                    <w:rPr>
                      <w:rFonts w:ascii="Cambria" w:eastAsia="Cambria" w:hAnsi="Cambria"/>
                      <w:color w:val="000000"/>
                      <w:sz w:val="18"/>
                    </w:rPr>
                    <w:t>-</w:t>
                  </w:r>
                </w:p>
              </w:tc>
            </w:tr>
            <w:tr w:rsidR="0005455A" w14:paraId="69C52A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53432" w14:textId="77777777" w:rsidR="0005455A" w:rsidRDefault="00DD6052">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0370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D0C9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819E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5823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22C28"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4FE1A" w14:textId="77777777" w:rsidR="0005455A" w:rsidRDefault="00DD6052">
                  <w:pPr>
                    <w:spacing w:after="0" w:line="240" w:lineRule="auto"/>
                    <w:jc w:val="center"/>
                  </w:pPr>
                  <w:r>
                    <w:rPr>
                      <w:rFonts w:ascii="Cambria" w:eastAsia="Cambria" w:hAnsi="Cambria"/>
                      <w:color w:val="000000"/>
                      <w:sz w:val="18"/>
                    </w:rPr>
                    <w:t>-</w:t>
                  </w:r>
                </w:p>
              </w:tc>
            </w:tr>
            <w:tr w:rsidR="0005455A" w14:paraId="7A6300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ED3A3" w14:textId="77777777" w:rsidR="0005455A" w:rsidRDefault="00DD6052">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9FA4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2EBA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58380C" w14:textId="77777777" w:rsidR="0005455A" w:rsidRDefault="00DD6052">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AE2E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06B46"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039B7" w14:textId="77777777" w:rsidR="0005455A" w:rsidRDefault="00DD6052">
                  <w:pPr>
                    <w:spacing w:after="0" w:line="240" w:lineRule="auto"/>
                    <w:jc w:val="center"/>
                  </w:pPr>
                  <w:r>
                    <w:rPr>
                      <w:rFonts w:ascii="Cambria" w:eastAsia="Cambria" w:hAnsi="Cambria"/>
                      <w:color w:val="000000"/>
                      <w:sz w:val="18"/>
                    </w:rPr>
                    <w:t>0</w:t>
                  </w:r>
                </w:p>
              </w:tc>
            </w:tr>
            <w:tr w:rsidR="0005455A" w14:paraId="16FF04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22105" w14:textId="77777777" w:rsidR="0005455A" w:rsidRDefault="00DD6052">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99C5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FF2D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A54E78"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03C5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8B5D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4F52F" w14:textId="77777777" w:rsidR="0005455A" w:rsidRDefault="00DD6052">
                  <w:pPr>
                    <w:spacing w:after="0" w:line="240" w:lineRule="auto"/>
                    <w:jc w:val="center"/>
                  </w:pPr>
                  <w:r>
                    <w:rPr>
                      <w:rFonts w:ascii="Cambria" w:eastAsia="Cambria" w:hAnsi="Cambria"/>
                      <w:color w:val="000000"/>
                      <w:sz w:val="18"/>
                    </w:rPr>
                    <w:t>-</w:t>
                  </w:r>
                </w:p>
              </w:tc>
            </w:tr>
            <w:tr w:rsidR="0005455A" w14:paraId="0EBF0A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BDEEA" w14:textId="77777777" w:rsidR="0005455A" w:rsidRDefault="00DD6052">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396F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45BE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6674A"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5487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9DB1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7D839" w14:textId="77777777" w:rsidR="0005455A" w:rsidRDefault="00DD6052">
                  <w:pPr>
                    <w:spacing w:after="0" w:line="240" w:lineRule="auto"/>
                    <w:jc w:val="center"/>
                  </w:pPr>
                  <w:r>
                    <w:rPr>
                      <w:rFonts w:ascii="Cambria" w:eastAsia="Cambria" w:hAnsi="Cambria"/>
                      <w:color w:val="000000"/>
                      <w:sz w:val="18"/>
                    </w:rPr>
                    <w:t>-</w:t>
                  </w:r>
                </w:p>
              </w:tc>
            </w:tr>
            <w:tr w:rsidR="0005455A" w14:paraId="7B0B38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369FA" w14:textId="77777777" w:rsidR="0005455A" w:rsidRDefault="00DD6052">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5703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DCF8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E818D"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CC81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56B0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7E6BA" w14:textId="77777777" w:rsidR="0005455A" w:rsidRDefault="00DD6052">
                  <w:pPr>
                    <w:spacing w:after="0" w:line="240" w:lineRule="auto"/>
                    <w:jc w:val="center"/>
                  </w:pPr>
                  <w:r>
                    <w:rPr>
                      <w:rFonts w:ascii="Cambria" w:eastAsia="Cambria" w:hAnsi="Cambria"/>
                      <w:color w:val="000000"/>
                      <w:sz w:val="18"/>
                    </w:rPr>
                    <w:t>-</w:t>
                  </w:r>
                </w:p>
              </w:tc>
            </w:tr>
            <w:tr w:rsidR="0005455A" w14:paraId="765418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BF229" w14:textId="77777777" w:rsidR="0005455A" w:rsidRDefault="00DD6052">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610E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300B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FA9B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FFDD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A322A"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36847" w14:textId="77777777" w:rsidR="0005455A" w:rsidRDefault="00DD6052">
                  <w:pPr>
                    <w:spacing w:after="0" w:line="240" w:lineRule="auto"/>
                    <w:jc w:val="center"/>
                  </w:pPr>
                  <w:r>
                    <w:rPr>
                      <w:rFonts w:ascii="Cambria" w:eastAsia="Cambria" w:hAnsi="Cambria"/>
                      <w:color w:val="000000"/>
                      <w:sz w:val="18"/>
                    </w:rPr>
                    <w:t>-</w:t>
                  </w:r>
                </w:p>
              </w:tc>
            </w:tr>
            <w:tr w:rsidR="0005455A" w14:paraId="421B71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7F7A4" w14:textId="77777777" w:rsidR="0005455A" w:rsidRDefault="00DD6052">
                  <w:pPr>
                    <w:spacing w:after="0" w:line="240" w:lineRule="auto"/>
                  </w:pPr>
                  <w:r>
                    <w:rPr>
                      <w:rFonts w:ascii="Cambria" w:eastAsia="Cambria" w:hAnsi="Cambria"/>
                      <w:color w:val="000000"/>
                      <w:sz w:val="18"/>
                    </w:rPr>
                    <w:t>florylpicoxamid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3FD4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7AD0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7606DE" w14:textId="77777777" w:rsidR="0005455A" w:rsidRDefault="00DD6052">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228E5" w14:textId="77777777" w:rsidR="0005455A" w:rsidRDefault="00DD6052">
                  <w:pPr>
                    <w:spacing w:after="0" w:line="240" w:lineRule="auto"/>
                    <w:jc w:val="center"/>
                  </w:pPr>
                  <w:r>
                    <w:rPr>
                      <w:rFonts w:ascii="Cambria" w:eastAsia="Cambria" w:hAnsi="Cambria"/>
                      <w:color w:val="000000"/>
                      <w:sz w:val="18"/>
                    </w:rPr>
                    <w:t>75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7C68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76A07" w14:textId="77777777" w:rsidR="0005455A" w:rsidRDefault="00DD6052">
                  <w:pPr>
                    <w:spacing w:after="0" w:line="240" w:lineRule="auto"/>
                    <w:jc w:val="center"/>
                  </w:pPr>
                  <w:r>
                    <w:rPr>
                      <w:rFonts w:ascii="Cambria" w:eastAsia="Cambria" w:hAnsi="Cambria"/>
                      <w:color w:val="000000"/>
                      <w:sz w:val="18"/>
                    </w:rPr>
                    <w:t>0</w:t>
                  </w:r>
                </w:p>
              </w:tc>
            </w:tr>
            <w:tr w:rsidR="0005455A" w14:paraId="7E0E83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1D95E" w14:textId="77777777" w:rsidR="0005455A" w:rsidRDefault="00DD6052">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CBC5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35E7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B6F18"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1B53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22CD0"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E10FD" w14:textId="77777777" w:rsidR="0005455A" w:rsidRDefault="00DD6052">
                  <w:pPr>
                    <w:spacing w:after="0" w:line="240" w:lineRule="auto"/>
                    <w:jc w:val="center"/>
                  </w:pPr>
                  <w:r>
                    <w:rPr>
                      <w:rFonts w:ascii="Cambria" w:eastAsia="Cambria" w:hAnsi="Cambria"/>
                      <w:color w:val="000000"/>
                      <w:sz w:val="18"/>
                    </w:rPr>
                    <w:t>-</w:t>
                  </w:r>
                </w:p>
              </w:tc>
            </w:tr>
            <w:tr w:rsidR="0005455A" w14:paraId="6F11C2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BBB02" w14:textId="77777777" w:rsidR="0005455A" w:rsidRDefault="00DD6052">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1E4D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5C16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9ABCA"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04BA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26B61"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E46DF" w14:textId="77777777" w:rsidR="0005455A" w:rsidRDefault="00DD6052">
                  <w:pPr>
                    <w:spacing w:after="0" w:line="240" w:lineRule="auto"/>
                    <w:jc w:val="center"/>
                  </w:pPr>
                  <w:r>
                    <w:rPr>
                      <w:rFonts w:ascii="Cambria" w:eastAsia="Cambria" w:hAnsi="Cambria"/>
                      <w:color w:val="000000"/>
                      <w:sz w:val="18"/>
                    </w:rPr>
                    <w:t>-</w:t>
                  </w:r>
                </w:p>
              </w:tc>
            </w:tr>
            <w:tr w:rsidR="0005455A" w14:paraId="5A8457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AB95" w14:textId="77777777" w:rsidR="0005455A" w:rsidRDefault="00DD6052">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4330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7048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D4F56D"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8164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BD780"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6E8F8" w14:textId="77777777" w:rsidR="0005455A" w:rsidRDefault="00DD6052">
                  <w:pPr>
                    <w:spacing w:after="0" w:line="240" w:lineRule="auto"/>
                    <w:jc w:val="center"/>
                  </w:pPr>
                  <w:r>
                    <w:rPr>
                      <w:rFonts w:ascii="Cambria" w:eastAsia="Cambria" w:hAnsi="Cambria"/>
                      <w:color w:val="000000"/>
                      <w:sz w:val="18"/>
                    </w:rPr>
                    <w:t>0</w:t>
                  </w:r>
                </w:p>
              </w:tc>
            </w:tr>
            <w:tr w:rsidR="0005455A" w14:paraId="6BE867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B655C" w14:textId="77777777" w:rsidR="0005455A" w:rsidRDefault="00DD6052">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C4EA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1C9B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426AD" w14:textId="77777777" w:rsidR="0005455A" w:rsidRDefault="00DD6052">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CB9B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CF5B8"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B910C" w14:textId="77777777" w:rsidR="0005455A" w:rsidRDefault="00DD6052">
                  <w:pPr>
                    <w:spacing w:after="0" w:line="240" w:lineRule="auto"/>
                    <w:jc w:val="center"/>
                  </w:pPr>
                  <w:r>
                    <w:rPr>
                      <w:rFonts w:ascii="Cambria" w:eastAsia="Cambria" w:hAnsi="Cambria"/>
                      <w:color w:val="000000"/>
                      <w:sz w:val="18"/>
                    </w:rPr>
                    <w:t>0</w:t>
                  </w:r>
                </w:p>
              </w:tc>
            </w:tr>
            <w:tr w:rsidR="0005455A" w14:paraId="4F0D8B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C1AAB" w14:textId="77777777" w:rsidR="0005455A" w:rsidRDefault="00DD6052">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7F7C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A399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60C9BF"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88771"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0D8D6"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5AF7" w14:textId="77777777" w:rsidR="0005455A" w:rsidRDefault="00DD6052">
                  <w:pPr>
                    <w:spacing w:after="0" w:line="240" w:lineRule="auto"/>
                    <w:jc w:val="center"/>
                  </w:pPr>
                  <w:r>
                    <w:rPr>
                      <w:rFonts w:ascii="Cambria" w:eastAsia="Cambria" w:hAnsi="Cambria"/>
                      <w:color w:val="000000"/>
                      <w:sz w:val="18"/>
                    </w:rPr>
                    <w:t>0</w:t>
                  </w:r>
                </w:p>
              </w:tc>
            </w:tr>
            <w:tr w:rsidR="0005455A" w14:paraId="3EEAA1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42C6F" w14:textId="77777777" w:rsidR="0005455A" w:rsidRDefault="00DD6052">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98E3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0CEE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BE83B5"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F801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2855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24C6C" w14:textId="77777777" w:rsidR="0005455A" w:rsidRDefault="00DD6052">
                  <w:pPr>
                    <w:spacing w:after="0" w:line="240" w:lineRule="auto"/>
                    <w:jc w:val="center"/>
                  </w:pPr>
                  <w:r>
                    <w:rPr>
                      <w:rFonts w:ascii="Cambria" w:eastAsia="Cambria" w:hAnsi="Cambria"/>
                      <w:color w:val="000000"/>
                      <w:sz w:val="18"/>
                    </w:rPr>
                    <w:t>-</w:t>
                  </w:r>
                </w:p>
              </w:tc>
            </w:tr>
            <w:tr w:rsidR="0005455A" w14:paraId="632B38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A4165" w14:textId="77777777" w:rsidR="0005455A" w:rsidRDefault="00DD6052">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B92B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833D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E9DC9B"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F8C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5D027"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F2F6D" w14:textId="77777777" w:rsidR="0005455A" w:rsidRDefault="00DD6052">
                  <w:pPr>
                    <w:spacing w:after="0" w:line="240" w:lineRule="auto"/>
                    <w:jc w:val="center"/>
                  </w:pPr>
                  <w:r>
                    <w:rPr>
                      <w:rFonts w:ascii="Cambria" w:eastAsia="Cambria" w:hAnsi="Cambria"/>
                      <w:color w:val="000000"/>
                      <w:sz w:val="18"/>
                    </w:rPr>
                    <w:t>0</w:t>
                  </w:r>
                </w:p>
              </w:tc>
            </w:tr>
            <w:tr w:rsidR="0005455A" w14:paraId="4CFAA9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24590" w14:textId="77777777" w:rsidR="0005455A" w:rsidRDefault="00DD6052">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3635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75CD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0B810"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1F42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FB0A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859D1" w14:textId="77777777" w:rsidR="0005455A" w:rsidRDefault="00DD6052">
                  <w:pPr>
                    <w:spacing w:after="0" w:line="240" w:lineRule="auto"/>
                    <w:jc w:val="center"/>
                  </w:pPr>
                  <w:r>
                    <w:rPr>
                      <w:rFonts w:ascii="Cambria" w:eastAsia="Cambria" w:hAnsi="Cambria"/>
                      <w:color w:val="000000"/>
                      <w:sz w:val="18"/>
                    </w:rPr>
                    <w:t>0</w:t>
                  </w:r>
                </w:p>
              </w:tc>
            </w:tr>
            <w:tr w:rsidR="0005455A" w14:paraId="58FD7C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F0A49" w14:textId="77777777" w:rsidR="0005455A" w:rsidRDefault="00DD6052">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A5CB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3121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6B19F6"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FBF0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FF5B0"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136BC" w14:textId="77777777" w:rsidR="0005455A" w:rsidRDefault="00DD6052">
                  <w:pPr>
                    <w:spacing w:after="0" w:line="240" w:lineRule="auto"/>
                    <w:jc w:val="center"/>
                  </w:pPr>
                  <w:r>
                    <w:rPr>
                      <w:rFonts w:ascii="Cambria" w:eastAsia="Cambria" w:hAnsi="Cambria"/>
                      <w:color w:val="000000"/>
                      <w:sz w:val="18"/>
                    </w:rPr>
                    <w:t>-</w:t>
                  </w:r>
                </w:p>
              </w:tc>
            </w:tr>
            <w:tr w:rsidR="0005455A" w14:paraId="6F6E0E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F4807" w14:textId="77777777" w:rsidR="0005455A" w:rsidRDefault="00DD6052">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AEE8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DEE3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B9664A"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5ED5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EEEE2"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F2A7F" w14:textId="77777777" w:rsidR="0005455A" w:rsidRDefault="00DD6052">
                  <w:pPr>
                    <w:spacing w:after="0" w:line="240" w:lineRule="auto"/>
                    <w:jc w:val="center"/>
                  </w:pPr>
                  <w:r>
                    <w:rPr>
                      <w:rFonts w:ascii="Cambria" w:eastAsia="Cambria" w:hAnsi="Cambria"/>
                      <w:color w:val="000000"/>
                      <w:sz w:val="18"/>
                    </w:rPr>
                    <w:t>-</w:t>
                  </w:r>
                </w:p>
              </w:tc>
            </w:tr>
            <w:tr w:rsidR="0005455A" w14:paraId="4A7620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28520" w14:textId="77777777" w:rsidR="0005455A" w:rsidRDefault="00DD6052">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A000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0F46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6DBD2F"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F87C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8664A"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8D090" w14:textId="77777777" w:rsidR="0005455A" w:rsidRDefault="00DD6052">
                  <w:pPr>
                    <w:spacing w:after="0" w:line="240" w:lineRule="auto"/>
                    <w:jc w:val="center"/>
                  </w:pPr>
                  <w:r>
                    <w:rPr>
                      <w:rFonts w:ascii="Cambria" w:eastAsia="Cambria" w:hAnsi="Cambria"/>
                      <w:color w:val="000000"/>
                      <w:sz w:val="18"/>
                    </w:rPr>
                    <w:t>0</w:t>
                  </w:r>
                </w:p>
              </w:tc>
            </w:tr>
            <w:tr w:rsidR="0005455A" w14:paraId="29F4A1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B54A1" w14:textId="77777777" w:rsidR="0005455A" w:rsidRDefault="00DD6052">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A800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F4B3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45445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A87E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C96C4"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09BC5" w14:textId="77777777" w:rsidR="0005455A" w:rsidRDefault="00DD6052">
                  <w:pPr>
                    <w:spacing w:after="0" w:line="240" w:lineRule="auto"/>
                    <w:jc w:val="center"/>
                  </w:pPr>
                  <w:r>
                    <w:rPr>
                      <w:rFonts w:ascii="Cambria" w:eastAsia="Cambria" w:hAnsi="Cambria"/>
                      <w:color w:val="000000"/>
                      <w:sz w:val="18"/>
                    </w:rPr>
                    <w:t>-</w:t>
                  </w:r>
                </w:p>
              </w:tc>
            </w:tr>
            <w:tr w:rsidR="0005455A" w14:paraId="68E87F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DD350" w14:textId="77777777" w:rsidR="0005455A" w:rsidRDefault="00DD6052">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05D0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CF15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45C3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3A01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1B64C"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B6BEF" w14:textId="77777777" w:rsidR="0005455A" w:rsidRDefault="00DD6052">
                  <w:pPr>
                    <w:spacing w:after="0" w:line="240" w:lineRule="auto"/>
                    <w:jc w:val="center"/>
                  </w:pPr>
                  <w:r>
                    <w:rPr>
                      <w:rFonts w:ascii="Cambria" w:eastAsia="Cambria" w:hAnsi="Cambria"/>
                      <w:color w:val="000000"/>
                      <w:sz w:val="18"/>
                    </w:rPr>
                    <w:t>-</w:t>
                  </w:r>
                </w:p>
              </w:tc>
            </w:tr>
            <w:tr w:rsidR="0005455A" w14:paraId="36017D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3411D" w14:textId="77777777" w:rsidR="0005455A" w:rsidRDefault="00DD6052">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5C97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E51C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391E2"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08876"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FC5FF"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BAB24" w14:textId="77777777" w:rsidR="0005455A" w:rsidRDefault="00DD6052">
                  <w:pPr>
                    <w:spacing w:after="0" w:line="240" w:lineRule="auto"/>
                    <w:jc w:val="center"/>
                  </w:pPr>
                  <w:r>
                    <w:rPr>
                      <w:rFonts w:ascii="Cambria" w:eastAsia="Cambria" w:hAnsi="Cambria"/>
                      <w:color w:val="000000"/>
                      <w:sz w:val="18"/>
                    </w:rPr>
                    <w:t>-</w:t>
                  </w:r>
                </w:p>
              </w:tc>
            </w:tr>
            <w:tr w:rsidR="0005455A" w14:paraId="2ED01A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13C01" w14:textId="77777777" w:rsidR="0005455A" w:rsidRDefault="00DD6052">
                  <w:pPr>
                    <w:spacing w:after="0" w:line="240" w:lineRule="auto"/>
                  </w:pPr>
                  <w:r>
                    <w:rPr>
                      <w:rFonts w:ascii="Cambria" w:eastAsia="Cambria" w:hAnsi="Cambria"/>
                      <w:color w:val="000000"/>
                      <w:sz w:val="18"/>
                    </w:rPr>
                    <w:lastRenderedPageBreak/>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7D95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8C21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A684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07FE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6CB22"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B9C83" w14:textId="77777777" w:rsidR="0005455A" w:rsidRDefault="00DD6052">
                  <w:pPr>
                    <w:spacing w:after="0" w:line="240" w:lineRule="auto"/>
                    <w:jc w:val="center"/>
                  </w:pPr>
                  <w:r>
                    <w:rPr>
                      <w:rFonts w:ascii="Cambria" w:eastAsia="Cambria" w:hAnsi="Cambria"/>
                      <w:color w:val="000000"/>
                      <w:sz w:val="18"/>
                    </w:rPr>
                    <w:t>-</w:t>
                  </w:r>
                </w:p>
              </w:tc>
            </w:tr>
            <w:tr w:rsidR="0005455A" w14:paraId="670679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8AF87" w14:textId="77777777" w:rsidR="0005455A" w:rsidRDefault="00DD6052">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2819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27CD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CE4B0"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E378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474EF"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6AE38" w14:textId="77777777" w:rsidR="0005455A" w:rsidRDefault="00DD6052">
                  <w:pPr>
                    <w:spacing w:after="0" w:line="240" w:lineRule="auto"/>
                    <w:jc w:val="center"/>
                  </w:pPr>
                  <w:r>
                    <w:rPr>
                      <w:rFonts w:ascii="Cambria" w:eastAsia="Cambria" w:hAnsi="Cambria"/>
                      <w:color w:val="000000"/>
                      <w:sz w:val="18"/>
                    </w:rPr>
                    <w:t>0</w:t>
                  </w:r>
                </w:p>
              </w:tc>
            </w:tr>
            <w:tr w:rsidR="0005455A" w14:paraId="324596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D37B1" w14:textId="77777777" w:rsidR="0005455A" w:rsidRDefault="00DD6052">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E6D1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D26C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5D5C5"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6BDD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E6BD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C563F" w14:textId="77777777" w:rsidR="0005455A" w:rsidRDefault="00DD6052">
                  <w:pPr>
                    <w:spacing w:after="0" w:line="240" w:lineRule="auto"/>
                    <w:jc w:val="center"/>
                  </w:pPr>
                  <w:r>
                    <w:rPr>
                      <w:rFonts w:ascii="Cambria" w:eastAsia="Cambria" w:hAnsi="Cambria"/>
                      <w:color w:val="000000"/>
                      <w:sz w:val="18"/>
                    </w:rPr>
                    <w:t>-</w:t>
                  </w:r>
                </w:p>
              </w:tc>
            </w:tr>
            <w:tr w:rsidR="0005455A" w14:paraId="635B8A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78101" w14:textId="77777777" w:rsidR="0005455A" w:rsidRDefault="00DD6052">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CDC3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873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63E1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A1AF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9E26D"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0683C" w14:textId="77777777" w:rsidR="0005455A" w:rsidRDefault="00DD6052">
                  <w:pPr>
                    <w:spacing w:after="0" w:line="240" w:lineRule="auto"/>
                    <w:jc w:val="center"/>
                  </w:pPr>
                  <w:r>
                    <w:rPr>
                      <w:rFonts w:ascii="Cambria" w:eastAsia="Cambria" w:hAnsi="Cambria"/>
                      <w:color w:val="000000"/>
                      <w:sz w:val="18"/>
                    </w:rPr>
                    <w:t>-</w:t>
                  </w:r>
                </w:p>
              </w:tc>
            </w:tr>
            <w:tr w:rsidR="0005455A" w14:paraId="6EF7C3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7A69D" w14:textId="77777777" w:rsidR="0005455A" w:rsidRDefault="00DD6052">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FC1E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EB83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CD4AFA"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2397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3E34D"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3BC9D" w14:textId="77777777" w:rsidR="0005455A" w:rsidRDefault="00DD6052">
                  <w:pPr>
                    <w:spacing w:after="0" w:line="240" w:lineRule="auto"/>
                    <w:jc w:val="center"/>
                  </w:pPr>
                  <w:r>
                    <w:rPr>
                      <w:rFonts w:ascii="Cambria" w:eastAsia="Cambria" w:hAnsi="Cambria"/>
                      <w:color w:val="000000"/>
                      <w:sz w:val="18"/>
                    </w:rPr>
                    <w:t>-</w:t>
                  </w:r>
                </w:p>
              </w:tc>
            </w:tr>
            <w:tr w:rsidR="0005455A" w14:paraId="3E8D35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E3853" w14:textId="77777777" w:rsidR="0005455A" w:rsidRDefault="00DD6052">
                  <w:pPr>
                    <w:spacing w:after="0" w:line="240" w:lineRule="auto"/>
                  </w:pPr>
                  <w:r>
                    <w:rPr>
                      <w:rFonts w:ascii="Cambria" w:eastAsia="Cambria" w:hAnsi="Cambria"/>
                      <w:color w:val="000000"/>
                      <w:sz w:val="18"/>
                    </w:rPr>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39FE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9E29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5AE5E"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F0FE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132B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423C5" w14:textId="77777777" w:rsidR="0005455A" w:rsidRDefault="00DD6052">
                  <w:pPr>
                    <w:spacing w:after="0" w:line="240" w:lineRule="auto"/>
                    <w:jc w:val="center"/>
                  </w:pPr>
                  <w:r>
                    <w:rPr>
                      <w:rFonts w:ascii="Cambria" w:eastAsia="Cambria" w:hAnsi="Cambria"/>
                      <w:color w:val="000000"/>
                      <w:sz w:val="18"/>
                    </w:rPr>
                    <w:t>0</w:t>
                  </w:r>
                </w:p>
              </w:tc>
            </w:tr>
            <w:tr w:rsidR="0005455A" w14:paraId="4B2D20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2EF78" w14:textId="77777777" w:rsidR="0005455A" w:rsidRDefault="00DD6052">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9B2B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94A4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736A0D"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829B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47B9D"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709BB" w14:textId="77777777" w:rsidR="0005455A" w:rsidRDefault="00DD6052">
                  <w:pPr>
                    <w:spacing w:after="0" w:line="240" w:lineRule="auto"/>
                    <w:jc w:val="center"/>
                  </w:pPr>
                  <w:r>
                    <w:rPr>
                      <w:rFonts w:ascii="Cambria" w:eastAsia="Cambria" w:hAnsi="Cambria"/>
                      <w:color w:val="000000"/>
                      <w:sz w:val="18"/>
                    </w:rPr>
                    <w:t>-</w:t>
                  </w:r>
                </w:p>
              </w:tc>
            </w:tr>
            <w:tr w:rsidR="0005455A" w14:paraId="535696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A78B8" w14:textId="77777777" w:rsidR="0005455A" w:rsidRDefault="00DD6052">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5DA5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6685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CB90D"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4087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5371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F24E0" w14:textId="77777777" w:rsidR="0005455A" w:rsidRDefault="00DD6052">
                  <w:pPr>
                    <w:spacing w:after="0" w:line="240" w:lineRule="auto"/>
                    <w:jc w:val="center"/>
                  </w:pPr>
                  <w:r>
                    <w:rPr>
                      <w:rFonts w:ascii="Cambria" w:eastAsia="Cambria" w:hAnsi="Cambria"/>
                      <w:color w:val="000000"/>
                      <w:sz w:val="18"/>
                    </w:rPr>
                    <w:t>-</w:t>
                  </w:r>
                </w:p>
              </w:tc>
            </w:tr>
            <w:tr w:rsidR="0005455A" w14:paraId="4334CD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7EB35" w14:textId="77777777" w:rsidR="0005455A" w:rsidRDefault="00DD6052">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732B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13D8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21E339"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6B54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47D9F"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3EBAB" w14:textId="77777777" w:rsidR="0005455A" w:rsidRDefault="00DD6052">
                  <w:pPr>
                    <w:spacing w:after="0" w:line="240" w:lineRule="auto"/>
                    <w:jc w:val="center"/>
                  </w:pPr>
                  <w:r>
                    <w:rPr>
                      <w:rFonts w:ascii="Cambria" w:eastAsia="Cambria" w:hAnsi="Cambria"/>
                      <w:color w:val="000000"/>
                      <w:sz w:val="18"/>
                    </w:rPr>
                    <w:t>0</w:t>
                  </w:r>
                </w:p>
              </w:tc>
            </w:tr>
            <w:tr w:rsidR="0005455A" w14:paraId="3A6E21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4FA70" w14:textId="77777777" w:rsidR="0005455A" w:rsidRDefault="00DD6052">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8786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0A9F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463830" w14:textId="77777777" w:rsidR="0005455A" w:rsidRDefault="00DD605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644C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9811A"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A9120" w14:textId="77777777" w:rsidR="0005455A" w:rsidRDefault="00DD6052">
                  <w:pPr>
                    <w:spacing w:after="0" w:line="240" w:lineRule="auto"/>
                    <w:jc w:val="center"/>
                  </w:pPr>
                  <w:r>
                    <w:rPr>
                      <w:rFonts w:ascii="Cambria" w:eastAsia="Cambria" w:hAnsi="Cambria"/>
                      <w:color w:val="000000"/>
                      <w:sz w:val="18"/>
                    </w:rPr>
                    <w:t>0</w:t>
                  </w:r>
                </w:p>
              </w:tc>
            </w:tr>
            <w:tr w:rsidR="0005455A" w14:paraId="1A0CF9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6857C" w14:textId="77777777" w:rsidR="0005455A" w:rsidRDefault="00DD6052">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BA2D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1EB5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0D4F86"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0C45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9E0DA"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3E675" w14:textId="77777777" w:rsidR="0005455A" w:rsidRDefault="00DD6052">
                  <w:pPr>
                    <w:spacing w:after="0" w:line="240" w:lineRule="auto"/>
                    <w:jc w:val="center"/>
                  </w:pPr>
                  <w:r>
                    <w:rPr>
                      <w:rFonts w:ascii="Cambria" w:eastAsia="Cambria" w:hAnsi="Cambria"/>
                      <w:color w:val="000000"/>
                      <w:sz w:val="18"/>
                    </w:rPr>
                    <w:t>0</w:t>
                  </w:r>
                </w:p>
              </w:tc>
            </w:tr>
            <w:tr w:rsidR="0005455A" w14:paraId="5CDCC9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BE1DC" w14:textId="77777777" w:rsidR="0005455A" w:rsidRDefault="00DD6052">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4B0A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8E62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417181"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C42D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C4DC7"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09CD1" w14:textId="77777777" w:rsidR="0005455A" w:rsidRDefault="00DD6052">
                  <w:pPr>
                    <w:spacing w:after="0" w:line="240" w:lineRule="auto"/>
                    <w:jc w:val="center"/>
                  </w:pPr>
                  <w:r>
                    <w:rPr>
                      <w:rFonts w:ascii="Cambria" w:eastAsia="Cambria" w:hAnsi="Cambria"/>
                      <w:color w:val="000000"/>
                      <w:sz w:val="18"/>
                    </w:rPr>
                    <w:t>0</w:t>
                  </w:r>
                </w:p>
              </w:tc>
            </w:tr>
            <w:tr w:rsidR="0005455A" w14:paraId="24737D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664B5" w14:textId="77777777" w:rsidR="0005455A" w:rsidRDefault="00DD6052">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23EC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E6B7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4ECAD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9776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73CBB"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1AB40" w14:textId="77777777" w:rsidR="0005455A" w:rsidRDefault="00DD6052">
                  <w:pPr>
                    <w:spacing w:after="0" w:line="240" w:lineRule="auto"/>
                    <w:jc w:val="center"/>
                  </w:pPr>
                  <w:r>
                    <w:rPr>
                      <w:rFonts w:ascii="Cambria" w:eastAsia="Cambria" w:hAnsi="Cambria"/>
                      <w:color w:val="000000"/>
                      <w:sz w:val="18"/>
                    </w:rPr>
                    <w:t>-</w:t>
                  </w:r>
                </w:p>
              </w:tc>
            </w:tr>
            <w:tr w:rsidR="0005455A" w14:paraId="6BB26F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2B419" w14:textId="77777777" w:rsidR="0005455A" w:rsidRDefault="00DD6052">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4150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851D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86ED6"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0D76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3F464"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36ABC" w14:textId="77777777" w:rsidR="0005455A" w:rsidRDefault="00DD6052">
                  <w:pPr>
                    <w:spacing w:after="0" w:line="240" w:lineRule="auto"/>
                    <w:jc w:val="center"/>
                  </w:pPr>
                  <w:r>
                    <w:rPr>
                      <w:rFonts w:ascii="Cambria" w:eastAsia="Cambria" w:hAnsi="Cambria"/>
                      <w:color w:val="000000"/>
                      <w:sz w:val="18"/>
                    </w:rPr>
                    <w:t>-</w:t>
                  </w:r>
                </w:p>
              </w:tc>
            </w:tr>
            <w:tr w:rsidR="0005455A" w14:paraId="1B39B9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D0229" w14:textId="77777777" w:rsidR="0005455A" w:rsidRDefault="00DD6052">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8ACB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7EAA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235FA"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D96D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02925"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73A06" w14:textId="77777777" w:rsidR="0005455A" w:rsidRDefault="00DD6052">
                  <w:pPr>
                    <w:spacing w:after="0" w:line="240" w:lineRule="auto"/>
                    <w:jc w:val="center"/>
                  </w:pPr>
                  <w:r>
                    <w:rPr>
                      <w:rFonts w:ascii="Cambria" w:eastAsia="Cambria" w:hAnsi="Cambria"/>
                      <w:color w:val="000000"/>
                      <w:sz w:val="18"/>
                    </w:rPr>
                    <w:t>-</w:t>
                  </w:r>
                </w:p>
              </w:tc>
            </w:tr>
            <w:tr w:rsidR="0005455A" w14:paraId="61342D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D4522" w14:textId="77777777" w:rsidR="0005455A" w:rsidRDefault="00DD6052">
                  <w:pPr>
                    <w:spacing w:after="0" w:line="240" w:lineRule="auto"/>
                  </w:pPr>
                  <w:r>
                    <w:rPr>
                      <w:rFonts w:ascii="Cambria" w:eastAsia="Cambria" w:hAnsi="Cambria"/>
                      <w:color w:val="000000"/>
                      <w:sz w:val="18"/>
                    </w:rPr>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1F30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45C6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9E31E"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AA77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8BCC8"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F28FC" w14:textId="77777777" w:rsidR="0005455A" w:rsidRDefault="00DD6052">
                  <w:pPr>
                    <w:spacing w:after="0" w:line="240" w:lineRule="auto"/>
                    <w:jc w:val="center"/>
                  </w:pPr>
                  <w:r>
                    <w:rPr>
                      <w:rFonts w:ascii="Cambria" w:eastAsia="Cambria" w:hAnsi="Cambria"/>
                      <w:color w:val="000000"/>
                      <w:sz w:val="18"/>
                    </w:rPr>
                    <w:t>0</w:t>
                  </w:r>
                </w:p>
              </w:tc>
            </w:tr>
            <w:tr w:rsidR="0005455A" w14:paraId="37E3D1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D0A27" w14:textId="77777777" w:rsidR="0005455A" w:rsidRDefault="00DD6052">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B525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3653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FE2DB"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E8B2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E303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C89EB" w14:textId="77777777" w:rsidR="0005455A" w:rsidRDefault="00DD6052">
                  <w:pPr>
                    <w:spacing w:after="0" w:line="240" w:lineRule="auto"/>
                    <w:jc w:val="center"/>
                  </w:pPr>
                  <w:r>
                    <w:rPr>
                      <w:rFonts w:ascii="Cambria" w:eastAsia="Cambria" w:hAnsi="Cambria"/>
                      <w:color w:val="000000"/>
                      <w:sz w:val="18"/>
                    </w:rPr>
                    <w:t>-</w:t>
                  </w:r>
                </w:p>
              </w:tc>
            </w:tr>
            <w:tr w:rsidR="0005455A" w14:paraId="2441B3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2CFB2" w14:textId="77777777" w:rsidR="0005455A" w:rsidRDefault="00DD6052">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6B86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C3D7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F3BCD" w14:textId="77777777" w:rsidR="0005455A" w:rsidRDefault="00DD605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5F01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8097B"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081D5" w14:textId="77777777" w:rsidR="0005455A" w:rsidRDefault="00DD6052">
                  <w:pPr>
                    <w:spacing w:after="0" w:line="240" w:lineRule="auto"/>
                    <w:jc w:val="center"/>
                  </w:pPr>
                  <w:r>
                    <w:rPr>
                      <w:rFonts w:ascii="Cambria" w:eastAsia="Cambria" w:hAnsi="Cambria"/>
                      <w:color w:val="000000"/>
                      <w:sz w:val="18"/>
                    </w:rPr>
                    <w:t>0</w:t>
                  </w:r>
                </w:p>
              </w:tc>
            </w:tr>
            <w:tr w:rsidR="0005455A" w14:paraId="5BA17E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124C" w14:textId="77777777" w:rsidR="0005455A" w:rsidRDefault="00DD6052">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78F5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2595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E93D0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850F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4936"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04DB2" w14:textId="77777777" w:rsidR="0005455A" w:rsidRDefault="00DD6052">
                  <w:pPr>
                    <w:spacing w:after="0" w:line="240" w:lineRule="auto"/>
                    <w:jc w:val="center"/>
                  </w:pPr>
                  <w:r>
                    <w:rPr>
                      <w:rFonts w:ascii="Cambria" w:eastAsia="Cambria" w:hAnsi="Cambria"/>
                      <w:color w:val="000000"/>
                      <w:sz w:val="18"/>
                    </w:rPr>
                    <w:t>-</w:t>
                  </w:r>
                </w:p>
              </w:tc>
            </w:tr>
            <w:tr w:rsidR="0005455A" w14:paraId="085221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FEB37" w14:textId="77777777" w:rsidR="0005455A" w:rsidRDefault="00DD6052">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F859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46E7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F5E37"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E55A6"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889D6"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CA9FD" w14:textId="77777777" w:rsidR="0005455A" w:rsidRDefault="00DD6052">
                  <w:pPr>
                    <w:spacing w:after="0" w:line="240" w:lineRule="auto"/>
                    <w:jc w:val="center"/>
                  </w:pPr>
                  <w:r>
                    <w:rPr>
                      <w:rFonts w:ascii="Cambria" w:eastAsia="Cambria" w:hAnsi="Cambria"/>
                      <w:color w:val="000000"/>
                      <w:sz w:val="18"/>
                    </w:rPr>
                    <w:t>-</w:t>
                  </w:r>
                </w:p>
              </w:tc>
            </w:tr>
            <w:tr w:rsidR="0005455A" w14:paraId="50CA5C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FCC7C" w14:textId="77777777" w:rsidR="0005455A" w:rsidRDefault="00DD6052">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484A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262D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57DB2E" w14:textId="77777777" w:rsidR="0005455A" w:rsidRDefault="00DD605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0495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AF323"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E5FB4" w14:textId="77777777" w:rsidR="0005455A" w:rsidRDefault="00DD6052">
                  <w:pPr>
                    <w:spacing w:after="0" w:line="240" w:lineRule="auto"/>
                    <w:jc w:val="center"/>
                  </w:pPr>
                  <w:r>
                    <w:rPr>
                      <w:rFonts w:ascii="Cambria" w:eastAsia="Cambria" w:hAnsi="Cambria"/>
                      <w:color w:val="000000"/>
                      <w:sz w:val="18"/>
                    </w:rPr>
                    <w:t>0</w:t>
                  </w:r>
                </w:p>
              </w:tc>
            </w:tr>
            <w:tr w:rsidR="0005455A" w14:paraId="7A4D6B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83D25" w14:textId="77777777" w:rsidR="0005455A" w:rsidRDefault="00DD6052">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EA9C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4228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CF905"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A113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2D04E"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E2711" w14:textId="77777777" w:rsidR="0005455A" w:rsidRDefault="00DD6052">
                  <w:pPr>
                    <w:spacing w:after="0" w:line="240" w:lineRule="auto"/>
                    <w:jc w:val="center"/>
                  </w:pPr>
                  <w:r>
                    <w:rPr>
                      <w:rFonts w:ascii="Cambria" w:eastAsia="Cambria" w:hAnsi="Cambria"/>
                      <w:color w:val="000000"/>
                      <w:sz w:val="18"/>
                    </w:rPr>
                    <w:t>0</w:t>
                  </w:r>
                </w:p>
              </w:tc>
            </w:tr>
            <w:tr w:rsidR="0005455A" w14:paraId="604CF6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C7867" w14:textId="77777777" w:rsidR="0005455A" w:rsidRDefault="00DD6052">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3C96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35BC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849A77"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6916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53C3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4DADD" w14:textId="77777777" w:rsidR="0005455A" w:rsidRDefault="00DD6052">
                  <w:pPr>
                    <w:spacing w:after="0" w:line="240" w:lineRule="auto"/>
                    <w:jc w:val="center"/>
                  </w:pPr>
                  <w:r>
                    <w:rPr>
                      <w:rFonts w:ascii="Cambria" w:eastAsia="Cambria" w:hAnsi="Cambria"/>
                      <w:color w:val="000000"/>
                      <w:sz w:val="18"/>
                    </w:rPr>
                    <w:t>-</w:t>
                  </w:r>
                </w:p>
              </w:tc>
            </w:tr>
            <w:tr w:rsidR="0005455A" w14:paraId="2593AD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C3847" w14:textId="77777777" w:rsidR="0005455A" w:rsidRDefault="00DD6052">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7AB3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082B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3C4F4"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7A4F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1BB1A"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3C6F1" w14:textId="77777777" w:rsidR="0005455A" w:rsidRDefault="00DD6052">
                  <w:pPr>
                    <w:spacing w:after="0" w:line="240" w:lineRule="auto"/>
                    <w:jc w:val="center"/>
                  </w:pPr>
                  <w:r>
                    <w:rPr>
                      <w:rFonts w:ascii="Cambria" w:eastAsia="Cambria" w:hAnsi="Cambria"/>
                      <w:color w:val="000000"/>
                      <w:sz w:val="18"/>
                    </w:rPr>
                    <w:t>0</w:t>
                  </w:r>
                </w:p>
              </w:tc>
            </w:tr>
            <w:tr w:rsidR="0005455A" w14:paraId="67628E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95F38" w14:textId="77777777" w:rsidR="0005455A" w:rsidRDefault="00DD6052">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6BDB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9BFB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BE6CE"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25031"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B3C1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D4BD2" w14:textId="77777777" w:rsidR="0005455A" w:rsidRDefault="00DD6052">
                  <w:pPr>
                    <w:spacing w:after="0" w:line="240" w:lineRule="auto"/>
                    <w:jc w:val="center"/>
                  </w:pPr>
                  <w:r>
                    <w:rPr>
                      <w:rFonts w:ascii="Cambria" w:eastAsia="Cambria" w:hAnsi="Cambria"/>
                      <w:color w:val="000000"/>
                      <w:sz w:val="18"/>
                    </w:rPr>
                    <w:t>-</w:t>
                  </w:r>
                </w:p>
              </w:tc>
            </w:tr>
            <w:tr w:rsidR="0005455A" w14:paraId="055B0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A74CC" w14:textId="77777777" w:rsidR="0005455A" w:rsidRDefault="00DD6052">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FA04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4D2C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625D5"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62F8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AFF8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9A6A6" w14:textId="77777777" w:rsidR="0005455A" w:rsidRDefault="00DD6052">
                  <w:pPr>
                    <w:spacing w:after="0" w:line="240" w:lineRule="auto"/>
                    <w:jc w:val="center"/>
                  </w:pPr>
                  <w:r>
                    <w:rPr>
                      <w:rFonts w:ascii="Cambria" w:eastAsia="Cambria" w:hAnsi="Cambria"/>
                      <w:color w:val="000000"/>
                      <w:sz w:val="18"/>
                    </w:rPr>
                    <w:t>-</w:t>
                  </w:r>
                </w:p>
              </w:tc>
            </w:tr>
            <w:tr w:rsidR="00DD6052" w14:paraId="64D798AE" w14:textId="77777777" w:rsidTr="0085718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062A478" w14:textId="77777777" w:rsidR="0005455A" w:rsidRDefault="0005455A">
                  <w:pPr>
                    <w:spacing w:after="0" w:line="240" w:lineRule="auto"/>
                  </w:pPr>
                </w:p>
              </w:tc>
            </w:tr>
            <w:tr w:rsidR="0005455A" w14:paraId="5CD4558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E09451F" w14:textId="77777777" w:rsidR="0005455A" w:rsidRDefault="00DD6052">
                  <w:pPr>
                    <w:spacing w:after="0" w:line="240" w:lineRule="auto"/>
                  </w:pPr>
                  <w:r>
                    <w:rPr>
                      <w:noProof/>
                    </w:rPr>
                    <w:drawing>
                      <wp:inline distT="0" distB="0" distL="0" distR="0" wp14:anchorId="0398F0B5" wp14:editId="1D56FE83">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4AD7E0C" w14:textId="77777777" w:rsidR="0005455A" w:rsidRDefault="00DD6052">
                  <w:pPr>
                    <w:spacing w:after="0" w:line="240" w:lineRule="auto"/>
                  </w:pPr>
                  <w:r>
                    <w:rPr>
                      <w:noProof/>
                    </w:rPr>
                    <w:drawing>
                      <wp:inline distT="0" distB="0" distL="0" distR="0" wp14:anchorId="2D6EA841" wp14:editId="09399617">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EC9464A" w14:textId="77777777" w:rsidR="0005455A" w:rsidRDefault="00DD6052">
                  <w:pPr>
                    <w:spacing w:after="0" w:line="240" w:lineRule="auto"/>
                  </w:pPr>
                  <w:r>
                    <w:rPr>
                      <w:noProof/>
                    </w:rPr>
                    <w:drawing>
                      <wp:inline distT="0" distB="0" distL="0" distR="0" wp14:anchorId="013FA6FB" wp14:editId="01F5AEA0">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A9A33A3" w14:textId="77777777" w:rsidR="0005455A" w:rsidRDefault="00DD6052">
                  <w:pPr>
                    <w:spacing w:after="0" w:line="240" w:lineRule="auto"/>
                  </w:pPr>
                  <w:r>
                    <w:rPr>
                      <w:noProof/>
                    </w:rPr>
                    <w:drawing>
                      <wp:inline distT="0" distB="0" distL="0" distR="0" wp14:anchorId="4938CF85" wp14:editId="237E0AC7">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8BBDB3D" w14:textId="77777777" w:rsidR="0005455A" w:rsidRDefault="00DD6052">
                  <w:pPr>
                    <w:spacing w:after="0" w:line="240" w:lineRule="auto"/>
                  </w:pPr>
                  <w:r>
                    <w:rPr>
                      <w:noProof/>
                    </w:rPr>
                    <w:drawing>
                      <wp:inline distT="0" distB="0" distL="0" distR="0" wp14:anchorId="35703D46" wp14:editId="2DEB7D20">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9D6AA00" w14:textId="77777777" w:rsidR="0005455A" w:rsidRDefault="00DD6052">
                  <w:pPr>
                    <w:spacing w:after="0" w:line="240" w:lineRule="auto"/>
                  </w:pPr>
                  <w:r>
                    <w:rPr>
                      <w:noProof/>
                    </w:rPr>
                    <w:drawing>
                      <wp:inline distT="0" distB="0" distL="0" distR="0" wp14:anchorId="3E2BEE2C" wp14:editId="365CD4A5">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B4478A0" w14:textId="77777777" w:rsidR="0005455A" w:rsidRDefault="00DD6052">
                  <w:pPr>
                    <w:spacing w:after="0" w:line="240" w:lineRule="auto"/>
                  </w:pPr>
                  <w:r>
                    <w:rPr>
                      <w:noProof/>
                    </w:rPr>
                    <w:drawing>
                      <wp:inline distT="0" distB="0" distL="0" distR="0" wp14:anchorId="22567C6F" wp14:editId="6AF07488">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D6052" w14:paraId="0819AD4B" w14:textId="77777777" w:rsidTr="0085718F">
              <w:trPr>
                <w:trHeight w:val="262"/>
              </w:trPr>
              <w:tc>
                <w:tcPr>
                  <w:tcW w:w="9565" w:type="dxa"/>
                  <w:gridSpan w:val="7"/>
                  <w:tcBorders>
                    <w:top w:val="nil"/>
                    <w:left w:val="nil"/>
                    <w:bottom w:val="nil"/>
                    <w:right w:val="nil"/>
                  </w:tcBorders>
                  <w:tcMar>
                    <w:top w:w="39" w:type="dxa"/>
                    <w:left w:w="39" w:type="dxa"/>
                    <w:bottom w:w="39" w:type="dxa"/>
                    <w:right w:w="39" w:type="dxa"/>
                  </w:tcMar>
                </w:tcPr>
                <w:p w14:paraId="58E33B12" w14:textId="77777777" w:rsidR="0005455A" w:rsidRDefault="00DD6052">
                  <w:pPr>
                    <w:spacing w:after="0" w:line="240" w:lineRule="auto"/>
                  </w:pPr>
                  <w:r>
                    <w:rPr>
                      <w:rFonts w:ascii="Calibri" w:eastAsia="Calibri" w:hAnsi="Calibri"/>
                      <w:b/>
                      <w:color w:val="000000"/>
                      <w:sz w:val="24"/>
                    </w:rPr>
                    <w:t>Table 3: HERBICIDES</w:t>
                  </w:r>
                </w:p>
              </w:tc>
            </w:tr>
            <w:tr w:rsidR="0005455A" w14:paraId="2ACB8DB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19C201" w14:textId="77777777" w:rsidR="0005455A" w:rsidRDefault="00DD605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347D33" w14:textId="77777777" w:rsidR="0005455A" w:rsidRDefault="00DD605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B3E963" w14:textId="77777777" w:rsidR="0005455A" w:rsidRDefault="00DD605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0D6F54" w14:textId="77777777" w:rsidR="0005455A" w:rsidRDefault="00DD605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74C6CC" w14:textId="77777777" w:rsidR="0005455A" w:rsidRDefault="00DD605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FB85C9" w14:textId="77777777" w:rsidR="0005455A" w:rsidRDefault="00DD605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48254B" w14:textId="77777777" w:rsidR="0005455A" w:rsidRDefault="00DD6052">
                  <w:pPr>
                    <w:spacing w:after="0" w:line="240" w:lineRule="auto"/>
                    <w:jc w:val="center"/>
                  </w:pPr>
                  <w:r>
                    <w:rPr>
                      <w:rFonts w:ascii="Cambria" w:eastAsia="Cambria" w:hAnsi="Cambria"/>
                      <w:b/>
                      <w:color w:val="000000"/>
                      <w:sz w:val="18"/>
                    </w:rPr>
                    <w:t>&gt;MRL</w:t>
                  </w:r>
                </w:p>
              </w:tc>
            </w:tr>
            <w:tr w:rsidR="0005455A" w14:paraId="39CE8C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81BF7" w14:textId="77777777" w:rsidR="0005455A" w:rsidRDefault="00DD6052">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5A9F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5933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E5B6A"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5933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DE7DE"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531A6" w14:textId="77777777" w:rsidR="0005455A" w:rsidRDefault="00DD6052">
                  <w:pPr>
                    <w:spacing w:after="0" w:line="240" w:lineRule="auto"/>
                    <w:jc w:val="center"/>
                  </w:pPr>
                  <w:r>
                    <w:rPr>
                      <w:rFonts w:ascii="Cambria" w:eastAsia="Cambria" w:hAnsi="Cambria"/>
                      <w:color w:val="000000"/>
                      <w:sz w:val="18"/>
                    </w:rPr>
                    <w:t>0</w:t>
                  </w:r>
                </w:p>
              </w:tc>
            </w:tr>
            <w:tr w:rsidR="0005455A" w14:paraId="40B283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DDE49" w14:textId="77777777" w:rsidR="0005455A" w:rsidRDefault="00DD6052">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5699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196B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076F3" w14:textId="77777777" w:rsidR="0005455A" w:rsidRDefault="00DD605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01B3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13678"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36E7E" w14:textId="77777777" w:rsidR="0005455A" w:rsidRDefault="00DD6052">
                  <w:pPr>
                    <w:spacing w:after="0" w:line="240" w:lineRule="auto"/>
                    <w:jc w:val="center"/>
                  </w:pPr>
                  <w:r>
                    <w:rPr>
                      <w:rFonts w:ascii="Cambria" w:eastAsia="Cambria" w:hAnsi="Cambria"/>
                      <w:color w:val="000000"/>
                      <w:sz w:val="18"/>
                    </w:rPr>
                    <w:t>1</w:t>
                  </w:r>
                </w:p>
              </w:tc>
            </w:tr>
            <w:tr w:rsidR="0005455A" w14:paraId="1FB1E2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CD53F" w14:textId="77777777" w:rsidR="0005455A" w:rsidRDefault="00DD6052">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D876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FAEF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6816F1"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4F3E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D5196"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FC693" w14:textId="77777777" w:rsidR="0005455A" w:rsidRDefault="00DD6052">
                  <w:pPr>
                    <w:spacing w:after="0" w:line="240" w:lineRule="auto"/>
                    <w:jc w:val="center"/>
                  </w:pPr>
                  <w:r>
                    <w:rPr>
                      <w:rFonts w:ascii="Cambria" w:eastAsia="Cambria" w:hAnsi="Cambria"/>
                      <w:color w:val="000000"/>
                      <w:sz w:val="18"/>
                    </w:rPr>
                    <w:t>0</w:t>
                  </w:r>
                </w:p>
              </w:tc>
            </w:tr>
            <w:tr w:rsidR="0005455A" w14:paraId="678B1C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B0DF6" w14:textId="77777777" w:rsidR="0005455A" w:rsidRDefault="00DD6052">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3587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53BE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8A827"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7845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D8CF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6E8BB" w14:textId="77777777" w:rsidR="0005455A" w:rsidRDefault="00DD6052">
                  <w:pPr>
                    <w:spacing w:after="0" w:line="240" w:lineRule="auto"/>
                    <w:jc w:val="center"/>
                  </w:pPr>
                  <w:r>
                    <w:rPr>
                      <w:rFonts w:ascii="Cambria" w:eastAsia="Cambria" w:hAnsi="Cambria"/>
                      <w:color w:val="000000"/>
                      <w:sz w:val="18"/>
                    </w:rPr>
                    <w:t>-</w:t>
                  </w:r>
                </w:p>
              </w:tc>
            </w:tr>
            <w:tr w:rsidR="0005455A" w14:paraId="65284C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F9C21" w14:textId="77777777" w:rsidR="0005455A" w:rsidRDefault="00DD6052">
                  <w:pPr>
                    <w:spacing w:after="0" w:line="240" w:lineRule="auto"/>
                  </w:pPr>
                  <w:r>
                    <w:rPr>
                      <w:rFonts w:ascii="Cambria" w:eastAsia="Cambria" w:hAnsi="Cambria"/>
                      <w:color w:val="000000"/>
                      <w:sz w:val="18"/>
                    </w:rPr>
                    <w:t>aclonifen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57FD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663D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168A1"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7B871" w14:textId="77777777" w:rsidR="0005455A" w:rsidRDefault="00DD6052">
                  <w:pPr>
                    <w:spacing w:after="0" w:line="240" w:lineRule="auto"/>
                    <w:jc w:val="center"/>
                  </w:pPr>
                  <w:r>
                    <w:rPr>
                      <w:rFonts w:ascii="Cambria" w:eastAsia="Cambria" w:hAnsi="Cambria"/>
                      <w:color w:val="000000"/>
                      <w:sz w:val="18"/>
                    </w:rPr>
                    <w:t>75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B7342"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18B43" w14:textId="77777777" w:rsidR="0005455A" w:rsidRDefault="00DD6052">
                  <w:pPr>
                    <w:spacing w:after="0" w:line="240" w:lineRule="auto"/>
                    <w:jc w:val="center"/>
                  </w:pPr>
                  <w:r>
                    <w:rPr>
                      <w:rFonts w:ascii="Cambria" w:eastAsia="Cambria" w:hAnsi="Cambria"/>
                      <w:color w:val="000000"/>
                      <w:sz w:val="18"/>
                    </w:rPr>
                    <w:t>0</w:t>
                  </w:r>
                </w:p>
              </w:tc>
            </w:tr>
            <w:tr w:rsidR="0005455A" w14:paraId="5DCACE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AB491" w14:textId="77777777" w:rsidR="0005455A" w:rsidRDefault="00DD6052">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E0D1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A2E0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95E085"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33DD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712D4"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A26AF" w14:textId="77777777" w:rsidR="0005455A" w:rsidRDefault="00DD6052">
                  <w:pPr>
                    <w:spacing w:after="0" w:line="240" w:lineRule="auto"/>
                    <w:jc w:val="center"/>
                  </w:pPr>
                  <w:r>
                    <w:rPr>
                      <w:rFonts w:ascii="Cambria" w:eastAsia="Cambria" w:hAnsi="Cambria"/>
                      <w:color w:val="000000"/>
                      <w:sz w:val="18"/>
                    </w:rPr>
                    <w:t>-</w:t>
                  </w:r>
                </w:p>
              </w:tc>
            </w:tr>
            <w:tr w:rsidR="0005455A" w14:paraId="636925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350FE" w14:textId="77777777" w:rsidR="0005455A" w:rsidRDefault="00DD6052">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70A0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760C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90777" w14:textId="77777777" w:rsidR="0005455A" w:rsidRDefault="00DD6052">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0312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A8599"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43605" w14:textId="77777777" w:rsidR="0005455A" w:rsidRDefault="00DD6052">
                  <w:pPr>
                    <w:spacing w:after="0" w:line="240" w:lineRule="auto"/>
                    <w:jc w:val="center"/>
                  </w:pPr>
                  <w:r>
                    <w:rPr>
                      <w:rFonts w:ascii="Cambria" w:eastAsia="Cambria" w:hAnsi="Cambria"/>
                      <w:color w:val="000000"/>
                      <w:sz w:val="18"/>
                    </w:rPr>
                    <w:t>0</w:t>
                  </w:r>
                </w:p>
              </w:tc>
            </w:tr>
            <w:tr w:rsidR="0005455A" w14:paraId="75F0AC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29839" w14:textId="77777777" w:rsidR="0005455A" w:rsidRDefault="00DD6052">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6A99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4A20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58CBC6"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E2D9D"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8D333"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B2C57" w14:textId="77777777" w:rsidR="0005455A" w:rsidRDefault="00DD6052">
                  <w:pPr>
                    <w:spacing w:after="0" w:line="240" w:lineRule="auto"/>
                    <w:jc w:val="center"/>
                  </w:pPr>
                  <w:r>
                    <w:rPr>
                      <w:rFonts w:ascii="Cambria" w:eastAsia="Cambria" w:hAnsi="Cambria"/>
                      <w:color w:val="000000"/>
                      <w:sz w:val="18"/>
                    </w:rPr>
                    <w:t>0</w:t>
                  </w:r>
                </w:p>
              </w:tc>
            </w:tr>
            <w:tr w:rsidR="0005455A" w14:paraId="07DE09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1C184" w14:textId="77777777" w:rsidR="0005455A" w:rsidRDefault="00DD6052">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9A06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A37E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2049A7"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6724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9A7EA"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B8B5B" w14:textId="77777777" w:rsidR="0005455A" w:rsidRDefault="00DD6052">
                  <w:pPr>
                    <w:spacing w:after="0" w:line="240" w:lineRule="auto"/>
                    <w:jc w:val="center"/>
                  </w:pPr>
                  <w:r>
                    <w:rPr>
                      <w:rFonts w:ascii="Cambria" w:eastAsia="Cambria" w:hAnsi="Cambria"/>
                      <w:color w:val="000000"/>
                      <w:sz w:val="18"/>
                    </w:rPr>
                    <w:t>-</w:t>
                  </w:r>
                </w:p>
              </w:tc>
            </w:tr>
            <w:tr w:rsidR="0005455A" w14:paraId="2B7A64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380B5" w14:textId="77777777" w:rsidR="0005455A" w:rsidRDefault="00DD6052">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D943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B002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40D426"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7675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40432"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9D3F" w14:textId="77777777" w:rsidR="0005455A" w:rsidRDefault="00DD6052">
                  <w:pPr>
                    <w:spacing w:after="0" w:line="240" w:lineRule="auto"/>
                    <w:jc w:val="center"/>
                  </w:pPr>
                  <w:r>
                    <w:rPr>
                      <w:rFonts w:ascii="Cambria" w:eastAsia="Cambria" w:hAnsi="Cambria"/>
                      <w:color w:val="000000"/>
                      <w:sz w:val="18"/>
                    </w:rPr>
                    <w:t>-</w:t>
                  </w:r>
                </w:p>
              </w:tc>
            </w:tr>
            <w:tr w:rsidR="0005455A" w14:paraId="5239F2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75B0A" w14:textId="77777777" w:rsidR="0005455A" w:rsidRDefault="00DD6052">
                  <w:pPr>
                    <w:spacing w:after="0" w:line="240" w:lineRule="auto"/>
                  </w:pPr>
                  <w:r>
                    <w:rPr>
                      <w:rFonts w:ascii="Cambria" w:eastAsia="Cambria" w:hAnsi="Cambria"/>
                      <w:color w:val="000000"/>
                      <w:sz w:val="18"/>
                    </w:rPr>
                    <w:lastRenderedPageBreak/>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C40D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0200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A18B9"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312B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13E4A"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F5E85" w14:textId="77777777" w:rsidR="0005455A" w:rsidRDefault="00DD6052">
                  <w:pPr>
                    <w:spacing w:after="0" w:line="240" w:lineRule="auto"/>
                    <w:jc w:val="center"/>
                  </w:pPr>
                  <w:r>
                    <w:rPr>
                      <w:rFonts w:ascii="Cambria" w:eastAsia="Cambria" w:hAnsi="Cambria"/>
                      <w:color w:val="000000"/>
                      <w:sz w:val="18"/>
                    </w:rPr>
                    <w:t>0</w:t>
                  </w:r>
                </w:p>
              </w:tc>
            </w:tr>
            <w:tr w:rsidR="0005455A" w14:paraId="5F1927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EBE72" w14:textId="77777777" w:rsidR="0005455A" w:rsidRDefault="00DD6052">
                  <w:pPr>
                    <w:spacing w:after="0" w:line="240" w:lineRule="auto"/>
                  </w:pPr>
                  <w:r>
                    <w:rPr>
                      <w:rFonts w:ascii="Cambria" w:eastAsia="Cambria" w:hAnsi="Cambria"/>
                      <w:color w:val="000000"/>
                      <w:sz w:val="18"/>
                    </w:rPr>
                    <w:t>bixlozone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CE3B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8EE8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244F7F"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A7E6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0D36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B9614" w14:textId="77777777" w:rsidR="0005455A" w:rsidRDefault="00DD6052">
                  <w:pPr>
                    <w:spacing w:after="0" w:line="240" w:lineRule="auto"/>
                    <w:jc w:val="center"/>
                  </w:pPr>
                  <w:r>
                    <w:rPr>
                      <w:rFonts w:ascii="Cambria" w:eastAsia="Cambria" w:hAnsi="Cambria"/>
                      <w:color w:val="000000"/>
                      <w:sz w:val="18"/>
                    </w:rPr>
                    <w:t>0</w:t>
                  </w:r>
                </w:p>
              </w:tc>
            </w:tr>
            <w:tr w:rsidR="0005455A" w14:paraId="019E40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B4ABB" w14:textId="77777777" w:rsidR="0005455A" w:rsidRDefault="00DD6052">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ECD9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2C62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593A0E"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53481"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C17CD"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9CC44" w14:textId="77777777" w:rsidR="0005455A" w:rsidRDefault="00DD6052">
                  <w:pPr>
                    <w:spacing w:after="0" w:line="240" w:lineRule="auto"/>
                    <w:jc w:val="center"/>
                  </w:pPr>
                  <w:r>
                    <w:rPr>
                      <w:rFonts w:ascii="Cambria" w:eastAsia="Cambria" w:hAnsi="Cambria"/>
                      <w:color w:val="000000"/>
                      <w:sz w:val="18"/>
                    </w:rPr>
                    <w:t>-</w:t>
                  </w:r>
                </w:p>
              </w:tc>
            </w:tr>
            <w:tr w:rsidR="0005455A" w14:paraId="1852BD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786E8" w14:textId="77777777" w:rsidR="0005455A" w:rsidRDefault="00DD6052">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F34B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746C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3627A" w14:textId="77777777" w:rsidR="0005455A" w:rsidRDefault="00DD605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5AF3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EF8F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0FEFC" w14:textId="77777777" w:rsidR="0005455A" w:rsidRDefault="00DD6052">
                  <w:pPr>
                    <w:spacing w:after="0" w:line="240" w:lineRule="auto"/>
                    <w:jc w:val="center"/>
                  </w:pPr>
                  <w:r>
                    <w:rPr>
                      <w:rFonts w:ascii="Cambria" w:eastAsia="Cambria" w:hAnsi="Cambria"/>
                      <w:color w:val="000000"/>
                      <w:sz w:val="18"/>
                    </w:rPr>
                    <w:t>0</w:t>
                  </w:r>
                </w:p>
              </w:tc>
            </w:tr>
            <w:tr w:rsidR="0005455A" w14:paraId="5C1A4C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5E056" w14:textId="77777777" w:rsidR="0005455A" w:rsidRDefault="00DD6052">
                  <w:pPr>
                    <w:spacing w:after="0" w:line="240" w:lineRule="auto"/>
                  </w:pPr>
                  <w:r>
                    <w:rPr>
                      <w:rFonts w:ascii="Cambria" w:eastAsia="Cambria" w:hAnsi="Cambria"/>
                      <w:color w:val="000000"/>
                      <w:sz w:val="18"/>
                    </w:rPr>
                    <w:t>butafenacil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C0C2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ADD8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316813"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2672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D5E73"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D3C98" w14:textId="77777777" w:rsidR="0005455A" w:rsidRDefault="00DD6052">
                  <w:pPr>
                    <w:spacing w:after="0" w:line="240" w:lineRule="auto"/>
                    <w:jc w:val="center"/>
                  </w:pPr>
                  <w:r>
                    <w:rPr>
                      <w:rFonts w:ascii="Cambria" w:eastAsia="Cambria" w:hAnsi="Cambria"/>
                      <w:color w:val="000000"/>
                      <w:sz w:val="18"/>
                    </w:rPr>
                    <w:t>0</w:t>
                  </w:r>
                </w:p>
              </w:tc>
            </w:tr>
            <w:tr w:rsidR="0005455A" w14:paraId="209814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16281" w14:textId="77777777" w:rsidR="0005455A" w:rsidRDefault="00DD6052">
                  <w:pPr>
                    <w:spacing w:after="0" w:line="240" w:lineRule="auto"/>
                  </w:pPr>
                  <w:r>
                    <w:rPr>
                      <w:rFonts w:ascii="Cambria" w:eastAsia="Cambria" w:hAnsi="Cambria"/>
                      <w:color w:val="000000"/>
                      <w:sz w:val="18"/>
                    </w:rPr>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CE85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97C9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C73E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87D9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663D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211F7" w14:textId="77777777" w:rsidR="0005455A" w:rsidRDefault="00DD6052">
                  <w:pPr>
                    <w:spacing w:after="0" w:line="240" w:lineRule="auto"/>
                    <w:jc w:val="center"/>
                  </w:pPr>
                  <w:r>
                    <w:rPr>
                      <w:rFonts w:ascii="Cambria" w:eastAsia="Cambria" w:hAnsi="Cambria"/>
                      <w:color w:val="000000"/>
                      <w:sz w:val="18"/>
                    </w:rPr>
                    <w:t>-</w:t>
                  </w:r>
                </w:p>
              </w:tc>
            </w:tr>
            <w:tr w:rsidR="0005455A" w14:paraId="0AD92D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A443C" w14:textId="77777777" w:rsidR="0005455A" w:rsidRDefault="00DD6052">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756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C044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ADAD55"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F419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3072F"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74FB2" w14:textId="77777777" w:rsidR="0005455A" w:rsidRDefault="00DD6052">
                  <w:pPr>
                    <w:spacing w:after="0" w:line="240" w:lineRule="auto"/>
                    <w:jc w:val="center"/>
                  </w:pPr>
                  <w:r>
                    <w:rPr>
                      <w:rFonts w:ascii="Cambria" w:eastAsia="Cambria" w:hAnsi="Cambria"/>
                      <w:color w:val="000000"/>
                      <w:sz w:val="18"/>
                    </w:rPr>
                    <w:t>0</w:t>
                  </w:r>
                </w:p>
              </w:tc>
            </w:tr>
            <w:tr w:rsidR="0005455A" w14:paraId="29804D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B509D" w14:textId="77777777" w:rsidR="0005455A" w:rsidRDefault="00DD6052">
                  <w:pPr>
                    <w:spacing w:after="0" w:line="240" w:lineRule="auto"/>
                  </w:pPr>
                  <w:r>
                    <w:rPr>
                      <w:rFonts w:ascii="Cambria" w:eastAsia="Cambria" w:hAnsi="Cambria"/>
                      <w:color w:val="000000"/>
                      <w:sz w:val="18"/>
                    </w:rPr>
                    <w:t>chlormequat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083F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4121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606F2" w14:textId="77777777" w:rsidR="0005455A" w:rsidRDefault="00DD6052">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5338E"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7868E"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1E9B9" w14:textId="77777777" w:rsidR="0005455A" w:rsidRDefault="00DD6052">
                  <w:pPr>
                    <w:spacing w:after="0" w:line="240" w:lineRule="auto"/>
                    <w:jc w:val="center"/>
                  </w:pPr>
                  <w:r>
                    <w:rPr>
                      <w:rFonts w:ascii="Cambria" w:eastAsia="Cambria" w:hAnsi="Cambria"/>
                      <w:color w:val="000000"/>
                      <w:sz w:val="18"/>
                    </w:rPr>
                    <w:t>0</w:t>
                  </w:r>
                </w:p>
              </w:tc>
            </w:tr>
            <w:tr w:rsidR="0005455A" w14:paraId="294C4F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7D1D2" w14:textId="77777777" w:rsidR="0005455A" w:rsidRDefault="00DD6052">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93BA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36C9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A73C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9D5E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06CD1"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B5C99" w14:textId="77777777" w:rsidR="0005455A" w:rsidRDefault="00DD6052">
                  <w:pPr>
                    <w:spacing w:after="0" w:line="240" w:lineRule="auto"/>
                    <w:jc w:val="center"/>
                  </w:pPr>
                  <w:r>
                    <w:rPr>
                      <w:rFonts w:ascii="Cambria" w:eastAsia="Cambria" w:hAnsi="Cambria"/>
                      <w:color w:val="000000"/>
                      <w:sz w:val="18"/>
                    </w:rPr>
                    <w:t>-</w:t>
                  </w:r>
                </w:p>
              </w:tc>
            </w:tr>
            <w:tr w:rsidR="0005455A" w14:paraId="2590AD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5180E" w14:textId="77777777" w:rsidR="0005455A" w:rsidRDefault="00DD6052">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8B43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687C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4E445"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5FD4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1D725"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77E2F" w14:textId="77777777" w:rsidR="0005455A" w:rsidRDefault="00DD6052">
                  <w:pPr>
                    <w:spacing w:after="0" w:line="240" w:lineRule="auto"/>
                    <w:jc w:val="center"/>
                  </w:pPr>
                  <w:r>
                    <w:rPr>
                      <w:rFonts w:ascii="Cambria" w:eastAsia="Cambria" w:hAnsi="Cambria"/>
                      <w:color w:val="000000"/>
                      <w:sz w:val="18"/>
                    </w:rPr>
                    <w:t>0</w:t>
                  </w:r>
                </w:p>
              </w:tc>
            </w:tr>
            <w:tr w:rsidR="0005455A" w14:paraId="1C5B13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9BFA3" w14:textId="77777777" w:rsidR="0005455A" w:rsidRDefault="00DD6052">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9A25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59A1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4CD21"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E392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2DEDC"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C9488" w14:textId="77777777" w:rsidR="0005455A" w:rsidRDefault="00DD6052">
                  <w:pPr>
                    <w:spacing w:after="0" w:line="240" w:lineRule="auto"/>
                    <w:jc w:val="center"/>
                  </w:pPr>
                  <w:r>
                    <w:rPr>
                      <w:rFonts w:ascii="Cambria" w:eastAsia="Cambria" w:hAnsi="Cambria"/>
                      <w:color w:val="000000"/>
                      <w:sz w:val="18"/>
                    </w:rPr>
                    <w:t>-</w:t>
                  </w:r>
                </w:p>
              </w:tc>
            </w:tr>
            <w:tr w:rsidR="0005455A" w14:paraId="029AB7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561FE" w14:textId="77777777" w:rsidR="0005455A" w:rsidRDefault="00DD6052">
                  <w:pPr>
                    <w:spacing w:after="0" w:line="240" w:lineRule="auto"/>
                  </w:pPr>
                  <w:r>
                    <w:rPr>
                      <w:rFonts w:ascii="Cambria" w:eastAsia="Cambria" w:hAnsi="Cambria"/>
                      <w:color w:val="000000"/>
                      <w:sz w:val="18"/>
                    </w:rPr>
                    <w:t>cinmethylin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D384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4979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78649A"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8659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E8FF2"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5304D" w14:textId="77777777" w:rsidR="0005455A" w:rsidRDefault="00DD6052">
                  <w:pPr>
                    <w:spacing w:after="0" w:line="240" w:lineRule="auto"/>
                    <w:jc w:val="center"/>
                  </w:pPr>
                  <w:r>
                    <w:rPr>
                      <w:rFonts w:ascii="Cambria" w:eastAsia="Cambria" w:hAnsi="Cambria"/>
                      <w:color w:val="000000"/>
                      <w:sz w:val="18"/>
                    </w:rPr>
                    <w:t>0</w:t>
                  </w:r>
                </w:p>
              </w:tc>
            </w:tr>
            <w:tr w:rsidR="0005455A" w14:paraId="299EF5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85562" w14:textId="77777777" w:rsidR="0005455A" w:rsidRDefault="00DD6052">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03CB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6E89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6579E"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C0756"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25E4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6F918" w14:textId="77777777" w:rsidR="0005455A" w:rsidRDefault="00DD6052">
                  <w:pPr>
                    <w:spacing w:after="0" w:line="240" w:lineRule="auto"/>
                    <w:jc w:val="center"/>
                  </w:pPr>
                  <w:r>
                    <w:rPr>
                      <w:rFonts w:ascii="Cambria" w:eastAsia="Cambria" w:hAnsi="Cambria"/>
                      <w:color w:val="000000"/>
                      <w:sz w:val="18"/>
                    </w:rPr>
                    <w:t>0</w:t>
                  </w:r>
                </w:p>
              </w:tc>
            </w:tr>
            <w:tr w:rsidR="0005455A" w14:paraId="312DE0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B48EC" w14:textId="77777777" w:rsidR="0005455A" w:rsidRDefault="00DD6052">
                  <w:pPr>
                    <w:spacing w:after="0" w:line="240" w:lineRule="auto"/>
                  </w:pPr>
                  <w:r>
                    <w:rPr>
                      <w:rFonts w:ascii="Cambria" w:eastAsia="Cambria" w:hAnsi="Cambria"/>
                      <w:color w:val="000000"/>
                      <w:sz w:val="18"/>
                    </w:rPr>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9689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D4C8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EC12D"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589C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46EFD"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2C0DF" w14:textId="77777777" w:rsidR="0005455A" w:rsidRDefault="00DD6052">
                  <w:pPr>
                    <w:spacing w:after="0" w:line="240" w:lineRule="auto"/>
                    <w:jc w:val="center"/>
                  </w:pPr>
                  <w:r>
                    <w:rPr>
                      <w:rFonts w:ascii="Cambria" w:eastAsia="Cambria" w:hAnsi="Cambria"/>
                      <w:color w:val="000000"/>
                      <w:sz w:val="18"/>
                    </w:rPr>
                    <w:t>0</w:t>
                  </w:r>
                </w:p>
              </w:tc>
            </w:tr>
            <w:tr w:rsidR="0005455A" w14:paraId="240DE8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703D" w14:textId="77777777" w:rsidR="0005455A" w:rsidRDefault="00DD6052">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A9F9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A208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DBFDF"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67AA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CD5DB"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4DCF8" w14:textId="77777777" w:rsidR="0005455A" w:rsidRDefault="00DD6052">
                  <w:pPr>
                    <w:spacing w:after="0" w:line="240" w:lineRule="auto"/>
                    <w:jc w:val="center"/>
                  </w:pPr>
                  <w:r>
                    <w:rPr>
                      <w:rFonts w:ascii="Cambria" w:eastAsia="Cambria" w:hAnsi="Cambria"/>
                      <w:color w:val="000000"/>
                      <w:sz w:val="18"/>
                    </w:rPr>
                    <w:t>0</w:t>
                  </w:r>
                </w:p>
              </w:tc>
            </w:tr>
            <w:tr w:rsidR="0005455A" w14:paraId="64C759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0C22C" w14:textId="77777777" w:rsidR="0005455A" w:rsidRDefault="00DD6052">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5D93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BEF6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BE7A7"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2FC7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B1774"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F6A8D" w14:textId="77777777" w:rsidR="0005455A" w:rsidRDefault="00DD6052">
                  <w:pPr>
                    <w:spacing w:after="0" w:line="240" w:lineRule="auto"/>
                    <w:jc w:val="center"/>
                  </w:pPr>
                  <w:r>
                    <w:rPr>
                      <w:rFonts w:ascii="Cambria" w:eastAsia="Cambria" w:hAnsi="Cambria"/>
                      <w:color w:val="000000"/>
                      <w:sz w:val="18"/>
                    </w:rPr>
                    <w:t>-</w:t>
                  </w:r>
                </w:p>
              </w:tc>
            </w:tr>
            <w:tr w:rsidR="0005455A" w14:paraId="73F03E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32949" w14:textId="77777777" w:rsidR="0005455A" w:rsidRDefault="00DD6052">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3BA6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1BB1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2F60A" w14:textId="77777777" w:rsidR="0005455A" w:rsidRDefault="00DD605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5963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0280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D486C" w14:textId="77777777" w:rsidR="0005455A" w:rsidRDefault="00DD6052">
                  <w:pPr>
                    <w:spacing w:after="0" w:line="240" w:lineRule="auto"/>
                    <w:jc w:val="center"/>
                  </w:pPr>
                  <w:r>
                    <w:rPr>
                      <w:rFonts w:ascii="Cambria" w:eastAsia="Cambria" w:hAnsi="Cambria"/>
                      <w:color w:val="000000"/>
                      <w:sz w:val="18"/>
                    </w:rPr>
                    <w:t>0</w:t>
                  </w:r>
                </w:p>
              </w:tc>
            </w:tr>
            <w:tr w:rsidR="0005455A" w14:paraId="779FCA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B3FA6" w14:textId="77777777" w:rsidR="0005455A" w:rsidRDefault="00DD6052">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A1A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6DE5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8D115E"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00191"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8D6EA"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9B48A" w14:textId="77777777" w:rsidR="0005455A" w:rsidRDefault="00DD6052">
                  <w:pPr>
                    <w:spacing w:after="0" w:line="240" w:lineRule="auto"/>
                    <w:jc w:val="center"/>
                  </w:pPr>
                  <w:r>
                    <w:rPr>
                      <w:rFonts w:ascii="Cambria" w:eastAsia="Cambria" w:hAnsi="Cambria"/>
                      <w:color w:val="000000"/>
                      <w:sz w:val="18"/>
                    </w:rPr>
                    <w:t>0</w:t>
                  </w:r>
                </w:p>
              </w:tc>
            </w:tr>
            <w:tr w:rsidR="0005455A" w14:paraId="0CBB49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1DB32" w14:textId="77777777" w:rsidR="0005455A" w:rsidRDefault="00DD6052">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2EF8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C944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A1D132"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33DD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71573"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EC227" w14:textId="77777777" w:rsidR="0005455A" w:rsidRDefault="00DD6052">
                  <w:pPr>
                    <w:spacing w:after="0" w:line="240" w:lineRule="auto"/>
                    <w:jc w:val="center"/>
                  </w:pPr>
                  <w:r>
                    <w:rPr>
                      <w:rFonts w:ascii="Cambria" w:eastAsia="Cambria" w:hAnsi="Cambria"/>
                      <w:color w:val="000000"/>
                      <w:sz w:val="18"/>
                    </w:rPr>
                    <w:t>0</w:t>
                  </w:r>
                </w:p>
              </w:tc>
            </w:tr>
            <w:tr w:rsidR="0005455A" w14:paraId="502AE3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5280A" w14:textId="77777777" w:rsidR="0005455A" w:rsidRDefault="00DD6052">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DC5A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5409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C7472"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BEFB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8F396"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597BC" w14:textId="77777777" w:rsidR="0005455A" w:rsidRDefault="00DD6052">
                  <w:pPr>
                    <w:spacing w:after="0" w:line="240" w:lineRule="auto"/>
                    <w:jc w:val="center"/>
                  </w:pPr>
                  <w:r>
                    <w:rPr>
                      <w:rFonts w:ascii="Cambria" w:eastAsia="Cambria" w:hAnsi="Cambria"/>
                      <w:color w:val="000000"/>
                      <w:sz w:val="18"/>
                    </w:rPr>
                    <w:t>0</w:t>
                  </w:r>
                </w:p>
              </w:tc>
            </w:tr>
            <w:tr w:rsidR="0005455A" w14:paraId="5DD64E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068DD" w14:textId="77777777" w:rsidR="0005455A" w:rsidRDefault="00DD6052">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3A28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EF06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C8A33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93C21"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4BA13"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31697" w14:textId="77777777" w:rsidR="0005455A" w:rsidRDefault="00DD6052">
                  <w:pPr>
                    <w:spacing w:after="0" w:line="240" w:lineRule="auto"/>
                    <w:jc w:val="center"/>
                  </w:pPr>
                  <w:r>
                    <w:rPr>
                      <w:rFonts w:ascii="Cambria" w:eastAsia="Cambria" w:hAnsi="Cambria"/>
                      <w:color w:val="000000"/>
                      <w:sz w:val="18"/>
                    </w:rPr>
                    <w:t>-</w:t>
                  </w:r>
                </w:p>
              </w:tc>
            </w:tr>
            <w:tr w:rsidR="0005455A" w14:paraId="2A0016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8FF69" w14:textId="77777777" w:rsidR="0005455A" w:rsidRDefault="00DD6052">
                  <w:pPr>
                    <w:spacing w:after="0" w:line="240" w:lineRule="auto"/>
                  </w:pPr>
                  <w:r>
                    <w:rPr>
                      <w:rFonts w:ascii="Cambria" w:eastAsia="Cambria" w:hAnsi="Cambria"/>
                      <w:color w:val="000000"/>
                      <w:sz w:val="18"/>
                    </w:rPr>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B066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1A48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412E27"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44B9C"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5776A"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2EBE1" w14:textId="77777777" w:rsidR="0005455A" w:rsidRDefault="00DD6052">
                  <w:pPr>
                    <w:spacing w:after="0" w:line="240" w:lineRule="auto"/>
                    <w:jc w:val="center"/>
                  </w:pPr>
                  <w:r>
                    <w:rPr>
                      <w:rFonts w:ascii="Cambria" w:eastAsia="Cambria" w:hAnsi="Cambria"/>
                      <w:color w:val="000000"/>
                      <w:sz w:val="18"/>
                    </w:rPr>
                    <w:t>-</w:t>
                  </w:r>
                </w:p>
              </w:tc>
            </w:tr>
            <w:tr w:rsidR="0005455A" w14:paraId="2E936B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72D8E" w14:textId="77777777" w:rsidR="0005455A" w:rsidRDefault="00DD6052">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B892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ABFC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CA1EA"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C7FAD"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AD86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BD47C" w14:textId="77777777" w:rsidR="0005455A" w:rsidRDefault="00DD6052">
                  <w:pPr>
                    <w:spacing w:after="0" w:line="240" w:lineRule="auto"/>
                    <w:jc w:val="center"/>
                  </w:pPr>
                  <w:r>
                    <w:rPr>
                      <w:rFonts w:ascii="Cambria" w:eastAsia="Cambria" w:hAnsi="Cambria"/>
                      <w:color w:val="000000"/>
                      <w:sz w:val="18"/>
                    </w:rPr>
                    <w:t>0</w:t>
                  </w:r>
                </w:p>
              </w:tc>
            </w:tr>
            <w:tr w:rsidR="0005455A" w14:paraId="67DBC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8ED32" w14:textId="77777777" w:rsidR="0005455A" w:rsidRDefault="00DD6052">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0912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D2D8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5976C0"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D9FC1"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6A0A2"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D2185" w14:textId="77777777" w:rsidR="0005455A" w:rsidRDefault="00DD6052">
                  <w:pPr>
                    <w:spacing w:after="0" w:line="240" w:lineRule="auto"/>
                    <w:jc w:val="center"/>
                  </w:pPr>
                  <w:r>
                    <w:rPr>
                      <w:rFonts w:ascii="Cambria" w:eastAsia="Cambria" w:hAnsi="Cambria"/>
                      <w:color w:val="000000"/>
                      <w:sz w:val="18"/>
                    </w:rPr>
                    <w:t>0</w:t>
                  </w:r>
                </w:p>
              </w:tc>
            </w:tr>
            <w:tr w:rsidR="0005455A" w14:paraId="023EBD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1F254" w14:textId="77777777" w:rsidR="0005455A" w:rsidRDefault="00DD6052">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A72B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F5CB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541BCA"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AE94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41AE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95FD8" w14:textId="77777777" w:rsidR="0005455A" w:rsidRDefault="00DD6052">
                  <w:pPr>
                    <w:spacing w:after="0" w:line="240" w:lineRule="auto"/>
                    <w:jc w:val="center"/>
                  </w:pPr>
                  <w:r>
                    <w:rPr>
                      <w:rFonts w:ascii="Cambria" w:eastAsia="Cambria" w:hAnsi="Cambria"/>
                      <w:color w:val="000000"/>
                      <w:sz w:val="18"/>
                    </w:rPr>
                    <w:t>-</w:t>
                  </w:r>
                </w:p>
              </w:tc>
            </w:tr>
            <w:tr w:rsidR="0005455A" w14:paraId="71CB97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513C0" w14:textId="77777777" w:rsidR="0005455A" w:rsidRDefault="00DD6052">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385D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278D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209D2" w14:textId="77777777" w:rsidR="0005455A" w:rsidRDefault="00DD605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FAEF5"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7B58A"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C1C03" w14:textId="77777777" w:rsidR="0005455A" w:rsidRDefault="00DD6052">
                  <w:pPr>
                    <w:spacing w:after="0" w:line="240" w:lineRule="auto"/>
                    <w:jc w:val="center"/>
                  </w:pPr>
                  <w:r>
                    <w:rPr>
                      <w:rFonts w:ascii="Cambria" w:eastAsia="Cambria" w:hAnsi="Cambria"/>
                      <w:color w:val="000000"/>
                      <w:sz w:val="18"/>
                    </w:rPr>
                    <w:t>0</w:t>
                  </w:r>
                </w:p>
              </w:tc>
            </w:tr>
            <w:tr w:rsidR="0005455A" w14:paraId="220268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87EFB" w14:textId="77777777" w:rsidR="0005455A" w:rsidRDefault="00DD6052">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C36E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22B7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9F98D"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76C1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A8E57"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36D3B" w14:textId="77777777" w:rsidR="0005455A" w:rsidRDefault="00DD6052">
                  <w:pPr>
                    <w:spacing w:after="0" w:line="240" w:lineRule="auto"/>
                    <w:jc w:val="center"/>
                  </w:pPr>
                  <w:r>
                    <w:rPr>
                      <w:rFonts w:ascii="Cambria" w:eastAsia="Cambria" w:hAnsi="Cambria"/>
                      <w:color w:val="000000"/>
                      <w:sz w:val="18"/>
                    </w:rPr>
                    <w:t>0</w:t>
                  </w:r>
                </w:p>
              </w:tc>
            </w:tr>
            <w:tr w:rsidR="0005455A" w14:paraId="0BDF54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31D80" w14:textId="77777777" w:rsidR="0005455A" w:rsidRDefault="00DD6052">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F963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25FD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4C814" w14:textId="77777777" w:rsidR="0005455A" w:rsidRDefault="00DD6052">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C67A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0667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73740" w14:textId="77777777" w:rsidR="0005455A" w:rsidRDefault="00DD6052">
                  <w:pPr>
                    <w:spacing w:after="0" w:line="240" w:lineRule="auto"/>
                    <w:jc w:val="center"/>
                  </w:pPr>
                  <w:r>
                    <w:rPr>
                      <w:rFonts w:ascii="Cambria" w:eastAsia="Cambria" w:hAnsi="Cambria"/>
                      <w:color w:val="000000"/>
                      <w:sz w:val="18"/>
                    </w:rPr>
                    <w:t>0</w:t>
                  </w:r>
                </w:p>
              </w:tc>
            </w:tr>
            <w:tr w:rsidR="0005455A" w14:paraId="69FDCD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D8949" w14:textId="77777777" w:rsidR="0005455A" w:rsidRDefault="00DD6052">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872D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95F5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2C6FC4"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88B26"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ED53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6A9D2" w14:textId="77777777" w:rsidR="0005455A" w:rsidRDefault="00DD6052">
                  <w:pPr>
                    <w:spacing w:after="0" w:line="240" w:lineRule="auto"/>
                    <w:jc w:val="center"/>
                  </w:pPr>
                  <w:r>
                    <w:rPr>
                      <w:rFonts w:ascii="Cambria" w:eastAsia="Cambria" w:hAnsi="Cambria"/>
                      <w:color w:val="000000"/>
                      <w:sz w:val="18"/>
                    </w:rPr>
                    <w:t>-</w:t>
                  </w:r>
                </w:p>
              </w:tc>
            </w:tr>
            <w:tr w:rsidR="0005455A" w14:paraId="6E5202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FD832" w14:textId="77777777" w:rsidR="0005455A" w:rsidRDefault="00DD6052">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5D61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25D8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4C1BCF"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38B0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A23B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869DC" w14:textId="77777777" w:rsidR="0005455A" w:rsidRDefault="00DD6052">
                  <w:pPr>
                    <w:spacing w:after="0" w:line="240" w:lineRule="auto"/>
                    <w:jc w:val="center"/>
                  </w:pPr>
                  <w:r>
                    <w:rPr>
                      <w:rFonts w:ascii="Cambria" w:eastAsia="Cambria" w:hAnsi="Cambria"/>
                      <w:color w:val="000000"/>
                      <w:sz w:val="18"/>
                    </w:rPr>
                    <w:t>0</w:t>
                  </w:r>
                </w:p>
              </w:tc>
            </w:tr>
            <w:tr w:rsidR="0005455A" w14:paraId="5CD18E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8F36E" w14:textId="77777777" w:rsidR="0005455A" w:rsidRDefault="00DD6052">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FAF3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2565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16C3EF"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7857D"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8C1D6"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0F5C6" w14:textId="77777777" w:rsidR="0005455A" w:rsidRDefault="00DD6052">
                  <w:pPr>
                    <w:spacing w:after="0" w:line="240" w:lineRule="auto"/>
                    <w:jc w:val="center"/>
                  </w:pPr>
                  <w:r>
                    <w:rPr>
                      <w:rFonts w:ascii="Cambria" w:eastAsia="Cambria" w:hAnsi="Cambria"/>
                      <w:color w:val="000000"/>
                      <w:sz w:val="18"/>
                    </w:rPr>
                    <w:t>0</w:t>
                  </w:r>
                </w:p>
              </w:tc>
            </w:tr>
            <w:tr w:rsidR="0005455A" w14:paraId="07FD0E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B784E" w14:textId="77777777" w:rsidR="0005455A" w:rsidRDefault="00DD6052">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32B9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D19C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93994C"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CF1E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9A136"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A4A30" w14:textId="77777777" w:rsidR="0005455A" w:rsidRDefault="00DD6052">
                  <w:pPr>
                    <w:spacing w:after="0" w:line="240" w:lineRule="auto"/>
                    <w:jc w:val="center"/>
                  </w:pPr>
                  <w:r>
                    <w:rPr>
                      <w:rFonts w:ascii="Cambria" w:eastAsia="Cambria" w:hAnsi="Cambria"/>
                      <w:color w:val="000000"/>
                      <w:sz w:val="18"/>
                    </w:rPr>
                    <w:t>0</w:t>
                  </w:r>
                </w:p>
              </w:tc>
            </w:tr>
            <w:tr w:rsidR="0005455A" w14:paraId="6B7A8F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C74A9" w14:textId="77777777" w:rsidR="0005455A" w:rsidRDefault="00DD6052">
                  <w:pPr>
                    <w:spacing w:after="0" w:line="240" w:lineRule="auto"/>
                  </w:pPr>
                  <w:r>
                    <w:rPr>
                      <w:rFonts w:ascii="Cambria" w:eastAsia="Cambria" w:hAnsi="Cambria"/>
                      <w:color w:val="000000"/>
                      <w:sz w:val="18"/>
                    </w:rPr>
                    <w:t>florpyrauxifen-benzyl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429B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260A0" w14:textId="77777777" w:rsidR="0005455A" w:rsidRDefault="0005455A">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1A49A"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496E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E694C"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A5DBB" w14:textId="77777777" w:rsidR="0005455A" w:rsidRDefault="00DD6052">
                  <w:pPr>
                    <w:spacing w:after="0" w:line="240" w:lineRule="auto"/>
                    <w:jc w:val="center"/>
                  </w:pPr>
                  <w:r>
                    <w:rPr>
                      <w:rFonts w:ascii="Cambria" w:eastAsia="Cambria" w:hAnsi="Cambria"/>
                      <w:color w:val="000000"/>
                      <w:sz w:val="18"/>
                    </w:rPr>
                    <w:t>-</w:t>
                  </w:r>
                </w:p>
              </w:tc>
            </w:tr>
            <w:tr w:rsidR="0005455A" w14:paraId="27AABD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3B10E" w14:textId="77777777" w:rsidR="0005455A" w:rsidRDefault="00DD6052">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C433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BB31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1EA24"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06C26"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1DE6C"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EAF60" w14:textId="77777777" w:rsidR="0005455A" w:rsidRDefault="00DD6052">
                  <w:pPr>
                    <w:spacing w:after="0" w:line="240" w:lineRule="auto"/>
                    <w:jc w:val="center"/>
                  </w:pPr>
                  <w:r>
                    <w:rPr>
                      <w:rFonts w:ascii="Cambria" w:eastAsia="Cambria" w:hAnsi="Cambria"/>
                      <w:color w:val="000000"/>
                      <w:sz w:val="18"/>
                    </w:rPr>
                    <w:t>-</w:t>
                  </w:r>
                </w:p>
              </w:tc>
            </w:tr>
            <w:tr w:rsidR="0005455A" w14:paraId="2CFD4A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3B15A" w14:textId="77777777" w:rsidR="0005455A" w:rsidRDefault="00DD6052">
                  <w:pPr>
                    <w:spacing w:after="0" w:line="240" w:lineRule="auto"/>
                  </w:pPr>
                  <w:r>
                    <w:rPr>
                      <w:rFonts w:ascii="Cambria" w:eastAsia="Cambria" w:hAnsi="Cambria"/>
                      <w:color w:val="000000"/>
                      <w:sz w:val="18"/>
                    </w:rPr>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7BFC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53FB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90938"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391B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A1AA8"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D7E90" w14:textId="77777777" w:rsidR="0005455A" w:rsidRDefault="00DD6052">
                  <w:pPr>
                    <w:spacing w:after="0" w:line="240" w:lineRule="auto"/>
                    <w:jc w:val="center"/>
                  </w:pPr>
                  <w:r>
                    <w:rPr>
                      <w:rFonts w:ascii="Cambria" w:eastAsia="Cambria" w:hAnsi="Cambria"/>
                      <w:color w:val="000000"/>
                      <w:sz w:val="18"/>
                    </w:rPr>
                    <w:t>0</w:t>
                  </w:r>
                </w:p>
              </w:tc>
            </w:tr>
            <w:tr w:rsidR="0005455A" w14:paraId="23EBCF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D86CF" w14:textId="77777777" w:rsidR="0005455A" w:rsidRDefault="00DD6052">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95F1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2799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F1CBF"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EC081"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BC4AB"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4A99D" w14:textId="77777777" w:rsidR="0005455A" w:rsidRDefault="00DD6052">
                  <w:pPr>
                    <w:spacing w:after="0" w:line="240" w:lineRule="auto"/>
                    <w:jc w:val="center"/>
                  </w:pPr>
                  <w:r>
                    <w:rPr>
                      <w:rFonts w:ascii="Cambria" w:eastAsia="Cambria" w:hAnsi="Cambria"/>
                      <w:color w:val="000000"/>
                      <w:sz w:val="18"/>
                    </w:rPr>
                    <w:t>0</w:t>
                  </w:r>
                </w:p>
              </w:tc>
            </w:tr>
            <w:tr w:rsidR="0005455A" w14:paraId="25F702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5C35E" w14:textId="77777777" w:rsidR="0005455A" w:rsidRDefault="00DD6052">
                  <w:pPr>
                    <w:spacing w:after="0" w:line="240" w:lineRule="auto"/>
                  </w:pPr>
                  <w:r>
                    <w:rPr>
                      <w:rFonts w:ascii="Cambria" w:eastAsia="Cambria" w:hAnsi="Cambria"/>
                      <w:color w:val="000000"/>
                      <w:sz w:val="18"/>
                    </w:rPr>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4A5A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3832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A812C" w14:textId="77777777" w:rsidR="0005455A" w:rsidRDefault="00DD605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A5C5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42F0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DABDD" w14:textId="77777777" w:rsidR="0005455A" w:rsidRDefault="00DD6052">
                  <w:pPr>
                    <w:spacing w:after="0" w:line="240" w:lineRule="auto"/>
                    <w:jc w:val="center"/>
                  </w:pPr>
                  <w:r>
                    <w:rPr>
                      <w:rFonts w:ascii="Cambria" w:eastAsia="Cambria" w:hAnsi="Cambria"/>
                      <w:color w:val="000000"/>
                      <w:sz w:val="18"/>
                    </w:rPr>
                    <w:t>0</w:t>
                  </w:r>
                </w:p>
              </w:tc>
            </w:tr>
            <w:tr w:rsidR="0005455A" w14:paraId="26D4DD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CFC62" w14:textId="77777777" w:rsidR="0005455A" w:rsidRDefault="00DD6052">
                  <w:pPr>
                    <w:spacing w:after="0" w:line="240" w:lineRule="auto"/>
                  </w:pPr>
                  <w:r>
                    <w:rPr>
                      <w:rFonts w:ascii="Cambria" w:eastAsia="Cambria" w:hAnsi="Cambria"/>
                      <w:color w:val="000000"/>
                      <w:sz w:val="18"/>
                    </w:rPr>
                    <w:t>fomesafen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AED8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646A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157E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4F2B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DF48"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27D7D" w14:textId="77777777" w:rsidR="0005455A" w:rsidRDefault="00DD6052">
                  <w:pPr>
                    <w:spacing w:after="0" w:line="240" w:lineRule="auto"/>
                    <w:jc w:val="center"/>
                  </w:pPr>
                  <w:r>
                    <w:rPr>
                      <w:rFonts w:ascii="Cambria" w:eastAsia="Cambria" w:hAnsi="Cambria"/>
                      <w:color w:val="000000"/>
                      <w:sz w:val="18"/>
                    </w:rPr>
                    <w:t>-</w:t>
                  </w:r>
                </w:p>
              </w:tc>
            </w:tr>
            <w:tr w:rsidR="0005455A" w14:paraId="652D32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3C6A9" w14:textId="77777777" w:rsidR="0005455A" w:rsidRDefault="00DD6052">
                  <w:pPr>
                    <w:spacing w:after="0" w:line="240" w:lineRule="auto"/>
                  </w:pPr>
                  <w:r>
                    <w:rPr>
                      <w:rFonts w:ascii="Cambria" w:eastAsia="Cambria" w:hAnsi="Cambria"/>
                      <w:color w:val="000000"/>
                      <w:sz w:val="18"/>
                    </w:rPr>
                    <w:t>glufosinate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9263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D2B7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908E9"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7B194"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4684F"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28DF8" w14:textId="77777777" w:rsidR="0005455A" w:rsidRDefault="00DD6052">
                  <w:pPr>
                    <w:spacing w:after="0" w:line="240" w:lineRule="auto"/>
                    <w:jc w:val="center"/>
                  </w:pPr>
                  <w:r>
                    <w:rPr>
                      <w:rFonts w:ascii="Cambria" w:eastAsia="Cambria" w:hAnsi="Cambria"/>
                      <w:color w:val="000000"/>
                      <w:sz w:val="18"/>
                    </w:rPr>
                    <w:t>0</w:t>
                  </w:r>
                </w:p>
              </w:tc>
            </w:tr>
            <w:tr w:rsidR="0005455A" w14:paraId="7047F9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35FF5" w14:textId="77777777" w:rsidR="0005455A" w:rsidRDefault="00DD6052">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5004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8D8E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55A401" w14:textId="77777777" w:rsidR="0005455A" w:rsidRDefault="00DD6052">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199E6"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9D6D0"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29D43" w14:textId="77777777" w:rsidR="0005455A" w:rsidRDefault="00DD6052">
                  <w:pPr>
                    <w:spacing w:after="0" w:line="240" w:lineRule="auto"/>
                    <w:jc w:val="center"/>
                  </w:pPr>
                  <w:r>
                    <w:rPr>
                      <w:rFonts w:ascii="Cambria" w:eastAsia="Cambria" w:hAnsi="Cambria"/>
                      <w:color w:val="000000"/>
                      <w:sz w:val="18"/>
                    </w:rPr>
                    <w:t>0</w:t>
                  </w:r>
                </w:p>
              </w:tc>
            </w:tr>
            <w:tr w:rsidR="0005455A" w14:paraId="6EF577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B9067" w14:textId="77777777" w:rsidR="0005455A" w:rsidRDefault="00DD6052">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F85C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BEC4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41020"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B552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F3FA5"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95B6E" w14:textId="77777777" w:rsidR="0005455A" w:rsidRDefault="00DD6052">
                  <w:pPr>
                    <w:spacing w:after="0" w:line="240" w:lineRule="auto"/>
                    <w:jc w:val="center"/>
                  </w:pPr>
                  <w:r>
                    <w:rPr>
                      <w:rFonts w:ascii="Cambria" w:eastAsia="Cambria" w:hAnsi="Cambria"/>
                      <w:color w:val="000000"/>
                      <w:sz w:val="18"/>
                    </w:rPr>
                    <w:t>0</w:t>
                  </w:r>
                </w:p>
              </w:tc>
            </w:tr>
            <w:tr w:rsidR="0005455A" w14:paraId="328DF7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77DE3" w14:textId="77777777" w:rsidR="0005455A" w:rsidRDefault="00DD6052">
                  <w:pPr>
                    <w:spacing w:after="0" w:line="240" w:lineRule="auto"/>
                  </w:pPr>
                  <w:r>
                    <w:rPr>
                      <w:rFonts w:ascii="Cambria" w:eastAsia="Cambria" w:hAnsi="Cambria"/>
                      <w:color w:val="000000"/>
                      <w:sz w:val="18"/>
                    </w:rPr>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5537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EF80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F2168"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150F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C3128"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6970E" w14:textId="77777777" w:rsidR="0005455A" w:rsidRDefault="00DD6052">
                  <w:pPr>
                    <w:spacing w:after="0" w:line="240" w:lineRule="auto"/>
                    <w:jc w:val="center"/>
                  </w:pPr>
                  <w:r>
                    <w:rPr>
                      <w:rFonts w:ascii="Cambria" w:eastAsia="Cambria" w:hAnsi="Cambria"/>
                      <w:color w:val="000000"/>
                      <w:sz w:val="18"/>
                    </w:rPr>
                    <w:t>-</w:t>
                  </w:r>
                </w:p>
              </w:tc>
            </w:tr>
            <w:tr w:rsidR="0005455A" w14:paraId="3FA49A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B866D" w14:textId="77777777" w:rsidR="0005455A" w:rsidRDefault="00DD6052">
                  <w:pPr>
                    <w:spacing w:after="0" w:line="240" w:lineRule="auto"/>
                  </w:pPr>
                  <w:r>
                    <w:rPr>
                      <w:rFonts w:ascii="Cambria" w:eastAsia="Cambria" w:hAnsi="Cambria"/>
                      <w:color w:val="000000"/>
                      <w:sz w:val="18"/>
                    </w:rPr>
                    <w:lastRenderedPageBreak/>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B79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044AC" w14:textId="77777777" w:rsidR="0005455A" w:rsidRDefault="00DD605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73706"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6D864"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84DCB"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D39F0" w14:textId="77777777" w:rsidR="0005455A" w:rsidRDefault="00DD6052">
                  <w:pPr>
                    <w:spacing w:after="0" w:line="240" w:lineRule="auto"/>
                    <w:jc w:val="center"/>
                  </w:pPr>
                  <w:r>
                    <w:rPr>
                      <w:rFonts w:ascii="Cambria" w:eastAsia="Cambria" w:hAnsi="Cambria"/>
                      <w:color w:val="000000"/>
                      <w:sz w:val="18"/>
                    </w:rPr>
                    <w:t>-</w:t>
                  </w:r>
                </w:p>
              </w:tc>
            </w:tr>
            <w:tr w:rsidR="0005455A" w14:paraId="50A56E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BC96E" w14:textId="77777777" w:rsidR="0005455A" w:rsidRDefault="00DD6052">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B37F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E984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4D9AD"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F7B5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AB87B"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4094B" w14:textId="77777777" w:rsidR="0005455A" w:rsidRDefault="00DD6052">
                  <w:pPr>
                    <w:spacing w:after="0" w:line="240" w:lineRule="auto"/>
                    <w:jc w:val="center"/>
                  </w:pPr>
                  <w:r>
                    <w:rPr>
                      <w:rFonts w:ascii="Cambria" w:eastAsia="Cambria" w:hAnsi="Cambria"/>
                      <w:color w:val="000000"/>
                      <w:sz w:val="18"/>
                    </w:rPr>
                    <w:t>0</w:t>
                  </w:r>
                </w:p>
              </w:tc>
            </w:tr>
            <w:tr w:rsidR="0005455A" w14:paraId="295D1A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AC9FA" w14:textId="77777777" w:rsidR="0005455A" w:rsidRDefault="00DD6052">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36F5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3F9D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533CD"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1393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D6CB8"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091FA" w14:textId="77777777" w:rsidR="0005455A" w:rsidRDefault="00DD6052">
                  <w:pPr>
                    <w:spacing w:after="0" w:line="240" w:lineRule="auto"/>
                    <w:jc w:val="center"/>
                  </w:pPr>
                  <w:r>
                    <w:rPr>
                      <w:rFonts w:ascii="Cambria" w:eastAsia="Cambria" w:hAnsi="Cambria"/>
                      <w:color w:val="000000"/>
                      <w:sz w:val="18"/>
                    </w:rPr>
                    <w:t>-</w:t>
                  </w:r>
                </w:p>
              </w:tc>
            </w:tr>
            <w:tr w:rsidR="0005455A" w14:paraId="7C23A0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BDC7A" w14:textId="77777777" w:rsidR="0005455A" w:rsidRDefault="00DD6052">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6317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3EFC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38263"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DCD8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3A64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E44D5" w14:textId="77777777" w:rsidR="0005455A" w:rsidRDefault="00DD6052">
                  <w:pPr>
                    <w:spacing w:after="0" w:line="240" w:lineRule="auto"/>
                    <w:jc w:val="center"/>
                  </w:pPr>
                  <w:r>
                    <w:rPr>
                      <w:rFonts w:ascii="Cambria" w:eastAsia="Cambria" w:hAnsi="Cambria"/>
                      <w:color w:val="000000"/>
                      <w:sz w:val="18"/>
                    </w:rPr>
                    <w:t>0</w:t>
                  </w:r>
                </w:p>
              </w:tc>
            </w:tr>
            <w:tr w:rsidR="0005455A" w14:paraId="6656B7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4E7D6" w14:textId="77777777" w:rsidR="0005455A" w:rsidRDefault="00DD6052">
                  <w:pPr>
                    <w:spacing w:after="0" w:line="240" w:lineRule="auto"/>
                  </w:pPr>
                  <w:r>
                    <w:rPr>
                      <w:rFonts w:ascii="Cambria" w:eastAsia="Cambria" w:hAnsi="Cambria"/>
                      <w:color w:val="000000"/>
                      <w:sz w:val="18"/>
                    </w:rPr>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F08F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68CF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ADF43"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3C6A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9198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48171" w14:textId="77777777" w:rsidR="0005455A" w:rsidRDefault="00DD6052">
                  <w:pPr>
                    <w:spacing w:after="0" w:line="240" w:lineRule="auto"/>
                    <w:jc w:val="center"/>
                  </w:pPr>
                  <w:r>
                    <w:rPr>
                      <w:rFonts w:ascii="Cambria" w:eastAsia="Cambria" w:hAnsi="Cambria"/>
                      <w:color w:val="000000"/>
                      <w:sz w:val="18"/>
                    </w:rPr>
                    <w:t>0</w:t>
                  </w:r>
                </w:p>
              </w:tc>
            </w:tr>
            <w:tr w:rsidR="0005455A" w14:paraId="12A50B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A6F1C" w14:textId="77777777" w:rsidR="0005455A" w:rsidRDefault="00DD6052">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5553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238B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62D8E"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E643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89F8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DB5D2" w14:textId="77777777" w:rsidR="0005455A" w:rsidRDefault="00DD6052">
                  <w:pPr>
                    <w:spacing w:after="0" w:line="240" w:lineRule="auto"/>
                    <w:jc w:val="center"/>
                  </w:pPr>
                  <w:r>
                    <w:rPr>
                      <w:rFonts w:ascii="Cambria" w:eastAsia="Cambria" w:hAnsi="Cambria"/>
                      <w:color w:val="000000"/>
                      <w:sz w:val="18"/>
                    </w:rPr>
                    <w:t>0</w:t>
                  </w:r>
                </w:p>
              </w:tc>
            </w:tr>
            <w:tr w:rsidR="0005455A" w14:paraId="41E8AB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1F755" w14:textId="77777777" w:rsidR="0005455A" w:rsidRDefault="00DD6052">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A658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4AF6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8C17A"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349B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02755"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1BBA5" w14:textId="77777777" w:rsidR="0005455A" w:rsidRDefault="00DD6052">
                  <w:pPr>
                    <w:spacing w:after="0" w:line="240" w:lineRule="auto"/>
                    <w:jc w:val="center"/>
                  </w:pPr>
                  <w:r>
                    <w:rPr>
                      <w:rFonts w:ascii="Cambria" w:eastAsia="Cambria" w:hAnsi="Cambria"/>
                      <w:color w:val="000000"/>
                      <w:sz w:val="18"/>
                    </w:rPr>
                    <w:t>0</w:t>
                  </w:r>
                </w:p>
              </w:tc>
            </w:tr>
            <w:tr w:rsidR="0005455A" w14:paraId="6863C6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AFD47" w14:textId="77777777" w:rsidR="0005455A" w:rsidRDefault="00DD6052">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343A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6C2E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09121"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C7E3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3256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DB775" w14:textId="77777777" w:rsidR="0005455A" w:rsidRDefault="00DD6052">
                  <w:pPr>
                    <w:spacing w:after="0" w:line="240" w:lineRule="auto"/>
                    <w:jc w:val="center"/>
                  </w:pPr>
                  <w:r>
                    <w:rPr>
                      <w:rFonts w:ascii="Cambria" w:eastAsia="Cambria" w:hAnsi="Cambria"/>
                      <w:color w:val="000000"/>
                      <w:sz w:val="18"/>
                    </w:rPr>
                    <w:t>0</w:t>
                  </w:r>
                </w:p>
              </w:tc>
            </w:tr>
            <w:tr w:rsidR="0005455A" w14:paraId="21DAEC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CD258" w14:textId="77777777" w:rsidR="0005455A" w:rsidRDefault="00DD6052">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E528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1201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082543"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A433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0C410"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E46B1" w14:textId="77777777" w:rsidR="0005455A" w:rsidRDefault="00DD6052">
                  <w:pPr>
                    <w:spacing w:after="0" w:line="240" w:lineRule="auto"/>
                    <w:jc w:val="center"/>
                  </w:pPr>
                  <w:r>
                    <w:rPr>
                      <w:rFonts w:ascii="Cambria" w:eastAsia="Cambria" w:hAnsi="Cambria"/>
                      <w:color w:val="000000"/>
                      <w:sz w:val="18"/>
                    </w:rPr>
                    <w:t>0</w:t>
                  </w:r>
                </w:p>
              </w:tc>
            </w:tr>
            <w:tr w:rsidR="0005455A" w14:paraId="4AA098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077BF" w14:textId="77777777" w:rsidR="0005455A" w:rsidRDefault="00DD6052">
                  <w:pPr>
                    <w:spacing w:after="0" w:line="240" w:lineRule="auto"/>
                  </w:pPr>
                  <w:r>
                    <w:rPr>
                      <w:rFonts w:ascii="Cambria" w:eastAsia="Cambria" w:hAnsi="Cambria"/>
                      <w:color w:val="000000"/>
                      <w:sz w:val="18"/>
                    </w:rPr>
                    <w:t>mesotrione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EBBF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CF96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397B27"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6611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8AB35"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CD052" w14:textId="77777777" w:rsidR="0005455A" w:rsidRDefault="00DD6052">
                  <w:pPr>
                    <w:spacing w:after="0" w:line="240" w:lineRule="auto"/>
                    <w:jc w:val="center"/>
                  </w:pPr>
                  <w:r>
                    <w:rPr>
                      <w:rFonts w:ascii="Cambria" w:eastAsia="Cambria" w:hAnsi="Cambria"/>
                      <w:color w:val="000000"/>
                      <w:sz w:val="18"/>
                    </w:rPr>
                    <w:t>0</w:t>
                  </w:r>
                </w:p>
              </w:tc>
            </w:tr>
            <w:tr w:rsidR="0005455A" w14:paraId="73BBD6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5C755" w14:textId="77777777" w:rsidR="0005455A" w:rsidRDefault="00DD6052">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CC85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DAD5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20657B"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20F5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2D5B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DC359" w14:textId="77777777" w:rsidR="0005455A" w:rsidRDefault="00DD6052">
                  <w:pPr>
                    <w:spacing w:after="0" w:line="240" w:lineRule="auto"/>
                    <w:jc w:val="center"/>
                  </w:pPr>
                  <w:r>
                    <w:rPr>
                      <w:rFonts w:ascii="Cambria" w:eastAsia="Cambria" w:hAnsi="Cambria"/>
                      <w:color w:val="000000"/>
                      <w:sz w:val="18"/>
                    </w:rPr>
                    <w:t>-</w:t>
                  </w:r>
                </w:p>
              </w:tc>
            </w:tr>
            <w:tr w:rsidR="0005455A" w14:paraId="7CCCEF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4093E" w14:textId="77777777" w:rsidR="0005455A" w:rsidRDefault="00DD6052">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3317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D86F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AE5D75" w14:textId="77777777" w:rsidR="0005455A" w:rsidRDefault="00DD6052">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43B2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E255B"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BD3E6" w14:textId="77777777" w:rsidR="0005455A" w:rsidRDefault="00DD6052">
                  <w:pPr>
                    <w:spacing w:after="0" w:line="240" w:lineRule="auto"/>
                    <w:jc w:val="center"/>
                  </w:pPr>
                  <w:r>
                    <w:rPr>
                      <w:rFonts w:ascii="Cambria" w:eastAsia="Cambria" w:hAnsi="Cambria"/>
                      <w:color w:val="000000"/>
                      <w:sz w:val="18"/>
                    </w:rPr>
                    <w:t>0</w:t>
                  </w:r>
                </w:p>
              </w:tc>
            </w:tr>
            <w:tr w:rsidR="0005455A" w14:paraId="1BCF65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D9C66" w14:textId="77777777" w:rsidR="0005455A" w:rsidRDefault="00DD6052">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DAE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AE42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603E2E"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E4E8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6F5B1"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C7C09" w14:textId="77777777" w:rsidR="0005455A" w:rsidRDefault="00DD6052">
                  <w:pPr>
                    <w:spacing w:after="0" w:line="240" w:lineRule="auto"/>
                    <w:jc w:val="center"/>
                  </w:pPr>
                  <w:r>
                    <w:rPr>
                      <w:rFonts w:ascii="Cambria" w:eastAsia="Cambria" w:hAnsi="Cambria"/>
                      <w:color w:val="000000"/>
                      <w:sz w:val="18"/>
                    </w:rPr>
                    <w:t>-</w:t>
                  </w:r>
                </w:p>
              </w:tc>
            </w:tr>
            <w:tr w:rsidR="0005455A" w14:paraId="7A4695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EE4F5" w14:textId="77777777" w:rsidR="0005455A" w:rsidRDefault="00DD6052">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299F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9887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247707"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6F37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66D8D"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59C36" w14:textId="77777777" w:rsidR="0005455A" w:rsidRDefault="00DD6052">
                  <w:pPr>
                    <w:spacing w:after="0" w:line="240" w:lineRule="auto"/>
                    <w:jc w:val="center"/>
                  </w:pPr>
                  <w:r>
                    <w:rPr>
                      <w:rFonts w:ascii="Cambria" w:eastAsia="Cambria" w:hAnsi="Cambria"/>
                      <w:color w:val="000000"/>
                      <w:sz w:val="18"/>
                    </w:rPr>
                    <w:t>0</w:t>
                  </w:r>
                </w:p>
              </w:tc>
            </w:tr>
            <w:tr w:rsidR="0005455A" w14:paraId="595382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FD105" w14:textId="77777777" w:rsidR="0005455A" w:rsidRDefault="00DD6052">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24C8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E111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15F20"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B3BB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EEDAB"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07B34" w14:textId="77777777" w:rsidR="0005455A" w:rsidRDefault="00DD6052">
                  <w:pPr>
                    <w:spacing w:after="0" w:line="240" w:lineRule="auto"/>
                    <w:jc w:val="center"/>
                  </w:pPr>
                  <w:r>
                    <w:rPr>
                      <w:rFonts w:ascii="Cambria" w:eastAsia="Cambria" w:hAnsi="Cambria"/>
                      <w:color w:val="000000"/>
                      <w:sz w:val="18"/>
                    </w:rPr>
                    <w:t>0</w:t>
                  </w:r>
                </w:p>
              </w:tc>
            </w:tr>
            <w:tr w:rsidR="0005455A" w14:paraId="34B6EA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06EC1" w14:textId="77777777" w:rsidR="0005455A" w:rsidRDefault="00DD6052">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5D9F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8FD7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0219B"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628A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347F2"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BD352" w14:textId="77777777" w:rsidR="0005455A" w:rsidRDefault="00DD6052">
                  <w:pPr>
                    <w:spacing w:after="0" w:line="240" w:lineRule="auto"/>
                    <w:jc w:val="center"/>
                  </w:pPr>
                  <w:r>
                    <w:rPr>
                      <w:rFonts w:ascii="Cambria" w:eastAsia="Cambria" w:hAnsi="Cambria"/>
                      <w:color w:val="000000"/>
                      <w:sz w:val="18"/>
                    </w:rPr>
                    <w:t>0</w:t>
                  </w:r>
                </w:p>
              </w:tc>
            </w:tr>
            <w:tr w:rsidR="0005455A" w14:paraId="149E22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97CAD" w14:textId="77777777" w:rsidR="0005455A" w:rsidRDefault="00DD6052">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0F56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25FB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F6C71"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FE6E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AA43B"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B439F" w14:textId="77777777" w:rsidR="0005455A" w:rsidRDefault="00DD6052">
                  <w:pPr>
                    <w:spacing w:after="0" w:line="240" w:lineRule="auto"/>
                    <w:jc w:val="center"/>
                  </w:pPr>
                  <w:r>
                    <w:rPr>
                      <w:rFonts w:ascii="Cambria" w:eastAsia="Cambria" w:hAnsi="Cambria"/>
                      <w:color w:val="000000"/>
                      <w:sz w:val="18"/>
                    </w:rPr>
                    <w:t>0</w:t>
                  </w:r>
                </w:p>
              </w:tc>
            </w:tr>
            <w:tr w:rsidR="0005455A" w14:paraId="03CF25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F853E" w14:textId="77777777" w:rsidR="0005455A" w:rsidRDefault="00DD6052">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7618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484B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4BEDE"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B28A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499D6"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EA5E6" w14:textId="77777777" w:rsidR="0005455A" w:rsidRDefault="00DD6052">
                  <w:pPr>
                    <w:spacing w:after="0" w:line="240" w:lineRule="auto"/>
                    <w:jc w:val="center"/>
                  </w:pPr>
                  <w:r>
                    <w:rPr>
                      <w:rFonts w:ascii="Cambria" w:eastAsia="Cambria" w:hAnsi="Cambria"/>
                      <w:color w:val="000000"/>
                      <w:sz w:val="18"/>
                    </w:rPr>
                    <w:t>-</w:t>
                  </w:r>
                </w:p>
              </w:tc>
            </w:tr>
            <w:tr w:rsidR="0005455A" w14:paraId="2F1C19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A806A" w14:textId="77777777" w:rsidR="0005455A" w:rsidRDefault="00DD6052">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D2B7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A311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3A925B"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D73B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D1855"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B619B" w14:textId="77777777" w:rsidR="0005455A" w:rsidRDefault="00DD6052">
                  <w:pPr>
                    <w:spacing w:after="0" w:line="240" w:lineRule="auto"/>
                    <w:jc w:val="center"/>
                  </w:pPr>
                  <w:r>
                    <w:rPr>
                      <w:rFonts w:ascii="Cambria" w:eastAsia="Cambria" w:hAnsi="Cambria"/>
                      <w:color w:val="000000"/>
                      <w:sz w:val="18"/>
                    </w:rPr>
                    <w:t>-</w:t>
                  </w:r>
                </w:p>
              </w:tc>
            </w:tr>
            <w:tr w:rsidR="0005455A" w14:paraId="20164C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B6FCA" w14:textId="77777777" w:rsidR="0005455A" w:rsidRDefault="00DD6052">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C784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F9BE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CCD1C6"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85F2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6A31F"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CBB33" w14:textId="77777777" w:rsidR="0005455A" w:rsidRDefault="00DD6052">
                  <w:pPr>
                    <w:spacing w:after="0" w:line="240" w:lineRule="auto"/>
                    <w:jc w:val="center"/>
                  </w:pPr>
                  <w:r>
                    <w:rPr>
                      <w:rFonts w:ascii="Cambria" w:eastAsia="Cambria" w:hAnsi="Cambria"/>
                      <w:color w:val="000000"/>
                      <w:sz w:val="18"/>
                    </w:rPr>
                    <w:t>0</w:t>
                  </w:r>
                </w:p>
              </w:tc>
            </w:tr>
            <w:tr w:rsidR="0005455A" w14:paraId="7812FF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AD9DB" w14:textId="77777777" w:rsidR="0005455A" w:rsidRDefault="00DD6052">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467E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2A50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5168B7"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AFB4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7124F"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64507" w14:textId="77777777" w:rsidR="0005455A" w:rsidRDefault="00DD6052">
                  <w:pPr>
                    <w:spacing w:after="0" w:line="240" w:lineRule="auto"/>
                    <w:jc w:val="center"/>
                  </w:pPr>
                  <w:r>
                    <w:rPr>
                      <w:rFonts w:ascii="Cambria" w:eastAsia="Cambria" w:hAnsi="Cambria"/>
                      <w:color w:val="000000"/>
                      <w:sz w:val="18"/>
                    </w:rPr>
                    <w:t>0</w:t>
                  </w:r>
                </w:p>
              </w:tc>
            </w:tr>
            <w:tr w:rsidR="0005455A" w14:paraId="606DBC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84DEC" w14:textId="77777777" w:rsidR="0005455A" w:rsidRDefault="00DD6052">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20CC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046E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9C7F8E"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6459F"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9D933"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E5DB5" w14:textId="77777777" w:rsidR="0005455A" w:rsidRDefault="00DD6052">
                  <w:pPr>
                    <w:spacing w:after="0" w:line="240" w:lineRule="auto"/>
                    <w:jc w:val="center"/>
                  </w:pPr>
                  <w:r>
                    <w:rPr>
                      <w:rFonts w:ascii="Cambria" w:eastAsia="Cambria" w:hAnsi="Cambria"/>
                      <w:color w:val="000000"/>
                      <w:sz w:val="18"/>
                    </w:rPr>
                    <w:t>0</w:t>
                  </w:r>
                </w:p>
              </w:tc>
            </w:tr>
            <w:tr w:rsidR="0005455A" w14:paraId="0EDD44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77C96" w14:textId="77777777" w:rsidR="0005455A" w:rsidRDefault="00DD6052">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3886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5498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1FBEE"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AD56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947F3"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A2153" w14:textId="77777777" w:rsidR="0005455A" w:rsidRDefault="00DD6052">
                  <w:pPr>
                    <w:spacing w:after="0" w:line="240" w:lineRule="auto"/>
                    <w:jc w:val="center"/>
                  </w:pPr>
                  <w:r>
                    <w:rPr>
                      <w:rFonts w:ascii="Cambria" w:eastAsia="Cambria" w:hAnsi="Cambria"/>
                      <w:color w:val="000000"/>
                      <w:sz w:val="18"/>
                    </w:rPr>
                    <w:t>0</w:t>
                  </w:r>
                </w:p>
              </w:tc>
            </w:tr>
            <w:tr w:rsidR="0005455A" w14:paraId="4C7306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C14DC" w14:textId="77777777" w:rsidR="0005455A" w:rsidRDefault="00DD6052">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9187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C26D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6B7E31" w14:textId="77777777" w:rsidR="0005455A" w:rsidRDefault="00DD605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5078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E84E8"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DA154" w14:textId="77777777" w:rsidR="0005455A" w:rsidRDefault="00DD6052">
                  <w:pPr>
                    <w:spacing w:after="0" w:line="240" w:lineRule="auto"/>
                    <w:jc w:val="center"/>
                  </w:pPr>
                  <w:r>
                    <w:rPr>
                      <w:rFonts w:ascii="Cambria" w:eastAsia="Cambria" w:hAnsi="Cambria"/>
                      <w:color w:val="000000"/>
                      <w:sz w:val="18"/>
                    </w:rPr>
                    <w:t>0</w:t>
                  </w:r>
                </w:p>
              </w:tc>
            </w:tr>
            <w:tr w:rsidR="0005455A" w14:paraId="77477D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42204" w14:textId="77777777" w:rsidR="0005455A" w:rsidRDefault="00DD6052">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9E75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DDAF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E6ED94"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5468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F2A8A"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FE23F" w14:textId="77777777" w:rsidR="0005455A" w:rsidRDefault="00DD6052">
                  <w:pPr>
                    <w:spacing w:after="0" w:line="240" w:lineRule="auto"/>
                    <w:jc w:val="center"/>
                  </w:pPr>
                  <w:r>
                    <w:rPr>
                      <w:rFonts w:ascii="Cambria" w:eastAsia="Cambria" w:hAnsi="Cambria"/>
                      <w:color w:val="000000"/>
                      <w:sz w:val="18"/>
                    </w:rPr>
                    <w:t>0</w:t>
                  </w:r>
                </w:p>
              </w:tc>
            </w:tr>
            <w:tr w:rsidR="0005455A" w14:paraId="69788F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BFB1B" w14:textId="77777777" w:rsidR="0005455A" w:rsidRDefault="00DD6052">
                  <w:pPr>
                    <w:spacing w:after="0" w:line="240" w:lineRule="auto"/>
                  </w:pPr>
                  <w:r>
                    <w:rPr>
                      <w:rFonts w:ascii="Cambria" w:eastAsia="Cambria" w:hAnsi="Cambria"/>
                      <w:color w:val="000000"/>
                      <w:sz w:val="18"/>
                    </w:rPr>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CF6F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BA93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B68483" w14:textId="77777777" w:rsidR="0005455A" w:rsidRDefault="00DD605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6428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3CE1A"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67BCE" w14:textId="77777777" w:rsidR="0005455A" w:rsidRDefault="00DD6052">
                  <w:pPr>
                    <w:spacing w:after="0" w:line="240" w:lineRule="auto"/>
                    <w:jc w:val="center"/>
                  </w:pPr>
                  <w:r>
                    <w:rPr>
                      <w:rFonts w:ascii="Cambria" w:eastAsia="Cambria" w:hAnsi="Cambria"/>
                      <w:color w:val="000000"/>
                      <w:sz w:val="18"/>
                    </w:rPr>
                    <w:t>0</w:t>
                  </w:r>
                </w:p>
              </w:tc>
            </w:tr>
            <w:tr w:rsidR="0005455A" w14:paraId="15BF59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90584" w14:textId="77777777" w:rsidR="0005455A" w:rsidRDefault="00DD6052">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568D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3589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B89CD"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2669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6CF59"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D8C62" w14:textId="77777777" w:rsidR="0005455A" w:rsidRDefault="00DD6052">
                  <w:pPr>
                    <w:spacing w:after="0" w:line="240" w:lineRule="auto"/>
                    <w:jc w:val="center"/>
                  </w:pPr>
                  <w:r>
                    <w:rPr>
                      <w:rFonts w:ascii="Cambria" w:eastAsia="Cambria" w:hAnsi="Cambria"/>
                      <w:color w:val="000000"/>
                      <w:sz w:val="18"/>
                    </w:rPr>
                    <w:t>0</w:t>
                  </w:r>
                </w:p>
              </w:tc>
            </w:tr>
            <w:tr w:rsidR="0005455A" w14:paraId="02F42B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D4627" w14:textId="77777777" w:rsidR="0005455A" w:rsidRDefault="00DD6052">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944E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3FEC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1AAA6"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C8F6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627E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4A4D4" w14:textId="77777777" w:rsidR="0005455A" w:rsidRDefault="00DD6052">
                  <w:pPr>
                    <w:spacing w:after="0" w:line="240" w:lineRule="auto"/>
                    <w:jc w:val="center"/>
                  </w:pPr>
                  <w:r>
                    <w:rPr>
                      <w:rFonts w:ascii="Cambria" w:eastAsia="Cambria" w:hAnsi="Cambria"/>
                      <w:color w:val="000000"/>
                      <w:sz w:val="18"/>
                    </w:rPr>
                    <w:t>0</w:t>
                  </w:r>
                </w:p>
              </w:tc>
            </w:tr>
            <w:tr w:rsidR="0005455A" w14:paraId="36C629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33A08" w14:textId="77777777" w:rsidR="0005455A" w:rsidRDefault="00DD6052">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636A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B64E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49FF22"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D6456"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F1ECB"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D2CA2" w14:textId="77777777" w:rsidR="0005455A" w:rsidRDefault="00DD6052">
                  <w:pPr>
                    <w:spacing w:after="0" w:line="240" w:lineRule="auto"/>
                    <w:jc w:val="center"/>
                  </w:pPr>
                  <w:r>
                    <w:rPr>
                      <w:rFonts w:ascii="Cambria" w:eastAsia="Cambria" w:hAnsi="Cambria"/>
                      <w:color w:val="000000"/>
                      <w:sz w:val="18"/>
                    </w:rPr>
                    <w:t>-</w:t>
                  </w:r>
                </w:p>
              </w:tc>
            </w:tr>
            <w:tr w:rsidR="0005455A" w14:paraId="05C7CB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D4E1D" w14:textId="77777777" w:rsidR="0005455A" w:rsidRDefault="00DD6052">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AA85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A057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70DF4D"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37FD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C201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8DD8A" w14:textId="77777777" w:rsidR="0005455A" w:rsidRDefault="00DD6052">
                  <w:pPr>
                    <w:spacing w:after="0" w:line="240" w:lineRule="auto"/>
                    <w:jc w:val="center"/>
                  </w:pPr>
                  <w:r>
                    <w:rPr>
                      <w:rFonts w:ascii="Cambria" w:eastAsia="Cambria" w:hAnsi="Cambria"/>
                      <w:color w:val="000000"/>
                      <w:sz w:val="18"/>
                    </w:rPr>
                    <w:t>-</w:t>
                  </w:r>
                </w:p>
              </w:tc>
            </w:tr>
            <w:tr w:rsidR="0005455A" w14:paraId="3E5060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E3BF5" w14:textId="77777777" w:rsidR="0005455A" w:rsidRDefault="00DD6052">
                  <w:pPr>
                    <w:spacing w:after="0" w:line="240" w:lineRule="auto"/>
                  </w:pPr>
                  <w:r>
                    <w:rPr>
                      <w:rFonts w:ascii="Cambria" w:eastAsia="Cambria" w:hAnsi="Cambria"/>
                      <w:color w:val="000000"/>
                      <w:sz w:val="18"/>
                    </w:rPr>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F05A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A090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A28F1"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16AB6"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794B3"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03C90" w14:textId="77777777" w:rsidR="0005455A" w:rsidRDefault="00DD6052">
                  <w:pPr>
                    <w:spacing w:after="0" w:line="240" w:lineRule="auto"/>
                    <w:jc w:val="center"/>
                  </w:pPr>
                  <w:r>
                    <w:rPr>
                      <w:rFonts w:ascii="Cambria" w:eastAsia="Cambria" w:hAnsi="Cambria"/>
                      <w:color w:val="000000"/>
                      <w:sz w:val="18"/>
                    </w:rPr>
                    <w:t>0</w:t>
                  </w:r>
                </w:p>
              </w:tc>
            </w:tr>
            <w:tr w:rsidR="0005455A" w14:paraId="124D7C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6597F" w14:textId="77777777" w:rsidR="0005455A" w:rsidRDefault="00DD6052">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4326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E8E6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90DD6"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4821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0754A"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0814E" w14:textId="77777777" w:rsidR="0005455A" w:rsidRDefault="00DD6052">
                  <w:pPr>
                    <w:spacing w:after="0" w:line="240" w:lineRule="auto"/>
                    <w:jc w:val="center"/>
                  </w:pPr>
                  <w:r>
                    <w:rPr>
                      <w:rFonts w:ascii="Cambria" w:eastAsia="Cambria" w:hAnsi="Cambria"/>
                      <w:color w:val="000000"/>
                      <w:sz w:val="18"/>
                    </w:rPr>
                    <w:t>0</w:t>
                  </w:r>
                </w:p>
              </w:tc>
            </w:tr>
            <w:tr w:rsidR="0005455A" w14:paraId="476A9A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07589" w14:textId="77777777" w:rsidR="0005455A" w:rsidRDefault="00DD6052">
                  <w:pPr>
                    <w:spacing w:after="0" w:line="240" w:lineRule="auto"/>
                  </w:pPr>
                  <w:r>
                    <w:rPr>
                      <w:rFonts w:ascii="Cambria" w:eastAsia="Cambria" w:hAnsi="Cambria"/>
                      <w:color w:val="000000"/>
                      <w:sz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9E62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E664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61637" w14:textId="77777777" w:rsidR="0005455A" w:rsidRDefault="00DD6052">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F422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A9E7A"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E77E6" w14:textId="77777777" w:rsidR="0005455A" w:rsidRDefault="00DD6052">
                  <w:pPr>
                    <w:spacing w:after="0" w:line="240" w:lineRule="auto"/>
                    <w:jc w:val="center"/>
                  </w:pPr>
                  <w:r>
                    <w:rPr>
                      <w:rFonts w:ascii="Cambria" w:eastAsia="Cambria" w:hAnsi="Cambria"/>
                      <w:color w:val="000000"/>
                      <w:sz w:val="18"/>
                    </w:rPr>
                    <w:t>0</w:t>
                  </w:r>
                </w:p>
              </w:tc>
            </w:tr>
            <w:tr w:rsidR="0005455A" w14:paraId="5D91D5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AF7CA" w14:textId="77777777" w:rsidR="0005455A" w:rsidRDefault="00DD6052">
                  <w:pPr>
                    <w:spacing w:after="0" w:line="240" w:lineRule="auto"/>
                  </w:pPr>
                  <w:r>
                    <w:rPr>
                      <w:rFonts w:ascii="Cambria" w:eastAsia="Cambria" w:hAnsi="Cambria"/>
                      <w:color w:val="000000"/>
                      <w:sz w:val="18"/>
                    </w:rPr>
                    <w:t>pyroxasulfone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0F06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3681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D6843"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5C2B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C6B7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33415" w14:textId="77777777" w:rsidR="0005455A" w:rsidRDefault="00DD6052">
                  <w:pPr>
                    <w:spacing w:after="0" w:line="240" w:lineRule="auto"/>
                    <w:jc w:val="center"/>
                  </w:pPr>
                  <w:r>
                    <w:rPr>
                      <w:rFonts w:ascii="Cambria" w:eastAsia="Cambria" w:hAnsi="Cambria"/>
                      <w:color w:val="000000"/>
                      <w:sz w:val="18"/>
                    </w:rPr>
                    <w:t>0</w:t>
                  </w:r>
                </w:p>
              </w:tc>
            </w:tr>
            <w:tr w:rsidR="0005455A" w14:paraId="78AAE8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F5C10" w14:textId="77777777" w:rsidR="0005455A" w:rsidRDefault="00DD6052">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BA23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AC7A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97FC5"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79451"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1A28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59467" w14:textId="77777777" w:rsidR="0005455A" w:rsidRDefault="00DD6052">
                  <w:pPr>
                    <w:spacing w:after="0" w:line="240" w:lineRule="auto"/>
                    <w:jc w:val="center"/>
                  </w:pPr>
                  <w:r>
                    <w:rPr>
                      <w:rFonts w:ascii="Cambria" w:eastAsia="Cambria" w:hAnsi="Cambria"/>
                      <w:color w:val="000000"/>
                      <w:sz w:val="18"/>
                    </w:rPr>
                    <w:t>0</w:t>
                  </w:r>
                </w:p>
              </w:tc>
            </w:tr>
            <w:tr w:rsidR="0005455A" w14:paraId="727EC9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6AECB" w14:textId="77777777" w:rsidR="0005455A" w:rsidRDefault="00DD6052">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C861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0690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7B3C56"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6B1FE"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735C3"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66789" w14:textId="77777777" w:rsidR="0005455A" w:rsidRDefault="00DD6052">
                  <w:pPr>
                    <w:spacing w:after="0" w:line="240" w:lineRule="auto"/>
                    <w:jc w:val="center"/>
                  </w:pPr>
                  <w:r>
                    <w:rPr>
                      <w:rFonts w:ascii="Cambria" w:eastAsia="Cambria" w:hAnsi="Cambria"/>
                      <w:color w:val="000000"/>
                      <w:sz w:val="18"/>
                    </w:rPr>
                    <w:t>-</w:t>
                  </w:r>
                </w:p>
              </w:tc>
            </w:tr>
            <w:tr w:rsidR="0005455A" w14:paraId="1A4EAA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95385" w14:textId="77777777" w:rsidR="0005455A" w:rsidRDefault="00DD6052">
                  <w:pPr>
                    <w:spacing w:after="0" w:line="240" w:lineRule="auto"/>
                  </w:pPr>
                  <w:r>
                    <w:rPr>
                      <w:rFonts w:ascii="Cambria" w:eastAsia="Cambria" w:hAnsi="Cambria"/>
                      <w:color w:val="000000"/>
                      <w:sz w:val="18"/>
                    </w:rPr>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5D3E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E524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174B13"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81D93" w14:textId="77777777" w:rsidR="0005455A" w:rsidRDefault="00DD6052">
                  <w:pPr>
                    <w:spacing w:after="0" w:line="240" w:lineRule="auto"/>
                    <w:jc w:val="center"/>
                  </w:pPr>
                  <w:r>
                    <w:rPr>
                      <w:rFonts w:ascii="Cambria" w:eastAsia="Cambria" w:hAnsi="Cambria"/>
                      <w:color w:val="000000"/>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36C0A"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49B16" w14:textId="77777777" w:rsidR="0005455A" w:rsidRDefault="00DD6052">
                  <w:pPr>
                    <w:spacing w:after="0" w:line="240" w:lineRule="auto"/>
                    <w:jc w:val="center"/>
                  </w:pPr>
                  <w:r>
                    <w:rPr>
                      <w:rFonts w:ascii="Cambria" w:eastAsia="Cambria" w:hAnsi="Cambria"/>
                      <w:color w:val="000000"/>
                      <w:sz w:val="18"/>
                    </w:rPr>
                    <w:t>-</w:t>
                  </w:r>
                </w:p>
              </w:tc>
            </w:tr>
            <w:tr w:rsidR="0005455A" w14:paraId="1612BD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043C0" w14:textId="77777777" w:rsidR="0005455A" w:rsidRDefault="00DD6052">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40E0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B880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F1C35" w14:textId="77777777" w:rsidR="0005455A" w:rsidRDefault="00DD605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A140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EB378"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7F083" w14:textId="77777777" w:rsidR="0005455A" w:rsidRDefault="00DD6052">
                  <w:pPr>
                    <w:spacing w:after="0" w:line="240" w:lineRule="auto"/>
                    <w:jc w:val="center"/>
                  </w:pPr>
                  <w:r>
                    <w:rPr>
                      <w:rFonts w:ascii="Cambria" w:eastAsia="Cambria" w:hAnsi="Cambria"/>
                      <w:color w:val="000000"/>
                      <w:sz w:val="18"/>
                    </w:rPr>
                    <w:t>0</w:t>
                  </w:r>
                </w:p>
              </w:tc>
            </w:tr>
            <w:tr w:rsidR="0005455A" w14:paraId="57261F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66DDF" w14:textId="77777777" w:rsidR="0005455A" w:rsidRDefault="00DD6052">
                  <w:pPr>
                    <w:spacing w:after="0" w:line="240" w:lineRule="auto"/>
                  </w:pPr>
                  <w:r>
                    <w:rPr>
                      <w:rFonts w:ascii="Cambria" w:eastAsia="Cambria" w:hAnsi="Cambria"/>
                      <w:color w:val="000000"/>
                      <w:sz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1F7D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E38F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0D372C"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A771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77A9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77090" w14:textId="77777777" w:rsidR="0005455A" w:rsidRDefault="00DD6052">
                  <w:pPr>
                    <w:spacing w:after="0" w:line="240" w:lineRule="auto"/>
                    <w:jc w:val="center"/>
                  </w:pPr>
                  <w:r>
                    <w:rPr>
                      <w:rFonts w:ascii="Cambria" w:eastAsia="Cambria" w:hAnsi="Cambria"/>
                      <w:color w:val="000000"/>
                      <w:sz w:val="18"/>
                    </w:rPr>
                    <w:t>0</w:t>
                  </w:r>
                </w:p>
              </w:tc>
            </w:tr>
            <w:tr w:rsidR="0005455A" w14:paraId="19F20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34D82" w14:textId="77777777" w:rsidR="0005455A" w:rsidRDefault="00DD6052">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1768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CEE1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6A20E"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3A15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07D0A"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9AF97" w14:textId="77777777" w:rsidR="0005455A" w:rsidRDefault="00DD6052">
                  <w:pPr>
                    <w:spacing w:after="0" w:line="240" w:lineRule="auto"/>
                    <w:jc w:val="center"/>
                  </w:pPr>
                  <w:r>
                    <w:rPr>
                      <w:rFonts w:ascii="Cambria" w:eastAsia="Cambria" w:hAnsi="Cambria"/>
                      <w:color w:val="000000"/>
                      <w:sz w:val="18"/>
                    </w:rPr>
                    <w:t>-</w:t>
                  </w:r>
                </w:p>
              </w:tc>
            </w:tr>
            <w:tr w:rsidR="0005455A" w14:paraId="763FD9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8566D" w14:textId="77777777" w:rsidR="0005455A" w:rsidRDefault="00DD6052">
                  <w:pPr>
                    <w:spacing w:after="0" w:line="240" w:lineRule="auto"/>
                  </w:pPr>
                  <w:r>
                    <w:rPr>
                      <w:rFonts w:ascii="Cambria" w:eastAsia="Cambria" w:hAnsi="Cambria"/>
                      <w:color w:val="000000"/>
                      <w:sz w:val="18"/>
                    </w:rPr>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89CD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6C17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9FE9A"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92F2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23FB6"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2F579" w14:textId="77777777" w:rsidR="0005455A" w:rsidRDefault="00DD6052">
                  <w:pPr>
                    <w:spacing w:after="0" w:line="240" w:lineRule="auto"/>
                    <w:jc w:val="center"/>
                  </w:pPr>
                  <w:r>
                    <w:rPr>
                      <w:rFonts w:ascii="Cambria" w:eastAsia="Cambria" w:hAnsi="Cambria"/>
                      <w:color w:val="000000"/>
                      <w:sz w:val="18"/>
                    </w:rPr>
                    <w:t>0</w:t>
                  </w:r>
                </w:p>
              </w:tc>
            </w:tr>
            <w:tr w:rsidR="0005455A" w14:paraId="7767EC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94BEC" w14:textId="77777777" w:rsidR="0005455A" w:rsidRDefault="00DD6052">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24DF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5BD2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E6FC8D"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3969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447DE"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5C79F" w14:textId="77777777" w:rsidR="0005455A" w:rsidRDefault="00DD6052">
                  <w:pPr>
                    <w:spacing w:after="0" w:line="240" w:lineRule="auto"/>
                    <w:jc w:val="center"/>
                  </w:pPr>
                  <w:r>
                    <w:rPr>
                      <w:rFonts w:ascii="Cambria" w:eastAsia="Cambria" w:hAnsi="Cambria"/>
                      <w:color w:val="000000"/>
                      <w:sz w:val="18"/>
                    </w:rPr>
                    <w:t>0</w:t>
                  </w:r>
                </w:p>
              </w:tc>
            </w:tr>
            <w:tr w:rsidR="0005455A" w14:paraId="7FAE98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A3270" w14:textId="77777777" w:rsidR="0005455A" w:rsidRDefault="00DD6052">
                  <w:pPr>
                    <w:spacing w:after="0" w:line="240" w:lineRule="auto"/>
                  </w:pPr>
                  <w:r>
                    <w:rPr>
                      <w:rFonts w:ascii="Cambria" w:eastAsia="Cambria" w:hAnsi="Cambria"/>
                      <w:color w:val="000000"/>
                      <w:sz w:val="18"/>
                    </w:rPr>
                    <w:lastRenderedPageBreak/>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DD77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FD5D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9B31E9"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66FE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04DA8"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00438" w14:textId="77777777" w:rsidR="0005455A" w:rsidRDefault="00DD6052">
                  <w:pPr>
                    <w:spacing w:after="0" w:line="240" w:lineRule="auto"/>
                    <w:jc w:val="center"/>
                  </w:pPr>
                  <w:r>
                    <w:rPr>
                      <w:rFonts w:ascii="Cambria" w:eastAsia="Cambria" w:hAnsi="Cambria"/>
                      <w:color w:val="000000"/>
                      <w:sz w:val="18"/>
                    </w:rPr>
                    <w:t>0</w:t>
                  </w:r>
                </w:p>
              </w:tc>
            </w:tr>
            <w:tr w:rsidR="0005455A" w14:paraId="47026F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1139F" w14:textId="77777777" w:rsidR="0005455A" w:rsidRDefault="00DD6052">
                  <w:pPr>
                    <w:spacing w:after="0" w:line="240" w:lineRule="auto"/>
                  </w:pPr>
                  <w:r>
                    <w:rPr>
                      <w:rFonts w:ascii="Cambria" w:eastAsia="Cambria" w:hAnsi="Cambria"/>
                      <w:color w:val="000000"/>
                      <w:sz w:val="18"/>
                    </w:rPr>
                    <w:t>tiafenacil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A9EC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A980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72D11"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8CDE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0D46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0CB41" w14:textId="77777777" w:rsidR="0005455A" w:rsidRDefault="00DD6052">
                  <w:pPr>
                    <w:spacing w:after="0" w:line="240" w:lineRule="auto"/>
                    <w:jc w:val="center"/>
                  </w:pPr>
                  <w:r>
                    <w:rPr>
                      <w:rFonts w:ascii="Cambria" w:eastAsia="Cambria" w:hAnsi="Cambria"/>
                      <w:color w:val="000000"/>
                      <w:sz w:val="18"/>
                    </w:rPr>
                    <w:t>0</w:t>
                  </w:r>
                </w:p>
              </w:tc>
            </w:tr>
            <w:tr w:rsidR="0005455A" w14:paraId="1A2587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A4778" w14:textId="77777777" w:rsidR="0005455A" w:rsidRDefault="00DD6052">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49DF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CB84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E5D0A2"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1BF1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C2F37"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C3FB9" w14:textId="77777777" w:rsidR="0005455A" w:rsidRDefault="00DD6052">
                  <w:pPr>
                    <w:spacing w:after="0" w:line="240" w:lineRule="auto"/>
                    <w:jc w:val="center"/>
                  </w:pPr>
                  <w:r>
                    <w:rPr>
                      <w:rFonts w:ascii="Cambria" w:eastAsia="Cambria" w:hAnsi="Cambria"/>
                      <w:color w:val="000000"/>
                      <w:sz w:val="18"/>
                    </w:rPr>
                    <w:t>0</w:t>
                  </w:r>
                </w:p>
              </w:tc>
            </w:tr>
            <w:tr w:rsidR="0005455A" w14:paraId="1FBDC6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A9D41" w14:textId="77777777" w:rsidR="0005455A" w:rsidRDefault="00DD6052">
                  <w:pPr>
                    <w:spacing w:after="0" w:line="240" w:lineRule="auto"/>
                  </w:pPr>
                  <w:r>
                    <w:rPr>
                      <w:rFonts w:ascii="Cambria" w:eastAsia="Cambria" w:hAnsi="Cambria"/>
                      <w:color w:val="000000"/>
                      <w:sz w:val="18"/>
                    </w:rPr>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F8A4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87A1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0BC51"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541D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BF42D"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35417" w14:textId="77777777" w:rsidR="0005455A" w:rsidRDefault="00DD6052">
                  <w:pPr>
                    <w:spacing w:after="0" w:line="240" w:lineRule="auto"/>
                    <w:jc w:val="center"/>
                  </w:pPr>
                  <w:r>
                    <w:rPr>
                      <w:rFonts w:ascii="Cambria" w:eastAsia="Cambria" w:hAnsi="Cambria"/>
                      <w:color w:val="000000"/>
                      <w:sz w:val="18"/>
                    </w:rPr>
                    <w:t>0</w:t>
                  </w:r>
                </w:p>
              </w:tc>
            </w:tr>
            <w:tr w:rsidR="0005455A" w14:paraId="0D691F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1F16C" w14:textId="77777777" w:rsidR="0005455A" w:rsidRDefault="00DD6052">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7AD0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4C0F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DCFB56"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2E01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BC7FF"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43BDB" w14:textId="77777777" w:rsidR="0005455A" w:rsidRDefault="00DD6052">
                  <w:pPr>
                    <w:spacing w:after="0" w:line="240" w:lineRule="auto"/>
                    <w:jc w:val="center"/>
                  </w:pPr>
                  <w:r>
                    <w:rPr>
                      <w:rFonts w:ascii="Cambria" w:eastAsia="Cambria" w:hAnsi="Cambria"/>
                      <w:color w:val="000000"/>
                      <w:sz w:val="18"/>
                    </w:rPr>
                    <w:t>0</w:t>
                  </w:r>
                </w:p>
              </w:tc>
            </w:tr>
            <w:tr w:rsidR="0005455A" w14:paraId="23EA5E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CE3CE" w14:textId="77777777" w:rsidR="0005455A" w:rsidRDefault="00DD6052">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C1F6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E0D9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DBF26F"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055F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F46DE"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6D78" w14:textId="77777777" w:rsidR="0005455A" w:rsidRDefault="00DD6052">
                  <w:pPr>
                    <w:spacing w:after="0" w:line="240" w:lineRule="auto"/>
                    <w:jc w:val="center"/>
                  </w:pPr>
                  <w:r>
                    <w:rPr>
                      <w:rFonts w:ascii="Cambria" w:eastAsia="Cambria" w:hAnsi="Cambria"/>
                      <w:color w:val="000000"/>
                      <w:sz w:val="18"/>
                    </w:rPr>
                    <w:t>0</w:t>
                  </w:r>
                </w:p>
              </w:tc>
            </w:tr>
            <w:tr w:rsidR="0005455A" w14:paraId="2379FE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CE548" w14:textId="77777777" w:rsidR="0005455A" w:rsidRDefault="00DD6052">
                  <w:pPr>
                    <w:spacing w:after="0" w:line="240" w:lineRule="auto"/>
                  </w:pPr>
                  <w:r>
                    <w:rPr>
                      <w:rFonts w:ascii="Cambria" w:eastAsia="Cambria" w:hAnsi="Cambria"/>
                      <w:color w:val="000000"/>
                      <w:sz w:val="18"/>
                    </w:rPr>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4EE1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F012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B5D34"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3644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B40E7"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5A579" w14:textId="77777777" w:rsidR="0005455A" w:rsidRDefault="00DD6052">
                  <w:pPr>
                    <w:spacing w:after="0" w:line="240" w:lineRule="auto"/>
                    <w:jc w:val="center"/>
                  </w:pPr>
                  <w:r>
                    <w:rPr>
                      <w:rFonts w:ascii="Cambria" w:eastAsia="Cambria" w:hAnsi="Cambria"/>
                      <w:color w:val="000000"/>
                      <w:sz w:val="18"/>
                    </w:rPr>
                    <w:t>0</w:t>
                  </w:r>
                </w:p>
              </w:tc>
            </w:tr>
            <w:tr w:rsidR="0005455A" w14:paraId="5171C4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D20E0" w14:textId="77777777" w:rsidR="0005455A" w:rsidRDefault="00DD6052">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2F0E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11C0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CDC66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2748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C4D2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8DEA3" w14:textId="77777777" w:rsidR="0005455A" w:rsidRDefault="00DD6052">
                  <w:pPr>
                    <w:spacing w:after="0" w:line="240" w:lineRule="auto"/>
                    <w:jc w:val="center"/>
                  </w:pPr>
                  <w:r>
                    <w:rPr>
                      <w:rFonts w:ascii="Cambria" w:eastAsia="Cambria" w:hAnsi="Cambria"/>
                      <w:color w:val="000000"/>
                      <w:sz w:val="18"/>
                    </w:rPr>
                    <w:t>-</w:t>
                  </w:r>
                </w:p>
              </w:tc>
            </w:tr>
            <w:tr w:rsidR="0005455A" w14:paraId="2076A8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44A1D" w14:textId="77777777" w:rsidR="0005455A" w:rsidRDefault="00DD6052">
                  <w:pPr>
                    <w:spacing w:after="0" w:line="240" w:lineRule="auto"/>
                  </w:pPr>
                  <w:r>
                    <w:rPr>
                      <w:rFonts w:ascii="Cambria" w:eastAsia="Cambria" w:hAnsi="Cambria"/>
                      <w:color w:val="000000"/>
                      <w:sz w:val="18"/>
                    </w:rPr>
                    <w:t>trifludimoxazin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BFE5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95E9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DD065"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085F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F1A75"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6E546" w14:textId="77777777" w:rsidR="0005455A" w:rsidRDefault="00DD6052">
                  <w:pPr>
                    <w:spacing w:after="0" w:line="240" w:lineRule="auto"/>
                    <w:jc w:val="center"/>
                  </w:pPr>
                  <w:r>
                    <w:rPr>
                      <w:rFonts w:ascii="Cambria" w:eastAsia="Cambria" w:hAnsi="Cambria"/>
                      <w:color w:val="000000"/>
                      <w:sz w:val="18"/>
                    </w:rPr>
                    <w:t>0</w:t>
                  </w:r>
                </w:p>
              </w:tc>
            </w:tr>
            <w:tr w:rsidR="0005455A" w14:paraId="7579F3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A9922" w14:textId="77777777" w:rsidR="0005455A" w:rsidRDefault="00DD6052">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1590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1842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729B4"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7A2F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325D5"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F4940" w14:textId="77777777" w:rsidR="0005455A" w:rsidRDefault="00DD6052">
                  <w:pPr>
                    <w:spacing w:after="0" w:line="240" w:lineRule="auto"/>
                    <w:jc w:val="center"/>
                  </w:pPr>
                  <w:r>
                    <w:rPr>
                      <w:rFonts w:ascii="Cambria" w:eastAsia="Cambria" w:hAnsi="Cambria"/>
                      <w:color w:val="000000"/>
                      <w:sz w:val="18"/>
                    </w:rPr>
                    <w:t>0</w:t>
                  </w:r>
                </w:p>
              </w:tc>
            </w:tr>
            <w:tr w:rsidR="00DD6052" w14:paraId="534EAEED" w14:textId="77777777" w:rsidTr="0085718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2728712" w14:textId="77777777" w:rsidR="0005455A" w:rsidRDefault="0005455A">
                  <w:pPr>
                    <w:spacing w:after="0" w:line="240" w:lineRule="auto"/>
                  </w:pPr>
                </w:p>
              </w:tc>
            </w:tr>
            <w:tr w:rsidR="0005455A" w14:paraId="63E56A9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C99AC4B" w14:textId="77777777" w:rsidR="0005455A" w:rsidRDefault="00DD6052">
                  <w:pPr>
                    <w:spacing w:after="0" w:line="240" w:lineRule="auto"/>
                  </w:pPr>
                  <w:r>
                    <w:rPr>
                      <w:noProof/>
                    </w:rPr>
                    <w:drawing>
                      <wp:inline distT="0" distB="0" distL="0" distR="0" wp14:anchorId="25B366D1" wp14:editId="6E7C187E">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E7365D3" w14:textId="77777777" w:rsidR="0005455A" w:rsidRDefault="00DD6052">
                  <w:pPr>
                    <w:spacing w:after="0" w:line="240" w:lineRule="auto"/>
                  </w:pPr>
                  <w:r>
                    <w:rPr>
                      <w:noProof/>
                    </w:rPr>
                    <w:drawing>
                      <wp:inline distT="0" distB="0" distL="0" distR="0" wp14:anchorId="29C49F4C" wp14:editId="771FF475">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C1652C7" w14:textId="77777777" w:rsidR="0005455A" w:rsidRDefault="00DD6052">
                  <w:pPr>
                    <w:spacing w:after="0" w:line="240" w:lineRule="auto"/>
                  </w:pPr>
                  <w:r>
                    <w:rPr>
                      <w:noProof/>
                    </w:rPr>
                    <w:drawing>
                      <wp:inline distT="0" distB="0" distL="0" distR="0" wp14:anchorId="1FF22225" wp14:editId="27149FD0">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F727156" w14:textId="77777777" w:rsidR="0005455A" w:rsidRDefault="00DD6052">
                  <w:pPr>
                    <w:spacing w:after="0" w:line="240" w:lineRule="auto"/>
                  </w:pPr>
                  <w:r>
                    <w:rPr>
                      <w:noProof/>
                    </w:rPr>
                    <w:drawing>
                      <wp:inline distT="0" distB="0" distL="0" distR="0" wp14:anchorId="5D43B525" wp14:editId="09892A55">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472D04E" w14:textId="77777777" w:rsidR="0005455A" w:rsidRDefault="00DD6052">
                  <w:pPr>
                    <w:spacing w:after="0" w:line="240" w:lineRule="auto"/>
                  </w:pPr>
                  <w:r>
                    <w:rPr>
                      <w:noProof/>
                    </w:rPr>
                    <w:drawing>
                      <wp:inline distT="0" distB="0" distL="0" distR="0" wp14:anchorId="6E29A2D8" wp14:editId="4E591980">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3ADEEB8" w14:textId="77777777" w:rsidR="0005455A" w:rsidRDefault="00DD6052">
                  <w:pPr>
                    <w:spacing w:after="0" w:line="240" w:lineRule="auto"/>
                  </w:pPr>
                  <w:r>
                    <w:rPr>
                      <w:noProof/>
                    </w:rPr>
                    <w:drawing>
                      <wp:inline distT="0" distB="0" distL="0" distR="0" wp14:anchorId="4B342608" wp14:editId="2AA3D547">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2ABCD08" w14:textId="77777777" w:rsidR="0005455A" w:rsidRDefault="00DD6052">
                  <w:pPr>
                    <w:spacing w:after="0" w:line="240" w:lineRule="auto"/>
                  </w:pPr>
                  <w:r>
                    <w:rPr>
                      <w:noProof/>
                    </w:rPr>
                    <w:drawing>
                      <wp:inline distT="0" distB="0" distL="0" distR="0" wp14:anchorId="6A39CC7F" wp14:editId="46671DD2">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D6052" w14:paraId="5FAD59A3" w14:textId="77777777" w:rsidTr="0085718F">
              <w:trPr>
                <w:trHeight w:val="262"/>
              </w:trPr>
              <w:tc>
                <w:tcPr>
                  <w:tcW w:w="9565" w:type="dxa"/>
                  <w:gridSpan w:val="7"/>
                  <w:tcBorders>
                    <w:top w:val="nil"/>
                    <w:left w:val="nil"/>
                    <w:bottom w:val="nil"/>
                    <w:right w:val="nil"/>
                  </w:tcBorders>
                  <w:tcMar>
                    <w:top w:w="39" w:type="dxa"/>
                    <w:left w:w="39" w:type="dxa"/>
                    <w:bottom w:w="39" w:type="dxa"/>
                    <w:right w:w="39" w:type="dxa"/>
                  </w:tcMar>
                </w:tcPr>
                <w:p w14:paraId="733830DF" w14:textId="77777777" w:rsidR="0005455A" w:rsidRDefault="00DD6052">
                  <w:pPr>
                    <w:spacing w:after="0" w:line="240" w:lineRule="auto"/>
                  </w:pPr>
                  <w:r>
                    <w:rPr>
                      <w:rFonts w:ascii="Calibri" w:eastAsia="Calibri" w:hAnsi="Calibri"/>
                      <w:b/>
                      <w:color w:val="000000"/>
                      <w:sz w:val="24"/>
                    </w:rPr>
                    <w:t>Table 4: INSECTICIDES</w:t>
                  </w:r>
                </w:p>
              </w:tc>
            </w:tr>
            <w:tr w:rsidR="0005455A" w14:paraId="5F5DA15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54A6FF" w14:textId="77777777" w:rsidR="0005455A" w:rsidRDefault="00DD605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9743E1" w14:textId="77777777" w:rsidR="0005455A" w:rsidRDefault="00DD605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13CDE8" w14:textId="77777777" w:rsidR="0005455A" w:rsidRDefault="00DD605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CEF57C" w14:textId="77777777" w:rsidR="0005455A" w:rsidRDefault="00DD605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AC4300" w14:textId="77777777" w:rsidR="0005455A" w:rsidRDefault="00DD605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931F44" w14:textId="77777777" w:rsidR="0005455A" w:rsidRDefault="00DD605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23681A" w14:textId="77777777" w:rsidR="0005455A" w:rsidRDefault="00DD6052">
                  <w:pPr>
                    <w:spacing w:after="0" w:line="240" w:lineRule="auto"/>
                    <w:jc w:val="center"/>
                  </w:pPr>
                  <w:r>
                    <w:rPr>
                      <w:rFonts w:ascii="Cambria" w:eastAsia="Cambria" w:hAnsi="Cambria"/>
                      <w:b/>
                      <w:color w:val="000000"/>
                      <w:sz w:val="18"/>
                    </w:rPr>
                    <w:t>&gt;MRL</w:t>
                  </w:r>
                </w:p>
              </w:tc>
            </w:tr>
            <w:tr w:rsidR="0005455A" w14:paraId="1ABB7F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42043" w14:textId="77777777" w:rsidR="0005455A" w:rsidRDefault="00DD6052">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67C0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0587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F34EA"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D9A66"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9070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F9EC9" w14:textId="77777777" w:rsidR="0005455A" w:rsidRDefault="00DD6052">
                  <w:pPr>
                    <w:spacing w:after="0" w:line="240" w:lineRule="auto"/>
                    <w:jc w:val="center"/>
                  </w:pPr>
                  <w:r>
                    <w:rPr>
                      <w:rFonts w:ascii="Cambria" w:eastAsia="Cambria" w:hAnsi="Cambria"/>
                      <w:color w:val="000000"/>
                      <w:sz w:val="18"/>
                    </w:rPr>
                    <w:t>-</w:t>
                  </w:r>
                </w:p>
              </w:tc>
            </w:tr>
            <w:tr w:rsidR="0005455A" w14:paraId="6C6EE9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69690" w14:textId="77777777" w:rsidR="0005455A" w:rsidRDefault="00DD6052">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ADD6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1F5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0A4609"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D986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D0FD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5BC8A" w14:textId="77777777" w:rsidR="0005455A" w:rsidRDefault="00DD6052">
                  <w:pPr>
                    <w:spacing w:after="0" w:line="240" w:lineRule="auto"/>
                    <w:jc w:val="center"/>
                  </w:pPr>
                  <w:r>
                    <w:rPr>
                      <w:rFonts w:ascii="Cambria" w:eastAsia="Cambria" w:hAnsi="Cambria"/>
                      <w:color w:val="000000"/>
                      <w:sz w:val="18"/>
                    </w:rPr>
                    <w:t>-</w:t>
                  </w:r>
                </w:p>
              </w:tc>
            </w:tr>
            <w:tr w:rsidR="0005455A" w14:paraId="2DCA04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583C0" w14:textId="77777777" w:rsidR="0005455A" w:rsidRDefault="00DD6052">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C5AD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6520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4F761"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3509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71FD8"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D98C1" w14:textId="77777777" w:rsidR="0005455A" w:rsidRDefault="00DD6052">
                  <w:pPr>
                    <w:spacing w:after="0" w:line="240" w:lineRule="auto"/>
                    <w:jc w:val="center"/>
                  </w:pPr>
                  <w:r>
                    <w:rPr>
                      <w:rFonts w:ascii="Cambria" w:eastAsia="Cambria" w:hAnsi="Cambria"/>
                      <w:color w:val="000000"/>
                      <w:sz w:val="18"/>
                    </w:rPr>
                    <w:t>-</w:t>
                  </w:r>
                </w:p>
              </w:tc>
            </w:tr>
            <w:tr w:rsidR="0005455A" w14:paraId="6168A9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D3FEF" w14:textId="77777777" w:rsidR="0005455A" w:rsidRDefault="00DD6052">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A7BD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D633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3D76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A3FB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C028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A298C" w14:textId="77777777" w:rsidR="0005455A" w:rsidRDefault="00DD6052">
                  <w:pPr>
                    <w:spacing w:after="0" w:line="240" w:lineRule="auto"/>
                    <w:jc w:val="center"/>
                  </w:pPr>
                  <w:r>
                    <w:rPr>
                      <w:rFonts w:ascii="Cambria" w:eastAsia="Cambria" w:hAnsi="Cambria"/>
                      <w:color w:val="000000"/>
                      <w:sz w:val="18"/>
                    </w:rPr>
                    <w:t>-</w:t>
                  </w:r>
                </w:p>
              </w:tc>
            </w:tr>
            <w:tr w:rsidR="0005455A" w14:paraId="0AB8C5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635E5" w14:textId="77777777" w:rsidR="0005455A" w:rsidRDefault="00DD6052">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E554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967E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738864"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45A1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1F90F"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C64EE" w14:textId="77777777" w:rsidR="0005455A" w:rsidRDefault="00DD6052">
                  <w:pPr>
                    <w:spacing w:after="0" w:line="240" w:lineRule="auto"/>
                    <w:jc w:val="center"/>
                  </w:pPr>
                  <w:r>
                    <w:rPr>
                      <w:rFonts w:ascii="Cambria" w:eastAsia="Cambria" w:hAnsi="Cambria"/>
                      <w:color w:val="000000"/>
                      <w:sz w:val="18"/>
                    </w:rPr>
                    <w:t>-</w:t>
                  </w:r>
                </w:p>
              </w:tc>
            </w:tr>
            <w:tr w:rsidR="0005455A" w14:paraId="57A8D8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E9354" w14:textId="77777777" w:rsidR="0005455A" w:rsidRDefault="00DD6052">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6E31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3DB6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5C328" w14:textId="77777777" w:rsidR="0005455A" w:rsidRDefault="00DD605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CB836"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3D1E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9308F" w14:textId="77777777" w:rsidR="0005455A" w:rsidRDefault="00DD6052">
                  <w:pPr>
                    <w:spacing w:after="0" w:line="240" w:lineRule="auto"/>
                    <w:jc w:val="center"/>
                  </w:pPr>
                  <w:r>
                    <w:rPr>
                      <w:rFonts w:ascii="Cambria" w:eastAsia="Cambria" w:hAnsi="Cambria"/>
                      <w:color w:val="000000"/>
                      <w:sz w:val="18"/>
                    </w:rPr>
                    <w:t>0</w:t>
                  </w:r>
                </w:p>
              </w:tc>
            </w:tr>
            <w:tr w:rsidR="0005455A" w14:paraId="416C9E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1F9F4" w14:textId="77777777" w:rsidR="0005455A" w:rsidRDefault="00DD6052">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EAAA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5BE8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B3688"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7D20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223F8"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AECD5" w14:textId="77777777" w:rsidR="0005455A" w:rsidRDefault="00DD6052">
                  <w:pPr>
                    <w:spacing w:after="0" w:line="240" w:lineRule="auto"/>
                    <w:jc w:val="center"/>
                  </w:pPr>
                  <w:r>
                    <w:rPr>
                      <w:rFonts w:ascii="Cambria" w:eastAsia="Cambria" w:hAnsi="Cambria"/>
                      <w:color w:val="000000"/>
                      <w:sz w:val="18"/>
                    </w:rPr>
                    <w:t>-</w:t>
                  </w:r>
                </w:p>
              </w:tc>
            </w:tr>
            <w:tr w:rsidR="0005455A" w14:paraId="3AB3A0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72093" w14:textId="77777777" w:rsidR="0005455A" w:rsidRDefault="00DD6052">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9AB3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9B0D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F24F32"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50D4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A332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95661" w14:textId="77777777" w:rsidR="0005455A" w:rsidRDefault="00DD6052">
                  <w:pPr>
                    <w:spacing w:after="0" w:line="240" w:lineRule="auto"/>
                    <w:jc w:val="center"/>
                  </w:pPr>
                  <w:r>
                    <w:rPr>
                      <w:rFonts w:ascii="Cambria" w:eastAsia="Cambria" w:hAnsi="Cambria"/>
                      <w:color w:val="000000"/>
                      <w:sz w:val="18"/>
                    </w:rPr>
                    <w:t>-</w:t>
                  </w:r>
                </w:p>
              </w:tc>
            </w:tr>
            <w:tr w:rsidR="0005455A" w14:paraId="76B8AB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BCE75" w14:textId="77777777" w:rsidR="0005455A" w:rsidRDefault="00DD6052">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C220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1C02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C67E8D"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1B8F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1E27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9463F" w14:textId="77777777" w:rsidR="0005455A" w:rsidRDefault="00DD6052">
                  <w:pPr>
                    <w:spacing w:after="0" w:line="240" w:lineRule="auto"/>
                    <w:jc w:val="center"/>
                  </w:pPr>
                  <w:r>
                    <w:rPr>
                      <w:rFonts w:ascii="Cambria" w:eastAsia="Cambria" w:hAnsi="Cambria"/>
                      <w:color w:val="000000"/>
                      <w:sz w:val="18"/>
                    </w:rPr>
                    <w:t>0</w:t>
                  </w:r>
                </w:p>
              </w:tc>
            </w:tr>
            <w:tr w:rsidR="0005455A" w14:paraId="436D3C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580E9" w14:textId="77777777" w:rsidR="0005455A" w:rsidRDefault="00DD6052">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F370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DB20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269E9"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60D8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1AD84"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A60B7" w14:textId="77777777" w:rsidR="0005455A" w:rsidRDefault="00DD6052">
                  <w:pPr>
                    <w:spacing w:after="0" w:line="240" w:lineRule="auto"/>
                    <w:jc w:val="center"/>
                  </w:pPr>
                  <w:r>
                    <w:rPr>
                      <w:rFonts w:ascii="Cambria" w:eastAsia="Cambria" w:hAnsi="Cambria"/>
                      <w:color w:val="000000"/>
                      <w:sz w:val="18"/>
                    </w:rPr>
                    <w:t>-</w:t>
                  </w:r>
                </w:p>
              </w:tc>
            </w:tr>
            <w:tr w:rsidR="0005455A" w14:paraId="4193DC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3E34F" w14:textId="77777777" w:rsidR="0005455A" w:rsidRDefault="00DD6052">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4330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5770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3C37F"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FC05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1D3D2"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7E472" w14:textId="77777777" w:rsidR="0005455A" w:rsidRDefault="00DD6052">
                  <w:pPr>
                    <w:spacing w:after="0" w:line="240" w:lineRule="auto"/>
                    <w:jc w:val="center"/>
                  </w:pPr>
                  <w:r>
                    <w:rPr>
                      <w:rFonts w:ascii="Cambria" w:eastAsia="Cambria" w:hAnsi="Cambria"/>
                      <w:color w:val="000000"/>
                      <w:sz w:val="18"/>
                    </w:rPr>
                    <w:t>0</w:t>
                  </w:r>
                </w:p>
              </w:tc>
            </w:tr>
            <w:tr w:rsidR="0005455A" w14:paraId="7AE11E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95AF6" w14:textId="77777777" w:rsidR="0005455A" w:rsidRDefault="00DD6052">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3694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AC7C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9FB26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B01D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25D55"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389FB" w14:textId="77777777" w:rsidR="0005455A" w:rsidRDefault="00DD6052">
                  <w:pPr>
                    <w:spacing w:after="0" w:line="240" w:lineRule="auto"/>
                    <w:jc w:val="center"/>
                  </w:pPr>
                  <w:r>
                    <w:rPr>
                      <w:rFonts w:ascii="Cambria" w:eastAsia="Cambria" w:hAnsi="Cambria"/>
                      <w:color w:val="000000"/>
                      <w:sz w:val="18"/>
                    </w:rPr>
                    <w:t>-</w:t>
                  </w:r>
                </w:p>
              </w:tc>
            </w:tr>
            <w:tr w:rsidR="0005455A" w14:paraId="005633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1B68D" w14:textId="77777777" w:rsidR="0005455A" w:rsidRDefault="00DD6052">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4F69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507F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5FC4BB" w14:textId="77777777" w:rsidR="0005455A" w:rsidRDefault="00DD6052">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B1BA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03706"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BAFDC" w14:textId="77777777" w:rsidR="0005455A" w:rsidRDefault="00DD6052">
                  <w:pPr>
                    <w:spacing w:after="0" w:line="240" w:lineRule="auto"/>
                    <w:jc w:val="center"/>
                  </w:pPr>
                  <w:r>
                    <w:rPr>
                      <w:rFonts w:ascii="Cambria" w:eastAsia="Cambria" w:hAnsi="Cambria"/>
                      <w:color w:val="000000"/>
                      <w:sz w:val="18"/>
                    </w:rPr>
                    <w:t>0</w:t>
                  </w:r>
                </w:p>
              </w:tc>
            </w:tr>
            <w:tr w:rsidR="0005455A" w14:paraId="34FB2E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C7318" w14:textId="77777777" w:rsidR="0005455A" w:rsidRDefault="00DD6052">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1C7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9B52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830C2"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38DE1"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6DBA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5C3F3" w14:textId="77777777" w:rsidR="0005455A" w:rsidRDefault="00DD6052">
                  <w:pPr>
                    <w:spacing w:after="0" w:line="240" w:lineRule="auto"/>
                    <w:jc w:val="center"/>
                  </w:pPr>
                  <w:r>
                    <w:rPr>
                      <w:rFonts w:ascii="Cambria" w:eastAsia="Cambria" w:hAnsi="Cambria"/>
                      <w:color w:val="000000"/>
                      <w:sz w:val="18"/>
                    </w:rPr>
                    <w:t>-</w:t>
                  </w:r>
                </w:p>
              </w:tc>
            </w:tr>
            <w:tr w:rsidR="0005455A" w14:paraId="0B2BEE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BFE77" w14:textId="77777777" w:rsidR="0005455A" w:rsidRDefault="00DD6052">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DE17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E671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5E2A7"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4FFD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735B7"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4952F" w14:textId="77777777" w:rsidR="0005455A" w:rsidRDefault="00DD6052">
                  <w:pPr>
                    <w:spacing w:after="0" w:line="240" w:lineRule="auto"/>
                    <w:jc w:val="center"/>
                  </w:pPr>
                  <w:r>
                    <w:rPr>
                      <w:rFonts w:ascii="Cambria" w:eastAsia="Cambria" w:hAnsi="Cambria"/>
                      <w:color w:val="000000"/>
                      <w:sz w:val="18"/>
                    </w:rPr>
                    <w:t>0</w:t>
                  </w:r>
                </w:p>
              </w:tc>
            </w:tr>
            <w:tr w:rsidR="0005455A" w14:paraId="4CD9DB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ADC08" w14:textId="77777777" w:rsidR="0005455A" w:rsidRDefault="00DD6052">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7E5B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469E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DFCD9D"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FBBD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58BE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51F98" w14:textId="77777777" w:rsidR="0005455A" w:rsidRDefault="00DD6052">
                  <w:pPr>
                    <w:spacing w:after="0" w:line="240" w:lineRule="auto"/>
                    <w:jc w:val="center"/>
                  </w:pPr>
                  <w:r>
                    <w:rPr>
                      <w:rFonts w:ascii="Cambria" w:eastAsia="Cambria" w:hAnsi="Cambria"/>
                      <w:color w:val="000000"/>
                      <w:sz w:val="18"/>
                    </w:rPr>
                    <w:t>-</w:t>
                  </w:r>
                </w:p>
              </w:tc>
            </w:tr>
            <w:tr w:rsidR="0005455A" w14:paraId="0D1250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CF39B" w14:textId="77777777" w:rsidR="0005455A" w:rsidRDefault="00DD6052">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A5BE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4512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B4E9F"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3D55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D6C69"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4DC3F" w14:textId="77777777" w:rsidR="0005455A" w:rsidRDefault="00DD6052">
                  <w:pPr>
                    <w:spacing w:after="0" w:line="240" w:lineRule="auto"/>
                    <w:jc w:val="center"/>
                  </w:pPr>
                  <w:r>
                    <w:rPr>
                      <w:rFonts w:ascii="Cambria" w:eastAsia="Cambria" w:hAnsi="Cambria"/>
                      <w:color w:val="000000"/>
                      <w:sz w:val="18"/>
                    </w:rPr>
                    <w:t>0</w:t>
                  </w:r>
                </w:p>
              </w:tc>
            </w:tr>
            <w:tr w:rsidR="0005455A" w14:paraId="57AB93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722D5" w14:textId="77777777" w:rsidR="0005455A" w:rsidRDefault="00DD6052">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0012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9CCE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E589B0"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FF66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C0F75"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9A6AA" w14:textId="77777777" w:rsidR="0005455A" w:rsidRDefault="00DD6052">
                  <w:pPr>
                    <w:spacing w:after="0" w:line="240" w:lineRule="auto"/>
                    <w:jc w:val="center"/>
                  </w:pPr>
                  <w:r>
                    <w:rPr>
                      <w:rFonts w:ascii="Cambria" w:eastAsia="Cambria" w:hAnsi="Cambria"/>
                      <w:color w:val="000000"/>
                      <w:sz w:val="18"/>
                    </w:rPr>
                    <w:t>1</w:t>
                  </w:r>
                </w:p>
              </w:tc>
            </w:tr>
            <w:tr w:rsidR="0005455A" w14:paraId="193F67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B5515" w14:textId="77777777" w:rsidR="0005455A" w:rsidRDefault="00DD6052">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BF7F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5C4B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924A2" w14:textId="77777777" w:rsidR="0005455A" w:rsidRDefault="00DD6052">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F278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B52B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1CC18" w14:textId="77777777" w:rsidR="0005455A" w:rsidRDefault="00DD6052">
                  <w:pPr>
                    <w:spacing w:after="0" w:line="240" w:lineRule="auto"/>
                    <w:jc w:val="center"/>
                  </w:pPr>
                  <w:r>
                    <w:rPr>
                      <w:rFonts w:ascii="Cambria" w:eastAsia="Cambria" w:hAnsi="Cambria"/>
                      <w:color w:val="000000"/>
                      <w:sz w:val="18"/>
                    </w:rPr>
                    <w:t>0</w:t>
                  </w:r>
                </w:p>
              </w:tc>
            </w:tr>
            <w:tr w:rsidR="0005455A" w14:paraId="1426C3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D7942" w14:textId="77777777" w:rsidR="0005455A" w:rsidRDefault="00DD6052">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1B95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FE25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5B3C89"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E234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BDD31"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17372" w14:textId="77777777" w:rsidR="0005455A" w:rsidRDefault="00DD6052">
                  <w:pPr>
                    <w:spacing w:after="0" w:line="240" w:lineRule="auto"/>
                    <w:jc w:val="center"/>
                  </w:pPr>
                  <w:r>
                    <w:rPr>
                      <w:rFonts w:ascii="Cambria" w:eastAsia="Cambria" w:hAnsi="Cambria"/>
                      <w:color w:val="000000"/>
                      <w:sz w:val="18"/>
                    </w:rPr>
                    <w:t>-</w:t>
                  </w:r>
                </w:p>
              </w:tc>
            </w:tr>
            <w:tr w:rsidR="0005455A" w14:paraId="08B7E9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D3623" w14:textId="77777777" w:rsidR="0005455A" w:rsidRDefault="00DD6052">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2AD5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0A72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59D7D0"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9336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7003E"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118F8" w14:textId="77777777" w:rsidR="0005455A" w:rsidRDefault="00DD6052">
                  <w:pPr>
                    <w:spacing w:after="0" w:line="240" w:lineRule="auto"/>
                    <w:jc w:val="center"/>
                  </w:pPr>
                  <w:r>
                    <w:rPr>
                      <w:rFonts w:ascii="Cambria" w:eastAsia="Cambria" w:hAnsi="Cambria"/>
                      <w:color w:val="000000"/>
                      <w:sz w:val="18"/>
                    </w:rPr>
                    <w:t>0</w:t>
                  </w:r>
                </w:p>
              </w:tc>
            </w:tr>
            <w:tr w:rsidR="0005455A" w14:paraId="36D217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6E3AA" w14:textId="77777777" w:rsidR="0005455A" w:rsidRDefault="00DD6052">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8BA5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15D5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C5D1CE"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E9C7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51F6D"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37A27" w14:textId="77777777" w:rsidR="0005455A" w:rsidRDefault="00DD6052">
                  <w:pPr>
                    <w:spacing w:after="0" w:line="240" w:lineRule="auto"/>
                    <w:jc w:val="center"/>
                  </w:pPr>
                  <w:r>
                    <w:rPr>
                      <w:rFonts w:ascii="Cambria" w:eastAsia="Cambria" w:hAnsi="Cambria"/>
                      <w:color w:val="000000"/>
                      <w:sz w:val="18"/>
                    </w:rPr>
                    <w:t>0</w:t>
                  </w:r>
                </w:p>
              </w:tc>
            </w:tr>
            <w:tr w:rsidR="0005455A" w14:paraId="6A5EFA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AB18D" w14:textId="77777777" w:rsidR="0005455A" w:rsidRDefault="00DD6052">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A3CA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6732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C120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851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7B3AC"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4B209" w14:textId="77777777" w:rsidR="0005455A" w:rsidRDefault="00DD6052">
                  <w:pPr>
                    <w:spacing w:after="0" w:line="240" w:lineRule="auto"/>
                    <w:jc w:val="center"/>
                  </w:pPr>
                  <w:r>
                    <w:rPr>
                      <w:rFonts w:ascii="Cambria" w:eastAsia="Cambria" w:hAnsi="Cambria"/>
                      <w:color w:val="000000"/>
                      <w:sz w:val="18"/>
                    </w:rPr>
                    <w:t>-</w:t>
                  </w:r>
                </w:p>
              </w:tc>
            </w:tr>
            <w:tr w:rsidR="0005455A" w14:paraId="3A4F00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C1A39" w14:textId="77777777" w:rsidR="0005455A" w:rsidRDefault="00DD6052">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6D8D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AA68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32F69"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E829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5DF70"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97EB7" w14:textId="77777777" w:rsidR="0005455A" w:rsidRDefault="00DD6052">
                  <w:pPr>
                    <w:spacing w:after="0" w:line="240" w:lineRule="auto"/>
                    <w:jc w:val="center"/>
                  </w:pPr>
                  <w:r>
                    <w:rPr>
                      <w:rFonts w:ascii="Cambria" w:eastAsia="Cambria" w:hAnsi="Cambria"/>
                      <w:color w:val="000000"/>
                      <w:sz w:val="18"/>
                    </w:rPr>
                    <w:t>0</w:t>
                  </w:r>
                </w:p>
              </w:tc>
            </w:tr>
            <w:tr w:rsidR="0005455A" w14:paraId="3B0580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AEB83" w14:textId="77777777" w:rsidR="0005455A" w:rsidRDefault="00DD6052">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9A63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9F9C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FF573" w14:textId="77777777" w:rsidR="0005455A" w:rsidRDefault="00DD605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81DE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F5086"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11453" w14:textId="77777777" w:rsidR="0005455A" w:rsidRDefault="00DD6052">
                  <w:pPr>
                    <w:spacing w:after="0" w:line="240" w:lineRule="auto"/>
                    <w:jc w:val="center"/>
                  </w:pPr>
                  <w:r>
                    <w:rPr>
                      <w:rFonts w:ascii="Cambria" w:eastAsia="Cambria" w:hAnsi="Cambria"/>
                      <w:color w:val="000000"/>
                      <w:sz w:val="18"/>
                    </w:rPr>
                    <w:t>0</w:t>
                  </w:r>
                </w:p>
              </w:tc>
            </w:tr>
            <w:tr w:rsidR="0005455A" w14:paraId="0CE652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9F27B" w14:textId="77777777" w:rsidR="0005455A" w:rsidRDefault="00DD6052">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8473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06CA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654FE8" w14:textId="77777777" w:rsidR="0005455A" w:rsidRDefault="00DD6052">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7604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489D0"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7AF21" w14:textId="77777777" w:rsidR="0005455A" w:rsidRDefault="00DD6052">
                  <w:pPr>
                    <w:spacing w:after="0" w:line="240" w:lineRule="auto"/>
                    <w:jc w:val="center"/>
                  </w:pPr>
                  <w:r>
                    <w:rPr>
                      <w:rFonts w:ascii="Cambria" w:eastAsia="Cambria" w:hAnsi="Cambria"/>
                      <w:color w:val="000000"/>
                      <w:sz w:val="18"/>
                    </w:rPr>
                    <w:t>0</w:t>
                  </w:r>
                </w:p>
              </w:tc>
            </w:tr>
            <w:tr w:rsidR="0005455A" w14:paraId="7FEDF4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AF28A" w14:textId="77777777" w:rsidR="0005455A" w:rsidRDefault="00DD6052">
                  <w:pPr>
                    <w:spacing w:after="0" w:line="240" w:lineRule="auto"/>
                  </w:pPr>
                  <w:r>
                    <w:rPr>
                      <w:rFonts w:ascii="Cambria" w:eastAsia="Cambria" w:hAnsi="Cambria"/>
                      <w:color w:val="000000"/>
                      <w:sz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79DC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DC37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0D86B"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B443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5709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D0CBA" w14:textId="77777777" w:rsidR="0005455A" w:rsidRDefault="00DD6052">
                  <w:pPr>
                    <w:spacing w:after="0" w:line="240" w:lineRule="auto"/>
                    <w:jc w:val="center"/>
                  </w:pPr>
                  <w:r>
                    <w:rPr>
                      <w:rFonts w:ascii="Cambria" w:eastAsia="Cambria" w:hAnsi="Cambria"/>
                      <w:color w:val="000000"/>
                      <w:sz w:val="18"/>
                    </w:rPr>
                    <w:t>-</w:t>
                  </w:r>
                </w:p>
              </w:tc>
            </w:tr>
            <w:tr w:rsidR="0005455A" w14:paraId="6B7DF3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9085D" w14:textId="77777777" w:rsidR="0005455A" w:rsidRDefault="00DD6052">
                  <w:pPr>
                    <w:spacing w:after="0" w:line="240" w:lineRule="auto"/>
                  </w:pPr>
                  <w:r>
                    <w:rPr>
                      <w:rFonts w:ascii="Cambria" w:eastAsia="Cambria" w:hAnsi="Cambria"/>
                      <w:color w:val="000000"/>
                      <w:sz w:val="18"/>
                    </w:rPr>
                    <w:lastRenderedPageBreak/>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2D00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4244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1131B"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6E60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44248"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FC1E3" w14:textId="77777777" w:rsidR="0005455A" w:rsidRDefault="00DD6052">
                  <w:pPr>
                    <w:spacing w:after="0" w:line="240" w:lineRule="auto"/>
                    <w:jc w:val="center"/>
                  </w:pPr>
                  <w:r>
                    <w:rPr>
                      <w:rFonts w:ascii="Cambria" w:eastAsia="Cambria" w:hAnsi="Cambria"/>
                      <w:color w:val="000000"/>
                      <w:sz w:val="18"/>
                    </w:rPr>
                    <w:t>0</w:t>
                  </w:r>
                </w:p>
              </w:tc>
            </w:tr>
            <w:tr w:rsidR="0005455A" w14:paraId="421B74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3BE75" w14:textId="77777777" w:rsidR="0005455A" w:rsidRDefault="00DD6052">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E6EA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73EC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030EF"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2161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66552"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9C305" w14:textId="77777777" w:rsidR="0005455A" w:rsidRDefault="00DD6052">
                  <w:pPr>
                    <w:spacing w:after="0" w:line="240" w:lineRule="auto"/>
                    <w:jc w:val="center"/>
                  </w:pPr>
                  <w:r>
                    <w:rPr>
                      <w:rFonts w:ascii="Cambria" w:eastAsia="Cambria" w:hAnsi="Cambria"/>
                      <w:color w:val="000000"/>
                      <w:sz w:val="18"/>
                    </w:rPr>
                    <w:t>0</w:t>
                  </w:r>
                </w:p>
              </w:tc>
            </w:tr>
            <w:tr w:rsidR="0005455A" w14:paraId="20ED5B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327FB" w14:textId="77777777" w:rsidR="0005455A" w:rsidRDefault="00DD6052">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18B1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1F96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BA9F0B"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437B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B708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9CD15" w14:textId="77777777" w:rsidR="0005455A" w:rsidRDefault="00DD6052">
                  <w:pPr>
                    <w:spacing w:after="0" w:line="240" w:lineRule="auto"/>
                    <w:jc w:val="center"/>
                  </w:pPr>
                  <w:r>
                    <w:rPr>
                      <w:rFonts w:ascii="Cambria" w:eastAsia="Cambria" w:hAnsi="Cambria"/>
                      <w:color w:val="000000"/>
                      <w:sz w:val="18"/>
                    </w:rPr>
                    <w:t>-</w:t>
                  </w:r>
                </w:p>
              </w:tc>
            </w:tr>
            <w:tr w:rsidR="0005455A" w14:paraId="77C4FB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676CC" w14:textId="77777777" w:rsidR="0005455A" w:rsidRDefault="00DD6052">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84EF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A584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9BA58"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E82E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1D0C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461B3" w14:textId="77777777" w:rsidR="0005455A" w:rsidRDefault="00DD6052">
                  <w:pPr>
                    <w:spacing w:after="0" w:line="240" w:lineRule="auto"/>
                    <w:jc w:val="center"/>
                  </w:pPr>
                  <w:r>
                    <w:rPr>
                      <w:rFonts w:ascii="Cambria" w:eastAsia="Cambria" w:hAnsi="Cambria"/>
                      <w:color w:val="000000"/>
                      <w:sz w:val="18"/>
                    </w:rPr>
                    <w:t>-</w:t>
                  </w:r>
                </w:p>
              </w:tc>
            </w:tr>
            <w:tr w:rsidR="0005455A" w14:paraId="4B46BE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A7D30" w14:textId="77777777" w:rsidR="0005455A" w:rsidRDefault="00DD6052">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172C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D1C0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9FDF6" w14:textId="77777777" w:rsidR="0005455A" w:rsidRDefault="00DD605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074A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CE1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62504" w14:textId="77777777" w:rsidR="0005455A" w:rsidRDefault="00DD6052">
                  <w:pPr>
                    <w:spacing w:after="0" w:line="240" w:lineRule="auto"/>
                    <w:jc w:val="center"/>
                  </w:pPr>
                  <w:r>
                    <w:rPr>
                      <w:rFonts w:ascii="Cambria" w:eastAsia="Cambria" w:hAnsi="Cambria"/>
                      <w:color w:val="000000"/>
                      <w:sz w:val="18"/>
                    </w:rPr>
                    <w:t>0</w:t>
                  </w:r>
                </w:p>
              </w:tc>
            </w:tr>
            <w:tr w:rsidR="0005455A" w14:paraId="3C480F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3A394" w14:textId="77777777" w:rsidR="0005455A" w:rsidRDefault="00DD6052">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7596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A3C1"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D184D"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A1F1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8468C"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7265F" w14:textId="77777777" w:rsidR="0005455A" w:rsidRDefault="00DD6052">
                  <w:pPr>
                    <w:spacing w:after="0" w:line="240" w:lineRule="auto"/>
                    <w:jc w:val="center"/>
                  </w:pPr>
                  <w:r>
                    <w:rPr>
                      <w:rFonts w:ascii="Cambria" w:eastAsia="Cambria" w:hAnsi="Cambria"/>
                      <w:color w:val="000000"/>
                      <w:sz w:val="18"/>
                    </w:rPr>
                    <w:t>-</w:t>
                  </w:r>
                </w:p>
              </w:tc>
            </w:tr>
            <w:tr w:rsidR="0005455A" w14:paraId="393A19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AB7BF" w14:textId="77777777" w:rsidR="0005455A" w:rsidRDefault="00DD6052">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7F47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9C65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AB5E29"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8213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EF80C"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EBF9F" w14:textId="77777777" w:rsidR="0005455A" w:rsidRDefault="00DD6052">
                  <w:pPr>
                    <w:spacing w:after="0" w:line="240" w:lineRule="auto"/>
                    <w:jc w:val="center"/>
                  </w:pPr>
                  <w:r>
                    <w:rPr>
                      <w:rFonts w:ascii="Cambria" w:eastAsia="Cambria" w:hAnsi="Cambria"/>
                      <w:color w:val="000000"/>
                      <w:sz w:val="18"/>
                    </w:rPr>
                    <w:t>-</w:t>
                  </w:r>
                </w:p>
              </w:tc>
            </w:tr>
            <w:tr w:rsidR="0005455A" w14:paraId="7160A8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A65D8" w14:textId="77777777" w:rsidR="0005455A" w:rsidRDefault="00DD6052">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1BE7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4175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507571"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64E2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15A20"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B78A9" w14:textId="77777777" w:rsidR="0005455A" w:rsidRDefault="00DD6052">
                  <w:pPr>
                    <w:spacing w:after="0" w:line="240" w:lineRule="auto"/>
                    <w:jc w:val="center"/>
                  </w:pPr>
                  <w:r>
                    <w:rPr>
                      <w:rFonts w:ascii="Cambria" w:eastAsia="Cambria" w:hAnsi="Cambria"/>
                      <w:color w:val="000000"/>
                      <w:sz w:val="18"/>
                    </w:rPr>
                    <w:t>0</w:t>
                  </w:r>
                </w:p>
              </w:tc>
            </w:tr>
            <w:tr w:rsidR="0005455A" w14:paraId="11B383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7119D" w14:textId="77777777" w:rsidR="0005455A" w:rsidRDefault="00DD6052">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B86A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AA87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D9C66"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5AD4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452E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E56C4" w14:textId="77777777" w:rsidR="0005455A" w:rsidRDefault="00DD6052">
                  <w:pPr>
                    <w:spacing w:after="0" w:line="240" w:lineRule="auto"/>
                    <w:jc w:val="center"/>
                  </w:pPr>
                  <w:r>
                    <w:rPr>
                      <w:rFonts w:ascii="Cambria" w:eastAsia="Cambria" w:hAnsi="Cambria"/>
                      <w:color w:val="000000"/>
                      <w:sz w:val="18"/>
                    </w:rPr>
                    <w:t>-</w:t>
                  </w:r>
                </w:p>
              </w:tc>
            </w:tr>
            <w:tr w:rsidR="0005455A" w14:paraId="6E3C98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69DFA" w14:textId="77777777" w:rsidR="0005455A" w:rsidRDefault="00DD6052">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7520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24743" w14:textId="77777777" w:rsidR="0005455A" w:rsidRDefault="00DD605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2486B7"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10F3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1B108"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16A01" w14:textId="77777777" w:rsidR="0005455A" w:rsidRDefault="00DD6052">
                  <w:pPr>
                    <w:spacing w:after="0" w:line="240" w:lineRule="auto"/>
                    <w:jc w:val="center"/>
                  </w:pPr>
                  <w:r>
                    <w:rPr>
                      <w:rFonts w:ascii="Cambria" w:eastAsia="Cambria" w:hAnsi="Cambria"/>
                      <w:color w:val="000000"/>
                      <w:sz w:val="18"/>
                    </w:rPr>
                    <w:t>-</w:t>
                  </w:r>
                </w:p>
              </w:tc>
            </w:tr>
            <w:tr w:rsidR="0005455A" w14:paraId="019BBB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EB049" w14:textId="77777777" w:rsidR="0005455A" w:rsidRDefault="00DD6052">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D9B7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2E26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36028"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CABD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9DBC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15EB9" w14:textId="77777777" w:rsidR="0005455A" w:rsidRDefault="00DD6052">
                  <w:pPr>
                    <w:spacing w:after="0" w:line="240" w:lineRule="auto"/>
                    <w:jc w:val="center"/>
                  </w:pPr>
                  <w:r>
                    <w:rPr>
                      <w:rFonts w:ascii="Cambria" w:eastAsia="Cambria" w:hAnsi="Cambria"/>
                      <w:color w:val="000000"/>
                      <w:sz w:val="18"/>
                    </w:rPr>
                    <w:t>-</w:t>
                  </w:r>
                </w:p>
              </w:tc>
            </w:tr>
            <w:tr w:rsidR="0005455A" w14:paraId="1A7D03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88EA2" w14:textId="77777777" w:rsidR="0005455A" w:rsidRDefault="00DD6052">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4C39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FEB3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7E9C42"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D583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D6AFA"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DD97B" w14:textId="77777777" w:rsidR="0005455A" w:rsidRDefault="00DD6052">
                  <w:pPr>
                    <w:spacing w:after="0" w:line="240" w:lineRule="auto"/>
                    <w:jc w:val="center"/>
                  </w:pPr>
                  <w:r>
                    <w:rPr>
                      <w:rFonts w:ascii="Cambria" w:eastAsia="Cambria" w:hAnsi="Cambria"/>
                      <w:color w:val="000000"/>
                      <w:sz w:val="18"/>
                    </w:rPr>
                    <w:t>-</w:t>
                  </w:r>
                </w:p>
              </w:tc>
            </w:tr>
            <w:tr w:rsidR="0005455A" w14:paraId="563738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45C9E" w14:textId="77777777" w:rsidR="0005455A" w:rsidRDefault="00DD6052">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1E35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BD84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33DFF4"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338C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71446"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18850" w14:textId="77777777" w:rsidR="0005455A" w:rsidRDefault="00DD6052">
                  <w:pPr>
                    <w:spacing w:after="0" w:line="240" w:lineRule="auto"/>
                    <w:jc w:val="center"/>
                  </w:pPr>
                  <w:r>
                    <w:rPr>
                      <w:rFonts w:ascii="Cambria" w:eastAsia="Cambria" w:hAnsi="Cambria"/>
                      <w:color w:val="000000"/>
                      <w:sz w:val="18"/>
                    </w:rPr>
                    <w:t>-</w:t>
                  </w:r>
                </w:p>
              </w:tc>
            </w:tr>
            <w:tr w:rsidR="0005455A" w14:paraId="6BF609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DC0B7" w14:textId="77777777" w:rsidR="0005455A" w:rsidRDefault="00DD6052">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6E8A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7FCA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5408D" w14:textId="77777777" w:rsidR="0005455A" w:rsidRDefault="00DD6052">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A5AE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E4F85"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D87F8" w14:textId="77777777" w:rsidR="0005455A" w:rsidRDefault="00DD6052">
                  <w:pPr>
                    <w:spacing w:after="0" w:line="240" w:lineRule="auto"/>
                    <w:jc w:val="center"/>
                  </w:pPr>
                  <w:r>
                    <w:rPr>
                      <w:rFonts w:ascii="Cambria" w:eastAsia="Cambria" w:hAnsi="Cambria"/>
                      <w:color w:val="000000"/>
                      <w:sz w:val="18"/>
                    </w:rPr>
                    <w:t>0</w:t>
                  </w:r>
                </w:p>
              </w:tc>
            </w:tr>
            <w:tr w:rsidR="0005455A" w14:paraId="0FFB4F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78295" w14:textId="77777777" w:rsidR="0005455A" w:rsidRDefault="00DD6052">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9760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2CE7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70A2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EA94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1F578"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2D829" w14:textId="77777777" w:rsidR="0005455A" w:rsidRDefault="00DD6052">
                  <w:pPr>
                    <w:spacing w:after="0" w:line="240" w:lineRule="auto"/>
                    <w:jc w:val="center"/>
                  </w:pPr>
                  <w:r>
                    <w:rPr>
                      <w:rFonts w:ascii="Cambria" w:eastAsia="Cambria" w:hAnsi="Cambria"/>
                      <w:color w:val="000000"/>
                      <w:sz w:val="18"/>
                    </w:rPr>
                    <w:t>-</w:t>
                  </w:r>
                </w:p>
              </w:tc>
            </w:tr>
            <w:tr w:rsidR="0005455A" w14:paraId="413BB8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36083" w14:textId="77777777" w:rsidR="0005455A" w:rsidRDefault="00DD6052">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A586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F61C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800C3"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22C7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0427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2D7C0" w14:textId="77777777" w:rsidR="0005455A" w:rsidRDefault="00DD6052">
                  <w:pPr>
                    <w:spacing w:after="0" w:line="240" w:lineRule="auto"/>
                    <w:jc w:val="center"/>
                  </w:pPr>
                  <w:r>
                    <w:rPr>
                      <w:rFonts w:ascii="Cambria" w:eastAsia="Cambria" w:hAnsi="Cambria"/>
                      <w:color w:val="000000"/>
                      <w:sz w:val="18"/>
                    </w:rPr>
                    <w:t>-</w:t>
                  </w:r>
                </w:p>
              </w:tc>
            </w:tr>
            <w:tr w:rsidR="0005455A" w14:paraId="081D0E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747E4" w14:textId="77777777" w:rsidR="0005455A" w:rsidRDefault="00DD6052">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DC74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2B34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48563"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DCB3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A6CFA"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384DD" w14:textId="77777777" w:rsidR="0005455A" w:rsidRDefault="00DD6052">
                  <w:pPr>
                    <w:spacing w:after="0" w:line="240" w:lineRule="auto"/>
                    <w:jc w:val="center"/>
                  </w:pPr>
                  <w:r>
                    <w:rPr>
                      <w:rFonts w:ascii="Cambria" w:eastAsia="Cambria" w:hAnsi="Cambria"/>
                      <w:color w:val="000000"/>
                      <w:sz w:val="18"/>
                    </w:rPr>
                    <w:t>-</w:t>
                  </w:r>
                </w:p>
              </w:tc>
            </w:tr>
            <w:tr w:rsidR="0005455A" w14:paraId="2B45A3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2BE16" w14:textId="77777777" w:rsidR="0005455A" w:rsidRDefault="00DD6052">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32D8F"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7791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ECBB99" w14:textId="77777777" w:rsidR="0005455A" w:rsidRDefault="00DD6052">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5B36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1241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1F80C" w14:textId="77777777" w:rsidR="0005455A" w:rsidRDefault="00DD6052">
                  <w:pPr>
                    <w:spacing w:after="0" w:line="240" w:lineRule="auto"/>
                    <w:jc w:val="center"/>
                  </w:pPr>
                  <w:r>
                    <w:rPr>
                      <w:rFonts w:ascii="Cambria" w:eastAsia="Cambria" w:hAnsi="Cambria"/>
                      <w:color w:val="000000"/>
                      <w:sz w:val="18"/>
                    </w:rPr>
                    <w:t>0</w:t>
                  </w:r>
                </w:p>
              </w:tc>
            </w:tr>
            <w:tr w:rsidR="0005455A" w14:paraId="6F940A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20A1D" w14:textId="77777777" w:rsidR="0005455A" w:rsidRDefault="00DD6052">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AB2B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7929D" w14:textId="77777777" w:rsidR="0005455A" w:rsidRDefault="00DD605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07356"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5B66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49478"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098D6" w14:textId="77777777" w:rsidR="0005455A" w:rsidRDefault="00DD6052">
                  <w:pPr>
                    <w:spacing w:after="0" w:line="240" w:lineRule="auto"/>
                    <w:jc w:val="center"/>
                  </w:pPr>
                  <w:r>
                    <w:rPr>
                      <w:rFonts w:ascii="Cambria" w:eastAsia="Cambria" w:hAnsi="Cambria"/>
                      <w:color w:val="000000"/>
                      <w:sz w:val="18"/>
                    </w:rPr>
                    <w:t>-</w:t>
                  </w:r>
                </w:p>
              </w:tc>
            </w:tr>
            <w:tr w:rsidR="0005455A" w14:paraId="095E84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1A8E7" w14:textId="77777777" w:rsidR="0005455A" w:rsidRDefault="00DD6052">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9713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9603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BDD768"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D830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9747F"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6FFC2" w14:textId="77777777" w:rsidR="0005455A" w:rsidRDefault="00DD6052">
                  <w:pPr>
                    <w:spacing w:after="0" w:line="240" w:lineRule="auto"/>
                    <w:jc w:val="center"/>
                  </w:pPr>
                  <w:r>
                    <w:rPr>
                      <w:rFonts w:ascii="Cambria" w:eastAsia="Cambria" w:hAnsi="Cambria"/>
                      <w:color w:val="000000"/>
                      <w:sz w:val="18"/>
                    </w:rPr>
                    <w:t>-</w:t>
                  </w:r>
                </w:p>
              </w:tc>
            </w:tr>
            <w:tr w:rsidR="0005455A" w14:paraId="27E364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37B3E" w14:textId="77777777" w:rsidR="0005455A" w:rsidRDefault="00DD6052">
                  <w:pPr>
                    <w:spacing w:after="0" w:line="240" w:lineRule="auto"/>
                  </w:pPr>
                  <w:r>
                    <w:rPr>
                      <w:rFonts w:ascii="Cambria" w:eastAsia="Cambria" w:hAnsi="Cambria"/>
                      <w:color w:val="000000"/>
                      <w:sz w:val="18"/>
                    </w:rPr>
                    <w:t>fluensulfone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BA8A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1F22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46438"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570D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6C04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BF56F" w14:textId="77777777" w:rsidR="0005455A" w:rsidRDefault="00DD6052">
                  <w:pPr>
                    <w:spacing w:after="0" w:line="240" w:lineRule="auto"/>
                    <w:jc w:val="center"/>
                  </w:pPr>
                  <w:r>
                    <w:rPr>
                      <w:rFonts w:ascii="Cambria" w:eastAsia="Cambria" w:hAnsi="Cambria"/>
                      <w:color w:val="000000"/>
                      <w:sz w:val="18"/>
                    </w:rPr>
                    <w:t>0</w:t>
                  </w:r>
                </w:p>
              </w:tc>
            </w:tr>
            <w:tr w:rsidR="0005455A" w14:paraId="76D7E6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B30DD" w14:textId="77777777" w:rsidR="0005455A" w:rsidRDefault="00DD6052">
                  <w:pPr>
                    <w:spacing w:after="0" w:line="240" w:lineRule="auto"/>
                  </w:pPr>
                  <w:r>
                    <w:rPr>
                      <w:rFonts w:ascii="Cambria" w:eastAsia="Cambria" w:hAnsi="Cambria"/>
                      <w:color w:val="000000"/>
                      <w:sz w:val="18"/>
                    </w:rPr>
                    <w:t>flupyradifurone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E812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D7A1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2157B" w14:textId="77777777" w:rsidR="0005455A" w:rsidRDefault="00DD605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EE7F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52E1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52561" w14:textId="77777777" w:rsidR="0005455A" w:rsidRDefault="00DD6052">
                  <w:pPr>
                    <w:spacing w:after="0" w:line="240" w:lineRule="auto"/>
                    <w:jc w:val="center"/>
                  </w:pPr>
                  <w:r>
                    <w:rPr>
                      <w:rFonts w:ascii="Cambria" w:eastAsia="Cambria" w:hAnsi="Cambria"/>
                      <w:color w:val="000000"/>
                      <w:sz w:val="18"/>
                    </w:rPr>
                    <w:t>0</w:t>
                  </w:r>
                </w:p>
              </w:tc>
            </w:tr>
            <w:tr w:rsidR="0005455A" w14:paraId="5F47BA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43459" w14:textId="77777777" w:rsidR="0005455A" w:rsidRDefault="00DD6052">
                  <w:pPr>
                    <w:spacing w:after="0" w:line="240" w:lineRule="auto"/>
                  </w:pPr>
                  <w:r>
                    <w:rPr>
                      <w:rFonts w:ascii="Cambria" w:eastAsia="Cambria" w:hAnsi="Cambria"/>
                      <w:color w:val="000000"/>
                      <w:sz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9112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4B2D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3D53CB"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785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9D3DB"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17D7B" w14:textId="77777777" w:rsidR="0005455A" w:rsidRDefault="00DD6052">
                  <w:pPr>
                    <w:spacing w:after="0" w:line="240" w:lineRule="auto"/>
                    <w:jc w:val="center"/>
                  </w:pPr>
                  <w:r>
                    <w:rPr>
                      <w:rFonts w:ascii="Cambria" w:eastAsia="Cambria" w:hAnsi="Cambria"/>
                      <w:color w:val="000000"/>
                      <w:sz w:val="18"/>
                    </w:rPr>
                    <w:t>-</w:t>
                  </w:r>
                </w:p>
              </w:tc>
            </w:tr>
            <w:tr w:rsidR="0005455A" w14:paraId="350C31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B23D5" w14:textId="77777777" w:rsidR="0005455A" w:rsidRDefault="00DD6052">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A7FF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BFB8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6E1B60"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D12D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850DD"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3262C" w14:textId="77777777" w:rsidR="0005455A" w:rsidRDefault="00DD6052">
                  <w:pPr>
                    <w:spacing w:after="0" w:line="240" w:lineRule="auto"/>
                    <w:jc w:val="center"/>
                  </w:pPr>
                  <w:r>
                    <w:rPr>
                      <w:rFonts w:ascii="Cambria" w:eastAsia="Cambria" w:hAnsi="Cambria"/>
                      <w:color w:val="000000"/>
                      <w:sz w:val="18"/>
                    </w:rPr>
                    <w:t>0</w:t>
                  </w:r>
                </w:p>
              </w:tc>
            </w:tr>
            <w:tr w:rsidR="0005455A" w14:paraId="1B93E7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16C28" w14:textId="77777777" w:rsidR="0005455A" w:rsidRDefault="00DD6052">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F058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42BC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0C81E"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9D16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27611"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83F5E" w14:textId="77777777" w:rsidR="0005455A" w:rsidRDefault="00DD6052">
                  <w:pPr>
                    <w:spacing w:after="0" w:line="240" w:lineRule="auto"/>
                    <w:jc w:val="center"/>
                  </w:pPr>
                  <w:r>
                    <w:rPr>
                      <w:rFonts w:ascii="Cambria" w:eastAsia="Cambria" w:hAnsi="Cambria"/>
                      <w:color w:val="000000"/>
                      <w:sz w:val="18"/>
                    </w:rPr>
                    <w:t>-</w:t>
                  </w:r>
                </w:p>
              </w:tc>
            </w:tr>
            <w:tr w:rsidR="0005455A" w14:paraId="169A65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742CC" w14:textId="77777777" w:rsidR="0005455A" w:rsidRDefault="00DD6052">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A431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D491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09A883" w14:textId="77777777" w:rsidR="0005455A" w:rsidRDefault="00DD6052">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2631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F1C8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5437A" w14:textId="77777777" w:rsidR="0005455A" w:rsidRDefault="00DD6052">
                  <w:pPr>
                    <w:spacing w:after="0" w:line="240" w:lineRule="auto"/>
                    <w:jc w:val="center"/>
                  </w:pPr>
                  <w:r>
                    <w:rPr>
                      <w:rFonts w:ascii="Cambria" w:eastAsia="Cambria" w:hAnsi="Cambria"/>
                      <w:color w:val="000000"/>
                      <w:sz w:val="18"/>
                    </w:rPr>
                    <w:t>0</w:t>
                  </w:r>
                </w:p>
              </w:tc>
            </w:tr>
            <w:tr w:rsidR="0005455A" w14:paraId="28CEA2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76E19" w14:textId="77777777" w:rsidR="0005455A" w:rsidRDefault="00DD6052">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78242"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CFB4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018A6"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E73F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2C403"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66A73" w14:textId="77777777" w:rsidR="0005455A" w:rsidRDefault="00DD6052">
                  <w:pPr>
                    <w:spacing w:after="0" w:line="240" w:lineRule="auto"/>
                    <w:jc w:val="center"/>
                  </w:pPr>
                  <w:r>
                    <w:rPr>
                      <w:rFonts w:ascii="Cambria" w:eastAsia="Cambria" w:hAnsi="Cambria"/>
                      <w:color w:val="000000"/>
                      <w:sz w:val="18"/>
                    </w:rPr>
                    <w:t>-</w:t>
                  </w:r>
                </w:p>
              </w:tc>
            </w:tr>
            <w:tr w:rsidR="0005455A" w14:paraId="1E9EFA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668B" w14:textId="77777777" w:rsidR="0005455A" w:rsidRDefault="00DD6052">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3B36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6F04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DB169"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BD12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38DFF"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B5EC1" w14:textId="77777777" w:rsidR="0005455A" w:rsidRDefault="00DD6052">
                  <w:pPr>
                    <w:spacing w:after="0" w:line="240" w:lineRule="auto"/>
                    <w:jc w:val="center"/>
                  </w:pPr>
                  <w:r>
                    <w:rPr>
                      <w:rFonts w:ascii="Cambria" w:eastAsia="Cambria" w:hAnsi="Cambria"/>
                      <w:color w:val="000000"/>
                      <w:sz w:val="18"/>
                    </w:rPr>
                    <w:t>-</w:t>
                  </w:r>
                </w:p>
              </w:tc>
            </w:tr>
            <w:tr w:rsidR="0005455A" w14:paraId="0ECF1C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3C89C" w14:textId="77777777" w:rsidR="0005455A" w:rsidRDefault="00DD6052">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3F49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A4E17"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82CC61"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7812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37052"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8AC84" w14:textId="77777777" w:rsidR="0005455A" w:rsidRDefault="00DD6052">
                  <w:pPr>
                    <w:spacing w:after="0" w:line="240" w:lineRule="auto"/>
                    <w:jc w:val="center"/>
                  </w:pPr>
                  <w:r>
                    <w:rPr>
                      <w:rFonts w:ascii="Cambria" w:eastAsia="Cambria" w:hAnsi="Cambria"/>
                      <w:color w:val="000000"/>
                      <w:sz w:val="18"/>
                    </w:rPr>
                    <w:t>-</w:t>
                  </w:r>
                </w:p>
              </w:tc>
            </w:tr>
            <w:tr w:rsidR="0005455A" w14:paraId="029152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BA85C" w14:textId="77777777" w:rsidR="0005455A" w:rsidRDefault="00DD6052">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69BE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B58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BAFE5"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7B25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19EC0"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42235" w14:textId="77777777" w:rsidR="0005455A" w:rsidRDefault="00DD6052">
                  <w:pPr>
                    <w:spacing w:after="0" w:line="240" w:lineRule="auto"/>
                    <w:jc w:val="center"/>
                  </w:pPr>
                  <w:r>
                    <w:rPr>
                      <w:rFonts w:ascii="Cambria" w:eastAsia="Cambria" w:hAnsi="Cambria"/>
                      <w:color w:val="000000"/>
                      <w:sz w:val="18"/>
                    </w:rPr>
                    <w:t>-</w:t>
                  </w:r>
                </w:p>
              </w:tc>
            </w:tr>
            <w:tr w:rsidR="0005455A" w14:paraId="455F52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B4D9D" w14:textId="77777777" w:rsidR="0005455A" w:rsidRDefault="00DD6052">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D46C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0D00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97C14"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9D57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E4982"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6EAED" w14:textId="77777777" w:rsidR="0005455A" w:rsidRDefault="00DD6052">
                  <w:pPr>
                    <w:spacing w:after="0" w:line="240" w:lineRule="auto"/>
                    <w:jc w:val="center"/>
                  </w:pPr>
                  <w:r>
                    <w:rPr>
                      <w:rFonts w:ascii="Cambria" w:eastAsia="Cambria" w:hAnsi="Cambria"/>
                      <w:color w:val="000000"/>
                      <w:sz w:val="18"/>
                    </w:rPr>
                    <w:t>0</w:t>
                  </w:r>
                </w:p>
              </w:tc>
            </w:tr>
            <w:tr w:rsidR="0005455A" w14:paraId="7AF6A0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6629E" w14:textId="77777777" w:rsidR="0005455A" w:rsidRDefault="00DD6052">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2438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677AD"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A0091" w14:textId="77777777" w:rsidR="0005455A" w:rsidRDefault="00DD6052">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4708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E9BB3"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81125" w14:textId="77777777" w:rsidR="0005455A" w:rsidRDefault="00DD6052">
                  <w:pPr>
                    <w:spacing w:after="0" w:line="240" w:lineRule="auto"/>
                    <w:jc w:val="center"/>
                  </w:pPr>
                  <w:r>
                    <w:rPr>
                      <w:rFonts w:ascii="Cambria" w:eastAsia="Cambria" w:hAnsi="Cambria"/>
                      <w:color w:val="000000"/>
                      <w:sz w:val="18"/>
                    </w:rPr>
                    <w:t>0</w:t>
                  </w:r>
                </w:p>
              </w:tc>
            </w:tr>
            <w:tr w:rsidR="0005455A" w14:paraId="1D675D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E8CFF" w14:textId="77777777" w:rsidR="0005455A" w:rsidRDefault="00DD6052">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3FA9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03DAE"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B0E1C"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9101A"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B9DAC"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C9C5D" w14:textId="77777777" w:rsidR="0005455A" w:rsidRDefault="00DD6052">
                  <w:pPr>
                    <w:spacing w:after="0" w:line="240" w:lineRule="auto"/>
                    <w:jc w:val="center"/>
                  </w:pPr>
                  <w:r>
                    <w:rPr>
                      <w:rFonts w:ascii="Cambria" w:eastAsia="Cambria" w:hAnsi="Cambria"/>
                      <w:color w:val="000000"/>
                      <w:sz w:val="18"/>
                    </w:rPr>
                    <w:t>-</w:t>
                  </w:r>
                </w:p>
              </w:tc>
            </w:tr>
            <w:tr w:rsidR="0005455A" w14:paraId="78FA6C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F36F6" w14:textId="77777777" w:rsidR="0005455A" w:rsidRDefault="00DD6052">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C2F2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9659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4C7407"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C26B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5B263"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9687D" w14:textId="77777777" w:rsidR="0005455A" w:rsidRDefault="00DD6052">
                  <w:pPr>
                    <w:spacing w:after="0" w:line="240" w:lineRule="auto"/>
                    <w:jc w:val="center"/>
                  </w:pPr>
                  <w:r>
                    <w:rPr>
                      <w:rFonts w:ascii="Cambria" w:eastAsia="Cambria" w:hAnsi="Cambria"/>
                      <w:color w:val="000000"/>
                      <w:sz w:val="18"/>
                    </w:rPr>
                    <w:t>-</w:t>
                  </w:r>
                </w:p>
              </w:tc>
            </w:tr>
            <w:tr w:rsidR="0005455A" w14:paraId="3C283E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71822" w14:textId="77777777" w:rsidR="0005455A" w:rsidRDefault="00DD6052">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59E3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3002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A2BD8"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0B61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75CA9"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AAF69" w14:textId="77777777" w:rsidR="0005455A" w:rsidRDefault="00DD6052">
                  <w:pPr>
                    <w:spacing w:after="0" w:line="240" w:lineRule="auto"/>
                    <w:jc w:val="center"/>
                  </w:pPr>
                  <w:r>
                    <w:rPr>
                      <w:rFonts w:ascii="Cambria" w:eastAsia="Cambria" w:hAnsi="Cambria"/>
                      <w:color w:val="000000"/>
                      <w:sz w:val="18"/>
                    </w:rPr>
                    <w:t>-</w:t>
                  </w:r>
                </w:p>
              </w:tc>
            </w:tr>
            <w:tr w:rsidR="0005455A" w14:paraId="46787D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6989E" w14:textId="77777777" w:rsidR="0005455A" w:rsidRDefault="00DD6052">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9D5C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B91E8"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93DDB"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6ECD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834A4"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85744" w14:textId="77777777" w:rsidR="0005455A" w:rsidRDefault="00DD6052">
                  <w:pPr>
                    <w:spacing w:after="0" w:line="240" w:lineRule="auto"/>
                    <w:jc w:val="center"/>
                  </w:pPr>
                  <w:r>
                    <w:rPr>
                      <w:rFonts w:ascii="Cambria" w:eastAsia="Cambria" w:hAnsi="Cambria"/>
                      <w:color w:val="000000"/>
                      <w:sz w:val="18"/>
                    </w:rPr>
                    <w:t>-</w:t>
                  </w:r>
                </w:p>
              </w:tc>
            </w:tr>
            <w:tr w:rsidR="0005455A" w14:paraId="57EB71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1BC5D" w14:textId="77777777" w:rsidR="0005455A" w:rsidRDefault="00DD6052">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3F18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4EB2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9D4834"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7B17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1129E"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3FF70" w14:textId="77777777" w:rsidR="0005455A" w:rsidRDefault="00DD6052">
                  <w:pPr>
                    <w:spacing w:after="0" w:line="240" w:lineRule="auto"/>
                    <w:jc w:val="center"/>
                  </w:pPr>
                  <w:r>
                    <w:rPr>
                      <w:rFonts w:ascii="Cambria" w:eastAsia="Cambria" w:hAnsi="Cambria"/>
                      <w:color w:val="000000"/>
                      <w:sz w:val="18"/>
                    </w:rPr>
                    <w:t>0</w:t>
                  </w:r>
                </w:p>
              </w:tc>
            </w:tr>
            <w:tr w:rsidR="0005455A" w14:paraId="60FBE8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FE1D8" w14:textId="77777777" w:rsidR="0005455A" w:rsidRDefault="00DD6052">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8217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7BD3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21C81"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C45B9"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BA14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6D6D1" w14:textId="77777777" w:rsidR="0005455A" w:rsidRDefault="00DD6052">
                  <w:pPr>
                    <w:spacing w:after="0" w:line="240" w:lineRule="auto"/>
                    <w:jc w:val="center"/>
                  </w:pPr>
                  <w:r>
                    <w:rPr>
                      <w:rFonts w:ascii="Cambria" w:eastAsia="Cambria" w:hAnsi="Cambria"/>
                      <w:color w:val="000000"/>
                      <w:sz w:val="18"/>
                    </w:rPr>
                    <w:t>-</w:t>
                  </w:r>
                </w:p>
              </w:tc>
            </w:tr>
            <w:tr w:rsidR="0005455A" w14:paraId="77B6CB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D46B8" w14:textId="77777777" w:rsidR="0005455A" w:rsidRDefault="00DD6052">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ED70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B639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82EA3"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1DF1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8077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41E9B" w14:textId="77777777" w:rsidR="0005455A" w:rsidRDefault="00DD6052">
                  <w:pPr>
                    <w:spacing w:after="0" w:line="240" w:lineRule="auto"/>
                    <w:jc w:val="center"/>
                  </w:pPr>
                  <w:r>
                    <w:rPr>
                      <w:rFonts w:ascii="Cambria" w:eastAsia="Cambria" w:hAnsi="Cambria"/>
                      <w:color w:val="000000"/>
                      <w:sz w:val="18"/>
                    </w:rPr>
                    <w:t>-</w:t>
                  </w:r>
                </w:p>
              </w:tc>
            </w:tr>
            <w:tr w:rsidR="0005455A" w14:paraId="3ED941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40588" w14:textId="77777777" w:rsidR="0005455A" w:rsidRDefault="00DD6052">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4F87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CC0B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797A34" w14:textId="77777777" w:rsidR="0005455A" w:rsidRDefault="00DD6052">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1FB4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28DB8"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39008" w14:textId="77777777" w:rsidR="0005455A" w:rsidRDefault="00DD6052">
                  <w:pPr>
                    <w:spacing w:after="0" w:line="240" w:lineRule="auto"/>
                    <w:jc w:val="center"/>
                  </w:pPr>
                  <w:r>
                    <w:rPr>
                      <w:rFonts w:ascii="Cambria" w:eastAsia="Cambria" w:hAnsi="Cambria"/>
                      <w:color w:val="000000"/>
                      <w:sz w:val="18"/>
                    </w:rPr>
                    <w:t>0</w:t>
                  </w:r>
                </w:p>
              </w:tc>
            </w:tr>
            <w:tr w:rsidR="0005455A" w14:paraId="47094D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74BE0" w14:textId="77777777" w:rsidR="0005455A" w:rsidRDefault="00DD6052">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6A56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4D9E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9540E" w14:textId="77777777" w:rsidR="0005455A" w:rsidRDefault="00DD6052">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A79B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B8EF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933E9" w14:textId="77777777" w:rsidR="0005455A" w:rsidRDefault="00DD6052">
                  <w:pPr>
                    <w:spacing w:after="0" w:line="240" w:lineRule="auto"/>
                    <w:jc w:val="center"/>
                  </w:pPr>
                  <w:r>
                    <w:rPr>
                      <w:rFonts w:ascii="Cambria" w:eastAsia="Cambria" w:hAnsi="Cambria"/>
                      <w:color w:val="000000"/>
                      <w:sz w:val="18"/>
                    </w:rPr>
                    <w:t>0</w:t>
                  </w:r>
                </w:p>
              </w:tc>
            </w:tr>
            <w:tr w:rsidR="0005455A" w14:paraId="0F92CB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7E1D7" w14:textId="77777777" w:rsidR="0005455A" w:rsidRDefault="00DD6052">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FC5F5"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9FB1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3100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9BDF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AABFE"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4E645" w14:textId="77777777" w:rsidR="0005455A" w:rsidRDefault="00DD6052">
                  <w:pPr>
                    <w:spacing w:after="0" w:line="240" w:lineRule="auto"/>
                    <w:jc w:val="center"/>
                  </w:pPr>
                  <w:r>
                    <w:rPr>
                      <w:rFonts w:ascii="Cambria" w:eastAsia="Cambria" w:hAnsi="Cambria"/>
                      <w:color w:val="000000"/>
                      <w:sz w:val="18"/>
                    </w:rPr>
                    <w:t>-</w:t>
                  </w:r>
                </w:p>
              </w:tc>
            </w:tr>
            <w:tr w:rsidR="0005455A" w14:paraId="185D43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FC690" w14:textId="77777777" w:rsidR="0005455A" w:rsidRDefault="00DD6052">
                  <w:pPr>
                    <w:spacing w:after="0" w:line="240" w:lineRule="auto"/>
                  </w:pPr>
                  <w:r>
                    <w:rPr>
                      <w:rFonts w:ascii="Cambria" w:eastAsia="Cambria" w:hAnsi="Cambria"/>
                      <w:color w:val="000000"/>
                      <w:sz w:val="18"/>
                    </w:rPr>
                    <w:lastRenderedPageBreak/>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142C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AA1A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89798F"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94BA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70974"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24FD4" w14:textId="77777777" w:rsidR="0005455A" w:rsidRDefault="00DD6052">
                  <w:pPr>
                    <w:spacing w:after="0" w:line="240" w:lineRule="auto"/>
                    <w:jc w:val="center"/>
                  </w:pPr>
                  <w:r>
                    <w:rPr>
                      <w:rFonts w:ascii="Cambria" w:eastAsia="Cambria" w:hAnsi="Cambria"/>
                      <w:color w:val="000000"/>
                      <w:sz w:val="18"/>
                    </w:rPr>
                    <w:t>0</w:t>
                  </w:r>
                </w:p>
              </w:tc>
            </w:tr>
            <w:tr w:rsidR="0005455A" w14:paraId="7B595F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AC8AC" w14:textId="77777777" w:rsidR="0005455A" w:rsidRDefault="00DD6052">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1537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CB68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943EC0" w14:textId="77777777" w:rsidR="0005455A" w:rsidRDefault="00DD6052">
                  <w:pPr>
                    <w:spacing w:after="0" w:line="240" w:lineRule="auto"/>
                    <w:jc w:val="center"/>
                  </w:pPr>
                  <w:r>
                    <w:rPr>
                      <w:rFonts w:ascii="Cambria" w:eastAsia="Cambria" w:hAnsi="Cambria"/>
                      <w:color w:val="000000"/>
                      <w:sz w:val="18"/>
                    </w:rPr>
                    <w:t>40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82B6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71972"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7CEE8" w14:textId="77777777" w:rsidR="0005455A" w:rsidRDefault="00DD6052">
                  <w:pPr>
                    <w:spacing w:after="0" w:line="240" w:lineRule="auto"/>
                    <w:jc w:val="center"/>
                  </w:pPr>
                  <w:r>
                    <w:rPr>
                      <w:rFonts w:ascii="Cambria" w:eastAsia="Cambria" w:hAnsi="Cambria"/>
                      <w:color w:val="000000"/>
                      <w:sz w:val="18"/>
                    </w:rPr>
                    <w:t>0</w:t>
                  </w:r>
                </w:p>
              </w:tc>
            </w:tr>
            <w:tr w:rsidR="0005455A" w14:paraId="399E0E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C5EC2" w14:textId="77777777" w:rsidR="0005455A" w:rsidRDefault="00DD6052">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C089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1CFE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B1F5B0" w14:textId="77777777" w:rsidR="0005455A" w:rsidRDefault="00DD605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B24D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07BDB"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C6C28" w14:textId="77777777" w:rsidR="0005455A" w:rsidRDefault="00DD6052">
                  <w:pPr>
                    <w:spacing w:after="0" w:line="240" w:lineRule="auto"/>
                    <w:jc w:val="center"/>
                  </w:pPr>
                  <w:r>
                    <w:rPr>
                      <w:rFonts w:ascii="Cambria" w:eastAsia="Cambria" w:hAnsi="Cambria"/>
                      <w:color w:val="000000"/>
                      <w:sz w:val="18"/>
                    </w:rPr>
                    <w:t>0</w:t>
                  </w:r>
                </w:p>
              </w:tc>
            </w:tr>
            <w:tr w:rsidR="0005455A" w14:paraId="6B9D57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EDD0B" w14:textId="77777777" w:rsidR="0005455A" w:rsidRDefault="00DD6052">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2EFA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0888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15E22" w14:textId="77777777" w:rsidR="0005455A" w:rsidRDefault="00DD6052">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50AB3"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78C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D442E" w14:textId="77777777" w:rsidR="0005455A" w:rsidRDefault="00DD6052">
                  <w:pPr>
                    <w:spacing w:after="0" w:line="240" w:lineRule="auto"/>
                    <w:jc w:val="center"/>
                  </w:pPr>
                  <w:r>
                    <w:rPr>
                      <w:rFonts w:ascii="Cambria" w:eastAsia="Cambria" w:hAnsi="Cambria"/>
                      <w:color w:val="000000"/>
                      <w:sz w:val="18"/>
                    </w:rPr>
                    <w:t>0</w:t>
                  </w:r>
                </w:p>
              </w:tc>
            </w:tr>
            <w:tr w:rsidR="0005455A" w14:paraId="50C83F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E2B11" w14:textId="77777777" w:rsidR="0005455A" w:rsidRDefault="00DD6052">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6EBB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CA7D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0FA1F9"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5A72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A208A"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F2FC3" w14:textId="77777777" w:rsidR="0005455A" w:rsidRDefault="00DD6052">
                  <w:pPr>
                    <w:spacing w:after="0" w:line="240" w:lineRule="auto"/>
                    <w:jc w:val="center"/>
                  </w:pPr>
                  <w:r>
                    <w:rPr>
                      <w:rFonts w:ascii="Cambria" w:eastAsia="Cambria" w:hAnsi="Cambria"/>
                      <w:color w:val="000000"/>
                      <w:sz w:val="18"/>
                    </w:rPr>
                    <w:t>-</w:t>
                  </w:r>
                </w:p>
              </w:tc>
            </w:tr>
            <w:tr w:rsidR="0005455A" w14:paraId="344F1E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FC928" w14:textId="77777777" w:rsidR="0005455A" w:rsidRDefault="00DD6052">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4E04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D722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0A133"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5155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18A18"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B977A" w14:textId="77777777" w:rsidR="0005455A" w:rsidRDefault="00DD6052">
                  <w:pPr>
                    <w:spacing w:after="0" w:line="240" w:lineRule="auto"/>
                    <w:jc w:val="center"/>
                  </w:pPr>
                  <w:r>
                    <w:rPr>
                      <w:rFonts w:ascii="Cambria" w:eastAsia="Cambria" w:hAnsi="Cambria"/>
                      <w:color w:val="000000"/>
                      <w:sz w:val="18"/>
                    </w:rPr>
                    <w:t>-</w:t>
                  </w:r>
                </w:p>
              </w:tc>
            </w:tr>
            <w:tr w:rsidR="0005455A" w14:paraId="656BED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4E5E3" w14:textId="77777777" w:rsidR="0005455A" w:rsidRDefault="00DD6052">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4124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EEFD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3B2BE"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D003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ED624"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9DC78" w14:textId="77777777" w:rsidR="0005455A" w:rsidRDefault="00DD6052">
                  <w:pPr>
                    <w:spacing w:after="0" w:line="240" w:lineRule="auto"/>
                    <w:jc w:val="center"/>
                  </w:pPr>
                  <w:r>
                    <w:rPr>
                      <w:rFonts w:ascii="Cambria" w:eastAsia="Cambria" w:hAnsi="Cambria"/>
                      <w:color w:val="000000"/>
                      <w:sz w:val="18"/>
                    </w:rPr>
                    <w:t>-</w:t>
                  </w:r>
                </w:p>
              </w:tc>
            </w:tr>
            <w:tr w:rsidR="0005455A" w14:paraId="00DE2E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185CD" w14:textId="77777777" w:rsidR="0005455A" w:rsidRDefault="00DD6052">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6FC44"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87AA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6D447"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A7FA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138E3"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02DEA" w14:textId="77777777" w:rsidR="0005455A" w:rsidRDefault="00DD6052">
                  <w:pPr>
                    <w:spacing w:after="0" w:line="240" w:lineRule="auto"/>
                    <w:jc w:val="center"/>
                  </w:pPr>
                  <w:r>
                    <w:rPr>
                      <w:rFonts w:ascii="Cambria" w:eastAsia="Cambria" w:hAnsi="Cambria"/>
                      <w:color w:val="000000"/>
                      <w:sz w:val="18"/>
                    </w:rPr>
                    <w:t>-</w:t>
                  </w:r>
                </w:p>
              </w:tc>
            </w:tr>
            <w:tr w:rsidR="0005455A" w14:paraId="098200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A725C" w14:textId="77777777" w:rsidR="0005455A" w:rsidRDefault="00DD6052">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2246A"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BD88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E09E9" w14:textId="77777777" w:rsidR="0005455A" w:rsidRDefault="00DD6052">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EEDE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9DB4F"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F5379" w14:textId="77777777" w:rsidR="0005455A" w:rsidRDefault="00DD6052">
                  <w:pPr>
                    <w:spacing w:after="0" w:line="240" w:lineRule="auto"/>
                    <w:jc w:val="center"/>
                  </w:pPr>
                  <w:r>
                    <w:rPr>
                      <w:rFonts w:ascii="Cambria" w:eastAsia="Cambria" w:hAnsi="Cambria"/>
                      <w:color w:val="000000"/>
                      <w:sz w:val="18"/>
                    </w:rPr>
                    <w:t>0</w:t>
                  </w:r>
                </w:p>
              </w:tc>
            </w:tr>
            <w:tr w:rsidR="0005455A" w14:paraId="6CF7A7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93903" w14:textId="77777777" w:rsidR="0005455A" w:rsidRDefault="00DD6052">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D092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3CCB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17C3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848B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A676D"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E9D5D" w14:textId="77777777" w:rsidR="0005455A" w:rsidRDefault="00DD6052">
                  <w:pPr>
                    <w:spacing w:after="0" w:line="240" w:lineRule="auto"/>
                    <w:jc w:val="center"/>
                  </w:pPr>
                  <w:r>
                    <w:rPr>
                      <w:rFonts w:ascii="Cambria" w:eastAsia="Cambria" w:hAnsi="Cambria"/>
                      <w:color w:val="000000"/>
                      <w:sz w:val="18"/>
                    </w:rPr>
                    <w:t>-</w:t>
                  </w:r>
                </w:p>
              </w:tc>
            </w:tr>
            <w:tr w:rsidR="0005455A" w14:paraId="5E2DF0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AA08B" w14:textId="77777777" w:rsidR="0005455A" w:rsidRDefault="00DD6052">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DF7B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4439A"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423FE9"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ACD18"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B10DF"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31E4B" w14:textId="77777777" w:rsidR="0005455A" w:rsidRDefault="00DD6052">
                  <w:pPr>
                    <w:spacing w:after="0" w:line="240" w:lineRule="auto"/>
                    <w:jc w:val="center"/>
                  </w:pPr>
                  <w:r>
                    <w:rPr>
                      <w:rFonts w:ascii="Cambria" w:eastAsia="Cambria" w:hAnsi="Cambria"/>
                      <w:color w:val="000000"/>
                      <w:sz w:val="18"/>
                    </w:rPr>
                    <w:t>-</w:t>
                  </w:r>
                </w:p>
              </w:tc>
            </w:tr>
            <w:tr w:rsidR="0005455A" w14:paraId="26D401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2FC43" w14:textId="77777777" w:rsidR="0005455A" w:rsidRDefault="00DD6052">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46D6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60B2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874909" w14:textId="77777777" w:rsidR="0005455A" w:rsidRDefault="00DD605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9C4F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745A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8CBEC" w14:textId="77777777" w:rsidR="0005455A" w:rsidRDefault="00DD6052">
                  <w:pPr>
                    <w:spacing w:after="0" w:line="240" w:lineRule="auto"/>
                    <w:jc w:val="center"/>
                  </w:pPr>
                  <w:r>
                    <w:rPr>
                      <w:rFonts w:ascii="Cambria" w:eastAsia="Cambria" w:hAnsi="Cambria"/>
                      <w:color w:val="000000"/>
                      <w:sz w:val="18"/>
                    </w:rPr>
                    <w:t>0</w:t>
                  </w:r>
                </w:p>
              </w:tc>
            </w:tr>
            <w:tr w:rsidR="0005455A" w14:paraId="0A506A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9A4F8" w14:textId="77777777" w:rsidR="0005455A" w:rsidRDefault="00DD6052">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A95FB"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8C0DC"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B895F"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1C5FE"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5A23A"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D55C6" w14:textId="77777777" w:rsidR="0005455A" w:rsidRDefault="00DD6052">
                  <w:pPr>
                    <w:spacing w:after="0" w:line="240" w:lineRule="auto"/>
                    <w:jc w:val="center"/>
                  </w:pPr>
                  <w:r>
                    <w:rPr>
                      <w:rFonts w:ascii="Cambria" w:eastAsia="Cambria" w:hAnsi="Cambria"/>
                      <w:color w:val="000000"/>
                      <w:sz w:val="18"/>
                    </w:rPr>
                    <w:t>-</w:t>
                  </w:r>
                </w:p>
              </w:tc>
            </w:tr>
            <w:tr w:rsidR="0005455A" w14:paraId="0A83C1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03EE7" w14:textId="77777777" w:rsidR="0005455A" w:rsidRDefault="00DD6052">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9F33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37F6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AB1AF"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F73BF"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832D0"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239E4" w14:textId="77777777" w:rsidR="0005455A" w:rsidRDefault="00DD6052">
                  <w:pPr>
                    <w:spacing w:after="0" w:line="240" w:lineRule="auto"/>
                    <w:jc w:val="center"/>
                  </w:pPr>
                  <w:r>
                    <w:rPr>
                      <w:rFonts w:ascii="Cambria" w:eastAsia="Cambria" w:hAnsi="Cambria"/>
                      <w:color w:val="000000"/>
                      <w:sz w:val="18"/>
                    </w:rPr>
                    <w:t>0</w:t>
                  </w:r>
                </w:p>
              </w:tc>
            </w:tr>
            <w:tr w:rsidR="0005455A" w14:paraId="07DE14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5B86F" w14:textId="77777777" w:rsidR="0005455A" w:rsidRDefault="00DD6052">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17D0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53A7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301243"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96F1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72AD5"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2FBAD" w14:textId="77777777" w:rsidR="0005455A" w:rsidRDefault="00DD6052">
                  <w:pPr>
                    <w:spacing w:after="0" w:line="240" w:lineRule="auto"/>
                    <w:jc w:val="center"/>
                  </w:pPr>
                  <w:r>
                    <w:rPr>
                      <w:rFonts w:ascii="Cambria" w:eastAsia="Cambria" w:hAnsi="Cambria"/>
                      <w:color w:val="000000"/>
                      <w:sz w:val="18"/>
                    </w:rPr>
                    <w:t>-</w:t>
                  </w:r>
                </w:p>
              </w:tc>
            </w:tr>
            <w:tr w:rsidR="0005455A" w14:paraId="223D9F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5DCAE" w14:textId="77777777" w:rsidR="0005455A" w:rsidRDefault="00DD6052">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FE078"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32CB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8440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578B6"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4A740"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10084" w14:textId="77777777" w:rsidR="0005455A" w:rsidRDefault="00DD6052">
                  <w:pPr>
                    <w:spacing w:after="0" w:line="240" w:lineRule="auto"/>
                    <w:jc w:val="center"/>
                  </w:pPr>
                  <w:r>
                    <w:rPr>
                      <w:rFonts w:ascii="Cambria" w:eastAsia="Cambria" w:hAnsi="Cambria"/>
                      <w:color w:val="000000"/>
                      <w:sz w:val="18"/>
                    </w:rPr>
                    <w:t>-</w:t>
                  </w:r>
                </w:p>
              </w:tc>
            </w:tr>
            <w:tr w:rsidR="0005455A" w14:paraId="095DC5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15E2B" w14:textId="77777777" w:rsidR="0005455A" w:rsidRDefault="00DD6052">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6756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3E6B0"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5ACBA"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03DA7"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A0096"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5814B" w14:textId="77777777" w:rsidR="0005455A" w:rsidRDefault="00DD6052">
                  <w:pPr>
                    <w:spacing w:after="0" w:line="240" w:lineRule="auto"/>
                    <w:jc w:val="center"/>
                  </w:pPr>
                  <w:r>
                    <w:rPr>
                      <w:rFonts w:ascii="Cambria" w:eastAsia="Cambria" w:hAnsi="Cambria"/>
                      <w:color w:val="000000"/>
                      <w:sz w:val="18"/>
                    </w:rPr>
                    <w:t>-</w:t>
                  </w:r>
                </w:p>
              </w:tc>
            </w:tr>
            <w:tr w:rsidR="0005455A" w14:paraId="1082CA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C92E1" w14:textId="77777777" w:rsidR="0005455A" w:rsidRDefault="00DD6052">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BACD0"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170C5"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6FFACC"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55E04"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4ADAC"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780BF" w14:textId="77777777" w:rsidR="0005455A" w:rsidRDefault="00DD6052">
                  <w:pPr>
                    <w:spacing w:after="0" w:line="240" w:lineRule="auto"/>
                    <w:jc w:val="center"/>
                  </w:pPr>
                  <w:r>
                    <w:rPr>
                      <w:rFonts w:ascii="Cambria" w:eastAsia="Cambria" w:hAnsi="Cambria"/>
                      <w:color w:val="000000"/>
                      <w:sz w:val="18"/>
                    </w:rPr>
                    <w:t>0</w:t>
                  </w:r>
                </w:p>
              </w:tc>
            </w:tr>
            <w:tr w:rsidR="0005455A" w14:paraId="2878DB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D0939" w14:textId="77777777" w:rsidR="0005455A" w:rsidRDefault="00DD6052">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7764C"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209FF"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F61A95"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6A0A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DA91B"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D33CB" w14:textId="77777777" w:rsidR="0005455A" w:rsidRDefault="00DD6052">
                  <w:pPr>
                    <w:spacing w:after="0" w:line="240" w:lineRule="auto"/>
                    <w:jc w:val="center"/>
                  </w:pPr>
                  <w:r>
                    <w:rPr>
                      <w:rFonts w:ascii="Cambria" w:eastAsia="Cambria" w:hAnsi="Cambria"/>
                      <w:color w:val="000000"/>
                      <w:sz w:val="18"/>
                    </w:rPr>
                    <w:t>-</w:t>
                  </w:r>
                </w:p>
              </w:tc>
            </w:tr>
            <w:tr w:rsidR="0005455A" w14:paraId="4D0013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69A06" w14:textId="77777777" w:rsidR="0005455A" w:rsidRDefault="00DD6052">
                  <w:pPr>
                    <w:spacing w:after="0" w:line="240" w:lineRule="auto"/>
                  </w:pPr>
                  <w:r>
                    <w:rPr>
                      <w:rFonts w:ascii="Cambria" w:eastAsia="Cambria" w:hAnsi="Cambria"/>
                      <w:color w:val="000000"/>
                      <w:sz w:val="18"/>
                    </w:rPr>
                    <w:t>tetraniliprole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F9F37"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BBBF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6313E"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BFACE" w14:textId="77777777" w:rsidR="0005455A" w:rsidRDefault="00DD6052">
                  <w:pPr>
                    <w:spacing w:after="0" w:line="240" w:lineRule="auto"/>
                    <w:jc w:val="center"/>
                  </w:pPr>
                  <w:r>
                    <w:rPr>
                      <w:rFonts w:ascii="Cambria" w:eastAsia="Cambria" w:hAnsi="Cambria"/>
                      <w:color w:val="000000"/>
                      <w:sz w:val="18"/>
                    </w:rPr>
                    <w:t>75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17E2A"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1D61D" w14:textId="77777777" w:rsidR="0005455A" w:rsidRDefault="00DD6052">
                  <w:pPr>
                    <w:spacing w:after="0" w:line="240" w:lineRule="auto"/>
                    <w:jc w:val="center"/>
                  </w:pPr>
                  <w:r>
                    <w:rPr>
                      <w:rFonts w:ascii="Cambria" w:eastAsia="Cambria" w:hAnsi="Cambria"/>
                      <w:color w:val="000000"/>
                      <w:sz w:val="18"/>
                    </w:rPr>
                    <w:t>-</w:t>
                  </w:r>
                </w:p>
              </w:tc>
            </w:tr>
            <w:tr w:rsidR="0005455A" w14:paraId="21D6BC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AC71F" w14:textId="77777777" w:rsidR="0005455A" w:rsidRDefault="00DD6052">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5A251"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0BDC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DC958"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22271"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00B10"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53F9F" w14:textId="77777777" w:rsidR="0005455A" w:rsidRDefault="00DD6052">
                  <w:pPr>
                    <w:spacing w:after="0" w:line="240" w:lineRule="auto"/>
                    <w:jc w:val="center"/>
                  </w:pPr>
                  <w:r>
                    <w:rPr>
                      <w:rFonts w:ascii="Cambria" w:eastAsia="Cambria" w:hAnsi="Cambria"/>
                      <w:color w:val="000000"/>
                      <w:sz w:val="18"/>
                    </w:rPr>
                    <w:t>-</w:t>
                  </w:r>
                </w:p>
              </w:tc>
            </w:tr>
            <w:tr w:rsidR="0005455A" w14:paraId="729ADA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069A6" w14:textId="77777777" w:rsidR="0005455A" w:rsidRDefault="00DD6052">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1DF5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2FFB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94FAC" w14:textId="77777777" w:rsidR="0005455A" w:rsidRDefault="00DD605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24FCC"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C4EE8"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BCF42" w14:textId="77777777" w:rsidR="0005455A" w:rsidRDefault="00DD6052">
                  <w:pPr>
                    <w:spacing w:after="0" w:line="240" w:lineRule="auto"/>
                    <w:jc w:val="center"/>
                  </w:pPr>
                  <w:r>
                    <w:rPr>
                      <w:rFonts w:ascii="Cambria" w:eastAsia="Cambria" w:hAnsi="Cambria"/>
                      <w:color w:val="000000"/>
                      <w:sz w:val="18"/>
                    </w:rPr>
                    <w:t>0</w:t>
                  </w:r>
                </w:p>
              </w:tc>
            </w:tr>
            <w:tr w:rsidR="0005455A" w14:paraId="7BA3B6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F9A02" w14:textId="77777777" w:rsidR="0005455A" w:rsidRDefault="00DD6052">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41486"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40B5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038DA0"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D137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1462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D124C" w14:textId="77777777" w:rsidR="0005455A" w:rsidRDefault="00DD6052">
                  <w:pPr>
                    <w:spacing w:after="0" w:line="240" w:lineRule="auto"/>
                    <w:jc w:val="center"/>
                  </w:pPr>
                  <w:r>
                    <w:rPr>
                      <w:rFonts w:ascii="Cambria" w:eastAsia="Cambria" w:hAnsi="Cambria"/>
                      <w:color w:val="000000"/>
                      <w:sz w:val="18"/>
                    </w:rPr>
                    <w:t>-</w:t>
                  </w:r>
                </w:p>
              </w:tc>
            </w:tr>
            <w:tr w:rsidR="0005455A" w14:paraId="16D679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C7674" w14:textId="77777777" w:rsidR="0005455A" w:rsidRDefault="00DD6052">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916AE"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8098B"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30EE9"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CC66"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13107"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2E0CA" w14:textId="77777777" w:rsidR="0005455A" w:rsidRDefault="00DD6052">
                  <w:pPr>
                    <w:spacing w:after="0" w:line="240" w:lineRule="auto"/>
                    <w:jc w:val="center"/>
                  </w:pPr>
                  <w:r>
                    <w:rPr>
                      <w:rFonts w:ascii="Cambria" w:eastAsia="Cambria" w:hAnsi="Cambria"/>
                      <w:color w:val="000000"/>
                      <w:sz w:val="18"/>
                    </w:rPr>
                    <w:t>-</w:t>
                  </w:r>
                </w:p>
              </w:tc>
            </w:tr>
            <w:tr w:rsidR="0005455A" w14:paraId="3DE798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2486F" w14:textId="77777777" w:rsidR="0005455A" w:rsidRDefault="00DD6052">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1914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F5184"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73768" w14:textId="77777777" w:rsidR="0005455A" w:rsidRDefault="00DD605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558F0"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1C5F5"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40884" w14:textId="77777777" w:rsidR="0005455A" w:rsidRDefault="00DD6052">
                  <w:pPr>
                    <w:spacing w:after="0" w:line="240" w:lineRule="auto"/>
                    <w:jc w:val="center"/>
                  </w:pPr>
                  <w:r>
                    <w:rPr>
                      <w:rFonts w:ascii="Cambria" w:eastAsia="Cambria" w:hAnsi="Cambria"/>
                      <w:color w:val="000000"/>
                      <w:sz w:val="18"/>
                    </w:rPr>
                    <w:t>0</w:t>
                  </w:r>
                </w:p>
              </w:tc>
            </w:tr>
            <w:tr w:rsidR="0005455A" w14:paraId="673BA8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FC86C" w14:textId="77777777" w:rsidR="0005455A" w:rsidRDefault="00DD6052">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8C049"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57D79"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B5357" w14:textId="77777777" w:rsidR="0005455A" w:rsidRDefault="00DD605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8F5EB"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EEC85"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49457" w14:textId="77777777" w:rsidR="0005455A" w:rsidRDefault="00DD6052">
                  <w:pPr>
                    <w:spacing w:after="0" w:line="240" w:lineRule="auto"/>
                    <w:jc w:val="center"/>
                  </w:pPr>
                  <w:r>
                    <w:rPr>
                      <w:rFonts w:ascii="Cambria" w:eastAsia="Cambria" w:hAnsi="Cambria"/>
                      <w:color w:val="000000"/>
                      <w:sz w:val="18"/>
                    </w:rPr>
                    <w:t>0</w:t>
                  </w:r>
                </w:p>
              </w:tc>
            </w:tr>
            <w:tr w:rsidR="00DD6052" w14:paraId="470FC34D" w14:textId="77777777" w:rsidTr="0085718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6B330A9" w14:textId="77777777" w:rsidR="0005455A" w:rsidRDefault="0005455A">
                  <w:pPr>
                    <w:spacing w:after="0" w:line="240" w:lineRule="auto"/>
                  </w:pPr>
                </w:p>
              </w:tc>
            </w:tr>
            <w:tr w:rsidR="0005455A" w14:paraId="2A0F495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2C43F4F" w14:textId="77777777" w:rsidR="0005455A" w:rsidRDefault="00DD6052">
                  <w:pPr>
                    <w:spacing w:after="0" w:line="240" w:lineRule="auto"/>
                  </w:pPr>
                  <w:r>
                    <w:rPr>
                      <w:noProof/>
                    </w:rPr>
                    <w:drawing>
                      <wp:inline distT="0" distB="0" distL="0" distR="0" wp14:anchorId="7CEFDA86" wp14:editId="189F53B3">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DBD8779" w14:textId="77777777" w:rsidR="0005455A" w:rsidRDefault="00DD6052">
                  <w:pPr>
                    <w:spacing w:after="0" w:line="240" w:lineRule="auto"/>
                  </w:pPr>
                  <w:r>
                    <w:rPr>
                      <w:noProof/>
                    </w:rPr>
                    <w:drawing>
                      <wp:inline distT="0" distB="0" distL="0" distR="0" wp14:anchorId="335AA7CF" wp14:editId="37E4895D">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B031BA0" w14:textId="77777777" w:rsidR="0005455A" w:rsidRDefault="00DD6052">
                  <w:pPr>
                    <w:spacing w:after="0" w:line="240" w:lineRule="auto"/>
                  </w:pPr>
                  <w:r>
                    <w:rPr>
                      <w:noProof/>
                    </w:rPr>
                    <w:drawing>
                      <wp:inline distT="0" distB="0" distL="0" distR="0" wp14:anchorId="55769478" wp14:editId="412A97B6">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147ADE7" w14:textId="77777777" w:rsidR="0005455A" w:rsidRDefault="00DD6052">
                  <w:pPr>
                    <w:spacing w:after="0" w:line="240" w:lineRule="auto"/>
                  </w:pPr>
                  <w:r>
                    <w:rPr>
                      <w:noProof/>
                    </w:rPr>
                    <w:drawing>
                      <wp:inline distT="0" distB="0" distL="0" distR="0" wp14:anchorId="1A0AEBF9" wp14:editId="300B748B">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5E75C98" w14:textId="77777777" w:rsidR="0005455A" w:rsidRDefault="00DD6052">
                  <w:pPr>
                    <w:spacing w:after="0" w:line="240" w:lineRule="auto"/>
                  </w:pPr>
                  <w:r>
                    <w:rPr>
                      <w:noProof/>
                    </w:rPr>
                    <w:drawing>
                      <wp:inline distT="0" distB="0" distL="0" distR="0" wp14:anchorId="4282BE1B" wp14:editId="2CC3E1D5">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7D81FC9" w14:textId="77777777" w:rsidR="0005455A" w:rsidRDefault="00DD6052">
                  <w:pPr>
                    <w:spacing w:after="0" w:line="240" w:lineRule="auto"/>
                  </w:pPr>
                  <w:r>
                    <w:rPr>
                      <w:noProof/>
                    </w:rPr>
                    <w:drawing>
                      <wp:inline distT="0" distB="0" distL="0" distR="0" wp14:anchorId="71BB81EA" wp14:editId="4173F088">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94869CA" w14:textId="77777777" w:rsidR="0005455A" w:rsidRDefault="00DD6052">
                  <w:pPr>
                    <w:spacing w:after="0" w:line="240" w:lineRule="auto"/>
                  </w:pPr>
                  <w:r>
                    <w:rPr>
                      <w:noProof/>
                    </w:rPr>
                    <w:drawing>
                      <wp:inline distT="0" distB="0" distL="0" distR="0" wp14:anchorId="17DF7B6F" wp14:editId="738F059F">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D6052" w14:paraId="5AB2CE86" w14:textId="77777777" w:rsidTr="0085718F">
              <w:trPr>
                <w:trHeight w:val="262"/>
              </w:trPr>
              <w:tc>
                <w:tcPr>
                  <w:tcW w:w="9565" w:type="dxa"/>
                  <w:gridSpan w:val="7"/>
                  <w:tcBorders>
                    <w:top w:val="nil"/>
                    <w:left w:val="nil"/>
                    <w:bottom w:val="nil"/>
                    <w:right w:val="nil"/>
                  </w:tcBorders>
                  <w:tcMar>
                    <w:top w:w="39" w:type="dxa"/>
                    <w:left w:w="39" w:type="dxa"/>
                    <w:bottom w:w="39" w:type="dxa"/>
                    <w:right w:w="39" w:type="dxa"/>
                  </w:tcMar>
                </w:tcPr>
                <w:p w14:paraId="277C8796" w14:textId="77777777" w:rsidR="0005455A" w:rsidRDefault="00DD6052">
                  <w:pPr>
                    <w:spacing w:after="0" w:line="240" w:lineRule="auto"/>
                  </w:pPr>
                  <w:r>
                    <w:rPr>
                      <w:rFonts w:ascii="Calibri" w:eastAsia="Calibri" w:hAnsi="Calibri"/>
                      <w:b/>
                      <w:color w:val="000000"/>
                      <w:sz w:val="24"/>
                    </w:rPr>
                    <w:t>Table 5: PHYSIOLOGICAL MODIFIER</w:t>
                  </w:r>
                </w:p>
              </w:tc>
            </w:tr>
            <w:tr w:rsidR="0005455A" w14:paraId="5ECE51C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A9CCD7" w14:textId="77777777" w:rsidR="0005455A" w:rsidRDefault="00DD605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2405A2" w14:textId="77777777" w:rsidR="0005455A" w:rsidRDefault="00DD605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F8F42B" w14:textId="77777777" w:rsidR="0005455A" w:rsidRDefault="00DD605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BBC0B5" w14:textId="77777777" w:rsidR="0005455A" w:rsidRDefault="00DD605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DCA43D" w14:textId="77777777" w:rsidR="0005455A" w:rsidRDefault="00DD605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9592C0" w14:textId="77777777" w:rsidR="0005455A" w:rsidRDefault="00DD605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2B9A60" w14:textId="77777777" w:rsidR="0005455A" w:rsidRDefault="00DD6052">
                  <w:pPr>
                    <w:spacing w:after="0" w:line="240" w:lineRule="auto"/>
                    <w:jc w:val="center"/>
                  </w:pPr>
                  <w:r>
                    <w:rPr>
                      <w:rFonts w:ascii="Cambria" w:eastAsia="Cambria" w:hAnsi="Cambria"/>
                      <w:b/>
                      <w:color w:val="000000"/>
                      <w:sz w:val="18"/>
                    </w:rPr>
                    <w:t>&gt;MRL</w:t>
                  </w:r>
                </w:p>
              </w:tc>
            </w:tr>
            <w:tr w:rsidR="0005455A" w14:paraId="2EE9BD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437B4" w14:textId="77777777" w:rsidR="0005455A" w:rsidRDefault="00DD6052">
                  <w:pPr>
                    <w:spacing w:after="0" w:line="240" w:lineRule="auto"/>
                  </w:pPr>
                  <w:r>
                    <w:rPr>
                      <w:rFonts w:ascii="Cambria" w:eastAsia="Cambria" w:hAnsi="Cambria"/>
                      <w:color w:val="000000"/>
                      <w:sz w:val="18"/>
                    </w:rPr>
                    <w:t>forchlorfenuron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9CA4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125F6"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A1BFD"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0C002"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2D362"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43B75" w14:textId="77777777" w:rsidR="0005455A" w:rsidRDefault="00DD6052">
                  <w:pPr>
                    <w:spacing w:after="0" w:line="240" w:lineRule="auto"/>
                    <w:jc w:val="center"/>
                  </w:pPr>
                  <w:r>
                    <w:rPr>
                      <w:rFonts w:ascii="Cambria" w:eastAsia="Cambria" w:hAnsi="Cambria"/>
                      <w:color w:val="000000"/>
                      <w:sz w:val="18"/>
                    </w:rPr>
                    <w:t>-</w:t>
                  </w:r>
                </w:p>
              </w:tc>
            </w:tr>
            <w:tr w:rsidR="0005455A" w14:paraId="383E7D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FD086" w14:textId="77777777" w:rsidR="0005455A" w:rsidRDefault="00DD6052">
                  <w:pPr>
                    <w:spacing w:after="0" w:line="240" w:lineRule="auto"/>
                  </w:pPr>
                  <w:r>
                    <w:rPr>
                      <w:rFonts w:ascii="Cambria" w:eastAsia="Cambria" w:hAnsi="Cambria"/>
                      <w:color w:val="000000"/>
                      <w:sz w:val="18"/>
                    </w:rPr>
                    <w:t>prohexadione-calcium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F839D"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8FD32"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634DD" w14:textId="77777777" w:rsidR="0005455A" w:rsidRDefault="00DD605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6E9FD"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B5160" w14:textId="77777777" w:rsidR="0005455A" w:rsidRDefault="00DD605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D87C5" w14:textId="77777777" w:rsidR="0005455A" w:rsidRDefault="00DD6052">
                  <w:pPr>
                    <w:spacing w:after="0" w:line="240" w:lineRule="auto"/>
                    <w:jc w:val="center"/>
                  </w:pPr>
                  <w:r>
                    <w:rPr>
                      <w:rFonts w:ascii="Cambria" w:eastAsia="Cambria" w:hAnsi="Cambria"/>
                      <w:color w:val="000000"/>
                      <w:sz w:val="18"/>
                    </w:rPr>
                    <w:t>-</w:t>
                  </w:r>
                </w:p>
              </w:tc>
            </w:tr>
            <w:tr w:rsidR="0005455A" w14:paraId="1ADDE7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A8816" w14:textId="77777777" w:rsidR="0005455A" w:rsidRDefault="00DD6052">
                  <w:pPr>
                    <w:spacing w:after="0" w:line="240" w:lineRule="auto"/>
                  </w:pPr>
                  <w:r>
                    <w:rPr>
                      <w:rFonts w:ascii="Cambria" w:eastAsia="Cambria" w:hAnsi="Cambria"/>
                      <w:color w:val="000000"/>
                      <w:sz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39853" w14:textId="77777777" w:rsidR="0005455A" w:rsidRDefault="00DD605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763F3" w14:textId="77777777" w:rsidR="0005455A" w:rsidRDefault="00DD605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212CF" w14:textId="77777777" w:rsidR="0005455A" w:rsidRDefault="00DD605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84525" w14:textId="77777777" w:rsidR="0005455A" w:rsidRDefault="00DD6052">
                  <w:pPr>
                    <w:spacing w:after="0" w:line="240" w:lineRule="auto"/>
                    <w:jc w:val="center"/>
                  </w:pPr>
                  <w:r>
                    <w:rPr>
                      <w:rFonts w:ascii="Cambria" w:eastAsia="Cambria" w:hAnsi="Cambria"/>
                      <w:color w:val="000000"/>
                      <w:sz w:val="18"/>
                    </w:rPr>
                    <w:t>118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19441" w14:textId="77777777" w:rsidR="0005455A" w:rsidRDefault="00DD605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1462C" w14:textId="77777777" w:rsidR="0005455A" w:rsidRDefault="00DD6052">
                  <w:pPr>
                    <w:spacing w:after="0" w:line="240" w:lineRule="auto"/>
                    <w:jc w:val="center"/>
                  </w:pPr>
                  <w:r>
                    <w:rPr>
                      <w:rFonts w:ascii="Cambria" w:eastAsia="Cambria" w:hAnsi="Cambria"/>
                      <w:color w:val="000000"/>
                      <w:sz w:val="18"/>
                    </w:rPr>
                    <w:t>0</w:t>
                  </w:r>
                </w:p>
              </w:tc>
            </w:tr>
            <w:tr w:rsidR="00DD6052" w14:paraId="332A1C4D" w14:textId="77777777" w:rsidTr="0085718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E088601" w14:textId="77777777" w:rsidR="0005455A" w:rsidRDefault="0005455A">
                  <w:pPr>
                    <w:spacing w:after="0" w:line="240" w:lineRule="auto"/>
                  </w:pPr>
                </w:p>
              </w:tc>
            </w:tr>
            <w:tr w:rsidR="0005455A" w14:paraId="7D2DF22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18C7609" w14:textId="77777777" w:rsidR="0005455A" w:rsidRDefault="00DD6052">
                  <w:pPr>
                    <w:spacing w:after="0" w:line="240" w:lineRule="auto"/>
                  </w:pPr>
                  <w:r>
                    <w:rPr>
                      <w:noProof/>
                    </w:rPr>
                    <w:drawing>
                      <wp:inline distT="0" distB="0" distL="0" distR="0" wp14:anchorId="50D79CB9" wp14:editId="7AA437B3">
                        <wp:extent cx="1855300" cy="130275"/>
                        <wp:effectExtent l="0" t="0" r="0" b="0"/>
                        <wp:docPr id="72" name="img4.png"/>
                        <wp:cNvGraphicFramePr/>
                        <a:graphic xmlns:a="http://schemas.openxmlformats.org/drawingml/2006/main">
                          <a:graphicData uri="http://schemas.openxmlformats.org/drawingml/2006/picture">
                            <pic:pic xmlns:pic="http://schemas.openxmlformats.org/drawingml/2006/picture">
                              <pic:nvPicPr>
                                <pic:cNvPr id="7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4991CB9" w14:textId="77777777" w:rsidR="0005455A" w:rsidRDefault="00DD6052">
                  <w:pPr>
                    <w:spacing w:after="0" w:line="240" w:lineRule="auto"/>
                  </w:pPr>
                  <w:r>
                    <w:rPr>
                      <w:noProof/>
                    </w:rPr>
                    <w:drawing>
                      <wp:inline distT="0" distB="0" distL="0" distR="0" wp14:anchorId="08F9CDB5" wp14:editId="72556002">
                        <wp:extent cx="487592" cy="130275"/>
                        <wp:effectExtent l="0" t="0" r="0" b="0"/>
                        <wp:docPr id="74" name="img5.png"/>
                        <wp:cNvGraphicFramePr/>
                        <a:graphic xmlns:a="http://schemas.openxmlformats.org/drawingml/2006/main">
                          <a:graphicData uri="http://schemas.openxmlformats.org/drawingml/2006/picture">
                            <pic:pic xmlns:pic="http://schemas.openxmlformats.org/drawingml/2006/picture">
                              <pic:nvPicPr>
                                <pic:cNvPr id="7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0EFBCF2" w14:textId="77777777" w:rsidR="0005455A" w:rsidRDefault="00DD6052">
                  <w:pPr>
                    <w:spacing w:after="0" w:line="240" w:lineRule="auto"/>
                  </w:pPr>
                  <w:r>
                    <w:rPr>
                      <w:noProof/>
                    </w:rPr>
                    <w:drawing>
                      <wp:inline distT="0" distB="0" distL="0" distR="0" wp14:anchorId="505122F6" wp14:editId="53B7297B">
                        <wp:extent cx="684636" cy="130275"/>
                        <wp:effectExtent l="0" t="0" r="0" b="0"/>
                        <wp:docPr id="76" name="img6.png"/>
                        <wp:cNvGraphicFramePr/>
                        <a:graphic xmlns:a="http://schemas.openxmlformats.org/drawingml/2006/main">
                          <a:graphicData uri="http://schemas.openxmlformats.org/drawingml/2006/picture">
                            <pic:pic xmlns:pic="http://schemas.openxmlformats.org/drawingml/2006/picture">
                              <pic:nvPicPr>
                                <pic:cNvPr id="7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83084A7" w14:textId="77777777" w:rsidR="0005455A" w:rsidRDefault="00DD6052">
                  <w:pPr>
                    <w:spacing w:after="0" w:line="240" w:lineRule="auto"/>
                  </w:pPr>
                  <w:r>
                    <w:rPr>
                      <w:noProof/>
                    </w:rPr>
                    <w:drawing>
                      <wp:inline distT="0" distB="0" distL="0" distR="0" wp14:anchorId="34BF4606" wp14:editId="28EE3510">
                        <wp:extent cx="660517" cy="130275"/>
                        <wp:effectExtent l="0" t="0" r="0" b="0"/>
                        <wp:docPr id="78" name="img7.png"/>
                        <wp:cNvGraphicFramePr/>
                        <a:graphic xmlns:a="http://schemas.openxmlformats.org/drawingml/2006/main">
                          <a:graphicData uri="http://schemas.openxmlformats.org/drawingml/2006/picture">
                            <pic:pic xmlns:pic="http://schemas.openxmlformats.org/drawingml/2006/picture">
                              <pic:nvPicPr>
                                <pic:cNvPr id="7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85DD482" w14:textId="77777777" w:rsidR="0005455A" w:rsidRDefault="00DD6052">
                  <w:pPr>
                    <w:spacing w:after="0" w:line="240" w:lineRule="auto"/>
                  </w:pPr>
                  <w:r>
                    <w:rPr>
                      <w:noProof/>
                    </w:rPr>
                    <w:drawing>
                      <wp:inline distT="0" distB="0" distL="0" distR="0" wp14:anchorId="55767B55" wp14:editId="3D664186">
                        <wp:extent cx="803392" cy="130275"/>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2AE50E7" w14:textId="77777777" w:rsidR="0005455A" w:rsidRDefault="00DD6052">
                  <w:pPr>
                    <w:spacing w:after="0" w:line="240" w:lineRule="auto"/>
                  </w:pPr>
                  <w:r>
                    <w:rPr>
                      <w:noProof/>
                    </w:rPr>
                    <w:drawing>
                      <wp:inline distT="0" distB="0" distL="0" distR="0" wp14:anchorId="16EC7CC3" wp14:editId="097AF878">
                        <wp:extent cx="792000" cy="130275"/>
                        <wp:effectExtent l="0" t="0" r="0" b="0"/>
                        <wp:docPr id="82" name="img9.png"/>
                        <wp:cNvGraphicFramePr/>
                        <a:graphic xmlns:a="http://schemas.openxmlformats.org/drawingml/2006/main">
                          <a:graphicData uri="http://schemas.openxmlformats.org/drawingml/2006/picture">
                            <pic:pic xmlns:pic="http://schemas.openxmlformats.org/drawingml/2006/picture">
                              <pic:nvPicPr>
                                <pic:cNvPr id="8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46260F1" w14:textId="77777777" w:rsidR="0005455A" w:rsidRDefault="00DD6052">
                  <w:pPr>
                    <w:spacing w:after="0" w:line="240" w:lineRule="auto"/>
                  </w:pPr>
                  <w:r>
                    <w:rPr>
                      <w:noProof/>
                    </w:rPr>
                    <w:drawing>
                      <wp:inline distT="0" distB="0" distL="0" distR="0" wp14:anchorId="4D9ACCD7" wp14:editId="46B12541">
                        <wp:extent cx="792000" cy="130275"/>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66AF31E8" w14:textId="77777777" w:rsidR="0005455A" w:rsidRDefault="0005455A">
            <w:pPr>
              <w:spacing w:after="0" w:line="240" w:lineRule="auto"/>
            </w:pPr>
          </w:p>
        </w:tc>
        <w:tc>
          <w:tcPr>
            <w:tcW w:w="43" w:type="dxa"/>
          </w:tcPr>
          <w:p w14:paraId="00DB9EB6" w14:textId="77777777" w:rsidR="0005455A" w:rsidRDefault="0005455A">
            <w:pPr>
              <w:pStyle w:val="EmptyCellLayoutStyle"/>
              <w:spacing w:after="0" w:line="240" w:lineRule="auto"/>
            </w:pPr>
          </w:p>
        </w:tc>
        <w:tc>
          <w:tcPr>
            <w:tcW w:w="13" w:type="dxa"/>
          </w:tcPr>
          <w:p w14:paraId="04644CA4" w14:textId="77777777" w:rsidR="0005455A" w:rsidRDefault="0005455A">
            <w:pPr>
              <w:pStyle w:val="EmptyCellLayoutStyle"/>
              <w:spacing w:after="0" w:line="240" w:lineRule="auto"/>
            </w:pPr>
          </w:p>
        </w:tc>
      </w:tr>
      <w:tr w:rsidR="0005455A" w14:paraId="1CE0DE79" w14:textId="77777777">
        <w:trPr>
          <w:trHeight w:val="446"/>
        </w:trPr>
        <w:tc>
          <w:tcPr>
            <w:tcW w:w="13" w:type="dxa"/>
          </w:tcPr>
          <w:p w14:paraId="32083861" w14:textId="77777777" w:rsidR="0005455A" w:rsidRDefault="0005455A">
            <w:pPr>
              <w:pStyle w:val="EmptyCellLayoutStyle"/>
              <w:spacing w:after="0" w:line="240" w:lineRule="auto"/>
            </w:pPr>
          </w:p>
        </w:tc>
        <w:tc>
          <w:tcPr>
            <w:tcW w:w="2675" w:type="dxa"/>
          </w:tcPr>
          <w:p w14:paraId="0067A46F" w14:textId="77777777" w:rsidR="0005455A" w:rsidRDefault="0005455A">
            <w:pPr>
              <w:pStyle w:val="EmptyCellLayoutStyle"/>
              <w:spacing w:after="0" w:line="240" w:lineRule="auto"/>
            </w:pPr>
          </w:p>
        </w:tc>
        <w:tc>
          <w:tcPr>
            <w:tcW w:w="40" w:type="dxa"/>
          </w:tcPr>
          <w:p w14:paraId="231BEF0C" w14:textId="77777777" w:rsidR="0005455A" w:rsidRDefault="0005455A">
            <w:pPr>
              <w:pStyle w:val="EmptyCellLayoutStyle"/>
              <w:spacing w:after="0" w:line="240" w:lineRule="auto"/>
            </w:pPr>
          </w:p>
        </w:tc>
        <w:tc>
          <w:tcPr>
            <w:tcW w:w="2895" w:type="dxa"/>
          </w:tcPr>
          <w:p w14:paraId="01AE6619" w14:textId="77777777" w:rsidR="0005455A" w:rsidRDefault="0005455A">
            <w:pPr>
              <w:pStyle w:val="EmptyCellLayoutStyle"/>
              <w:spacing w:after="0" w:line="240" w:lineRule="auto"/>
            </w:pPr>
          </w:p>
        </w:tc>
        <w:tc>
          <w:tcPr>
            <w:tcW w:w="3942" w:type="dxa"/>
          </w:tcPr>
          <w:p w14:paraId="1A8F7A91" w14:textId="77777777" w:rsidR="0005455A" w:rsidRDefault="0005455A">
            <w:pPr>
              <w:pStyle w:val="EmptyCellLayoutStyle"/>
              <w:spacing w:after="0" w:line="240" w:lineRule="auto"/>
            </w:pPr>
          </w:p>
        </w:tc>
        <w:tc>
          <w:tcPr>
            <w:tcW w:w="43" w:type="dxa"/>
          </w:tcPr>
          <w:p w14:paraId="0D5DC9F9" w14:textId="77777777" w:rsidR="0005455A" w:rsidRDefault="0005455A">
            <w:pPr>
              <w:pStyle w:val="EmptyCellLayoutStyle"/>
              <w:spacing w:after="0" w:line="240" w:lineRule="auto"/>
            </w:pPr>
          </w:p>
        </w:tc>
        <w:tc>
          <w:tcPr>
            <w:tcW w:w="13" w:type="dxa"/>
          </w:tcPr>
          <w:p w14:paraId="621A0FE6" w14:textId="77777777" w:rsidR="0005455A" w:rsidRDefault="0005455A">
            <w:pPr>
              <w:pStyle w:val="EmptyCellLayoutStyle"/>
              <w:spacing w:after="0" w:line="240" w:lineRule="auto"/>
            </w:pPr>
          </w:p>
        </w:tc>
      </w:tr>
      <w:tr w:rsidR="00DD6052" w14:paraId="25E72492" w14:textId="77777777" w:rsidTr="00DD6052">
        <w:trPr>
          <w:trHeight w:val="164"/>
        </w:trPr>
        <w:tc>
          <w:tcPr>
            <w:tcW w:w="13" w:type="dxa"/>
            <w:gridSpan w:val="2"/>
            <w:vMerge w:val="restart"/>
            <w:tcBorders>
              <w:top w:val="nil"/>
              <w:left w:val="nil"/>
              <w:bottom w:val="nil"/>
            </w:tcBorders>
            <w:tcMar>
              <w:top w:w="0" w:type="dxa"/>
              <w:left w:w="0" w:type="dxa"/>
              <w:bottom w:w="0" w:type="dxa"/>
              <w:right w:w="0" w:type="dxa"/>
            </w:tcMar>
          </w:tcPr>
          <w:p w14:paraId="79C37B5B" w14:textId="77777777" w:rsidR="0005455A" w:rsidRDefault="00DD6052">
            <w:pPr>
              <w:spacing w:after="0" w:line="240" w:lineRule="auto"/>
            </w:pPr>
            <w:r>
              <w:rPr>
                <w:noProof/>
              </w:rPr>
              <w:drawing>
                <wp:inline distT="0" distB="0" distL="0" distR="0" wp14:anchorId="14EEFD97" wp14:editId="2F834E91">
                  <wp:extent cx="1707516" cy="524335"/>
                  <wp:effectExtent l="0" t="0" r="0" b="0"/>
                  <wp:docPr id="86" name="img3.jpg"/>
                  <wp:cNvGraphicFramePr/>
                  <a:graphic xmlns:a="http://schemas.openxmlformats.org/drawingml/2006/main">
                    <a:graphicData uri="http://schemas.openxmlformats.org/drawingml/2006/picture">
                      <pic:pic xmlns:pic="http://schemas.openxmlformats.org/drawingml/2006/picture">
                        <pic:nvPicPr>
                          <pic:cNvPr id="87" name="img3.jpg"/>
                          <pic:cNvPicPr/>
                        </pic:nvPicPr>
                        <pic:blipFill>
                          <a:blip r:embed="rId7" cstate="print"/>
                          <a:stretch>
                            <a:fillRect/>
                          </a:stretch>
                        </pic:blipFill>
                        <pic:spPr>
                          <a:xfrm>
                            <a:off x="0" y="0"/>
                            <a:ext cx="1707516" cy="524335"/>
                          </a:xfrm>
                          <a:prstGeom prst="rect">
                            <a:avLst/>
                          </a:prstGeom>
                        </pic:spPr>
                      </pic:pic>
                    </a:graphicData>
                  </a:graphic>
                </wp:inline>
              </w:drawing>
            </w:r>
          </w:p>
        </w:tc>
        <w:tc>
          <w:tcPr>
            <w:tcW w:w="40" w:type="dxa"/>
          </w:tcPr>
          <w:p w14:paraId="16FC0037" w14:textId="77777777" w:rsidR="0005455A" w:rsidRDefault="0005455A">
            <w:pPr>
              <w:pStyle w:val="EmptyCellLayoutStyle"/>
              <w:spacing w:after="0" w:line="240" w:lineRule="auto"/>
            </w:pPr>
          </w:p>
        </w:tc>
        <w:tc>
          <w:tcPr>
            <w:tcW w:w="2895" w:type="dxa"/>
          </w:tcPr>
          <w:p w14:paraId="5CA0EC6F" w14:textId="77777777" w:rsidR="0005455A" w:rsidRDefault="0005455A">
            <w:pPr>
              <w:pStyle w:val="EmptyCellLayoutStyle"/>
              <w:spacing w:after="0" w:line="240" w:lineRule="auto"/>
            </w:pPr>
          </w:p>
        </w:tc>
        <w:tc>
          <w:tcPr>
            <w:tcW w:w="3942" w:type="dxa"/>
          </w:tcPr>
          <w:p w14:paraId="249B4FD8" w14:textId="77777777" w:rsidR="0005455A" w:rsidRDefault="0005455A">
            <w:pPr>
              <w:pStyle w:val="EmptyCellLayoutStyle"/>
              <w:spacing w:after="0" w:line="240" w:lineRule="auto"/>
            </w:pPr>
          </w:p>
        </w:tc>
        <w:tc>
          <w:tcPr>
            <w:tcW w:w="43" w:type="dxa"/>
          </w:tcPr>
          <w:p w14:paraId="7552CC0F" w14:textId="77777777" w:rsidR="0005455A" w:rsidRDefault="0005455A">
            <w:pPr>
              <w:pStyle w:val="EmptyCellLayoutStyle"/>
              <w:spacing w:after="0" w:line="240" w:lineRule="auto"/>
            </w:pPr>
          </w:p>
        </w:tc>
        <w:tc>
          <w:tcPr>
            <w:tcW w:w="13" w:type="dxa"/>
          </w:tcPr>
          <w:p w14:paraId="046B5D4E" w14:textId="77777777" w:rsidR="0005455A" w:rsidRDefault="0005455A">
            <w:pPr>
              <w:pStyle w:val="EmptyCellLayoutStyle"/>
              <w:spacing w:after="0" w:line="240" w:lineRule="auto"/>
            </w:pPr>
          </w:p>
        </w:tc>
      </w:tr>
      <w:tr w:rsidR="00DD6052" w14:paraId="13D42062" w14:textId="77777777" w:rsidTr="00DD6052">
        <w:trPr>
          <w:trHeight w:val="564"/>
        </w:trPr>
        <w:tc>
          <w:tcPr>
            <w:tcW w:w="13" w:type="dxa"/>
            <w:gridSpan w:val="2"/>
            <w:vMerge/>
          </w:tcPr>
          <w:p w14:paraId="2F72C776" w14:textId="77777777" w:rsidR="0005455A" w:rsidRDefault="0005455A">
            <w:pPr>
              <w:pStyle w:val="EmptyCellLayoutStyle"/>
              <w:spacing w:after="0" w:line="240" w:lineRule="auto"/>
            </w:pPr>
          </w:p>
        </w:tc>
        <w:tc>
          <w:tcPr>
            <w:tcW w:w="40" w:type="dxa"/>
          </w:tcPr>
          <w:p w14:paraId="7359255B" w14:textId="77777777" w:rsidR="0005455A" w:rsidRDefault="0005455A">
            <w:pPr>
              <w:pStyle w:val="EmptyCellLayoutStyle"/>
              <w:spacing w:after="0" w:line="240" w:lineRule="auto"/>
            </w:pPr>
          </w:p>
        </w:tc>
        <w:tc>
          <w:tcPr>
            <w:tcW w:w="2895" w:type="dxa"/>
            <w:gridSpan w:val="4"/>
          </w:tcPr>
          <w:tbl>
            <w:tblPr>
              <w:tblW w:w="0" w:type="auto"/>
              <w:tblCellMar>
                <w:left w:w="0" w:type="dxa"/>
                <w:right w:w="0" w:type="dxa"/>
              </w:tblCellMar>
              <w:tblLook w:val="04A0" w:firstRow="1" w:lastRow="0" w:firstColumn="1" w:lastColumn="0" w:noHBand="0" w:noVBand="1"/>
            </w:tblPr>
            <w:tblGrid>
              <w:gridCol w:w="6893"/>
            </w:tblGrid>
            <w:tr w:rsidR="0005455A" w14:paraId="62B871EF" w14:textId="77777777">
              <w:trPr>
                <w:trHeight w:val="485"/>
              </w:trPr>
              <w:tc>
                <w:tcPr>
                  <w:tcW w:w="6895" w:type="dxa"/>
                  <w:tcBorders>
                    <w:top w:val="nil"/>
                    <w:left w:val="nil"/>
                    <w:bottom w:val="nil"/>
                    <w:right w:val="nil"/>
                  </w:tcBorders>
                  <w:shd w:val="clear" w:color="auto" w:fill="4B6C9E"/>
                  <w:tcMar>
                    <w:top w:w="39" w:type="dxa"/>
                    <w:left w:w="39" w:type="dxa"/>
                    <w:bottom w:w="39" w:type="dxa"/>
                    <w:right w:w="39" w:type="dxa"/>
                  </w:tcMar>
                  <w:vAlign w:val="center"/>
                </w:tcPr>
                <w:p w14:paraId="3DFB09EC" w14:textId="77777777" w:rsidR="0005455A" w:rsidRDefault="00DD6052">
                  <w:pPr>
                    <w:spacing w:after="0" w:line="240" w:lineRule="auto"/>
                    <w:jc w:val="center"/>
                  </w:pPr>
                  <w:r>
                    <w:rPr>
                      <w:rFonts w:ascii="Segoe UI Light" w:eastAsia="Segoe UI Light" w:hAnsi="Segoe UI Light"/>
                      <w:b/>
                      <w:color w:val="FFFFFF"/>
                      <w:sz w:val="26"/>
                    </w:rPr>
                    <w:t>Department annual dataset 2023-24</w:t>
                  </w:r>
                </w:p>
              </w:tc>
            </w:tr>
          </w:tbl>
          <w:p w14:paraId="58F7B770" w14:textId="77777777" w:rsidR="0005455A" w:rsidRDefault="0005455A">
            <w:pPr>
              <w:spacing w:after="0" w:line="240" w:lineRule="auto"/>
            </w:pPr>
          </w:p>
        </w:tc>
      </w:tr>
      <w:tr w:rsidR="00DD6052" w14:paraId="60011034" w14:textId="77777777" w:rsidTr="00DD6052">
        <w:trPr>
          <w:trHeight w:val="219"/>
        </w:trPr>
        <w:tc>
          <w:tcPr>
            <w:tcW w:w="13" w:type="dxa"/>
            <w:gridSpan w:val="2"/>
            <w:vMerge/>
          </w:tcPr>
          <w:p w14:paraId="4BEB0CAB" w14:textId="77777777" w:rsidR="0005455A" w:rsidRDefault="0005455A">
            <w:pPr>
              <w:pStyle w:val="EmptyCellLayoutStyle"/>
              <w:spacing w:after="0" w:line="240" w:lineRule="auto"/>
            </w:pPr>
          </w:p>
        </w:tc>
        <w:tc>
          <w:tcPr>
            <w:tcW w:w="40" w:type="dxa"/>
          </w:tcPr>
          <w:p w14:paraId="45C0AD95" w14:textId="77777777" w:rsidR="0005455A" w:rsidRDefault="0005455A">
            <w:pPr>
              <w:pStyle w:val="EmptyCellLayoutStyle"/>
              <w:spacing w:after="0" w:line="240" w:lineRule="auto"/>
            </w:pPr>
          </w:p>
        </w:tc>
        <w:tc>
          <w:tcPr>
            <w:tcW w:w="2895" w:type="dxa"/>
          </w:tcPr>
          <w:p w14:paraId="0BD004F3" w14:textId="77777777" w:rsidR="0005455A" w:rsidRDefault="0005455A">
            <w:pPr>
              <w:pStyle w:val="EmptyCellLayoutStyle"/>
              <w:spacing w:after="0" w:line="240" w:lineRule="auto"/>
            </w:pPr>
          </w:p>
        </w:tc>
        <w:tc>
          <w:tcPr>
            <w:tcW w:w="3942" w:type="dxa"/>
          </w:tcPr>
          <w:p w14:paraId="465A8D42" w14:textId="77777777" w:rsidR="0005455A" w:rsidRDefault="0005455A">
            <w:pPr>
              <w:pStyle w:val="EmptyCellLayoutStyle"/>
              <w:spacing w:after="0" w:line="240" w:lineRule="auto"/>
            </w:pPr>
          </w:p>
        </w:tc>
        <w:tc>
          <w:tcPr>
            <w:tcW w:w="43" w:type="dxa"/>
          </w:tcPr>
          <w:p w14:paraId="1AE9F28C" w14:textId="77777777" w:rsidR="0005455A" w:rsidRDefault="0005455A">
            <w:pPr>
              <w:pStyle w:val="EmptyCellLayoutStyle"/>
              <w:spacing w:after="0" w:line="240" w:lineRule="auto"/>
            </w:pPr>
          </w:p>
        </w:tc>
        <w:tc>
          <w:tcPr>
            <w:tcW w:w="13" w:type="dxa"/>
          </w:tcPr>
          <w:p w14:paraId="1C0AA8F9" w14:textId="77777777" w:rsidR="0005455A" w:rsidRDefault="0005455A">
            <w:pPr>
              <w:pStyle w:val="EmptyCellLayoutStyle"/>
              <w:spacing w:after="0" w:line="240" w:lineRule="auto"/>
            </w:pPr>
          </w:p>
        </w:tc>
      </w:tr>
      <w:tr w:rsidR="0005455A" w14:paraId="3490D807" w14:textId="77777777">
        <w:trPr>
          <w:trHeight w:val="80"/>
        </w:trPr>
        <w:tc>
          <w:tcPr>
            <w:tcW w:w="13" w:type="dxa"/>
          </w:tcPr>
          <w:p w14:paraId="23D77A20" w14:textId="77777777" w:rsidR="0005455A" w:rsidRDefault="0005455A">
            <w:pPr>
              <w:pStyle w:val="EmptyCellLayoutStyle"/>
              <w:spacing w:after="0" w:line="240" w:lineRule="auto"/>
            </w:pPr>
          </w:p>
        </w:tc>
        <w:tc>
          <w:tcPr>
            <w:tcW w:w="2675" w:type="dxa"/>
          </w:tcPr>
          <w:p w14:paraId="1C74F24C" w14:textId="77777777" w:rsidR="0005455A" w:rsidRDefault="0005455A">
            <w:pPr>
              <w:pStyle w:val="EmptyCellLayoutStyle"/>
              <w:spacing w:after="0" w:line="240" w:lineRule="auto"/>
            </w:pPr>
          </w:p>
        </w:tc>
        <w:tc>
          <w:tcPr>
            <w:tcW w:w="40" w:type="dxa"/>
          </w:tcPr>
          <w:p w14:paraId="4D800AD3" w14:textId="77777777" w:rsidR="0005455A" w:rsidRDefault="0005455A">
            <w:pPr>
              <w:pStyle w:val="EmptyCellLayoutStyle"/>
              <w:spacing w:after="0" w:line="240" w:lineRule="auto"/>
            </w:pPr>
          </w:p>
        </w:tc>
        <w:tc>
          <w:tcPr>
            <w:tcW w:w="2895" w:type="dxa"/>
          </w:tcPr>
          <w:p w14:paraId="442C29DA" w14:textId="77777777" w:rsidR="0005455A" w:rsidRDefault="0005455A">
            <w:pPr>
              <w:pStyle w:val="EmptyCellLayoutStyle"/>
              <w:spacing w:after="0" w:line="240" w:lineRule="auto"/>
            </w:pPr>
          </w:p>
        </w:tc>
        <w:tc>
          <w:tcPr>
            <w:tcW w:w="3942" w:type="dxa"/>
          </w:tcPr>
          <w:p w14:paraId="6D4E6AEE" w14:textId="77777777" w:rsidR="0005455A" w:rsidRDefault="0005455A">
            <w:pPr>
              <w:pStyle w:val="EmptyCellLayoutStyle"/>
              <w:spacing w:after="0" w:line="240" w:lineRule="auto"/>
            </w:pPr>
          </w:p>
        </w:tc>
        <w:tc>
          <w:tcPr>
            <w:tcW w:w="43" w:type="dxa"/>
          </w:tcPr>
          <w:p w14:paraId="74692B63" w14:textId="77777777" w:rsidR="0005455A" w:rsidRDefault="0005455A">
            <w:pPr>
              <w:pStyle w:val="EmptyCellLayoutStyle"/>
              <w:spacing w:after="0" w:line="240" w:lineRule="auto"/>
            </w:pPr>
          </w:p>
        </w:tc>
        <w:tc>
          <w:tcPr>
            <w:tcW w:w="13" w:type="dxa"/>
          </w:tcPr>
          <w:p w14:paraId="01B269C8" w14:textId="77777777" w:rsidR="0005455A" w:rsidRDefault="0005455A">
            <w:pPr>
              <w:pStyle w:val="EmptyCellLayoutStyle"/>
              <w:spacing w:after="0" w:line="240" w:lineRule="auto"/>
            </w:pPr>
          </w:p>
        </w:tc>
      </w:tr>
      <w:tr w:rsidR="00DD6052" w14:paraId="2A97E848" w14:textId="77777777" w:rsidTr="00DD6052">
        <w:trPr>
          <w:trHeight w:val="370"/>
        </w:trPr>
        <w:tc>
          <w:tcPr>
            <w:tcW w:w="13" w:type="dxa"/>
          </w:tcPr>
          <w:p w14:paraId="33BC4B21" w14:textId="77777777" w:rsidR="0005455A" w:rsidRDefault="0005455A">
            <w:pPr>
              <w:pStyle w:val="EmptyCellLayoutStyle"/>
              <w:spacing w:after="0" w:line="240" w:lineRule="auto"/>
            </w:pPr>
          </w:p>
        </w:tc>
        <w:tc>
          <w:tcPr>
            <w:tcW w:w="2675" w:type="dxa"/>
            <w:gridSpan w:val="6"/>
          </w:tcPr>
          <w:tbl>
            <w:tblPr>
              <w:tblW w:w="0" w:type="auto"/>
              <w:tblCellMar>
                <w:left w:w="0" w:type="dxa"/>
                <w:right w:w="0" w:type="dxa"/>
              </w:tblCellMar>
              <w:tblLook w:val="04A0" w:firstRow="1" w:lastRow="0" w:firstColumn="1" w:lastColumn="0" w:noHBand="0" w:noVBand="1"/>
            </w:tblPr>
            <w:tblGrid>
              <w:gridCol w:w="9566"/>
            </w:tblGrid>
            <w:tr w:rsidR="0005455A" w14:paraId="2A492C38" w14:textId="77777777">
              <w:trPr>
                <w:trHeight w:val="292"/>
              </w:trPr>
              <w:tc>
                <w:tcPr>
                  <w:tcW w:w="9611" w:type="dxa"/>
                  <w:tcBorders>
                    <w:top w:val="single" w:sz="17" w:space="0" w:color="4B6C9E"/>
                    <w:left w:val="single" w:sz="17" w:space="0" w:color="4B6C9E"/>
                    <w:bottom w:val="single" w:sz="17" w:space="0" w:color="4B6C9E"/>
                    <w:right w:val="single" w:sz="17" w:space="0" w:color="4B6C9E"/>
                  </w:tcBorders>
                  <w:shd w:val="clear" w:color="auto" w:fill="4B6C9E"/>
                  <w:tcMar>
                    <w:top w:w="39" w:type="dxa"/>
                    <w:left w:w="199" w:type="dxa"/>
                    <w:bottom w:w="39" w:type="dxa"/>
                    <w:right w:w="39" w:type="dxa"/>
                  </w:tcMar>
                  <w:vAlign w:val="center"/>
                </w:tcPr>
                <w:p w14:paraId="599AFF83" w14:textId="77777777" w:rsidR="0005455A" w:rsidRDefault="00DD6052">
                  <w:pPr>
                    <w:spacing w:after="0" w:line="240" w:lineRule="auto"/>
                  </w:pPr>
                  <w:r>
                    <w:rPr>
                      <w:rFonts w:ascii="Segoe UI" w:eastAsia="Segoe UI" w:hAnsi="Segoe UI"/>
                      <w:color w:val="FFFFFF"/>
                      <w:sz w:val="26"/>
                    </w:rPr>
                    <w:t>About the data</w:t>
                  </w:r>
                </w:p>
              </w:tc>
            </w:tr>
          </w:tbl>
          <w:p w14:paraId="54321BD6" w14:textId="77777777" w:rsidR="0005455A" w:rsidRDefault="0005455A">
            <w:pPr>
              <w:spacing w:after="0" w:line="240" w:lineRule="auto"/>
            </w:pPr>
          </w:p>
        </w:tc>
      </w:tr>
      <w:tr w:rsidR="0005455A" w14:paraId="4A6EC43E" w14:textId="77777777">
        <w:trPr>
          <w:trHeight w:val="40"/>
        </w:trPr>
        <w:tc>
          <w:tcPr>
            <w:tcW w:w="13" w:type="dxa"/>
          </w:tcPr>
          <w:p w14:paraId="20B6E268" w14:textId="77777777" w:rsidR="0005455A" w:rsidRDefault="0005455A">
            <w:pPr>
              <w:pStyle w:val="EmptyCellLayoutStyle"/>
              <w:spacing w:after="0" w:line="240" w:lineRule="auto"/>
            </w:pPr>
          </w:p>
        </w:tc>
        <w:tc>
          <w:tcPr>
            <w:tcW w:w="2675" w:type="dxa"/>
          </w:tcPr>
          <w:p w14:paraId="231877DD" w14:textId="77777777" w:rsidR="0005455A" w:rsidRDefault="0005455A">
            <w:pPr>
              <w:pStyle w:val="EmptyCellLayoutStyle"/>
              <w:spacing w:after="0" w:line="240" w:lineRule="auto"/>
            </w:pPr>
          </w:p>
        </w:tc>
        <w:tc>
          <w:tcPr>
            <w:tcW w:w="40" w:type="dxa"/>
          </w:tcPr>
          <w:p w14:paraId="7CBB2915" w14:textId="77777777" w:rsidR="0005455A" w:rsidRDefault="0005455A">
            <w:pPr>
              <w:pStyle w:val="EmptyCellLayoutStyle"/>
              <w:spacing w:after="0" w:line="240" w:lineRule="auto"/>
            </w:pPr>
          </w:p>
        </w:tc>
        <w:tc>
          <w:tcPr>
            <w:tcW w:w="2895" w:type="dxa"/>
          </w:tcPr>
          <w:p w14:paraId="3323F5A1" w14:textId="77777777" w:rsidR="0005455A" w:rsidRDefault="0005455A">
            <w:pPr>
              <w:pStyle w:val="EmptyCellLayoutStyle"/>
              <w:spacing w:after="0" w:line="240" w:lineRule="auto"/>
            </w:pPr>
          </w:p>
        </w:tc>
        <w:tc>
          <w:tcPr>
            <w:tcW w:w="3942" w:type="dxa"/>
          </w:tcPr>
          <w:p w14:paraId="0592E3A7" w14:textId="77777777" w:rsidR="0005455A" w:rsidRDefault="0005455A">
            <w:pPr>
              <w:pStyle w:val="EmptyCellLayoutStyle"/>
              <w:spacing w:after="0" w:line="240" w:lineRule="auto"/>
            </w:pPr>
          </w:p>
        </w:tc>
        <w:tc>
          <w:tcPr>
            <w:tcW w:w="43" w:type="dxa"/>
          </w:tcPr>
          <w:p w14:paraId="6F34400D" w14:textId="77777777" w:rsidR="0005455A" w:rsidRDefault="0005455A">
            <w:pPr>
              <w:pStyle w:val="EmptyCellLayoutStyle"/>
              <w:spacing w:after="0" w:line="240" w:lineRule="auto"/>
            </w:pPr>
          </w:p>
        </w:tc>
        <w:tc>
          <w:tcPr>
            <w:tcW w:w="13" w:type="dxa"/>
          </w:tcPr>
          <w:p w14:paraId="428A3061" w14:textId="77777777" w:rsidR="0005455A" w:rsidRDefault="0005455A">
            <w:pPr>
              <w:pStyle w:val="EmptyCellLayoutStyle"/>
              <w:spacing w:after="0" w:line="240" w:lineRule="auto"/>
            </w:pPr>
          </w:p>
        </w:tc>
      </w:tr>
      <w:tr w:rsidR="00DD6052" w14:paraId="4AD05045" w14:textId="77777777" w:rsidTr="00DD6052">
        <w:trPr>
          <w:trHeight w:val="2109"/>
        </w:trPr>
        <w:tc>
          <w:tcPr>
            <w:tcW w:w="13" w:type="dxa"/>
            <w:gridSpan w:val="6"/>
          </w:tcPr>
          <w:tbl>
            <w:tblPr>
              <w:tblW w:w="0" w:type="auto"/>
              <w:tblCellMar>
                <w:left w:w="0" w:type="dxa"/>
                <w:right w:w="0" w:type="dxa"/>
              </w:tblCellMar>
              <w:tblLook w:val="04A0" w:firstRow="1" w:lastRow="0" w:firstColumn="1" w:lastColumn="0" w:noHBand="0" w:noVBand="1"/>
            </w:tblPr>
            <w:tblGrid>
              <w:gridCol w:w="9566"/>
            </w:tblGrid>
            <w:tr w:rsidR="0005455A" w14:paraId="2EA3C498" w14:textId="77777777">
              <w:tc>
                <w:tcPr>
                  <w:tcW w:w="9611" w:type="dxa"/>
                  <w:tcBorders>
                    <w:top w:val="single" w:sz="17" w:space="0" w:color="4B6C9E"/>
                    <w:left w:val="single" w:sz="17" w:space="0" w:color="4B6C9E"/>
                    <w:bottom w:val="single" w:sz="17" w:space="0" w:color="4B6C9E"/>
                    <w:right w:val="single" w:sz="17" w:space="0" w:color="4B6C9E"/>
                  </w:tcBorders>
                  <w:tcMar>
                    <w:top w:w="199" w:type="dxa"/>
                    <w:left w:w="199" w:type="dxa"/>
                    <w:bottom w:w="199" w:type="dxa"/>
                    <w:right w:w="199" w:type="dxa"/>
                  </w:tcMar>
                </w:tcPr>
                <w:p w14:paraId="166B518C" w14:textId="77777777" w:rsidR="0005455A" w:rsidRDefault="00DD6052">
                  <w:pPr>
                    <w:spacing w:after="0" w:line="240" w:lineRule="auto"/>
                  </w:pPr>
                  <w:r>
                    <w:rPr>
                      <w:rFonts w:ascii="Segoe UI" w:eastAsia="Segoe UI" w:hAnsi="Segoe UI"/>
                      <w:b/>
                      <w:color w:val="000000"/>
                      <w:u w:val="single"/>
                    </w:rPr>
                    <w:lastRenderedPageBreak/>
                    <w:t>Purpose:</w:t>
                  </w:r>
                  <w:r>
                    <w:rPr>
                      <w:rFonts w:ascii="Segoe UI" w:eastAsia="Segoe UI" w:hAnsi="Segoe UI"/>
                      <w:color w:val="000000"/>
                    </w:rPr>
                    <w:t> </w:t>
                  </w:r>
                </w:p>
                <w:p w14:paraId="2E24253A" w14:textId="77777777" w:rsidR="0005455A" w:rsidRDefault="00DD6052">
                  <w:pPr>
                    <w:spacing w:after="0" w:line="240" w:lineRule="auto"/>
                  </w:pPr>
                  <w:r>
                    <w:rPr>
                      <w:rFonts w:ascii="Segoe UI" w:eastAsia="Segoe UI" w:hAnsi="Segoe UI"/>
                      <w:color w:val="000000"/>
                    </w:rPr>
                    <w:t>The National Residue Survey (NRS) is a vital part of the Australian system for managing the risk of chemical residues and environmental contaminants in Australian animal and plant products. The NRS supports Australia’s primary producers and agricultural industries by confirming Australia’s status as a producer of clean food and facilitating access to domestic and export markets.  </w:t>
                  </w:r>
                </w:p>
                <w:p w14:paraId="3BB4F2D8" w14:textId="77777777" w:rsidR="0005455A" w:rsidRDefault="0005455A">
                  <w:pPr>
                    <w:spacing w:after="0" w:line="240" w:lineRule="auto"/>
                  </w:pPr>
                </w:p>
                <w:p w14:paraId="27D51AF7" w14:textId="77777777" w:rsidR="0005455A" w:rsidRDefault="00DD6052">
                  <w:pPr>
                    <w:spacing w:after="0" w:line="240" w:lineRule="auto"/>
                  </w:pPr>
                  <w:r>
                    <w:rPr>
                      <w:rFonts w:ascii="Segoe UI" w:eastAsia="Segoe UI" w:hAnsi="Segoe UI"/>
                      <w:b/>
                      <w:color w:val="333333"/>
                    </w:rPr>
                    <w:t>The National Residue Survey annual dataset </w:t>
                  </w:r>
                  <w:r>
                    <w:rPr>
                      <w:rFonts w:ascii="Segoe UI" w:eastAsia="Segoe UI" w:hAnsi="Segoe UI"/>
                      <w:color w:val="333333"/>
                    </w:rPr>
                    <w:t>report</w:t>
                  </w:r>
                  <w:r>
                    <w:rPr>
                      <w:rFonts w:ascii="Segoe UI" w:eastAsia="Segoe UI" w:hAnsi="Segoe UI"/>
                      <w:color w:val="000000"/>
                    </w:rPr>
                    <w:t> is a detailed report of residue testing results that is published to the department's website on an annual basis for public and industry consumption.  </w:t>
                  </w:r>
                </w:p>
                <w:p w14:paraId="35784F0C" w14:textId="77777777" w:rsidR="0005455A" w:rsidRDefault="0005455A">
                  <w:pPr>
                    <w:spacing w:after="0" w:line="240" w:lineRule="auto"/>
                  </w:pPr>
                </w:p>
                <w:p w14:paraId="637D469D" w14:textId="77777777" w:rsidR="0005455A" w:rsidRDefault="00DD6052">
                  <w:pPr>
                    <w:spacing w:after="0" w:line="240" w:lineRule="auto"/>
                  </w:pPr>
                  <w:r>
                    <w:rPr>
                      <w:rFonts w:ascii="Segoe UI" w:eastAsia="Segoe UI" w:hAnsi="Segoe UI"/>
                      <w:b/>
                      <w:color w:val="000000"/>
                      <w:u w:val="single"/>
                    </w:rPr>
                    <w:t>Intended audience</w:t>
                  </w:r>
                  <w:r>
                    <w:rPr>
                      <w:rFonts w:ascii="Segoe UI" w:eastAsia="Segoe UI" w:hAnsi="Segoe UI"/>
                      <w:color w:val="000000"/>
                    </w:rPr>
                    <w:t>: </w:t>
                  </w:r>
                </w:p>
                <w:p w14:paraId="580AEB45" w14:textId="77777777" w:rsidR="0005455A" w:rsidRDefault="00DD6052">
                  <w:pPr>
                    <w:spacing w:after="0" w:line="240" w:lineRule="auto"/>
                  </w:pPr>
                  <w:r>
                    <w:rPr>
                      <w:rFonts w:ascii="Segoe UI" w:eastAsia="Segoe UI" w:hAnsi="Segoe UI"/>
                      <w:color w:val="000000"/>
                    </w:rPr>
                    <w:t>The intended audience for this report is the National Residue Survey (NRS) section within the Residue and Food Branch. </w:t>
                  </w:r>
                </w:p>
                <w:p w14:paraId="35F0A809" w14:textId="77777777" w:rsidR="0005455A" w:rsidRDefault="00DD6052">
                  <w:pPr>
                    <w:spacing w:after="0" w:line="240" w:lineRule="auto"/>
                  </w:pPr>
                  <w:r>
                    <w:rPr>
                      <w:rFonts w:ascii="Segoe UI" w:eastAsia="Segoe UI" w:hAnsi="Segoe UI"/>
                      <w:color w:val="000000"/>
                    </w:rPr>
                    <w:t>This report supports the business area to deliver residue datasets to industry which details residue results.  </w:t>
                  </w:r>
                </w:p>
                <w:p w14:paraId="6C6B1F4F" w14:textId="77777777" w:rsidR="0005455A" w:rsidRDefault="0005455A">
                  <w:pPr>
                    <w:spacing w:after="0" w:line="240" w:lineRule="auto"/>
                  </w:pPr>
                </w:p>
                <w:p w14:paraId="649D02D2" w14:textId="77777777" w:rsidR="0005455A" w:rsidRDefault="00DD6052">
                  <w:pPr>
                    <w:spacing w:after="0" w:line="240" w:lineRule="auto"/>
                  </w:pPr>
                  <w:r>
                    <w:rPr>
                      <w:rFonts w:ascii="Segoe UI" w:eastAsia="Segoe UI" w:hAnsi="Segoe UI"/>
                      <w:b/>
                      <w:color w:val="000000"/>
                      <w:u w:val="single"/>
                    </w:rPr>
                    <w:t>Key information: </w:t>
                  </w:r>
                  <w:r>
                    <w:rPr>
                      <w:rFonts w:ascii="Segoe UI" w:eastAsia="Segoe UI" w:hAnsi="Segoe UI"/>
                      <w:color w:val="000000"/>
                    </w:rPr>
                    <w:t> </w:t>
                  </w:r>
                </w:p>
                <w:p w14:paraId="76822C7E" w14:textId="77777777" w:rsidR="0005455A" w:rsidRDefault="00DD6052">
                  <w:pPr>
                    <w:spacing w:after="0" w:line="240" w:lineRule="auto"/>
                  </w:pPr>
                  <w:r>
                    <w:rPr>
                      <w:rFonts w:ascii="Segoe UI" w:eastAsia="Segoe UI" w:hAnsi="Segoe UI"/>
                      <w:b/>
                      <w:color w:val="000000"/>
                    </w:rPr>
                    <w:t>Number of samples tested: </w:t>
                  </w:r>
                  <w:r>
                    <w:rPr>
                      <w:rFonts w:ascii="Segoe UI" w:eastAsia="Segoe UI" w:hAnsi="Segoe UI"/>
                      <w:color w:val="000000"/>
                    </w:rPr>
                    <w:t> </w:t>
                  </w:r>
                </w:p>
                <w:p w14:paraId="7AF1E7CA" w14:textId="77777777" w:rsidR="0005455A" w:rsidRDefault="00DD6052">
                  <w:pPr>
                    <w:spacing w:after="0" w:line="240" w:lineRule="auto"/>
                    <w:ind w:left="359" w:hanging="359"/>
                  </w:pPr>
                  <w:r>
                    <w:rPr>
                      <w:rFonts w:ascii="Segoe UI" w:eastAsia="Segoe UI" w:hAnsi="Segoe UI"/>
                      <w:color w:val="000000"/>
                    </w:rPr>
                    <w:t>·     This value is the count of distinct samples taken. It includes only those physical samples which have been collected within the financial year. This includes samples which are 'overflow' samples: i.e. the samples exceed the plan target.  </w:t>
                  </w:r>
                </w:p>
                <w:p w14:paraId="2D5620B4" w14:textId="77777777" w:rsidR="0005455A" w:rsidRDefault="00DD6052">
                  <w:pPr>
                    <w:spacing w:after="0" w:line="240" w:lineRule="auto"/>
                    <w:ind w:left="1079" w:hanging="719"/>
                  </w:pPr>
                  <w:r>
                    <w:rPr>
                      <w:rFonts w:ascii="Segoe UI" w:eastAsia="Segoe UI" w:hAnsi="Segoe UI"/>
                      <w:color w:val="000000"/>
                      <w:sz w:val="16"/>
                    </w:rPr>
                    <w:t>o</w:t>
                  </w:r>
                  <w:r>
                    <w:rPr>
                      <w:rFonts w:ascii="Segoe UI" w:eastAsia="Segoe UI" w:hAnsi="Segoe UI"/>
                      <w:color w:val="000000"/>
                    </w:rPr>
                    <w:t>    Note: although samples are taken within the financial year, some lab results may be reported later. This means that the </w:t>
                  </w:r>
                  <w:r>
                    <w:rPr>
                      <w:rFonts w:ascii="Segoe UI" w:eastAsia="Segoe UI" w:hAnsi="Segoe UI"/>
                      <w:b/>
                      <w:color w:val="000000"/>
                    </w:rPr>
                    <w:t>National Residue Survey annual summary</w:t>
                  </w:r>
                  <w:r>
                    <w:rPr>
                      <w:rFonts w:ascii="Segoe UI" w:eastAsia="Segoe UI" w:hAnsi="Segoe UI"/>
                      <w:color w:val="333333"/>
                    </w:rPr>
                    <w:t> report cannot be finalised until all relevant lab results have been received.  </w:t>
                  </w:r>
                </w:p>
                <w:p w14:paraId="5C3157A8" w14:textId="77777777" w:rsidR="0005455A" w:rsidRDefault="00DD6052">
                  <w:pPr>
                    <w:spacing w:after="0" w:line="240" w:lineRule="auto"/>
                    <w:ind w:left="359" w:hanging="359"/>
                  </w:pPr>
                  <w:r>
                    <w:rPr>
                      <w:rFonts w:ascii="Segoe UI" w:eastAsia="Segoe UI" w:hAnsi="Segoe UI"/>
                      <w:color w:val="000000"/>
                    </w:rPr>
                    <w:t>·     The number of samples tested includes samples which have complete analyses and are marked as complete in the NRS Integrated Management System (IMS). If a sample has had analysis completed but is later cancelled, it is not included in the sample count.  </w:t>
                  </w:r>
                </w:p>
                <w:p w14:paraId="6BFC9FB2" w14:textId="77777777" w:rsidR="0005455A" w:rsidRDefault="00DD6052">
                  <w:pPr>
                    <w:spacing w:after="0" w:line="240" w:lineRule="auto"/>
                    <w:ind w:left="359" w:hanging="359"/>
                  </w:pPr>
                  <w:r>
                    <w:rPr>
                      <w:rFonts w:ascii="Segoe UI" w:eastAsia="Segoe UI" w:hAnsi="Segoe UI"/>
                      <w:color w:val="000000"/>
                    </w:rPr>
                    <w:t>·     In rare cases, samples are taken (collected) on an 'invalid date' which falls outside of the financial year for which the relevant sampling plan is active. For example, a scheduled sample is collected under a 2020-21 sampling plan, but it was recorded to be taken before the start of the 2020-21 financial year. These samples are considered invalid and are excluded from the count given by Number of samples tested.  </w:t>
                  </w:r>
                </w:p>
                <w:p w14:paraId="55875D6F" w14:textId="77777777" w:rsidR="0005455A" w:rsidRDefault="00DD6052">
                  <w:pPr>
                    <w:spacing w:after="0" w:line="240" w:lineRule="auto"/>
                  </w:pPr>
                  <w:r>
                    <w:rPr>
                      <w:rFonts w:ascii="Segoe UI" w:eastAsia="Segoe UI" w:hAnsi="Segoe UI"/>
                      <w:color w:val="000000"/>
                    </w:rPr>
                    <w:t> </w:t>
                  </w:r>
                </w:p>
                <w:p w14:paraId="45184936" w14:textId="77777777" w:rsidR="0005455A" w:rsidRDefault="00DD6052">
                  <w:pPr>
                    <w:spacing w:after="0" w:line="240" w:lineRule="auto"/>
                  </w:pPr>
                  <w:r>
                    <w:rPr>
                      <w:rFonts w:ascii="Segoe UI" w:eastAsia="Segoe UI" w:hAnsi="Segoe UI"/>
                      <w:b/>
                      <w:color w:val="000000"/>
                    </w:rPr>
                    <w:t>Samples &gt; MRL: </w:t>
                  </w:r>
                  <w:r>
                    <w:rPr>
                      <w:rFonts w:ascii="Segoe UI" w:eastAsia="Segoe UI" w:hAnsi="Segoe UI"/>
                      <w:color w:val="000000"/>
                    </w:rPr>
                    <w:t> </w:t>
                  </w:r>
                </w:p>
                <w:p w14:paraId="4FBD66F2" w14:textId="77777777" w:rsidR="0005455A" w:rsidRDefault="00DD6052">
                  <w:pPr>
                    <w:spacing w:after="0" w:line="240" w:lineRule="auto"/>
                    <w:ind w:left="359" w:hanging="359"/>
                  </w:pPr>
                  <w:r>
                    <w:rPr>
                      <w:rFonts w:ascii="Segoe UI" w:eastAsia="Segoe UI" w:hAnsi="Segoe UI"/>
                      <w:color w:val="000000"/>
                    </w:rPr>
                    <w:t>·     Whether a sample is in contravention to an MRL is calculated relative to the Australian Maximum Residue Limits (MRL) that was active at the time the sample was taken (collected), according to records stored in the IMS source system. </w:t>
                  </w:r>
                </w:p>
                <w:p w14:paraId="302332F3" w14:textId="77777777" w:rsidR="0005455A" w:rsidRDefault="00DD6052">
                  <w:pPr>
                    <w:spacing w:after="0" w:line="240" w:lineRule="auto"/>
                    <w:ind w:left="359" w:hanging="359"/>
                  </w:pPr>
                  <w:r>
                    <w:rPr>
                      <w:rFonts w:ascii="Segoe UI" w:eastAsia="Segoe UI" w:hAnsi="Segoe UI"/>
                      <w:color w:val="000000"/>
                      <w:sz w:val="16"/>
                    </w:rPr>
                    <w:t>o</w:t>
                  </w:r>
                  <w:r>
                    <w:rPr>
                      <w:rFonts w:ascii="Segoe UI" w:eastAsia="Segoe UI" w:hAnsi="Segoe UI"/>
                      <w:color w:val="000000"/>
                    </w:rPr>
                    <w:t>    The data model that underlies this report cleanses and corrects data quality issues with MRLs which are stored in the IMS source system. More information on this process including limitations and risks, can be found at the </w:t>
                  </w:r>
                  <w:hyperlink r:id="rId14" w:history="1">
                    <w:r>
                      <w:rPr>
                        <w:rFonts w:ascii="Segoe UI" w:eastAsia="Segoe UI" w:hAnsi="Segoe UI"/>
                        <w:color w:val="0000FF"/>
                        <w:u w:val="single"/>
                      </w:rPr>
                      <w:t>model documentation</w:t>
                    </w:r>
                  </w:hyperlink>
                  <w:r>
                    <w:rPr>
                      <w:rFonts w:ascii="Segoe UI" w:eastAsia="Segoe UI" w:hAnsi="Segoe UI"/>
                      <w:color w:val="000000"/>
                    </w:rPr>
                    <w:t>. </w:t>
                  </w:r>
                </w:p>
                <w:p w14:paraId="5166505E" w14:textId="77777777" w:rsidR="0005455A" w:rsidRDefault="00DD6052">
                  <w:pPr>
                    <w:spacing w:after="0" w:line="240" w:lineRule="auto"/>
                    <w:ind w:left="359" w:hanging="359"/>
                  </w:pPr>
                  <w:r>
                    <w:rPr>
                      <w:rFonts w:ascii="Segoe UI" w:eastAsia="Segoe UI" w:hAnsi="Segoe UI"/>
                      <w:color w:val="000000"/>
                    </w:rPr>
                    <w:t>·     Where there is no record found in the IMS source system for a particular MRL, but an MRL is expected, the absence is highlighted in </w:t>
                  </w:r>
                  <w:r>
                    <w:rPr>
                      <w:rFonts w:ascii="Segoe UI" w:eastAsia="Segoe UI" w:hAnsi="Segoe UI"/>
                      <w:b/>
                      <w:color w:val="800000"/>
                    </w:rPr>
                    <w:t>red</w:t>
                  </w:r>
                  <w:r>
                    <w:rPr>
                      <w:rFonts w:ascii="Segoe UI" w:eastAsia="Segoe UI" w:hAnsi="Segoe UI"/>
                      <w:color w:val="000000"/>
                    </w:rPr>
                    <w:t> in the report. This allows for easy identification. The NRS business area should rectify missing records by adding a MRL into the IMS.  </w:t>
                  </w:r>
                </w:p>
                <w:p w14:paraId="5D2619E9" w14:textId="77777777" w:rsidR="0005455A" w:rsidRDefault="00DD6052">
                  <w:pPr>
                    <w:spacing w:after="0" w:line="240" w:lineRule="auto"/>
                  </w:pPr>
                  <w:r>
                    <w:rPr>
                      <w:rFonts w:ascii="Segoe UI" w:eastAsia="Segoe UI" w:hAnsi="Segoe UI"/>
                      <w:color w:val="000000"/>
                    </w:rPr>
                    <w:t> </w:t>
                  </w:r>
                </w:p>
                <w:p w14:paraId="19BCF1D7" w14:textId="77777777" w:rsidR="0005455A" w:rsidRDefault="00DD6052">
                  <w:pPr>
                    <w:spacing w:after="0" w:line="240" w:lineRule="auto"/>
                  </w:pPr>
                  <w:r>
                    <w:rPr>
                      <w:rFonts w:ascii="Segoe UI" w:eastAsia="Segoe UI" w:hAnsi="Segoe UI"/>
                      <w:b/>
                      <w:color w:val="000000"/>
                    </w:rPr>
                    <w:t>Samples &gt; LOR</w:t>
                  </w:r>
                  <w:r>
                    <w:rPr>
                      <w:rFonts w:ascii="Segoe UI" w:eastAsia="Segoe UI" w:hAnsi="Segoe UI"/>
                      <w:color w:val="000000"/>
                    </w:rPr>
                    <w:t>:  </w:t>
                  </w:r>
                </w:p>
                <w:p w14:paraId="009671B1" w14:textId="77777777" w:rsidR="0005455A" w:rsidRDefault="00DD6052">
                  <w:pPr>
                    <w:spacing w:after="0" w:line="240" w:lineRule="auto"/>
                    <w:ind w:left="359" w:hanging="359"/>
                  </w:pPr>
                  <w:r>
                    <w:rPr>
                      <w:rFonts w:ascii="Segoe UI" w:eastAsia="Segoe UI" w:hAnsi="Segoe UI"/>
                      <w:color w:val="000000"/>
                    </w:rPr>
                    <w:t>·     Whether a sample has returned a residue concentration result that is above the Limit of Reporting (LOR) is calculated relative to the relative LOR that was active at the time that the laboratory returned the sample results report, according to records stored in the IMS source system.  </w:t>
                  </w:r>
                </w:p>
                <w:p w14:paraId="269449B3" w14:textId="77777777" w:rsidR="0005455A" w:rsidRDefault="00DD6052">
                  <w:pPr>
                    <w:spacing w:after="0" w:line="240" w:lineRule="auto"/>
                    <w:ind w:left="1079" w:hanging="719"/>
                  </w:pPr>
                  <w:r>
                    <w:rPr>
                      <w:rFonts w:ascii="Segoe UI" w:eastAsia="Segoe UI" w:hAnsi="Segoe UI"/>
                      <w:color w:val="000000"/>
                      <w:sz w:val="16"/>
                    </w:rPr>
                    <w:t>o   </w:t>
                  </w:r>
                  <w:r>
                    <w:rPr>
                      <w:rFonts w:ascii="Segoe UI" w:eastAsia="Segoe UI" w:hAnsi="Segoe UI"/>
                      <w:color w:val="000000"/>
                    </w:rPr>
                    <w:t xml:space="preserve">  There is specific logic for choosing the relevant LOR to compare the result to for cases where the test method used by a laboratory tests for the presence of an analyte in its metabolite and/or parent compound form. See details at the </w:t>
                  </w:r>
                  <w:hyperlink r:id="rId15" w:history="1">
                    <w:r>
                      <w:rPr>
                        <w:rFonts w:ascii="Segoe UI" w:eastAsia="Segoe UI" w:hAnsi="Segoe UI"/>
                        <w:color w:val="0000FF"/>
                        <w:u w:val="single"/>
                      </w:rPr>
                      <w:t>model documentation</w:t>
                    </w:r>
                  </w:hyperlink>
                  <w:r>
                    <w:rPr>
                      <w:rFonts w:ascii="Segoe UI" w:eastAsia="Segoe UI" w:hAnsi="Segoe UI"/>
                      <w:color w:val="000000"/>
                    </w:rPr>
                    <w:t>. </w:t>
                  </w:r>
                </w:p>
                <w:p w14:paraId="21DC2CED" w14:textId="77777777" w:rsidR="0005455A" w:rsidRDefault="00DD6052">
                  <w:pPr>
                    <w:spacing w:after="0" w:line="240" w:lineRule="auto"/>
                  </w:pPr>
                  <w:r>
                    <w:rPr>
                      <w:rFonts w:ascii="Segoe UI" w:eastAsia="Segoe UI" w:hAnsi="Segoe UI"/>
                      <w:color w:val="000000"/>
                    </w:rPr>
                    <w:t> </w:t>
                  </w:r>
                </w:p>
                <w:p w14:paraId="16B4375C" w14:textId="77777777" w:rsidR="0005455A" w:rsidRDefault="00DD6052">
                  <w:pPr>
                    <w:spacing w:after="0" w:line="240" w:lineRule="auto"/>
                  </w:pPr>
                  <w:r>
                    <w:rPr>
                      <w:rFonts w:ascii="Segoe UI" w:eastAsia="Segoe UI" w:hAnsi="Segoe UI"/>
                      <w:b/>
                      <w:color w:val="000000"/>
                    </w:rPr>
                    <w:t>Sample programs, sampling plans and analysis programs: </w:t>
                  </w:r>
                  <w:r>
                    <w:rPr>
                      <w:rFonts w:ascii="Segoe UI" w:eastAsia="Segoe UI" w:hAnsi="Segoe UI"/>
                      <w:color w:val="000000"/>
                    </w:rPr>
                    <w:t> </w:t>
                  </w:r>
                </w:p>
                <w:p w14:paraId="1ABC898C" w14:textId="77777777" w:rsidR="0005455A" w:rsidRDefault="00DD6052">
                  <w:pPr>
                    <w:spacing w:after="0" w:line="240" w:lineRule="auto"/>
                    <w:ind w:left="359" w:hanging="359"/>
                  </w:pPr>
                  <w:r>
                    <w:rPr>
                      <w:rFonts w:ascii="Segoe UI" w:eastAsia="Segoe UI" w:hAnsi="Segoe UI"/>
                      <w:color w:val="000000"/>
                    </w:rPr>
                    <w:t>·     The report presents a </w:t>
                  </w:r>
                  <w:r>
                    <w:rPr>
                      <w:rFonts w:ascii="Segoe UI" w:eastAsia="Segoe UI" w:hAnsi="Segoe UI"/>
                      <w:i/>
                      <w:color w:val="000000"/>
                    </w:rPr>
                    <w:t>default </w:t>
                  </w:r>
                  <w:r>
                    <w:rPr>
                      <w:rFonts w:ascii="Segoe UI" w:eastAsia="Segoe UI" w:hAnsi="Segoe UI"/>
                      <w:color w:val="000000"/>
                    </w:rPr>
                    <w:t>selection of sample programs, sampling plans and analysis programs based on the following rules: </w:t>
                  </w:r>
                </w:p>
                <w:p w14:paraId="4DF575C5" w14:textId="77777777" w:rsidR="0005455A" w:rsidRDefault="00DD6052">
                  <w:pPr>
                    <w:spacing w:after="0" w:line="240" w:lineRule="auto"/>
                    <w:ind w:left="1079" w:hanging="719"/>
                  </w:pPr>
                  <w:r>
                    <w:rPr>
                      <w:rFonts w:ascii="Segoe UI" w:eastAsia="Segoe UI" w:hAnsi="Segoe UI"/>
                      <w:color w:val="000000"/>
                      <w:sz w:val="16"/>
                    </w:rPr>
                    <w:lastRenderedPageBreak/>
                    <w:t>o</w:t>
                  </w:r>
                  <w:r>
                    <w:rPr>
                      <w:rFonts w:ascii="Segoe UI" w:eastAsia="Segoe UI" w:hAnsi="Segoe UI"/>
                      <w:color w:val="000000"/>
                    </w:rPr>
                    <w:t>    Include all non-pilot programs, </w:t>
                  </w:r>
                </w:p>
                <w:p w14:paraId="5CB3E7B6" w14:textId="77777777" w:rsidR="0005455A" w:rsidRDefault="00DD6052">
                  <w:pPr>
                    <w:spacing w:after="0" w:line="240" w:lineRule="auto"/>
                    <w:ind w:left="1079" w:hanging="719"/>
                  </w:pPr>
                  <w:r>
                    <w:rPr>
                      <w:rFonts w:ascii="Segoe UI" w:eastAsia="Segoe UI" w:hAnsi="Segoe UI"/>
                      <w:color w:val="000000"/>
                      <w:sz w:val="16"/>
                    </w:rPr>
                    <w:t>o</w:t>
                  </w:r>
                  <w:r>
                    <w:rPr>
                      <w:rFonts w:ascii="Segoe UI" w:eastAsia="Segoe UI" w:hAnsi="Segoe UI"/>
                      <w:color w:val="000000"/>
                    </w:rPr>
                    <w:t>    Include the following pilot sample programs: PILOT BEEF – DIOXINS, PILOT OVINE – DIOXINS, PILOT GOAT – DIOXINS </w:t>
                  </w:r>
                </w:p>
                <w:p w14:paraId="7CCD0AE1" w14:textId="77777777" w:rsidR="0005455A" w:rsidRDefault="00DD6052">
                  <w:pPr>
                    <w:spacing w:after="0" w:line="240" w:lineRule="auto"/>
                    <w:ind w:left="1079" w:hanging="719"/>
                  </w:pPr>
                  <w:r>
                    <w:rPr>
                      <w:rFonts w:ascii="Segoe UI" w:eastAsia="Segoe UI" w:hAnsi="Segoe UI"/>
                      <w:color w:val="000000"/>
                      <w:sz w:val="16"/>
                    </w:rPr>
                    <w:t>o</w:t>
                  </w:r>
                  <w:r>
                    <w:rPr>
                      <w:rFonts w:ascii="Segoe UI" w:eastAsia="Segoe UI" w:hAnsi="Segoe UI"/>
                      <w:color w:val="000000"/>
                    </w:rPr>
                    <w:t>    Excludes the following sample plans: Apple juice – patulin testing, Faba Bean Indonesia, Indonesia – Faba Bean </w:t>
                  </w:r>
                </w:p>
                <w:p w14:paraId="61274ACE" w14:textId="77777777" w:rsidR="0005455A" w:rsidRDefault="00DD6052">
                  <w:pPr>
                    <w:spacing w:after="0" w:line="240" w:lineRule="auto"/>
                    <w:ind w:left="359" w:hanging="359"/>
                  </w:pPr>
                  <w:r>
                    <w:rPr>
                      <w:rFonts w:ascii="Segoe UI" w:eastAsia="Segoe UI" w:hAnsi="Segoe UI"/>
                      <w:color w:val="000000"/>
                    </w:rPr>
                    <w:t>·     Should this default selection no longer apply the user is able to custom-select their required parameters. </w:t>
                  </w:r>
                </w:p>
                <w:p w14:paraId="3B6D9E6C" w14:textId="77777777" w:rsidR="0005455A" w:rsidRDefault="00DD6052">
                  <w:pPr>
                    <w:spacing w:after="0" w:line="240" w:lineRule="auto"/>
                  </w:pPr>
                  <w:r>
                    <w:rPr>
                      <w:rFonts w:ascii="Segoe UI" w:eastAsia="Segoe UI" w:hAnsi="Segoe UI"/>
                      <w:color w:val="000000"/>
                    </w:rPr>
                    <w:t> </w:t>
                  </w:r>
                </w:p>
                <w:p w14:paraId="77636A0D" w14:textId="77777777" w:rsidR="0005455A" w:rsidRDefault="00DD6052">
                  <w:pPr>
                    <w:spacing w:after="0" w:line="240" w:lineRule="auto"/>
                  </w:pPr>
                  <w:r>
                    <w:rPr>
                      <w:rFonts w:ascii="Segoe UI" w:eastAsia="Segoe UI" w:hAnsi="Segoe UI"/>
                      <w:b/>
                      <w:color w:val="000000"/>
                      <w:u w:val="single"/>
                    </w:rPr>
                    <w:t>Limitations:</w:t>
                  </w:r>
                  <w:r>
                    <w:rPr>
                      <w:rFonts w:ascii="Segoe UI" w:eastAsia="Segoe UI" w:hAnsi="Segoe UI"/>
                      <w:b/>
                      <w:color w:val="000000"/>
                    </w:rPr>
                    <w:t> </w:t>
                  </w:r>
                  <w:r>
                    <w:rPr>
                      <w:rFonts w:ascii="Segoe UI" w:eastAsia="Segoe UI" w:hAnsi="Segoe UI"/>
                      <w:color w:val="000000"/>
                    </w:rPr>
                    <w:t> </w:t>
                  </w:r>
                </w:p>
                <w:p w14:paraId="3BE8663D" w14:textId="77777777" w:rsidR="0005455A" w:rsidRDefault="00DD6052">
                  <w:pPr>
                    <w:spacing w:after="0" w:line="240" w:lineRule="auto"/>
                  </w:pPr>
                  <w:r>
                    <w:rPr>
                      <w:rFonts w:ascii="Segoe UI" w:eastAsia="Segoe UI" w:hAnsi="Segoe UI"/>
                      <w:color w:val="000000"/>
                    </w:rPr>
                    <w:t>This report does not provide the ability to exclude samples that were collected and analysed under pilot programs established for individual products and analysis programs within a sampling plan. This approach to pilot program management affects the NRS Plant program only, and is not typically used in the NRS Animal program. As a result of this, NRS Plant program officers are required to manually analyse and revise the values for Samples collected that are presented in this report to remove pilot samples where appropriate. </w:t>
                  </w:r>
                </w:p>
                <w:p w14:paraId="5DA71331" w14:textId="77777777" w:rsidR="0005455A" w:rsidRDefault="0005455A">
                  <w:pPr>
                    <w:spacing w:after="0" w:line="240" w:lineRule="auto"/>
                  </w:pPr>
                </w:p>
                <w:p w14:paraId="6D982141" w14:textId="77777777" w:rsidR="0005455A" w:rsidRDefault="00DD6052">
                  <w:pPr>
                    <w:spacing w:after="0" w:line="240" w:lineRule="auto"/>
                  </w:pPr>
                  <w:r>
                    <w:rPr>
                      <w:rFonts w:ascii="Segoe UI" w:eastAsia="Segoe UI" w:hAnsi="Segoe UI"/>
                      <w:b/>
                      <w:color w:val="000000"/>
                      <w:u w:val="single"/>
                    </w:rPr>
                    <w:t>Key definitions:</w:t>
                  </w:r>
                  <w:r>
                    <w:rPr>
                      <w:rFonts w:ascii="Segoe UI" w:eastAsia="Segoe UI" w:hAnsi="Segoe UI"/>
                      <w:b/>
                      <w:color w:val="000000"/>
                    </w:rPr>
                    <w:t> </w:t>
                  </w:r>
                  <w:r>
                    <w:rPr>
                      <w:rFonts w:ascii="Segoe UI" w:eastAsia="Segoe UI" w:hAnsi="Segoe UI"/>
                      <w:color w:val="000000"/>
                    </w:rPr>
                    <w:t> </w:t>
                  </w:r>
                </w:p>
                <w:p w14:paraId="0040AE62" w14:textId="77777777" w:rsidR="0005455A" w:rsidRDefault="00DD6052">
                  <w:pPr>
                    <w:spacing w:after="0" w:line="240" w:lineRule="auto"/>
                  </w:pPr>
                  <w:r>
                    <w:rPr>
                      <w:rFonts w:ascii="Segoe UI" w:eastAsia="Segoe UI" w:hAnsi="Segoe UI"/>
                      <w:b/>
                      <w:color w:val="000000"/>
                    </w:rPr>
                    <w:t>Show empty analyte group: </w:t>
                  </w:r>
                  <w:r>
                    <w:rPr>
                      <w:rFonts w:ascii="Segoe UI" w:eastAsia="Segoe UI" w:hAnsi="Segoe UI"/>
                      <w:color w:val="000000"/>
                    </w:rPr>
                    <w:t>This parameter allows the user to 'show/hide' Table 0 in the report. Table 0 shows compounds (analytes) which have not been assigned a [Reporting analyte group] in the reference datasets which is maintained by the National Residue Survey business area. If analytes appear in Table 0, the reference data list should be updated to include the analyte and assign it a reporting group.  </w:t>
                  </w:r>
                </w:p>
                <w:p w14:paraId="4C6E8B24" w14:textId="77777777" w:rsidR="0005455A" w:rsidRDefault="0005455A">
                  <w:pPr>
                    <w:spacing w:after="0" w:line="240" w:lineRule="auto"/>
                  </w:pPr>
                </w:p>
                <w:p w14:paraId="47DCBDFE" w14:textId="77777777" w:rsidR="0005455A" w:rsidRDefault="00DD6052">
                  <w:pPr>
                    <w:spacing w:after="0" w:line="240" w:lineRule="auto"/>
                  </w:pPr>
                  <w:r>
                    <w:rPr>
                      <w:rFonts w:ascii="Segoe UI" w:eastAsia="Segoe UI" w:hAnsi="Segoe UI"/>
                      <w:b/>
                      <w:color w:val="000000"/>
                    </w:rPr>
                    <w:t>Select brochure:</w:t>
                  </w:r>
                  <w:r>
                    <w:rPr>
                      <w:rFonts w:ascii="Segoe UI" w:eastAsia="Segoe UI" w:hAnsi="Segoe UI"/>
                      <w:color w:val="000000"/>
                    </w:rPr>
                    <w:t> This parameter lists brochure names for reportable products as they are recorded in the reference data which is maintained by the National Residue Survey business area. Specifically, it is a comprehensive list of brochures that are reportable in the given FY. To add new products to an existing brochure name, or to add a new brochure altogether, the reference data list should be updated.  </w:t>
                  </w:r>
                </w:p>
                <w:p w14:paraId="7A71A04C" w14:textId="77777777" w:rsidR="0005455A" w:rsidRDefault="00DD6052">
                  <w:pPr>
                    <w:spacing w:after="0" w:line="240" w:lineRule="auto"/>
                  </w:pPr>
                  <w:r>
                    <w:rPr>
                      <w:rFonts w:ascii="Segoe UI" w:eastAsia="Segoe UI" w:hAnsi="Segoe UI"/>
                      <w:b/>
                      <w:color w:val="000000"/>
                    </w:rPr>
                    <w:t>Financial year:</w:t>
                  </w:r>
                  <w:r>
                    <w:rPr>
                      <w:rFonts w:ascii="Segoe UI" w:eastAsia="Segoe UI" w:hAnsi="Segoe UI"/>
                      <w:color w:val="000000"/>
                    </w:rPr>
                    <w:t> This filters data based on the date which samples were taken (collected).  </w:t>
                  </w:r>
                </w:p>
                <w:p w14:paraId="741F7A71" w14:textId="77777777" w:rsidR="0005455A" w:rsidRDefault="0005455A">
                  <w:pPr>
                    <w:spacing w:after="0" w:line="240" w:lineRule="auto"/>
                  </w:pPr>
                </w:p>
                <w:p w14:paraId="76A9448C" w14:textId="77777777" w:rsidR="0005455A" w:rsidRDefault="00DD6052">
                  <w:pPr>
                    <w:spacing w:after="0" w:line="240" w:lineRule="auto"/>
                  </w:pPr>
                  <w:r>
                    <w:rPr>
                      <w:rFonts w:ascii="Segoe UI" w:eastAsia="Segoe UI" w:hAnsi="Segoe UI"/>
                      <w:b/>
                      <w:color w:val="000000"/>
                      <w:u w:val="single"/>
                    </w:rPr>
                    <w:t>Data source(s):</w:t>
                  </w:r>
                  <w:r>
                    <w:rPr>
                      <w:rFonts w:ascii="Segoe UI" w:eastAsia="Segoe UI" w:hAnsi="Segoe UI"/>
                      <w:b/>
                      <w:color w:val="000000"/>
                    </w:rPr>
                    <w:t> </w:t>
                  </w:r>
                  <w:r>
                    <w:rPr>
                      <w:rFonts w:ascii="Segoe UI" w:eastAsia="Segoe UI" w:hAnsi="Segoe UI"/>
                      <w:color w:val="000000"/>
                    </w:rPr>
                    <w:t> </w:t>
                  </w:r>
                </w:p>
                <w:p w14:paraId="56B7A6AB" w14:textId="77777777" w:rsidR="0005455A" w:rsidRDefault="00DD6052">
                  <w:pPr>
                    <w:spacing w:after="0" w:line="240" w:lineRule="auto"/>
                  </w:pPr>
                  <w:r>
                    <w:rPr>
                      <w:rFonts w:ascii="Segoe UI" w:eastAsia="Segoe UI" w:hAnsi="Segoe UI"/>
                      <w:color w:val="000000"/>
                    </w:rPr>
                    <w:t>The data source for this report is the Biosecurity Analytics Centre's curated </w:t>
                  </w:r>
                  <w:r>
                    <w:rPr>
                      <w:rFonts w:ascii="Segoe UI" w:eastAsia="Segoe UI" w:hAnsi="Segoe UI"/>
                      <w:i/>
                      <w:color w:val="000000"/>
                    </w:rPr>
                    <w:t>National residue survey</w:t>
                  </w:r>
                  <w:r>
                    <w:rPr>
                      <w:rFonts w:ascii="Segoe UI" w:eastAsia="Segoe UI" w:hAnsi="Segoe UI"/>
                      <w:color w:val="000000"/>
                    </w:rPr>
                    <w:t> model. The source system is the National Residue Survey Integrated Management System (IMS). The </w:t>
                  </w:r>
                  <w:r>
                    <w:rPr>
                      <w:rFonts w:ascii="Segoe UI" w:eastAsia="Segoe UI" w:hAnsi="Segoe UI"/>
                      <w:i/>
                      <w:color w:val="000000"/>
                    </w:rPr>
                    <w:t>National residue survey</w:t>
                  </w:r>
                  <w:r>
                    <w:rPr>
                      <w:rFonts w:ascii="Segoe UI" w:eastAsia="Segoe UI" w:hAnsi="Segoe UI"/>
                      <w:color w:val="000000"/>
                    </w:rPr>
                    <w:t> model also contains reference data that is provided and maintained by the National Residue Survey business area.  </w:t>
                  </w:r>
                </w:p>
                <w:p w14:paraId="5E81D90B" w14:textId="77777777" w:rsidR="0005455A" w:rsidRDefault="0005455A">
                  <w:pPr>
                    <w:spacing w:after="0" w:line="240" w:lineRule="auto"/>
                  </w:pPr>
                </w:p>
                <w:p w14:paraId="36705C8E" w14:textId="77777777" w:rsidR="0005455A" w:rsidRDefault="00DD6052">
                  <w:pPr>
                    <w:spacing w:after="0" w:line="240" w:lineRule="auto"/>
                  </w:pPr>
                  <w:r>
                    <w:rPr>
                      <w:rFonts w:ascii="Segoe UI" w:eastAsia="Segoe UI" w:hAnsi="Segoe UI"/>
                      <w:color w:val="000000"/>
                    </w:rPr>
                    <w:t>Detailed information about the logic and curation used in the Biosecurity Analytics Centre's </w:t>
                  </w:r>
                  <w:r>
                    <w:rPr>
                      <w:rFonts w:ascii="Segoe UI" w:eastAsia="Segoe UI" w:hAnsi="Segoe UI"/>
                      <w:i/>
                      <w:color w:val="000000"/>
                    </w:rPr>
                    <w:t>National residue survey</w:t>
                  </w:r>
                  <w:r>
                    <w:rPr>
                      <w:rFonts w:ascii="Segoe UI" w:eastAsia="Segoe UI" w:hAnsi="Segoe UI"/>
                      <w:color w:val="000000"/>
                    </w:rPr>
                    <w:t> model can be found at the </w:t>
                  </w:r>
                  <w:hyperlink r:id="rId16" w:history="1">
                    <w:r>
                      <w:rPr>
                        <w:rFonts w:ascii="Segoe UI" w:eastAsia="Segoe UI" w:hAnsi="Segoe UI"/>
                        <w:color w:val="0000FF"/>
                        <w:u w:val="single"/>
                      </w:rPr>
                      <w:t>model documentation site</w:t>
                    </w:r>
                  </w:hyperlink>
                  <w:r>
                    <w:rPr>
                      <w:rFonts w:ascii="Segoe UI" w:eastAsia="Segoe UI" w:hAnsi="Segoe UI"/>
                      <w:color w:val="000000"/>
                    </w:rPr>
                    <w:t>.  </w:t>
                  </w:r>
                </w:p>
                <w:p w14:paraId="0F9B7A19" w14:textId="77777777" w:rsidR="0005455A" w:rsidRDefault="0005455A">
                  <w:pPr>
                    <w:spacing w:after="0" w:line="240" w:lineRule="auto"/>
                  </w:pPr>
                </w:p>
                <w:p w14:paraId="5AA7C1A2" w14:textId="77777777" w:rsidR="0005455A" w:rsidRDefault="00DD6052">
                  <w:pPr>
                    <w:spacing w:after="0" w:line="240" w:lineRule="auto"/>
                    <w:ind w:left="99"/>
                  </w:pPr>
                  <w:r>
                    <w:rPr>
                      <w:rFonts w:ascii="Segoe UI" w:eastAsia="Segoe UI" w:hAnsi="Segoe UI"/>
                      <w:b/>
                      <w:color w:val="015CA2"/>
                      <w:sz w:val="36"/>
                    </w:rPr>
                    <w:t>Biosecurity Analytics Centre</w:t>
                  </w:r>
                </w:p>
                <w:p w14:paraId="70BC58AA" w14:textId="77777777" w:rsidR="0005455A" w:rsidRDefault="00DD6052">
                  <w:pPr>
                    <w:spacing w:after="0" w:line="240" w:lineRule="auto"/>
                    <w:ind w:left="99"/>
                  </w:pPr>
                  <w:r>
                    <w:rPr>
                      <w:rFonts w:ascii="Segoe UI" w:eastAsia="Segoe UI" w:hAnsi="Segoe UI"/>
                      <w:color w:val="000000"/>
                    </w:rPr>
                    <w:t>This report was produced by the Biosecurity Analytics Centre in accordance with the National Residue Survey Administration Act 1992. </w:t>
                  </w:r>
                </w:p>
                <w:p w14:paraId="04A2526B" w14:textId="77777777" w:rsidR="0005455A" w:rsidRDefault="0005455A">
                  <w:pPr>
                    <w:spacing w:after="0" w:line="240" w:lineRule="auto"/>
                    <w:ind w:left="99"/>
                  </w:pPr>
                </w:p>
                <w:p w14:paraId="624092A2" w14:textId="77777777" w:rsidR="0005455A" w:rsidRDefault="00DD6052">
                  <w:pPr>
                    <w:spacing w:after="0" w:line="240" w:lineRule="auto"/>
                    <w:ind w:left="99"/>
                  </w:pPr>
                  <w:r>
                    <w:rPr>
                      <w:rFonts w:ascii="Segoe UI" w:eastAsia="Segoe UI" w:hAnsi="Segoe UI"/>
                      <w:color w:val="000000"/>
                    </w:rPr>
                    <w:t>The National Residue Survey Administration Act 1992 contains conditions on the release and use of information (refer to Section 11, </w:t>
                  </w:r>
                  <w:hyperlink r:id="rId17" w:history="1">
                    <w:r>
                      <w:rPr>
                        <w:rFonts w:ascii="Segoe UI" w:eastAsia="Segoe UI" w:hAnsi="Segoe UI"/>
                        <w:color w:val="0000FF"/>
                        <w:u w:val="single"/>
                      </w:rPr>
                      <w:t>release of information</w:t>
                    </w:r>
                  </w:hyperlink>
                  <w:r>
                    <w:rPr>
                      <w:rFonts w:ascii="Segoe UI" w:eastAsia="Segoe UI" w:hAnsi="Segoe UI"/>
                      <w:color w:val="000000"/>
                    </w:rPr>
                    <w:t>). Breaches of these conditions may result in an offence under the Act.  </w:t>
                  </w:r>
                </w:p>
                <w:p w14:paraId="624640CB" w14:textId="77777777" w:rsidR="0005455A" w:rsidRDefault="0005455A">
                  <w:pPr>
                    <w:spacing w:after="0" w:line="240" w:lineRule="auto"/>
                    <w:ind w:left="99"/>
                  </w:pPr>
                </w:p>
                <w:p w14:paraId="3C3093D2" w14:textId="77777777" w:rsidR="0005455A" w:rsidRDefault="00DD6052">
                  <w:pPr>
                    <w:spacing w:after="0" w:line="240" w:lineRule="auto"/>
                    <w:ind w:left="99"/>
                  </w:pPr>
                  <w:r>
                    <w:rPr>
                      <w:rFonts w:ascii="Segoe UI" w:eastAsia="Segoe UI" w:hAnsi="Segoe UI"/>
                      <w:color w:val="000000"/>
                    </w:rPr>
                    <w:t xml:space="preserve">Contact: </w:t>
                  </w:r>
                  <w:hyperlink r:id="rId18" w:history="1">
                    <w:r>
                      <w:rPr>
                        <w:rFonts w:ascii="Segoe UI" w:eastAsia="Segoe UI" w:hAnsi="Segoe UI"/>
                        <w:color w:val="0000FF"/>
                        <w:u w:val="single"/>
                      </w:rPr>
                      <w:t>Biosecurity Analytics Centre</w:t>
                    </w:r>
                  </w:hyperlink>
                </w:p>
              </w:tc>
            </w:tr>
          </w:tbl>
          <w:p w14:paraId="5BB9C4DF" w14:textId="77777777" w:rsidR="0005455A" w:rsidRDefault="0005455A">
            <w:pPr>
              <w:spacing w:after="0" w:line="240" w:lineRule="auto"/>
            </w:pPr>
          </w:p>
        </w:tc>
        <w:tc>
          <w:tcPr>
            <w:tcW w:w="13" w:type="dxa"/>
          </w:tcPr>
          <w:p w14:paraId="51732E9E" w14:textId="77777777" w:rsidR="0005455A" w:rsidRDefault="0005455A">
            <w:pPr>
              <w:pStyle w:val="EmptyCellLayoutStyle"/>
              <w:spacing w:after="0" w:line="240" w:lineRule="auto"/>
            </w:pPr>
          </w:p>
        </w:tc>
      </w:tr>
      <w:tr w:rsidR="0005455A" w14:paraId="0810A04F" w14:textId="77777777">
        <w:trPr>
          <w:trHeight w:val="40"/>
        </w:trPr>
        <w:tc>
          <w:tcPr>
            <w:tcW w:w="13" w:type="dxa"/>
          </w:tcPr>
          <w:p w14:paraId="34A43DFC" w14:textId="77777777" w:rsidR="0005455A" w:rsidRDefault="0005455A">
            <w:pPr>
              <w:pStyle w:val="EmptyCellLayoutStyle"/>
              <w:spacing w:after="0" w:line="240" w:lineRule="auto"/>
            </w:pPr>
          </w:p>
        </w:tc>
        <w:tc>
          <w:tcPr>
            <w:tcW w:w="2675" w:type="dxa"/>
          </w:tcPr>
          <w:p w14:paraId="1BEABB00" w14:textId="77777777" w:rsidR="0005455A" w:rsidRDefault="0005455A">
            <w:pPr>
              <w:pStyle w:val="EmptyCellLayoutStyle"/>
              <w:spacing w:after="0" w:line="240" w:lineRule="auto"/>
            </w:pPr>
          </w:p>
        </w:tc>
        <w:tc>
          <w:tcPr>
            <w:tcW w:w="40" w:type="dxa"/>
          </w:tcPr>
          <w:p w14:paraId="1714A94C" w14:textId="77777777" w:rsidR="0005455A" w:rsidRDefault="0005455A">
            <w:pPr>
              <w:pStyle w:val="EmptyCellLayoutStyle"/>
              <w:spacing w:after="0" w:line="240" w:lineRule="auto"/>
            </w:pPr>
          </w:p>
        </w:tc>
        <w:tc>
          <w:tcPr>
            <w:tcW w:w="2895" w:type="dxa"/>
          </w:tcPr>
          <w:p w14:paraId="0EAF883A" w14:textId="77777777" w:rsidR="0005455A" w:rsidRDefault="0005455A">
            <w:pPr>
              <w:pStyle w:val="EmptyCellLayoutStyle"/>
              <w:spacing w:after="0" w:line="240" w:lineRule="auto"/>
            </w:pPr>
          </w:p>
        </w:tc>
        <w:tc>
          <w:tcPr>
            <w:tcW w:w="3942" w:type="dxa"/>
          </w:tcPr>
          <w:p w14:paraId="7F09D4B6" w14:textId="77777777" w:rsidR="0005455A" w:rsidRDefault="0005455A">
            <w:pPr>
              <w:pStyle w:val="EmptyCellLayoutStyle"/>
              <w:spacing w:after="0" w:line="240" w:lineRule="auto"/>
            </w:pPr>
          </w:p>
        </w:tc>
        <w:tc>
          <w:tcPr>
            <w:tcW w:w="43" w:type="dxa"/>
          </w:tcPr>
          <w:p w14:paraId="37323A70" w14:textId="77777777" w:rsidR="0005455A" w:rsidRDefault="0005455A">
            <w:pPr>
              <w:pStyle w:val="EmptyCellLayoutStyle"/>
              <w:spacing w:after="0" w:line="240" w:lineRule="auto"/>
            </w:pPr>
          </w:p>
        </w:tc>
        <w:tc>
          <w:tcPr>
            <w:tcW w:w="13" w:type="dxa"/>
          </w:tcPr>
          <w:p w14:paraId="1CF898F5" w14:textId="77777777" w:rsidR="0005455A" w:rsidRDefault="0005455A">
            <w:pPr>
              <w:pStyle w:val="EmptyCellLayoutStyle"/>
              <w:spacing w:after="0" w:line="240" w:lineRule="auto"/>
            </w:pPr>
          </w:p>
        </w:tc>
      </w:tr>
    </w:tbl>
    <w:p w14:paraId="00E2BE1C" w14:textId="77777777" w:rsidR="0005455A" w:rsidRDefault="0005455A">
      <w:pPr>
        <w:spacing w:after="0" w:line="240" w:lineRule="auto"/>
      </w:pPr>
    </w:p>
    <w:sectPr w:rsidR="0005455A">
      <w:footerReference w:type="default" r:id="rId19"/>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6B913" w14:textId="77777777" w:rsidR="00DD6052" w:rsidRDefault="00DD6052">
      <w:pPr>
        <w:spacing w:after="0" w:line="240" w:lineRule="auto"/>
      </w:pPr>
      <w:r>
        <w:separator/>
      </w:r>
    </w:p>
  </w:endnote>
  <w:endnote w:type="continuationSeparator" w:id="0">
    <w:p w14:paraId="0C578463" w14:textId="77777777" w:rsidR="00DD6052" w:rsidRDefault="00DD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DD6052" w14:paraId="1BE61480" w14:textId="77777777" w:rsidTr="00DD6052">
      <w:tc>
        <w:tcPr>
          <w:tcW w:w="1072" w:type="dxa"/>
        </w:tcPr>
        <w:p w14:paraId="524BF8FB" w14:textId="77777777" w:rsidR="0005455A" w:rsidRDefault="0005455A">
          <w:pPr>
            <w:pStyle w:val="EmptyCellLayoutStyle"/>
            <w:spacing w:after="0" w:line="240" w:lineRule="auto"/>
          </w:pPr>
        </w:p>
      </w:tc>
      <w:tc>
        <w:tcPr>
          <w:tcW w:w="11" w:type="dxa"/>
        </w:tcPr>
        <w:p w14:paraId="479BA880" w14:textId="77777777" w:rsidR="0005455A" w:rsidRDefault="0005455A">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05455A" w14:paraId="308DE96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99BFEE2" w14:textId="77777777" w:rsidR="0005455A" w:rsidRDefault="00DD6052">
                <w:pPr>
                  <w:spacing w:after="0" w:line="240" w:lineRule="auto"/>
                  <w:jc w:val="center"/>
                </w:pPr>
                <w:r>
                  <w:rPr>
                    <w:rFonts w:ascii="Calibri" w:eastAsia="Calibri" w:hAnsi="Calibri"/>
                    <w:color w:val="000000"/>
                  </w:rPr>
                  <w:t>National Residue Survey | Department of Agriculture, Fisheries and Forestry</w:t>
                </w:r>
              </w:p>
            </w:tc>
          </w:tr>
        </w:tbl>
        <w:p w14:paraId="4F403BA8" w14:textId="77777777" w:rsidR="0005455A" w:rsidRDefault="0005455A">
          <w:pPr>
            <w:spacing w:after="0" w:line="240" w:lineRule="auto"/>
          </w:pPr>
        </w:p>
      </w:tc>
      <w:tc>
        <w:tcPr>
          <w:tcW w:w="1084" w:type="dxa"/>
        </w:tcPr>
        <w:p w14:paraId="494CA1C0" w14:textId="77777777" w:rsidR="0005455A" w:rsidRDefault="0005455A">
          <w:pPr>
            <w:pStyle w:val="EmptyCellLayoutStyle"/>
            <w:spacing w:after="0" w:line="240" w:lineRule="auto"/>
          </w:pPr>
        </w:p>
      </w:tc>
    </w:tr>
    <w:tr w:rsidR="0005455A" w14:paraId="1E387250" w14:textId="77777777">
      <w:tc>
        <w:tcPr>
          <w:tcW w:w="1072" w:type="dxa"/>
        </w:tcPr>
        <w:p w14:paraId="64AD2C7E" w14:textId="77777777" w:rsidR="0005455A" w:rsidRDefault="0005455A">
          <w:pPr>
            <w:pStyle w:val="EmptyCellLayoutStyle"/>
            <w:spacing w:after="0" w:line="240" w:lineRule="auto"/>
          </w:pPr>
        </w:p>
      </w:tc>
      <w:tc>
        <w:tcPr>
          <w:tcW w:w="11" w:type="dxa"/>
        </w:tcPr>
        <w:p w14:paraId="6290CE3D" w14:textId="77777777" w:rsidR="0005455A" w:rsidRDefault="0005455A">
          <w:pPr>
            <w:pStyle w:val="EmptyCellLayoutStyle"/>
            <w:spacing w:after="0" w:line="240" w:lineRule="auto"/>
          </w:pPr>
        </w:p>
      </w:tc>
      <w:tc>
        <w:tcPr>
          <w:tcW w:w="7443" w:type="dxa"/>
        </w:tcPr>
        <w:p w14:paraId="6844ECA6" w14:textId="77777777" w:rsidR="0005455A" w:rsidRDefault="0005455A">
          <w:pPr>
            <w:pStyle w:val="EmptyCellLayoutStyle"/>
            <w:spacing w:after="0" w:line="240" w:lineRule="auto"/>
          </w:pPr>
        </w:p>
      </w:tc>
      <w:tc>
        <w:tcPr>
          <w:tcW w:w="11" w:type="dxa"/>
        </w:tcPr>
        <w:p w14:paraId="37378B20" w14:textId="77777777" w:rsidR="0005455A" w:rsidRDefault="0005455A">
          <w:pPr>
            <w:pStyle w:val="EmptyCellLayoutStyle"/>
            <w:spacing w:after="0" w:line="240" w:lineRule="auto"/>
          </w:pPr>
        </w:p>
      </w:tc>
      <w:tc>
        <w:tcPr>
          <w:tcW w:w="1084" w:type="dxa"/>
        </w:tcPr>
        <w:p w14:paraId="68E116E6" w14:textId="77777777" w:rsidR="0005455A" w:rsidRDefault="0005455A">
          <w:pPr>
            <w:pStyle w:val="EmptyCellLayoutStyle"/>
            <w:spacing w:after="0" w:line="240" w:lineRule="auto"/>
          </w:pPr>
        </w:p>
      </w:tc>
    </w:tr>
    <w:tr w:rsidR="00DD6052" w14:paraId="690F7BA3" w14:textId="77777777" w:rsidTr="00DD6052">
      <w:tc>
        <w:tcPr>
          <w:tcW w:w="1072" w:type="dxa"/>
        </w:tcPr>
        <w:p w14:paraId="76862B18" w14:textId="77777777" w:rsidR="0005455A" w:rsidRDefault="0005455A">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05455A" w14:paraId="1876AF24" w14:textId="77777777">
            <w:trPr>
              <w:trHeight w:val="257"/>
            </w:trPr>
            <w:tc>
              <w:tcPr>
                <w:tcW w:w="7455" w:type="dxa"/>
                <w:tcBorders>
                  <w:top w:val="nil"/>
                  <w:left w:val="nil"/>
                  <w:bottom w:val="nil"/>
                  <w:right w:val="nil"/>
                </w:tcBorders>
                <w:tcMar>
                  <w:top w:w="39" w:type="dxa"/>
                  <w:left w:w="39" w:type="dxa"/>
                  <w:bottom w:w="39" w:type="dxa"/>
                  <w:right w:w="39" w:type="dxa"/>
                </w:tcMar>
              </w:tcPr>
              <w:p w14:paraId="1430353A" w14:textId="77777777" w:rsidR="0005455A" w:rsidRDefault="00DD605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C29ACFB" w14:textId="77777777" w:rsidR="0005455A" w:rsidRDefault="0005455A">
          <w:pPr>
            <w:spacing w:after="0" w:line="240" w:lineRule="auto"/>
          </w:pPr>
        </w:p>
      </w:tc>
      <w:tc>
        <w:tcPr>
          <w:tcW w:w="11" w:type="dxa"/>
        </w:tcPr>
        <w:p w14:paraId="2A5FF14A" w14:textId="77777777" w:rsidR="0005455A" w:rsidRDefault="0005455A">
          <w:pPr>
            <w:pStyle w:val="EmptyCellLayoutStyle"/>
            <w:spacing w:after="0" w:line="240" w:lineRule="auto"/>
          </w:pPr>
        </w:p>
      </w:tc>
      <w:tc>
        <w:tcPr>
          <w:tcW w:w="1084" w:type="dxa"/>
        </w:tcPr>
        <w:p w14:paraId="3DB8793A" w14:textId="77777777" w:rsidR="0005455A" w:rsidRDefault="0005455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59878" w14:textId="77777777" w:rsidR="00DD6052" w:rsidRDefault="00DD6052">
      <w:pPr>
        <w:spacing w:after="0" w:line="240" w:lineRule="auto"/>
      </w:pPr>
      <w:r>
        <w:separator/>
      </w:r>
    </w:p>
  </w:footnote>
  <w:footnote w:type="continuationSeparator" w:id="0">
    <w:p w14:paraId="79C812F5" w14:textId="77777777" w:rsidR="00DD6052" w:rsidRDefault="00DD6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00030605">
    <w:abstractNumId w:val="0"/>
  </w:num>
  <w:num w:numId="2" w16cid:durableId="481580715">
    <w:abstractNumId w:val="1"/>
  </w:num>
  <w:num w:numId="3" w16cid:durableId="409933256">
    <w:abstractNumId w:val="2"/>
  </w:num>
  <w:num w:numId="4" w16cid:durableId="1184324688">
    <w:abstractNumId w:val="3"/>
  </w:num>
  <w:num w:numId="5" w16cid:durableId="883635267">
    <w:abstractNumId w:val="4"/>
  </w:num>
  <w:num w:numId="6" w16cid:durableId="644042473">
    <w:abstractNumId w:val="5"/>
  </w:num>
  <w:num w:numId="7" w16cid:durableId="1300762724">
    <w:abstractNumId w:val="6"/>
  </w:num>
  <w:num w:numId="8" w16cid:durableId="1656180995">
    <w:abstractNumId w:val="7"/>
  </w:num>
  <w:num w:numId="9" w16cid:durableId="1120034625">
    <w:abstractNumId w:val="8"/>
  </w:num>
  <w:num w:numId="10" w16cid:durableId="1291935706">
    <w:abstractNumId w:val="9"/>
  </w:num>
  <w:num w:numId="11" w16cid:durableId="1614167508">
    <w:abstractNumId w:val="10"/>
  </w:num>
  <w:num w:numId="12" w16cid:durableId="206914992">
    <w:abstractNumId w:val="11"/>
  </w:num>
  <w:num w:numId="13" w16cid:durableId="972365751">
    <w:abstractNumId w:val="12"/>
  </w:num>
  <w:num w:numId="14" w16cid:durableId="927349346">
    <w:abstractNumId w:val="13"/>
  </w:num>
  <w:num w:numId="15" w16cid:durableId="942304572">
    <w:abstractNumId w:val="14"/>
  </w:num>
  <w:num w:numId="16" w16cid:durableId="1203204564">
    <w:abstractNumId w:val="15"/>
  </w:num>
  <w:num w:numId="17" w16cid:durableId="2143688016">
    <w:abstractNumId w:val="16"/>
  </w:num>
  <w:num w:numId="18" w16cid:durableId="1520771782">
    <w:abstractNumId w:val="17"/>
  </w:num>
  <w:num w:numId="19" w16cid:durableId="352807205">
    <w:abstractNumId w:val="18"/>
  </w:num>
  <w:num w:numId="20" w16cid:durableId="1812360414">
    <w:abstractNumId w:val="19"/>
  </w:num>
  <w:num w:numId="21" w16cid:durableId="1369722938">
    <w:abstractNumId w:val="20"/>
  </w:num>
  <w:num w:numId="22" w16cid:durableId="212694035">
    <w:abstractNumId w:val="21"/>
  </w:num>
  <w:num w:numId="23" w16cid:durableId="1782265997">
    <w:abstractNumId w:val="22"/>
  </w:num>
  <w:num w:numId="24" w16cid:durableId="1194801882">
    <w:abstractNumId w:val="23"/>
  </w:num>
  <w:num w:numId="25" w16cid:durableId="2057310177">
    <w:abstractNumId w:val="24"/>
  </w:num>
  <w:num w:numId="26" w16cid:durableId="1378235886">
    <w:abstractNumId w:val="25"/>
  </w:num>
  <w:num w:numId="27" w16cid:durableId="2125271632">
    <w:abstractNumId w:val="26"/>
  </w:num>
  <w:num w:numId="28" w16cid:durableId="1559900093">
    <w:abstractNumId w:val="27"/>
  </w:num>
  <w:num w:numId="29" w16cid:durableId="277296499">
    <w:abstractNumId w:val="28"/>
  </w:num>
  <w:num w:numId="30" w16cid:durableId="1862161069">
    <w:abstractNumId w:val="29"/>
  </w:num>
  <w:num w:numId="31" w16cid:durableId="677849333">
    <w:abstractNumId w:val="30"/>
  </w:num>
  <w:num w:numId="32" w16cid:durableId="2009213974">
    <w:abstractNumId w:val="31"/>
  </w:num>
  <w:num w:numId="33" w16cid:durableId="68189340">
    <w:abstractNumId w:val="32"/>
  </w:num>
  <w:num w:numId="34" w16cid:durableId="229998399">
    <w:abstractNumId w:val="33"/>
  </w:num>
  <w:num w:numId="35" w16cid:durableId="903947801">
    <w:abstractNumId w:val="34"/>
  </w:num>
  <w:num w:numId="36" w16cid:durableId="1632513570">
    <w:abstractNumId w:val="35"/>
  </w:num>
  <w:num w:numId="37" w16cid:durableId="655184690">
    <w:abstractNumId w:val="36"/>
  </w:num>
  <w:num w:numId="38" w16cid:durableId="116726716">
    <w:abstractNumId w:val="37"/>
  </w:num>
  <w:num w:numId="39" w16cid:durableId="1200058">
    <w:abstractNumId w:val="38"/>
  </w:num>
  <w:num w:numId="40" w16cid:durableId="1961835460">
    <w:abstractNumId w:val="39"/>
  </w:num>
  <w:num w:numId="41" w16cid:durableId="555311739">
    <w:abstractNumId w:val="40"/>
  </w:num>
  <w:num w:numId="42" w16cid:durableId="1313027520">
    <w:abstractNumId w:val="41"/>
  </w:num>
  <w:num w:numId="43" w16cid:durableId="1670863400">
    <w:abstractNumId w:val="42"/>
  </w:num>
  <w:num w:numId="44" w16cid:durableId="369183374">
    <w:abstractNumId w:val="43"/>
  </w:num>
  <w:num w:numId="45" w16cid:durableId="1199775277">
    <w:abstractNumId w:val="44"/>
  </w:num>
  <w:num w:numId="46" w16cid:durableId="805706487">
    <w:abstractNumId w:val="45"/>
  </w:num>
  <w:num w:numId="47" w16cid:durableId="788548057">
    <w:abstractNumId w:val="46"/>
  </w:num>
  <w:num w:numId="48" w16cid:durableId="113908601">
    <w:abstractNumId w:val="47"/>
  </w:num>
  <w:num w:numId="49" w16cid:durableId="399793497">
    <w:abstractNumId w:val="48"/>
  </w:num>
  <w:num w:numId="50" w16cid:durableId="911238056">
    <w:abstractNumId w:val="49"/>
  </w:num>
  <w:num w:numId="51" w16cid:durableId="578368205">
    <w:abstractNumId w:val="50"/>
  </w:num>
  <w:num w:numId="52" w16cid:durableId="117725968">
    <w:abstractNumId w:val="51"/>
  </w:num>
  <w:num w:numId="53" w16cid:durableId="1165323861">
    <w:abstractNumId w:val="52"/>
  </w:num>
  <w:num w:numId="54" w16cid:durableId="1116563040">
    <w:abstractNumId w:val="53"/>
  </w:num>
  <w:num w:numId="55" w16cid:durableId="1621911074">
    <w:abstractNumId w:val="54"/>
  </w:num>
  <w:num w:numId="56" w16cid:durableId="789084539">
    <w:abstractNumId w:val="55"/>
  </w:num>
  <w:num w:numId="57" w16cid:durableId="1489319642">
    <w:abstractNumId w:val="56"/>
  </w:num>
  <w:num w:numId="58" w16cid:durableId="499006827">
    <w:abstractNumId w:val="57"/>
  </w:num>
  <w:num w:numId="59" w16cid:durableId="346449975">
    <w:abstractNumId w:val="58"/>
  </w:num>
  <w:num w:numId="60" w16cid:durableId="1482381073">
    <w:abstractNumId w:val="59"/>
  </w:num>
  <w:num w:numId="61" w16cid:durableId="2079355588">
    <w:abstractNumId w:val="60"/>
  </w:num>
  <w:num w:numId="62" w16cid:durableId="2117366924">
    <w:abstractNumId w:val="61"/>
  </w:num>
  <w:num w:numId="63" w16cid:durableId="111505826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5A"/>
    <w:rsid w:val="0005455A"/>
    <w:rsid w:val="0085718F"/>
    <w:rsid w:val="00A605C0"/>
    <w:rsid w:val="00D35B35"/>
    <w:rsid w:val="00DD6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86E3"/>
  <w15:docId w15:val="{C6F35BE7-CE13-4307-848D-B015D768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20bac@agriculture.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s://www.legislation.gov.au/Details/C2016C00910" TargetMode="External"/><Relationship Id="rId2" Type="http://schemas.openxmlformats.org/officeDocument/2006/relationships/styles" Target="styles.xml"/><Relationship Id="rId16" Type="http://schemas.openxmlformats.org/officeDocument/2006/relationships/hyperlink" Target="https://deptagriculture.sharepoint.com/teams/AG-OpenAnalytics/SitePages/National-residue-survey.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deptagriculture.sharepoint.com/teams/AG-OpenAnalytics/SitePages/National-residue-survey.aspx" TargetMode="External"/><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ptagriculture.sharepoint.com/teams/AG-OpenAnalytics/SitePages/National-residue-survey.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E25BB947-7FC5-4FE8-9ED9-0FFAE9581650}"/>
</file>

<file path=customXml/itemProps2.xml><?xml version="1.0" encoding="utf-8"?>
<ds:datastoreItem xmlns:ds="http://schemas.openxmlformats.org/officeDocument/2006/customXml" ds:itemID="{7155FC62-D424-4F29-ABC5-05ABE2EC9EDA}"/>
</file>

<file path=customXml/itemProps3.xml><?xml version="1.0" encoding="utf-8"?>
<ds:datastoreItem xmlns:ds="http://schemas.openxmlformats.org/officeDocument/2006/customXml" ds:itemID="{EA8E987F-3862-4D87-9890-20ED305AD262}"/>
</file>

<file path=docProps/app.xml><?xml version="1.0" encoding="utf-8"?>
<Properties xmlns="http://schemas.openxmlformats.org/officeDocument/2006/extended-properties" xmlns:vt="http://schemas.openxmlformats.org/officeDocument/2006/docPropsVTypes">
  <Template>Normal</Template>
  <TotalTime>4</TotalTime>
  <Pages>10</Pages>
  <Words>2950</Words>
  <Characters>16815</Characters>
  <Application>Microsoft Office Word</Application>
  <DocSecurity>0</DocSecurity>
  <Lines>140</Lines>
  <Paragraphs>39</Paragraphs>
  <ScaleCrop>false</ScaleCrop>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description/>
  <cp:revision>3</cp:revision>
  <dcterms:created xsi:type="dcterms:W3CDTF">2024-07-18T07:14:00Z</dcterms:created>
  <dcterms:modified xsi:type="dcterms:W3CDTF">2024-08-07T23:26:00Z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